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A7F" w14:textId="6E1C08CD" w:rsidR="00D92B4A" w:rsidRPr="00281C99" w:rsidRDefault="007D1F52" w:rsidP="007D1F52">
      <w:pPr>
        <w:tabs>
          <w:tab w:val="right" w:pos="9070"/>
        </w:tabs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281C99">
        <w:rPr>
          <w:rFonts w:ascii="Arial" w:hAnsi="Arial" w:cs="Arial"/>
          <w:b/>
          <w:i/>
          <w:sz w:val="22"/>
          <w:szCs w:val="22"/>
        </w:rPr>
        <w:tab/>
      </w:r>
      <w:r w:rsidR="00D92B4A" w:rsidRPr="00281C99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20FC3">
        <w:rPr>
          <w:rFonts w:ascii="Arial" w:hAnsi="Arial" w:cs="Arial"/>
          <w:b/>
          <w:i/>
          <w:sz w:val="22"/>
          <w:szCs w:val="22"/>
        </w:rPr>
        <w:t>7</w:t>
      </w:r>
      <w:r w:rsidR="00FB7083" w:rsidRPr="00281C99">
        <w:rPr>
          <w:rFonts w:ascii="Arial" w:hAnsi="Arial" w:cs="Arial"/>
          <w:b/>
          <w:i/>
          <w:sz w:val="22"/>
          <w:szCs w:val="22"/>
        </w:rPr>
        <w:t xml:space="preserve"> </w:t>
      </w:r>
      <w:r w:rsidR="00D92B4A" w:rsidRPr="00281C99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281C99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281C99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281C99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281C99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281C99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63CF57AD" w14:textId="00529E50" w:rsidR="009466DF" w:rsidRPr="00281C99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 xml:space="preserve">W przypadku Wykonawców wspólnie ubiegających się o udzielenie </w:t>
      </w:r>
      <w:proofErr w:type="spellStart"/>
      <w:r w:rsidRPr="00281C99">
        <w:rPr>
          <w:rFonts w:ascii="Arial" w:hAnsi="Arial" w:cs="Arial"/>
          <w:sz w:val="22"/>
          <w:szCs w:val="22"/>
        </w:rPr>
        <w:t>zamówien</w:t>
      </w:r>
      <w:proofErr w:type="spellEnd"/>
    </w:p>
    <w:p w14:paraId="24636F23" w14:textId="7A57F030" w:rsidR="009466DF" w:rsidRPr="00281C99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Działając na podstawie art. 117 ust. 4 Pzp oświadczam, iż Wykonawcy wspólnie ubiegający się o udzielenie zamówienia zrealizują przedmiotowe zamówienie w zakresie określonym w tabeli:</w:t>
      </w:r>
    </w:p>
    <w:p w14:paraId="5BC158B6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281C99" w14:paraId="47320A5F" w14:textId="77777777" w:rsidTr="00836EAB">
        <w:tc>
          <w:tcPr>
            <w:tcW w:w="562" w:type="dxa"/>
          </w:tcPr>
          <w:p w14:paraId="15AB6770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281C99" w14:paraId="79145A05" w14:textId="77777777" w:rsidTr="00836EAB">
        <w:tc>
          <w:tcPr>
            <w:tcW w:w="562" w:type="dxa"/>
          </w:tcPr>
          <w:p w14:paraId="65C4BA12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281C99" w14:paraId="19EC6FCE" w14:textId="77777777" w:rsidTr="00836EAB">
        <w:tc>
          <w:tcPr>
            <w:tcW w:w="562" w:type="dxa"/>
          </w:tcPr>
          <w:p w14:paraId="1CCE5FAA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281C99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58FBBB46" w14:textId="77777777" w:rsidR="007D1F52" w:rsidRPr="00281C99" w:rsidRDefault="007D1F52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120AB044" w14:textId="2CC9E8FB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81C99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B101D8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9E40" w14:textId="77777777" w:rsidR="00E16969" w:rsidRDefault="00E16969">
      <w:r>
        <w:separator/>
      </w:r>
    </w:p>
  </w:endnote>
  <w:endnote w:type="continuationSeparator" w:id="0">
    <w:p w14:paraId="14C51779" w14:textId="77777777" w:rsidR="00E16969" w:rsidRDefault="00E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D05B" w14:textId="77777777" w:rsidR="00E16969" w:rsidRDefault="00E16969">
      <w:r>
        <w:separator/>
      </w:r>
    </w:p>
  </w:footnote>
  <w:footnote w:type="continuationSeparator" w:id="0">
    <w:p w14:paraId="2814ECAC" w14:textId="77777777" w:rsidR="00E16969" w:rsidRDefault="00E1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0E25CB" w:rsidR="00DD6A77" w:rsidRPr="00720FC3" w:rsidRDefault="00720FC3" w:rsidP="00215138">
    <w:pPr>
      <w:pStyle w:val="Nagwek"/>
      <w:rPr>
        <w:b w:val="0"/>
      </w:rPr>
    </w:pPr>
    <w:r w:rsidRPr="00720FC3">
      <w:rPr>
        <w:rFonts w:ascii="Arial" w:hAnsi="Arial" w:cs="Arial"/>
        <w:b w:val="0"/>
        <w:i/>
        <w:sz w:val="22"/>
        <w:szCs w:val="22"/>
      </w:rPr>
      <w:t>2/22/TPBN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9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7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0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7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6"/>
  </w:num>
  <w:num w:numId="2">
    <w:abstractNumId w:val="18"/>
  </w:num>
  <w:num w:numId="3">
    <w:abstractNumId w:val="73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2"/>
  </w:num>
  <w:num w:numId="11">
    <w:abstractNumId w:val="46"/>
  </w:num>
  <w:num w:numId="12">
    <w:abstractNumId w:val="35"/>
  </w:num>
  <w:num w:numId="13">
    <w:abstractNumId w:val="17"/>
  </w:num>
  <w:num w:numId="14">
    <w:abstractNumId w:val="56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8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59"/>
  </w:num>
  <w:num w:numId="26">
    <w:abstractNumId w:val="34"/>
  </w:num>
  <w:num w:numId="27">
    <w:abstractNumId w:val="49"/>
  </w:num>
  <w:num w:numId="28">
    <w:abstractNumId w:val="74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7"/>
  </w:num>
  <w:num w:numId="31">
    <w:abstractNumId w:val="41"/>
  </w:num>
  <w:num w:numId="32">
    <w:abstractNumId w:val="65"/>
  </w:num>
  <w:num w:numId="33">
    <w:abstractNumId w:val="76"/>
  </w:num>
  <w:num w:numId="34">
    <w:abstractNumId w:val="37"/>
  </w:num>
  <w:num w:numId="35">
    <w:abstractNumId w:val="20"/>
  </w:num>
  <w:num w:numId="36">
    <w:abstractNumId w:val="14"/>
  </w:num>
  <w:num w:numId="37">
    <w:abstractNumId w:val="75"/>
  </w:num>
  <w:num w:numId="38">
    <w:abstractNumId w:val="54"/>
  </w:num>
  <w:num w:numId="39">
    <w:abstractNumId w:val="50"/>
  </w:num>
  <w:num w:numId="40">
    <w:abstractNumId w:val="64"/>
  </w:num>
  <w:num w:numId="41">
    <w:abstractNumId w:val="53"/>
  </w:num>
  <w:num w:numId="42">
    <w:abstractNumId w:val="51"/>
  </w:num>
  <w:num w:numId="43">
    <w:abstractNumId w:val="69"/>
  </w:num>
  <w:num w:numId="44">
    <w:abstractNumId w:val="63"/>
  </w:num>
  <w:num w:numId="45">
    <w:abstractNumId w:val="45"/>
  </w:num>
  <w:num w:numId="46">
    <w:abstractNumId w:val="62"/>
  </w:num>
  <w:num w:numId="47">
    <w:abstractNumId w:val="12"/>
  </w:num>
  <w:num w:numId="48">
    <w:abstractNumId w:val="30"/>
  </w:num>
  <w:num w:numId="49">
    <w:abstractNumId w:val="57"/>
  </w:num>
  <w:num w:numId="50">
    <w:abstractNumId w:val="13"/>
  </w:num>
  <w:num w:numId="51">
    <w:abstractNumId w:val="31"/>
  </w:num>
  <w:num w:numId="52">
    <w:abstractNumId w:val="32"/>
  </w:num>
  <w:num w:numId="53">
    <w:abstractNumId w:val="77"/>
  </w:num>
  <w:num w:numId="54">
    <w:abstractNumId w:val="21"/>
  </w:num>
  <w:num w:numId="55">
    <w:abstractNumId w:val="24"/>
  </w:num>
  <w:num w:numId="56">
    <w:abstractNumId w:val="33"/>
  </w:num>
  <w:num w:numId="57">
    <w:abstractNumId w:val="61"/>
  </w:num>
  <w:num w:numId="58">
    <w:abstractNumId w:val="39"/>
  </w:num>
  <w:num w:numId="59">
    <w:abstractNumId w:val="71"/>
  </w:num>
  <w:num w:numId="60">
    <w:abstractNumId w:val="60"/>
  </w:num>
  <w:num w:numId="61">
    <w:abstractNumId w:val="68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8"/>
  </w:num>
  <w:num w:numId="65">
    <w:abstractNumId w:val="55"/>
  </w:num>
  <w:num w:numId="66">
    <w:abstractNumId w:val="70"/>
  </w:num>
  <w:num w:numId="67">
    <w:abstractNumId w:val="72"/>
  </w:num>
  <w:num w:numId="68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7EE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72E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4C0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862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0220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525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2022-05-02T10:27:00Z</dcterms:created>
  <dcterms:modified xsi:type="dcterms:W3CDTF">2022-05-02T10:27:00Z</dcterms:modified>
</cp:coreProperties>
</file>