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94EEDC" w14:textId="77777777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C3029" w14:textId="77777777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F05E3F" w14:textId="77777777" w:rsidR="004E0C25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A5C906D" w14:textId="77777777" w:rsidR="00916821" w:rsidRPr="00EB5DE3" w:rsidRDefault="0091682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1C1D4AB1" w14:textId="77777777" w:rsidR="00916821" w:rsidRPr="00EB5DE3" w:rsidRDefault="000E1C61" w:rsidP="00BB7AC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EB5DE3">
        <w:rPr>
          <w:rFonts w:ascii="Cambria" w:hAnsi="Cambria" w:cs="Arial"/>
          <w:bCs/>
          <w:sz w:val="22"/>
          <w:szCs w:val="22"/>
        </w:rPr>
        <w:t xml:space="preserve">, dnia </w:t>
      </w:r>
      <w:r w:rsidRPr="00EB5DE3">
        <w:rPr>
          <w:rFonts w:ascii="Cambria" w:hAnsi="Cambria" w:cs="Arial"/>
          <w:bCs/>
          <w:sz w:val="22"/>
          <w:szCs w:val="22"/>
        </w:rPr>
        <w:t>_____________</w:t>
      </w:r>
      <w:r w:rsidR="00916821" w:rsidRPr="00EB5DE3">
        <w:rPr>
          <w:rFonts w:ascii="Cambria" w:hAnsi="Cambria" w:cs="Arial"/>
          <w:bCs/>
          <w:sz w:val="22"/>
          <w:szCs w:val="22"/>
        </w:rPr>
        <w:t xml:space="preserve"> r.</w:t>
      </w:r>
    </w:p>
    <w:p w14:paraId="2AC71868" w14:textId="77777777" w:rsidR="00916821" w:rsidRPr="00EB5DE3" w:rsidRDefault="0091682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30018C9" w14:textId="77777777" w:rsidR="00916821" w:rsidRPr="00EB5DE3" w:rsidRDefault="00916821" w:rsidP="00BB7AC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25C3AA0B" w14:textId="77777777" w:rsidR="000E1C61" w:rsidRPr="00BB7ACB" w:rsidRDefault="000E1C61" w:rsidP="00C469F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293190" w14:textId="5A736CB6" w:rsidR="00916821" w:rsidRPr="00BB7ACB" w:rsidRDefault="00916821" w:rsidP="00C469F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 xml:space="preserve">Skarb Państwa - Państwowe Gospodarstwo Leśne Lasy Państwowe </w:t>
      </w:r>
    </w:p>
    <w:p w14:paraId="5E5F0D72" w14:textId="191E72E3" w:rsidR="00916821" w:rsidRPr="00BB7ACB" w:rsidRDefault="00916821" w:rsidP="00C469F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46583E">
        <w:rPr>
          <w:rFonts w:ascii="Cambria" w:hAnsi="Cambria" w:cs="Arial"/>
          <w:b/>
          <w:bCs/>
          <w:sz w:val="22"/>
          <w:szCs w:val="22"/>
        </w:rPr>
        <w:t>Pniewy</w:t>
      </w:r>
    </w:p>
    <w:p w14:paraId="7F93A7BA" w14:textId="77777777" w:rsidR="00916821" w:rsidRPr="00BB7ACB" w:rsidRDefault="00916821" w:rsidP="00C469F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47434A">
        <w:rPr>
          <w:rFonts w:ascii="Cambria" w:hAnsi="Cambria" w:cs="Arial"/>
          <w:b/>
          <w:bCs/>
          <w:sz w:val="22"/>
          <w:szCs w:val="22"/>
        </w:rPr>
        <w:t>Turowska 1</w:t>
      </w:r>
      <w:r w:rsidR="0046583E">
        <w:rPr>
          <w:rFonts w:ascii="Cambria" w:hAnsi="Cambria" w:cs="Arial"/>
          <w:b/>
          <w:bCs/>
          <w:sz w:val="22"/>
          <w:szCs w:val="22"/>
        </w:rPr>
        <w:t>, 62-045</w:t>
      </w:r>
      <w:r w:rsidRPr="00BB7ACB">
        <w:rPr>
          <w:rFonts w:ascii="Cambria" w:hAnsi="Cambria" w:cs="Arial"/>
          <w:b/>
          <w:bCs/>
          <w:sz w:val="22"/>
          <w:szCs w:val="22"/>
        </w:rPr>
        <w:t xml:space="preserve">  </w:t>
      </w:r>
      <w:r w:rsidR="0046583E">
        <w:rPr>
          <w:rFonts w:ascii="Cambria" w:hAnsi="Cambria" w:cs="Arial"/>
          <w:b/>
          <w:bCs/>
          <w:sz w:val="22"/>
          <w:szCs w:val="22"/>
        </w:rPr>
        <w:t>Pniewy</w:t>
      </w:r>
      <w:r w:rsidRPr="00BB7ACB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E968F31" w14:textId="40155A9C" w:rsidR="00916821" w:rsidRDefault="00916821" w:rsidP="0046583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Odpowiadając na </w:t>
      </w:r>
      <w:r w:rsidR="00D427A9">
        <w:rPr>
          <w:rFonts w:ascii="Cambria" w:hAnsi="Cambria" w:cs="Arial"/>
          <w:bCs/>
          <w:sz w:val="22"/>
          <w:szCs w:val="22"/>
        </w:rPr>
        <w:t>zaproszenie</w:t>
      </w:r>
      <w:r w:rsidR="00516A0F">
        <w:rPr>
          <w:rFonts w:ascii="Cambria" w:hAnsi="Cambria" w:cs="Arial"/>
          <w:bCs/>
          <w:sz w:val="22"/>
          <w:szCs w:val="22"/>
        </w:rPr>
        <w:t xml:space="preserve"> ofertowe</w:t>
      </w:r>
      <w:r w:rsidR="00D427A9">
        <w:rPr>
          <w:rFonts w:ascii="Cambria" w:hAnsi="Cambria" w:cs="Arial"/>
          <w:bCs/>
          <w:sz w:val="22"/>
          <w:szCs w:val="22"/>
        </w:rPr>
        <w:t xml:space="preserve"> pn.</w:t>
      </w:r>
      <w:r w:rsidRPr="00EB5DE3">
        <w:rPr>
          <w:rFonts w:ascii="Cambria" w:hAnsi="Cambria" w:cs="Arial"/>
          <w:bCs/>
          <w:sz w:val="22"/>
          <w:szCs w:val="22"/>
        </w:rPr>
        <w:t>:</w:t>
      </w:r>
      <w:r w:rsidR="009C024F">
        <w:rPr>
          <w:rFonts w:ascii="Cambria" w:hAnsi="Cambria" w:cs="Arial"/>
          <w:bCs/>
          <w:sz w:val="22"/>
          <w:szCs w:val="22"/>
        </w:rPr>
        <w:t xml:space="preserve"> </w:t>
      </w:r>
      <w:r w:rsidR="005A3998">
        <w:rPr>
          <w:rFonts w:ascii="Cambria" w:hAnsi="Cambria" w:cs="Arial"/>
          <w:bCs/>
          <w:sz w:val="22"/>
          <w:szCs w:val="22"/>
        </w:rPr>
        <w:t>„</w:t>
      </w:r>
      <w:r w:rsidR="004D7DFC" w:rsidRPr="004D7DFC">
        <w:rPr>
          <w:rFonts w:ascii="Cambria" w:hAnsi="Cambria" w:cs="Arial"/>
          <w:bCs/>
          <w:sz w:val="22"/>
          <w:szCs w:val="22"/>
        </w:rPr>
        <w:t>Dostawa klembanka do Forwardera John Deere 1510G</w:t>
      </w:r>
      <w:r w:rsidR="00FD5F31">
        <w:rPr>
          <w:rFonts w:ascii="Cambria" w:hAnsi="Cambria" w:cs="Arial"/>
          <w:bCs/>
          <w:sz w:val="22"/>
          <w:szCs w:val="22"/>
        </w:rPr>
        <w:t xml:space="preserve"> – II postępowanie</w:t>
      </w:r>
      <w:r w:rsidR="00D427A9">
        <w:rPr>
          <w:rFonts w:ascii="Cambria" w:hAnsi="Cambria" w:cs="Arial"/>
          <w:bCs/>
          <w:sz w:val="22"/>
          <w:szCs w:val="22"/>
        </w:rPr>
        <w:t>" składamy niniejszym ofertę:</w:t>
      </w:r>
    </w:p>
    <w:p w14:paraId="5100381F" w14:textId="77777777" w:rsidR="006B1B51" w:rsidRDefault="006B1B51" w:rsidP="00BB7ACB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75D7A1" w14:textId="33553F68" w:rsidR="00D427A9" w:rsidRPr="00D427A9" w:rsidRDefault="00D427A9" w:rsidP="00F02BB2">
      <w:pPr>
        <w:spacing w:before="120" w:line="480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427A9">
        <w:rPr>
          <w:rFonts w:ascii="Cambria" w:hAnsi="Cambria" w:cs="Arial"/>
          <w:bCs/>
          <w:sz w:val="22"/>
          <w:szCs w:val="22"/>
        </w:rPr>
        <w:t xml:space="preserve">Oferujemy </w:t>
      </w:r>
      <w:r w:rsidR="00457D91" w:rsidRPr="00457D91">
        <w:rPr>
          <w:rFonts w:ascii="Cambria" w:hAnsi="Cambria" w:cs="Arial"/>
          <w:bCs/>
          <w:sz w:val="22"/>
          <w:szCs w:val="22"/>
        </w:rPr>
        <w:t>realizację dostaw</w:t>
      </w:r>
      <w:r w:rsidR="004D7DFC">
        <w:rPr>
          <w:rFonts w:ascii="Cambria" w:hAnsi="Cambria" w:cs="Arial"/>
          <w:bCs/>
          <w:sz w:val="22"/>
          <w:szCs w:val="22"/>
        </w:rPr>
        <w:t>y</w:t>
      </w:r>
      <w:r w:rsidR="00F02BB2">
        <w:rPr>
          <w:rFonts w:ascii="Cambria" w:hAnsi="Cambria" w:cs="Arial"/>
          <w:bCs/>
          <w:sz w:val="22"/>
          <w:szCs w:val="22"/>
        </w:rPr>
        <w:t xml:space="preserve"> </w:t>
      </w:r>
      <w:r w:rsidRPr="00D427A9">
        <w:rPr>
          <w:rFonts w:ascii="Cambria" w:hAnsi="Cambria" w:cs="Arial"/>
          <w:bCs/>
          <w:sz w:val="22"/>
          <w:szCs w:val="22"/>
        </w:rPr>
        <w:t>za cenę netto wynoszącą: …………………………</w:t>
      </w:r>
      <w:r w:rsidR="00F02BB2">
        <w:rPr>
          <w:rFonts w:ascii="Cambria" w:hAnsi="Cambria" w:cs="Arial"/>
          <w:bCs/>
          <w:sz w:val="22"/>
          <w:szCs w:val="22"/>
        </w:rPr>
        <w:t>………………………………………………….</w:t>
      </w:r>
      <w:r w:rsidR="00A12A4B">
        <w:rPr>
          <w:rFonts w:ascii="Cambria" w:hAnsi="Cambria" w:cs="Arial"/>
          <w:bCs/>
          <w:sz w:val="22"/>
          <w:szCs w:val="22"/>
        </w:rPr>
        <w:t xml:space="preserve"> </w:t>
      </w:r>
      <w:r w:rsidRPr="00D427A9">
        <w:rPr>
          <w:rFonts w:ascii="Cambria" w:hAnsi="Cambria" w:cs="Arial"/>
          <w:bCs/>
          <w:sz w:val="22"/>
          <w:szCs w:val="22"/>
        </w:rPr>
        <w:t xml:space="preserve">złotych, </w:t>
      </w:r>
    </w:p>
    <w:p w14:paraId="13DDF137" w14:textId="77777777" w:rsidR="00D427A9" w:rsidRPr="00D427A9" w:rsidRDefault="00D427A9" w:rsidP="00F02BB2">
      <w:pPr>
        <w:spacing w:before="120" w:line="480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427A9">
        <w:rPr>
          <w:rFonts w:ascii="Cambria" w:hAnsi="Cambria" w:cs="Arial"/>
          <w:bCs/>
          <w:sz w:val="22"/>
          <w:szCs w:val="22"/>
        </w:rPr>
        <w:t xml:space="preserve">+ ……….................... VAT </w:t>
      </w:r>
    </w:p>
    <w:p w14:paraId="447B8786" w14:textId="77777777" w:rsidR="00D427A9" w:rsidRPr="00D427A9" w:rsidRDefault="00D427A9" w:rsidP="00D427A9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520AF087" w14:textId="77777777" w:rsidR="00D427A9" w:rsidRPr="00D427A9" w:rsidRDefault="00D427A9" w:rsidP="00D427A9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427A9">
        <w:rPr>
          <w:rFonts w:ascii="Cambria" w:hAnsi="Cambria" w:cs="Arial"/>
          <w:bCs/>
          <w:sz w:val="22"/>
          <w:szCs w:val="22"/>
        </w:rPr>
        <w:t xml:space="preserve">Razem: ……………………………………………………………. (brutto)  </w:t>
      </w:r>
    </w:p>
    <w:p w14:paraId="08BA4483" w14:textId="77777777" w:rsidR="00D427A9" w:rsidRPr="00D427A9" w:rsidRDefault="00D427A9" w:rsidP="00D427A9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CE3046B" w14:textId="77777777" w:rsidR="00D427A9" w:rsidRPr="00D427A9" w:rsidRDefault="00D427A9" w:rsidP="00D427A9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427A9">
        <w:rPr>
          <w:rFonts w:ascii="Cambria" w:hAnsi="Cambria" w:cs="Arial"/>
          <w:bCs/>
          <w:sz w:val="22"/>
          <w:szCs w:val="22"/>
        </w:rPr>
        <w:t>słownie : …...…………………………………………………………………………………………………………………</w:t>
      </w:r>
    </w:p>
    <w:p w14:paraId="5C2D6ADD" w14:textId="77777777" w:rsidR="00D427A9" w:rsidRPr="00D427A9" w:rsidRDefault="00D427A9" w:rsidP="00E27A0D">
      <w:pPr>
        <w:spacing w:before="120"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55699300" w14:textId="4A1D3C62" w:rsidR="00D427A9" w:rsidRPr="00D427A9" w:rsidRDefault="00D427A9" w:rsidP="00E27A0D">
      <w:pPr>
        <w:spacing w:before="120"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427A9">
        <w:rPr>
          <w:rFonts w:ascii="Cambria" w:hAnsi="Cambria" w:cs="Arial"/>
          <w:bCs/>
          <w:sz w:val="22"/>
          <w:szCs w:val="22"/>
        </w:rPr>
        <w:t xml:space="preserve">Cena podana w ofercie obejmuje wszystkie koszty i składniki związane z kompletnym </w:t>
      </w:r>
      <w:r w:rsidR="005A3998" w:rsidRPr="00D427A9">
        <w:rPr>
          <w:rFonts w:ascii="Cambria" w:hAnsi="Cambria" w:cs="Arial"/>
          <w:bCs/>
          <w:sz w:val="22"/>
          <w:szCs w:val="22"/>
        </w:rPr>
        <w:t>wykonaniem przedmiotu</w:t>
      </w:r>
      <w:r w:rsidRPr="00D427A9">
        <w:rPr>
          <w:rFonts w:ascii="Cambria" w:hAnsi="Cambria" w:cs="Arial"/>
          <w:bCs/>
          <w:sz w:val="22"/>
          <w:szCs w:val="22"/>
        </w:rPr>
        <w:t xml:space="preserve"> zamówienia, wyliczone w oparciu o kalkulację własną, ujmująca wszystkie inne koszty mogące mieć wpływ na cenę oferty. Oświadczamy, że cena za przedmiot zamówienia w okresie realizacji nie ulegnie zmianie.  </w:t>
      </w:r>
    </w:p>
    <w:p w14:paraId="4E39445C" w14:textId="77777777" w:rsidR="00D427A9" w:rsidRPr="00D427A9" w:rsidRDefault="00D427A9" w:rsidP="00E27A0D">
      <w:pPr>
        <w:spacing w:before="120"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427A9">
        <w:rPr>
          <w:rFonts w:ascii="Cambria" w:hAnsi="Cambria" w:cs="Arial"/>
          <w:bCs/>
          <w:sz w:val="22"/>
          <w:szCs w:val="22"/>
        </w:rPr>
        <w:t>Oświadczam, że:</w:t>
      </w:r>
    </w:p>
    <w:p w14:paraId="060063B4" w14:textId="77777777" w:rsidR="00D427A9" w:rsidRPr="00D427A9" w:rsidRDefault="00D427A9" w:rsidP="00E27A0D">
      <w:pPr>
        <w:spacing w:before="120"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427A9">
        <w:rPr>
          <w:rFonts w:ascii="Cambria" w:hAnsi="Cambria" w:cs="Arial"/>
          <w:bCs/>
          <w:sz w:val="22"/>
          <w:szCs w:val="22"/>
        </w:rPr>
        <w:t>1. Zapoz</w:t>
      </w:r>
      <w:r>
        <w:rPr>
          <w:rFonts w:ascii="Cambria" w:hAnsi="Cambria" w:cs="Arial"/>
          <w:bCs/>
          <w:sz w:val="22"/>
          <w:szCs w:val="22"/>
        </w:rPr>
        <w:t xml:space="preserve">nałem się warunkami zamówienia </w:t>
      </w:r>
      <w:r w:rsidRPr="00D427A9">
        <w:rPr>
          <w:rFonts w:ascii="Cambria" w:hAnsi="Cambria" w:cs="Arial"/>
          <w:bCs/>
          <w:sz w:val="22"/>
          <w:szCs w:val="22"/>
        </w:rPr>
        <w:t>i nie wnoszę do nich zastrzeżeń.</w:t>
      </w:r>
    </w:p>
    <w:p w14:paraId="57FDA18B" w14:textId="77777777" w:rsidR="00D427A9" w:rsidRPr="00D427A9" w:rsidRDefault="00D427A9" w:rsidP="00E27A0D">
      <w:pPr>
        <w:spacing w:before="120"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427A9">
        <w:rPr>
          <w:rFonts w:ascii="Cambria" w:hAnsi="Cambria" w:cs="Arial"/>
          <w:bCs/>
          <w:sz w:val="22"/>
          <w:szCs w:val="22"/>
        </w:rPr>
        <w:t xml:space="preserve">2. Wykonam przedmiot zamówienia w pełnym rzeczowym zakresie opisanym </w:t>
      </w:r>
      <w:r>
        <w:rPr>
          <w:rFonts w:ascii="Cambria" w:hAnsi="Cambria" w:cs="Arial"/>
          <w:bCs/>
          <w:sz w:val="22"/>
          <w:szCs w:val="22"/>
        </w:rPr>
        <w:br/>
        <w:t xml:space="preserve">w przedmiocie zamówienia </w:t>
      </w:r>
      <w:r w:rsidRPr="00D427A9">
        <w:rPr>
          <w:rFonts w:ascii="Cambria" w:hAnsi="Cambria" w:cs="Arial"/>
          <w:bCs/>
          <w:sz w:val="22"/>
          <w:szCs w:val="22"/>
        </w:rPr>
        <w:t xml:space="preserve">w zapytaniu ofertowym, zgodnie z zasadami </w:t>
      </w:r>
      <w:r>
        <w:rPr>
          <w:rFonts w:ascii="Cambria" w:hAnsi="Cambria" w:cs="Arial"/>
          <w:bCs/>
          <w:sz w:val="22"/>
          <w:szCs w:val="22"/>
        </w:rPr>
        <w:t>współczesnej wiedzy technicznej.</w:t>
      </w:r>
    </w:p>
    <w:p w14:paraId="382B3155" w14:textId="2D8433C8" w:rsidR="00D427A9" w:rsidRPr="00D427A9" w:rsidRDefault="00D427A9" w:rsidP="00E27A0D">
      <w:pPr>
        <w:spacing w:before="120"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427A9">
        <w:rPr>
          <w:rFonts w:ascii="Cambria" w:hAnsi="Cambria" w:cs="Arial"/>
          <w:bCs/>
          <w:sz w:val="22"/>
          <w:szCs w:val="22"/>
        </w:rPr>
        <w:t>3. Przedstawione w ofercie ceny nie stanowią cen dumpingowych i złoż</w:t>
      </w:r>
      <w:r w:rsidR="00516A0F">
        <w:rPr>
          <w:rFonts w:ascii="Cambria" w:hAnsi="Cambria" w:cs="Arial"/>
          <w:bCs/>
          <w:sz w:val="22"/>
          <w:szCs w:val="22"/>
        </w:rPr>
        <w:t xml:space="preserve">enie oferty nie stanowi czynu </w:t>
      </w:r>
      <w:r w:rsidRPr="00D427A9">
        <w:rPr>
          <w:rFonts w:ascii="Cambria" w:hAnsi="Cambria" w:cs="Arial"/>
          <w:bCs/>
          <w:sz w:val="22"/>
          <w:szCs w:val="22"/>
        </w:rPr>
        <w:t>nieuczciwej konkurencji.</w:t>
      </w:r>
    </w:p>
    <w:p w14:paraId="6C104991" w14:textId="0D79C0B0" w:rsidR="00D427A9" w:rsidRPr="00D427A9" w:rsidRDefault="00D427A9" w:rsidP="00E27A0D">
      <w:pPr>
        <w:spacing w:before="120"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427A9">
        <w:rPr>
          <w:rFonts w:ascii="Cambria" w:hAnsi="Cambria" w:cs="Arial"/>
          <w:bCs/>
          <w:sz w:val="22"/>
          <w:szCs w:val="22"/>
        </w:rPr>
        <w:t xml:space="preserve">4. Wykonam przedmiot zamówienia </w:t>
      </w:r>
      <w:r>
        <w:rPr>
          <w:rFonts w:ascii="Cambria" w:hAnsi="Cambria" w:cs="Arial"/>
          <w:bCs/>
          <w:sz w:val="22"/>
          <w:szCs w:val="22"/>
        </w:rPr>
        <w:t>w terminie od dnia</w:t>
      </w:r>
      <w:r w:rsidR="00E17580">
        <w:rPr>
          <w:rFonts w:ascii="Cambria" w:hAnsi="Cambria" w:cs="Arial"/>
          <w:bCs/>
          <w:sz w:val="22"/>
          <w:szCs w:val="22"/>
        </w:rPr>
        <w:t xml:space="preserve"> podpisania umowy</w:t>
      </w:r>
      <w:r>
        <w:rPr>
          <w:rFonts w:ascii="Cambria" w:hAnsi="Cambria" w:cs="Arial"/>
          <w:bCs/>
          <w:sz w:val="22"/>
          <w:szCs w:val="22"/>
        </w:rPr>
        <w:t xml:space="preserve"> do dnia</w:t>
      </w:r>
      <w:r w:rsidR="00D96574">
        <w:rPr>
          <w:rFonts w:ascii="Cambria" w:hAnsi="Cambria" w:cs="Arial"/>
          <w:bCs/>
          <w:sz w:val="22"/>
          <w:szCs w:val="22"/>
        </w:rPr>
        <w:br/>
      </w:r>
      <w:r w:rsidR="004D7DFC">
        <w:rPr>
          <w:rFonts w:ascii="Cambria" w:hAnsi="Cambria" w:cs="Arial"/>
          <w:bCs/>
          <w:sz w:val="22"/>
          <w:szCs w:val="22"/>
        </w:rPr>
        <w:t>2</w:t>
      </w:r>
      <w:r w:rsidR="00FD5F31">
        <w:rPr>
          <w:rFonts w:ascii="Cambria" w:hAnsi="Cambria" w:cs="Arial"/>
          <w:bCs/>
          <w:sz w:val="22"/>
          <w:szCs w:val="22"/>
        </w:rPr>
        <w:t>8</w:t>
      </w:r>
      <w:r>
        <w:rPr>
          <w:rFonts w:ascii="Cambria" w:hAnsi="Cambria" w:cs="Arial"/>
          <w:bCs/>
          <w:sz w:val="22"/>
          <w:szCs w:val="22"/>
        </w:rPr>
        <w:t>.</w:t>
      </w:r>
      <w:r w:rsidR="004D7DFC">
        <w:rPr>
          <w:rFonts w:ascii="Cambria" w:hAnsi="Cambria" w:cs="Arial"/>
          <w:bCs/>
          <w:sz w:val="22"/>
          <w:szCs w:val="22"/>
        </w:rPr>
        <w:t>0</w:t>
      </w:r>
      <w:r w:rsidR="00FD5F31">
        <w:rPr>
          <w:rFonts w:ascii="Cambria" w:hAnsi="Cambria" w:cs="Arial"/>
          <w:bCs/>
          <w:sz w:val="22"/>
          <w:szCs w:val="22"/>
        </w:rPr>
        <w:t>8</w:t>
      </w:r>
      <w:r>
        <w:rPr>
          <w:rFonts w:ascii="Cambria" w:hAnsi="Cambria" w:cs="Arial"/>
          <w:bCs/>
          <w:sz w:val="22"/>
          <w:szCs w:val="22"/>
        </w:rPr>
        <w:t>.20</w:t>
      </w:r>
      <w:r w:rsidR="003E14F7">
        <w:rPr>
          <w:rFonts w:ascii="Cambria" w:hAnsi="Cambria" w:cs="Arial"/>
          <w:bCs/>
          <w:sz w:val="22"/>
          <w:szCs w:val="22"/>
        </w:rPr>
        <w:t>2</w:t>
      </w:r>
      <w:r w:rsidR="004D7DFC">
        <w:rPr>
          <w:rFonts w:ascii="Cambria" w:hAnsi="Cambria" w:cs="Arial"/>
          <w:bCs/>
          <w:sz w:val="22"/>
          <w:szCs w:val="22"/>
        </w:rPr>
        <w:t>6</w:t>
      </w:r>
      <w:r>
        <w:rPr>
          <w:rFonts w:ascii="Cambria" w:hAnsi="Cambria" w:cs="Arial"/>
          <w:bCs/>
          <w:sz w:val="22"/>
          <w:szCs w:val="22"/>
        </w:rPr>
        <w:t xml:space="preserve"> r.</w:t>
      </w:r>
    </w:p>
    <w:p w14:paraId="47E328A6" w14:textId="46C1CA2F" w:rsidR="007F328E" w:rsidRDefault="00D427A9" w:rsidP="00E27A0D">
      <w:pPr>
        <w:spacing w:before="120"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427A9">
        <w:rPr>
          <w:rFonts w:ascii="Cambria" w:hAnsi="Cambria" w:cs="Arial"/>
          <w:bCs/>
          <w:sz w:val="22"/>
          <w:szCs w:val="22"/>
        </w:rPr>
        <w:lastRenderedPageBreak/>
        <w:t xml:space="preserve">5. Akceptujemy treść przedstawionego projektu umowy będącej zał. </w:t>
      </w:r>
      <w:r>
        <w:rPr>
          <w:rFonts w:ascii="Cambria" w:hAnsi="Cambria" w:cs="Arial"/>
          <w:bCs/>
          <w:sz w:val="22"/>
          <w:szCs w:val="22"/>
        </w:rPr>
        <w:t>nr 2</w:t>
      </w:r>
      <w:r w:rsidR="00516A0F">
        <w:rPr>
          <w:rFonts w:ascii="Cambria" w:hAnsi="Cambria" w:cs="Arial"/>
          <w:bCs/>
          <w:sz w:val="22"/>
          <w:szCs w:val="22"/>
        </w:rPr>
        <w:t xml:space="preserve"> do zaproszenia.</w:t>
      </w:r>
      <w:r w:rsidRPr="00D427A9">
        <w:rPr>
          <w:rFonts w:ascii="Cambria" w:hAnsi="Cambria" w:cs="Arial"/>
          <w:bCs/>
          <w:sz w:val="22"/>
          <w:szCs w:val="22"/>
        </w:rPr>
        <w:t xml:space="preserve"> </w:t>
      </w:r>
      <w:r w:rsidR="00516A0F">
        <w:rPr>
          <w:rFonts w:ascii="Cambria" w:hAnsi="Cambria" w:cs="Arial"/>
          <w:bCs/>
          <w:sz w:val="22"/>
          <w:szCs w:val="22"/>
        </w:rPr>
        <w:t>U</w:t>
      </w:r>
      <w:r w:rsidRPr="00D427A9">
        <w:rPr>
          <w:rFonts w:ascii="Cambria" w:hAnsi="Cambria" w:cs="Arial"/>
          <w:bCs/>
          <w:sz w:val="22"/>
          <w:szCs w:val="22"/>
        </w:rPr>
        <w:t xml:space="preserve">mowę na realizację przedmiotu zamówienia podpiszemy w wyznaczonym przez </w:t>
      </w:r>
      <w:r w:rsidR="004E7290">
        <w:rPr>
          <w:rFonts w:ascii="Cambria" w:hAnsi="Cambria" w:cs="Arial"/>
          <w:bCs/>
          <w:sz w:val="22"/>
          <w:szCs w:val="22"/>
        </w:rPr>
        <w:t>Z</w:t>
      </w:r>
      <w:r w:rsidRPr="00D427A9">
        <w:rPr>
          <w:rFonts w:ascii="Cambria" w:hAnsi="Cambria" w:cs="Arial"/>
          <w:bCs/>
          <w:sz w:val="22"/>
          <w:szCs w:val="22"/>
        </w:rPr>
        <w:t>amawiającego miejscu i terminie.</w:t>
      </w:r>
    </w:p>
    <w:p w14:paraId="75229C64" w14:textId="152762B1" w:rsidR="006E34E4" w:rsidRDefault="006E34E4" w:rsidP="00E27A0D">
      <w:pPr>
        <w:spacing w:before="120"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Oświadczam, że nie podlegam </w:t>
      </w:r>
      <w:r w:rsidRPr="006E34E4">
        <w:rPr>
          <w:rFonts w:ascii="Cambria" w:hAnsi="Cambria" w:cs="Arial"/>
          <w:bCs/>
          <w:sz w:val="22"/>
          <w:szCs w:val="22"/>
        </w:rPr>
        <w:t>wykluczeniu z postępowania o udzielenie zamówienia w okolicznościach, o których mowa w art. 7 ust. 1 ustawy z dnia 13 kwietnia 2022 r. o szczególnych rozwiązaniach w zakresie przeciwdziałania wspieraniu agresji na Ukrainę oraz służących obronie bezpieczeństwa narodowego (tj. Dz.U. z 202</w:t>
      </w:r>
      <w:r w:rsidR="006406D3">
        <w:rPr>
          <w:rFonts w:ascii="Cambria" w:hAnsi="Cambria" w:cs="Arial"/>
          <w:bCs/>
          <w:sz w:val="22"/>
          <w:szCs w:val="22"/>
        </w:rPr>
        <w:t>5</w:t>
      </w:r>
      <w:r w:rsidRPr="006E34E4">
        <w:rPr>
          <w:rFonts w:ascii="Cambria" w:hAnsi="Cambria" w:cs="Arial"/>
          <w:bCs/>
          <w:sz w:val="22"/>
          <w:szCs w:val="22"/>
        </w:rPr>
        <w:t xml:space="preserve"> r. poz. </w:t>
      </w:r>
      <w:r w:rsidR="006406D3">
        <w:rPr>
          <w:rFonts w:ascii="Cambria" w:hAnsi="Cambria" w:cs="Arial"/>
          <w:bCs/>
          <w:sz w:val="22"/>
          <w:szCs w:val="22"/>
        </w:rPr>
        <w:t>514</w:t>
      </w:r>
      <w:r w:rsidR="005A3998" w:rsidRPr="006E34E4">
        <w:rPr>
          <w:rFonts w:ascii="Cambria" w:hAnsi="Cambria" w:cs="Arial"/>
          <w:bCs/>
          <w:sz w:val="22"/>
          <w:szCs w:val="22"/>
        </w:rPr>
        <w:t>)</w:t>
      </w:r>
      <w:r w:rsidRPr="006E34E4">
        <w:rPr>
          <w:rFonts w:ascii="Cambria" w:hAnsi="Cambria" w:cs="Arial"/>
          <w:bCs/>
          <w:sz w:val="22"/>
          <w:szCs w:val="22"/>
        </w:rPr>
        <w:t>.</w:t>
      </w:r>
    </w:p>
    <w:p w14:paraId="2A960359" w14:textId="77777777" w:rsidR="00713996" w:rsidRDefault="00713996" w:rsidP="00F226B6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058AD33A" w14:textId="77777777" w:rsidR="00E9636A" w:rsidRDefault="00E9636A" w:rsidP="00F226B6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22FBAEB" w14:textId="77777777" w:rsidR="00E9636A" w:rsidRDefault="00E9636A" w:rsidP="00F226B6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2813406" w14:textId="5F50D0CE" w:rsidR="00F226B6" w:rsidRPr="003C24D5" w:rsidRDefault="00E9636A" w:rsidP="00E9636A">
      <w:pPr>
        <w:spacing w:before="120"/>
        <w:ind w:left="709"/>
        <w:jc w:val="both"/>
        <w:rPr>
          <w:rFonts w:ascii="Cambria" w:hAnsi="Cambria" w:cs="Arial"/>
          <w:bCs/>
          <w:sz w:val="16"/>
          <w:szCs w:val="16"/>
        </w:rPr>
      </w:pP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t>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                           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  <w:t xml:space="preserve">             </w:t>
      </w:r>
      <w:r w:rsidRPr="00EB5DE3">
        <w:rPr>
          <w:rFonts w:ascii="Cambria" w:hAnsi="Cambria" w:cs="Arial"/>
          <w:bCs/>
          <w:sz w:val="22"/>
          <w:szCs w:val="22"/>
        </w:rPr>
        <w:t>(podpi</w:t>
      </w:r>
      <w:r>
        <w:rPr>
          <w:rFonts w:ascii="Cambria" w:hAnsi="Cambria" w:cs="Arial"/>
          <w:bCs/>
          <w:sz w:val="22"/>
          <w:szCs w:val="22"/>
        </w:rPr>
        <w:t>s)</w:t>
      </w:r>
    </w:p>
    <w:sectPr w:rsidR="00F226B6" w:rsidRPr="003C24D5" w:rsidSect="00E9636A">
      <w:footerReference w:type="default" r:id="rId8"/>
      <w:headerReference w:type="first" r:id="rId9"/>
      <w:footerReference w:type="first" r:id="rId10"/>
      <w:pgSz w:w="11905" w:h="16837"/>
      <w:pgMar w:top="11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B6AEA" w14:textId="77777777" w:rsidR="0082371D" w:rsidRDefault="0082371D">
      <w:r>
        <w:separator/>
      </w:r>
    </w:p>
  </w:endnote>
  <w:endnote w:type="continuationSeparator" w:id="0">
    <w:p w14:paraId="172F98B7" w14:textId="77777777" w:rsidR="0082371D" w:rsidRDefault="0082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6E40A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422101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3E97557C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ACBB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422101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01E45170" w14:textId="77777777" w:rsidR="00C469FC" w:rsidRPr="00C469FC" w:rsidRDefault="00C469F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430C1" w14:textId="77777777" w:rsidR="0082371D" w:rsidRDefault="0082371D">
      <w:r>
        <w:separator/>
      </w:r>
    </w:p>
  </w:footnote>
  <w:footnote w:type="continuationSeparator" w:id="0">
    <w:p w14:paraId="49704B25" w14:textId="77777777" w:rsidR="0082371D" w:rsidRDefault="00823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575C" w14:textId="1B69B2DD" w:rsidR="00BD598F" w:rsidRPr="001156D2" w:rsidRDefault="00BD598F" w:rsidP="00BD598F">
    <w:pPr>
      <w:pStyle w:val="Nagwek"/>
      <w:jc w:val="right"/>
      <w:rPr>
        <w:rFonts w:ascii="Cambria" w:hAnsi="Cambria"/>
        <w:sz w:val="24"/>
      </w:rPr>
    </w:pPr>
    <w:r w:rsidRPr="00C6520E">
      <w:rPr>
        <w:b/>
        <w:bCs/>
        <w:sz w:val="18"/>
        <w:szCs w:val="14"/>
      </w:rPr>
      <w:t>Załącznik nr 1</w:t>
    </w:r>
    <w:r w:rsidR="00C6520E" w:rsidRPr="00C6520E">
      <w:rPr>
        <w:rFonts w:ascii="Cambria" w:hAnsi="Cambria"/>
        <w:sz w:val="18"/>
        <w:szCs w:val="14"/>
      </w:rPr>
      <w:t xml:space="preserve"> </w:t>
    </w:r>
    <w:r w:rsidR="00C6520E">
      <w:rPr>
        <w:b/>
        <w:sz w:val="18"/>
        <w:szCs w:val="18"/>
      </w:rPr>
      <w:t xml:space="preserve">do zapytania </w:t>
    </w:r>
    <w:r w:rsidR="00C6520E" w:rsidRPr="00A12A4B">
      <w:rPr>
        <w:b/>
        <w:sz w:val="18"/>
        <w:szCs w:val="18"/>
      </w:rPr>
      <w:t>SA.270.</w:t>
    </w:r>
    <w:r w:rsidR="004D7DFC">
      <w:rPr>
        <w:b/>
        <w:sz w:val="18"/>
        <w:szCs w:val="18"/>
      </w:rPr>
      <w:t>2</w:t>
    </w:r>
    <w:r w:rsidR="00176AC2">
      <w:rPr>
        <w:b/>
        <w:sz w:val="18"/>
        <w:szCs w:val="18"/>
      </w:rPr>
      <w:t>.</w:t>
    </w:r>
    <w:r w:rsidR="00FD5F31">
      <w:rPr>
        <w:b/>
        <w:sz w:val="18"/>
        <w:szCs w:val="18"/>
      </w:rPr>
      <w:t>2</w:t>
    </w:r>
    <w:r w:rsidR="00C6520E" w:rsidRPr="00A12A4B">
      <w:rPr>
        <w:b/>
        <w:sz w:val="18"/>
        <w:szCs w:val="18"/>
      </w:rPr>
      <w:t>.202</w:t>
    </w:r>
    <w:r w:rsidR="004D7DFC">
      <w:rPr>
        <w:b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36149823">
    <w:abstractNumId w:val="2"/>
  </w:num>
  <w:num w:numId="2" w16cid:durableId="671568256">
    <w:abstractNumId w:val="9"/>
  </w:num>
  <w:num w:numId="3" w16cid:durableId="1788936415">
    <w:abstractNumId w:val="10"/>
  </w:num>
  <w:num w:numId="4" w16cid:durableId="657658250">
    <w:abstractNumId w:val="128"/>
  </w:num>
  <w:num w:numId="5" w16cid:durableId="2138259055">
    <w:abstractNumId w:val="107"/>
  </w:num>
  <w:num w:numId="6" w16cid:durableId="1469979743">
    <w:abstractNumId w:val="118"/>
  </w:num>
  <w:num w:numId="7" w16cid:durableId="506480889">
    <w:abstractNumId w:val="60"/>
  </w:num>
  <w:num w:numId="8" w16cid:durableId="788816191">
    <w:abstractNumId w:val="88"/>
  </w:num>
  <w:num w:numId="9" w16cid:durableId="2025277185">
    <w:abstractNumId w:val="63"/>
  </w:num>
  <w:num w:numId="10" w16cid:durableId="972906629">
    <w:abstractNumId w:val="0"/>
  </w:num>
  <w:num w:numId="11" w16cid:durableId="386532450">
    <w:abstractNumId w:val="91"/>
  </w:num>
  <w:num w:numId="12" w16cid:durableId="1607303115">
    <w:abstractNumId w:val="84"/>
  </w:num>
  <w:num w:numId="13" w16cid:durableId="196234562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2072940">
    <w:abstractNumId w:val="120"/>
    <w:lvlOverride w:ilvl="0">
      <w:startOverride w:val="1"/>
    </w:lvlOverride>
  </w:num>
  <w:num w:numId="15" w16cid:durableId="762654097">
    <w:abstractNumId w:val="109"/>
    <w:lvlOverride w:ilvl="0">
      <w:startOverride w:val="1"/>
    </w:lvlOverride>
  </w:num>
  <w:num w:numId="16" w16cid:durableId="1057628612">
    <w:abstractNumId w:val="87"/>
    <w:lvlOverride w:ilvl="0">
      <w:startOverride w:val="1"/>
    </w:lvlOverride>
  </w:num>
  <w:num w:numId="17" w16cid:durableId="164131093">
    <w:abstractNumId w:val="109"/>
  </w:num>
  <w:num w:numId="18" w16cid:durableId="2024235947">
    <w:abstractNumId w:val="87"/>
  </w:num>
  <w:num w:numId="19" w16cid:durableId="1357387348">
    <w:abstractNumId w:val="57"/>
  </w:num>
  <w:num w:numId="20" w16cid:durableId="1105147974">
    <w:abstractNumId w:val="101"/>
  </w:num>
  <w:num w:numId="21" w16cid:durableId="476145566">
    <w:abstractNumId w:val="41"/>
  </w:num>
  <w:num w:numId="22" w16cid:durableId="1556813959">
    <w:abstractNumId w:val="69"/>
  </w:num>
  <w:num w:numId="23" w16cid:durableId="867646179">
    <w:abstractNumId w:val="58"/>
  </w:num>
  <w:num w:numId="24" w16cid:durableId="1671368280">
    <w:abstractNumId w:val="104"/>
  </w:num>
  <w:num w:numId="25" w16cid:durableId="89930804">
    <w:abstractNumId w:val="122"/>
  </w:num>
  <w:num w:numId="26" w16cid:durableId="1240410910">
    <w:abstractNumId w:val="36"/>
  </w:num>
  <w:num w:numId="27" w16cid:durableId="1553420276">
    <w:abstractNumId w:val="94"/>
  </w:num>
  <w:num w:numId="28" w16cid:durableId="457838246">
    <w:abstractNumId w:val="39"/>
  </w:num>
  <w:num w:numId="29" w16cid:durableId="375158605">
    <w:abstractNumId w:val="116"/>
  </w:num>
  <w:num w:numId="30" w16cid:durableId="702755051">
    <w:abstractNumId w:val="106"/>
  </w:num>
  <w:num w:numId="31" w16cid:durableId="1609851959">
    <w:abstractNumId w:val="111"/>
  </w:num>
  <w:num w:numId="32" w16cid:durableId="1273629959">
    <w:abstractNumId w:val="85"/>
  </w:num>
  <w:num w:numId="33" w16cid:durableId="1775393917">
    <w:abstractNumId w:val="78"/>
  </w:num>
  <w:num w:numId="34" w16cid:durableId="1636569195">
    <w:abstractNumId w:val="98"/>
  </w:num>
  <w:num w:numId="35" w16cid:durableId="279916544">
    <w:abstractNumId w:val="71"/>
  </w:num>
  <w:num w:numId="36" w16cid:durableId="650402842">
    <w:abstractNumId w:val="142"/>
  </w:num>
  <w:num w:numId="37" w16cid:durableId="739792114">
    <w:abstractNumId w:val="77"/>
  </w:num>
  <w:num w:numId="38" w16cid:durableId="565343333">
    <w:abstractNumId w:val="37"/>
  </w:num>
  <w:num w:numId="39" w16cid:durableId="189880830">
    <w:abstractNumId w:val="133"/>
  </w:num>
  <w:num w:numId="40" w16cid:durableId="1091240428">
    <w:abstractNumId w:val="127"/>
  </w:num>
  <w:num w:numId="41" w16cid:durableId="1653753320">
    <w:abstractNumId w:val="119"/>
  </w:num>
  <w:num w:numId="42" w16cid:durableId="157960424">
    <w:abstractNumId w:val="49"/>
  </w:num>
  <w:num w:numId="43" w16cid:durableId="1063405928">
    <w:abstractNumId w:val="80"/>
  </w:num>
  <w:num w:numId="44" w16cid:durableId="1905263480">
    <w:abstractNumId w:val="55"/>
  </w:num>
  <w:num w:numId="45" w16cid:durableId="1067805983">
    <w:abstractNumId w:val="134"/>
  </w:num>
  <w:num w:numId="46" w16cid:durableId="532500394">
    <w:abstractNumId w:val="8"/>
  </w:num>
  <w:num w:numId="47" w16cid:durableId="1848863055">
    <w:abstractNumId w:val="11"/>
  </w:num>
  <w:num w:numId="48" w16cid:durableId="1075669283">
    <w:abstractNumId w:val="12"/>
  </w:num>
  <w:num w:numId="49" w16cid:durableId="712314838">
    <w:abstractNumId w:val="15"/>
  </w:num>
  <w:num w:numId="50" w16cid:durableId="985744234">
    <w:abstractNumId w:val="18"/>
  </w:num>
  <w:num w:numId="51" w16cid:durableId="1992828116">
    <w:abstractNumId w:val="20"/>
  </w:num>
  <w:num w:numId="52" w16cid:durableId="197400765">
    <w:abstractNumId w:val="21"/>
  </w:num>
  <w:num w:numId="53" w16cid:durableId="1329407459">
    <w:abstractNumId w:val="24"/>
  </w:num>
  <w:num w:numId="54" w16cid:durableId="587077412">
    <w:abstractNumId w:val="25"/>
  </w:num>
  <w:num w:numId="55" w16cid:durableId="2078047111">
    <w:abstractNumId w:val="26"/>
  </w:num>
  <w:num w:numId="56" w16cid:durableId="1152796528">
    <w:abstractNumId w:val="27"/>
  </w:num>
  <w:num w:numId="57" w16cid:durableId="1615331498">
    <w:abstractNumId w:val="28"/>
  </w:num>
  <w:num w:numId="58" w16cid:durableId="840893436">
    <w:abstractNumId w:val="29"/>
  </w:num>
  <w:num w:numId="59" w16cid:durableId="445849128">
    <w:abstractNumId w:val="30"/>
  </w:num>
  <w:num w:numId="60" w16cid:durableId="213128541">
    <w:abstractNumId w:val="31"/>
  </w:num>
  <w:num w:numId="61" w16cid:durableId="1392387946">
    <w:abstractNumId w:val="32"/>
  </w:num>
  <w:num w:numId="62" w16cid:durableId="1272281894">
    <w:abstractNumId w:val="33"/>
  </w:num>
  <w:num w:numId="63" w16cid:durableId="627587346">
    <w:abstractNumId w:val="34"/>
  </w:num>
  <w:num w:numId="64" w16cid:durableId="384640718">
    <w:abstractNumId w:val="102"/>
  </w:num>
  <w:num w:numId="65" w16cid:durableId="1702701275">
    <w:abstractNumId w:val="68"/>
  </w:num>
  <w:num w:numId="66" w16cid:durableId="61756578">
    <w:abstractNumId w:val="72"/>
  </w:num>
  <w:num w:numId="67" w16cid:durableId="628050360">
    <w:abstractNumId w:val="105"/>
  </w:num>
  <w:num w:numId="68" w16cid:durableId="1606615582">
    <w:abstractNumId w:val="47"/>
  </w:num>
  <w:num w:numId="69" w16cid:durableId="2058891266">
    <w:abstractNumId w:val="139"/>
  </w:num>
  <w:num w:numId="70" w16cid:durableId="2000110134">
    <w:abstractNumId w:val="138"/>
  </w:num>
  <w:num w:numId="71" w16cid:durableId="1376734788">
    <w:abstractNumId w:val="89"/>
  </w:num>
  <w:num w:numId="72" w16cid:durableId="1535773158">
    <w:abstractNumId w:val="79"/>
  </w:num>
  <w:num w:numId="73" w16cid:durableId="1776945047">
    <w:abstractNumId w:val="82"/>
  </w:num>
  <w:num w:numId="74" w16cid:durableId="1781219040">
    <w:abstractNumId w:val="65"/>
  </w:num>
  <w:num w:numId="75" w16cid:durableId="1576040429">
    <w:abstractNumId w:val="70"/>
  </w:num>
  <w:num w:numId="76" w16cid:durableId="304705693">
    <w:abstractNumId w:val="115"/>
  </w:num>
  <w:num w:numId="77" w16cid:durableId="244265660">
    <w:abstractNumId w:val="97"/>
  </w:num>
  <w:num w:numId="78" w16cid:durableId="54427550">
    <w:abstractNumId w:val="141"/>
  </w:num>
  <w:num w:numId="79" w16cid:durableId="502355544">
    <w:abstractNumId w:val="130"/>
  </w:num>
  <w:num w:numId="80" w16cid:durableId="749352491">
    <w:abstractNumId w:val="108"/>
  </w:num>
  <w:num w:numId="81" w16cid:durableId="1262689551">
    <w:abstractNumId w:val="117"/>
  </w:num>
  <w:num w:numId="82" w16cid:durableId="1964920076">
    <w:abstractNumId w:val="140"/>
  </w:num>
  <w:num w:numId="83" w16cid:durableId="271209968">
    <w:abstractNumId w:val="81"/>
  </w:num>
  <w:num w:numId="84" w16cid:durableId="845825219">
    <w:abstractNumId w:val="103"/>
  </w:num>
  <w:num w:numId="85" w16cid:durableId="953946390">
    <w:abstractNumId w:val="93"/>
  </w:num>
  <w:num w:numId="86" w16cid:durableId="1025328876">
    <w:abstractNumId w:val="92"/>
  </w:num>
  <w:num w:numId="87" w16cid:durableId="2106227244">
    <w:abstractNumId w:val="136"/>
  </w:num>
  <w:num w:numId="88" w16cid:durableId="857542546">
    <w:abstractNumId w:val="54"/>
  </w:num>
  <w:num w:numId="89" w16cid:durableId="2075001754">
    <w:abstractNumId w:val="67"/>
  </w:num>
  <w:num w:numId="90" w16cid:durableId="1579712046">
    <w:abstractNumId w:val="96"/>
  </w:num>
  <w:num w:numId="91" w16cid:durableId="159079623">
    <w:abstractNumId w:val="56"/>
  </w:num>
  <w:num w:numId="92" w16cid:durableId="76439271">
    <w:abstractNumId w:val="74"/>
  </w:num>
  <w:num w:numId="93" w16cid:durableId="350491323">
    <w:abstractNumId w:val="64"/>
  </w:num>
  <w:num w:numId="94" w16cid:durableId="1010909358">
    <w:abstractNumId w:val="40"/>
  </w:num>
  <w:num w:numId="95" w16cid:durableId="572475393">
    <w:abstractNumId w:val="125"/>
  </w:num>
  <w:num w:numId="96" w16cid:durableId="19010410">
    <w:abstractNumId w:val="110"/>
  </w:num>
  <w:num w:numId="97" w16cid:durableId="1917936145">
    <w:abstractNumId w:val="73"/>
  </w:num>
  <w:num w:numId="98" w16cid:durableId="1728987314">
    <w:abstractNumId w:val="59"/>
  </w:num>
  <w:num w:numId="99" w16cid:durableId="492641528">
    <w:abstractNumId w:val="75"/>
  </w:num>
  <w:num w:numId="100" w16cid:durableId="63457364">
    <w:abstractNumId w:val="124"/>
  </w:num>
  <w:num w:numId="101" w16cid:durableId="35086836">
    <w:abstractNumId w:val="137"/>
  </w:num>
  <w:num w:numId="102" w16cid:durableId="376705243">
    <w:abstractNumId w:val="121"/>
  </w:num>
  <w:num w:numId="103" w16cid:durableId="1462727393">
    <w:abstractNumId w:val="114"/>
  </w:num>
  <w:num w:numId="104" w16cid:durableId="1858498869">
    <w:abstractNumId w:val="90"/>
  </w:num>
  <w:num w:numId="105" w16cid:durableId="1101948829">
    <w:abstractNumId w:val="48"/>
  </w:num>
  <w:num w:numId="106" w16cid:durableId="1152603481">
    <w:abstractNumId w:val="112"/>
  </w:num>
  <w:num w:numId="107" w16cid:durableId="158663493">
    <w:abstractNumId w:val="38"/>
  </w:num>
  <w:num w:numId="108" w16cid:durableId="460538089">
    <w:abstractNumId w:val="52"/>
  </w:num>
  <w:num w:numId="109" w16cid:durableId="1763454222">
    <w:abstractNumId w:val="42"/>
  </w:num>
  <w:num w:numId="110" w16cid:durableId="923343602">
    <w:abstractNumId w:val="135"/>
  </w:num>
  <w:num w:numId="111" w16cid:durableId="1599217292">
    <w:abstractNumId w:val="99"/>
  </w:num>
  <w:num w:numId="112" w16cid:durableId="329531403">
    <w:abstractNumId w:val="62"/>
  </w:num>
  <w:num w:numId="113" w16cid:durableId="360593687">
    <w:abstractNumId w:val="113"/>
  </w:num>
  <w:num w:numId="114" w16cid:durableId="1453012270">
    <w:abstractNumId w:val="126"/>
  </w:num>
  <w:num w:numId="115" w16cid:durableId="1549489022">
    <w:abstractNumId w:val="46"/>
  </w:num>
  <w:num w:numId="116" w16cid:durableId="1128743199">
    <w:abstractNumId w:val="100"/>
  </w:num>
  <w:num w:numId="117" w16cid:durableId="191260521">
    <w:abstractNumId w:val="44"/>
  </w:num>
  <w:num w:numId="118" w16cid:durableId="1835412722">
    <w:abstractNumId w:val="131"/>
  </w:num>
  <w:num w:numId="119" w16cid:durableId="1978027412">
    <w:abstractNumId w:val="51"/>
  </w:num>
  <w:num w:numId="120" w16cid:durableId="1597708472">
    <w:abstractNumId w:val="1"/>
  </w:num>
  <w:num w:numId="121" w16cid:durableId="1891529949">
    <w:abstractNumId w:val="3"/>
  </w:num>
  <w:num w:numId="122" w16cid:durableId="112674454">
    <w:abstractNumId w:val="83"/>
  </w:num>
  <w:num w:numId="123" w16cid:durableId="624115721">
    <w:abstractNumId w:val="86"/>
  </w:num>
  <w:num w:numId="124" w16cid:durableId="1757285291">
    <w:abstractNumId w:val="132"/>
  </w:num>
  <w:num w:numId="125" w16cid:durableId="1612661250">
    <w:abstractNumId w:val="53"/>
  </w:num>
  <w:num w:numId="126" w16cid:durableId="250623848">
    <w:abstractNumId w:val="43"/>
  </w:num>
  <w:num w:numId="127" w16cid:durableId="1104493004">
    <w:abstractNumId w:val="50"/>
  </w:num>
  <w:num w:numId="128" w16cid:durableId="416947959">
    <w:abstractNumId w:val="66"/>
  </w:num>
  <w:num w:numId="129" w16cid:durableId="630671297">
    <w:abstractNumId w:val="45"/>
  </w:num>
  <w:num w:numId="130" w16cid:durableId="1954556182">
    <w:abstractNumId w:val="129"/>
  </w:num>
  <w:num w:numId="131" w16cid:durableId="2119059783">
    <w:abstractNumId w:val="123"/>
  </w:num>
  <w:num w:numId="132" w16cid:durableId="1921057801">
    <w:abstractNumId w:val="95"/>
  </w:num>
  <w:num w:numId="133" w16cid:durableId="55592642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16559"/>
    <w:rsid w:val="00016B33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462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7066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2AA2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173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6D2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86C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AC2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21A6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001B"/>
    <w:rsid w:val="0024139B"/>
    <w:rsid w:val="002415B5"/>
    <w:rsid w:val="00241E19"/>
    <w:rsid w:val="00241FAC"/>
    <w:rsid w:val="0024497F"/>
    <w:rsid w:val="00246C16"/>
    <w:rsid w:val="00246C20"/>
    <w:rsid w:val="002500FC"/>
    <w:rsid w:val="00250524"/>
    <w:rsid w:val="00251F30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8F8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40D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47C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38BC"/>
    <w:rsid w:val="003053D1"/>
    <w:rsid w:val="0030577A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24D5"/>
    <w:rsid w:val="003C425C"/>
    <w:rsid w:val="003C4742"/>
    <w:rsid w:val="003C4BAD"/>
    <w:rsid w:val="003C61B6"/>
    <w:rsid w:val="003C6D64"/>
    <w:rsid w:val="003D132E"/>
    <w:rsid w:val="003D141C"/>
    <w:rsid w:val="003D1E3B"/>
    <w:rsid w:val="003D2AE5"/>
    <w:rsid w:val="003D6213"/>
    <w:rsid w:val="003E02A6"/>
    <w:rsid w:val="003E0BAF"/>
    <w:rsid w:val="003E0C22"/>
    <w:rsid w:val="003E14F7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0F09"/>
    <w:rsid w:val="00413305"/>
    <w:rsid w:val="00413C83"/>
    <w:rsid w:val="00416364"/>
    <w:rsid w:val="00416837"/>
    <w:rsid w:val="004176F8"/>
    <w:rsid w:val="0042197F"/>
    <w:rsid w:val="00422101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57D91"/>
    <w:rsid w:val="0046056B"/>
    <w:rsid w:val="00462831"/>
    <w:rsid w:val="004653F9"/>
    <w:rsid w:val="0046583E"/>
    <w:rsid w:val="00466CF3"/>
    <w:rsid w:val="0047030B"/>
    <w:rsid w:val="00470ADE"/>
    <w:rsid w:val="00470BAF"/>
    <w:rsid w:val="00471194"/>
    <w:rsid w:val="00471B10"/>
    <w:rsid w:val="004720A7"/>
    <w:rsid w:val="0047434A"/>
    <w:rsid w:val="0047504B"/>
    <w:rsid w:val="004759AF"/>
    <w:rsid w:val="004774AC"/>
    <w:rsid w:val="00477DC7"/>
    <w:rsid w:val="00482159"/>
    <w:rsid w:val="00482BC8"/>
    <w:rsid w:val="0048384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450C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D7DFC"/>
    <w:rsid w:val="004E0C25"/>
    <w:rsid w:val="004E193A"/>
    <w:rsid w:val="004E2145"/>
    <w:rsid w:val="004E21A8"/>
    <w:rsid w:val="004E4339"/>
    <w:rsid w:val="004E5479"/>
    <w:rsid w:val="004E5856"/>
    <w:rsid w:val="004E6915"/>
    <w:rsid w:val="004E7290"/>
    <w:rsid w:val="004E74E0"/>
    <w:rsid w:val="004F22B9"/>
    <w:rsid w:val="004F397E"/>
    <w:rsid w:val="004F5FC8"/>
    <w:rsid w:val="004F646B"/>
    <w:rsid w:val="004F6ABC"/>
    <w:rsid w:val="00500A3E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16A0F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21CB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3998"/>
    <w:rsid w:val="005A57F0"/>
    <w:rsid w:val="005A780A"/>
    <w:rsid w:val="005A7CE1"/>
    <w:rsid w:val="005A7FEC"/>
    <w:rsid w:val="005B0FAB"/>
    <w:rsid w:val="005B2771"/>
    <w:rsid w:val="005B4E4D"/>
    <w:rsid w:val="005B6046"/>
    <w:rsid w:val="005B7184"/>
    <w:rsid w:val="005B7D69"/>
    <w:rsid w:val="005B7F05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5F77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06D3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6F8"/>
    <w:rsid w:val="00684A2F"/>
    <w:rsid w:val="0068697B"/>
    <w:rsid w:val="00687E33"/>
    <w:rsid w:val="006912DE"/>
    <w:rsid w:val="00691431"/>
    <w:rsid w:val="00691E0F"/>
    <w:rsid w:val="00692B10"/>
    <w:rsid w:val="006930C3"/>
    <w:rsid w:val="00693F22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34E4"/>
    <w:rsid w:val="006E4C7F"/>
    <w:rsid w:val="006E5A0B"/>
    <w:rsid w:val="006F0066"/>
    <w:rsid w:val="006F0AF3"/>
    <w:rsid w:val="006F0CAD"/>
    <w:rsid w:val="006F2BC2"/>
    <w:rsid w:val="006F30F5"/>
    <w:rsid w:val="006F55A7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3996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27307"/>
    <w:rsid w:val="007307DB"/>
    <w:rsid w:val="00730C1C"/>
    <w:rsid w:val="0073244D"/>
    <w:rsid w:val="00732F6C"/>
    <w:rsid w:val="00733E35"/>
    <w:rsid w:val="007413CC"/>
    <w:rsid w:val="0074282B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E5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328E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371D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493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6D6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18F2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24F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305"/>
    <w:rsid w:val="009F54FC"/>
    <w:rsid w:val="00A0492F"/>
    <w:rsid w:val="00A05268"/>
    <w:rsid w:val="00A0743B"/>
    <w:rsid w:val="00A12108"/>
    <w:rsid w:val="00A12A4B"/>
    <w:rsid w:val="00A1707E"/>
    <w:rsid w:val="00A17459"/>
    <w:rsid w:val="00A22732"/>
    <w:rsid w:val="00A247E7"/>
    <w:rsid w:val="00A249A3"/>
    <w:rsid w:val="00A26643"/>
    <w:rsid w:val="00A27A43"/>
    <w:rsid w:val="00A31726"/>
    <w:rsid w:val="00A3188D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6E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0E1"/>
    <w:rsid w:val="00B90BE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7EF"/>
    <w:rsid w:val="00BB0327"/>
    <w:rsid w:val="00BB13A6"/>
    <w:rsid w:val="00BB2403"/>
    <w:rsid w:val="00BB3924"/>
    <w:rsid w:val="00BB4E59"/>
    <w:rsid w:val="00BB6471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598F"/>
    <w:rsid w:val="00BD78C5"/>
    <w:rsid w:val="00BD7B70"/>
    <w:rsid w:val="00BE0CF0"/>
    <w:rsid w:val="00BE1907"/>
    <w:rsid w:val="00BE24F5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7C0"/>
    <w:rsid w:val="00BF6947"/>
    <w:rsid w:val="00BF7283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3F1D"/>
    <w:rsid w:val="00C24444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20E"/>
    <w:rsid w:val="00C653D2"/>
    <w:rsid w:val="00C70662"/>
    <w:rsid w:val="00C711FB"/>
    <w:rsid w:val="00C72B98"/>
    <w:rsid w:val="00C746CB"/>
    <w:rsid w:val="00C758E7"/>
    <w:rsid w:val="00C76141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B7F2C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031D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7E3"/>
    <w:rsid w:val="00D40F7B"/>
    <w:rsid w:val="00D427A9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36B2"/>
    <w:rsid w:val="00D84AC8"/>
    <w:rsid w:val="00D84AD3"/>
    <w:rsid w:val="00D861F0"/>
    <w:rsid w:val="00D9243B"/>
    <w:rsid w:val="00D92B14"/>
    <w:rsid w:val="00D96055"/>
    <w:rsid w:val="00D96574"/>
    <w:rsid w:val="00D96757"/>
    <w:rsid w:val="00D97EC0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0ED7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7580"/>
    <w:rsid w:val="00E21968"/>
    <w:rsid w:val="00E24DEA"/>
    <w:rsid w:val="00E25959"/>
    <w:rsid w:val="00E261B0"/>
    <w:rsid w:val="00E26811"/>
    <w:rsid w:val="00E26E7D"/>
    <w:rsid w:val="00E27A0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47382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36A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30A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2BB2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26B6"/>
    <w:rsid w:val="00F25B21"/>
    <w:rsid w:val="00F348A1"/>
    <w:rsid w:val="00F34B99"/>
    <w:rsid w:val="00F35866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3B48"/>
    <w:rsid w:val="00F64CDC"/>
    <w:rsid w:val="00F677FD"/>
    <w:rsid w:val="00F704E6"/>
    <w:rsid w:val="00F705CD"/>
    <w:rsid w:val="00F75AF0"/>
    <w:rsid w:val="00F774C4"/>
    <w:rsid w:val="00F805F5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D00"/>
    <w:rsid w:val="00FB680D"/>
    <w:rsid w:val="00FC028C"/>
    <w:rsid w:val="00FC0C2D"/>
    <w:rsid w:val="00FC122C"/>
    <w:rsid w:val="00FC1485"/>
    <w:rsid w:val="00FC16D0"/>
    <w:rsid w:val="00FC20A1"/>
    <w:rsid w:val="00FC6E46"/>
    <w:rsid w:val="00FC7143"/>
    <w:rsid w:val="00FD24C4"/>
    <w:rsid w:val="00FD2D4F"/>
    <w:rsid w:val="00FD3D22"/>
    <w:rsid w:val="00FD5F31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E44B8"/>
  <w15:chartTrackingRefBased/>
  <w15:docId w15:val="{EB3552D5-AF0E-4C15-BB82-947DFB60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86474-019B-4A3B-8706-254B67CC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Szewczyk Bartosz</cp:lastModifiedBy>
  <cp:revision>3</cp:revision>
  <cp:lastPrinted>2017-11-21T06:22:00Z</cp:lastPrinted>
  <dcterms:created xsi:type="dcterms:W3CDTF">2026-05-14T09:10:00Z</dcterms:created>
  <dcterms:modified xsi:type="dcterms:W3CDTF">2026-06-18T12:01:00Z</dcterms:modified>
</cp:coreProperties>
</file>