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1BBA2CE6" w:rsidR="00D92B4A" w:rsidRPr="00281C99" w:rsidRDefault="00AA467A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281C99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741ACFE2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udzielenie zamówienia publicznego na </w:t>
      </w:r>
      <w:r w:rsidR="00720FC3" w:rsidRPr="00720FC3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</w:t>
      </w:r>
      <w:r w:rsidR="00720FC3" w:rsidRPr="00C64576">
        <w:rPr>
          <w:rFonts w:ascii="Arial" w:hAnsi="Arial" w:cs="Arial"/>
          <w:b/>
          <w:bCs/>
          <w:iCs/>
          <w:sz w:val="22"/>
          <w:szCs w:val="22"/>
        </w:rPr>
        <w:t>akup usługi dostępu do sieci Internet w lokalizacji III</w:t>
      </w:r>
      <w:r w:rsidR="00343DAA" w:rsidRPr="00720FC3">
        <w:rPr>
          <w:rFonts w:ascii="Arial" w:hAnsi="Arial" w:cs="Arial"/>
          <w:b/>
          <w:bCs/>
          <w:iCs/>
          <w:sz w:val="22"/>
          <w:szCs w:val="22"/>
          <w:lang w:val="x-none"/>
        </w:rPr>
        <w:t>.</w:t>
      </w:r>
    </w:p>
    <w:p w14:paraId="23C587D7" w14:textId="54A9F788" w:rsidR="000A6954" w:rsidRPr="00CE7A27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realizację </w:t>
      </w:r>
      <w:r w:rsidR="00716FFD" w:rsidRPr="00CE7A27">
        <w:rPr>
          <w:rFonts w:ascii="Arial" w:hAnsi="Arial" w:cs="Arial"/>
          <w:szCs w:val="22"/>
        </w:rPr>
        <w:t>świadczen</w:t>
      </w:r>
      <w:r w:rsidR="00716FFD">
        <w:rPr>
          <w:rFonts w:ascii="Arial" w:hAnsi="Arial" w:cs="Arial"/>
          <w:szCs w:val="22"/>
          <w:lang w:val="pl-PL"/>
        </w:rPr>
        <w:t>ia</w:t>
      </w:r>
      <w:r w:rsidR="000A6954" w:rsidRPr="00CE7A27">
        <w:rPr>
          <w:rFonts w:ascii="Arial" w:hAnsi="Arial" w:cs="Arial"/>
          <w:szCs w:val="22"/>
        </w:rPr>
        <w:t xml:space="preserve"> usługi dostępu do Internetu o minimalnej gwarantowanej przepustowości 500Mbps/500Mbps wraz z usługą </w:t>
      </w:r>
      <w:proofErr w:type="spellStart"/>
      <w:r w:rsidR="000A6954" w:rsidRPr="00CE7A27">
        <w:rPr>
          <w:rFonts w:ascii="Arial" w:hAnsi="Arial" w:cs="Arial"/>
          <w:szCs w:val="22"/>
        </w:rPr>
        <w:t>antyDDoS</w:t>
      </w:r>
      <w:proofErr w:type="spellEnd"/>
      <w:r w:rsidR="000A6954" w:rsidRPr="00CE7A27">
        <w:rPr>
          <w:rFonts w:ascii="Arial" w:hAnsi="Arial" w:cs="Arial"/>
          <w:szCs w:val="22"/>
        </w:rPr>
        <w:t xml:space="preserve"> dla Narodowego Centrum Badań i Rozwoju w lokalizacji III (Warszawa, ul. Szlachecka 49, Data Center T-Mobile)</w:t>
      </w:r>
    </w:p>
    <w:p w14:paraId="055919D8" w14:textId="77777777" w:rsidR="000A6954" w:rsidRPr="00CE7A27" w:rsidRDefault="000A6954" w:rsidP="00CE7A27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Łączna kwota netto (36 miesięcy) ………………………………..</w:t>
      </w:r>
    </w:p>
    <w:p w14:paraId="4641376E" w14:textId="77777777" w:rsidR="000A6954" w:rsidRPr="00CE7A27" w:rsidRDefault="000A6954" w:rsidP="00CE7A27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(słownie netto) ……………………………………..</w:t>
      </w:r>
    </w:p>
    <w:p w14:paraId="4EF84722" w14:textId="77777777" w:rsidR="000A6954" w:rsidRPr="00CE7A27" w:rsidRDefault="000A6954" w:rsidP="00CE7A27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Łączna kwota brutto  (36 miesięcy) ………………………………..</w:t>
      </w:r>
    </w:p>
    <w:p w14:paraId="3EA75F4B" w14:textId="706DA23C" w:rsidR="000A6954" w:rsidRDefault="000A6954" w:rsidP="00CE7A27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(słownie brutto) ……………………………………</w:t>
      </w:r>
    </w:p>
    <w:p w14:paraId="38F5D1C8" w14:textId="64CBD325" w:rsidR="002E5AE4" w:rsidRPr="002E5AE4" w:rsidRDefault="002E5AE4" w:rsidP="002E5AE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08884FE4" w14:textId="0D7BF1EC" w:rsidR="002E5AE4" w:rsidRDefault="00720FC3" w:rsidP="00CE7A27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eastAsiaTheme="minorHAnsi" w:hAnsi="Arial" w:cs="Arial"/>
          <w:b w:val="0"/>
          <w:bCs w:val="0"/>
          <w:szCs w:val="22"/>
          <w:lang w:val="pl-PL" w:eastAsia="en-US"/>
        </w:rPr>
      </w:pP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lastRenderedPageBreak/>
        <w:t>W tym:</w:t>
      </w:r>
    </w:p>
    <w:p w14:paraId="0303BE2A" w14:textId="523A852E" w:rsidR="00720FC3" w:rsidRPr="00CE7A27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  <w:lang w:val="pl-PL"/>
        </w:rPr>
        <w:t>K</w:t>
      </w:r>
      <w:r w:rsidRPr="00CE7A27">
        <w:rPr>
          <w:rFonts w:ascii="Arial" w:hAnsi="Arial" w:cs="Arial"/>
          <w:b w:val="0"/>
          <w:bCs w:val="0"/>
          <w:szCs w:val="22"/>
        </w:rPr>
        <w:t>wota netto (</w:t>
      </w:r>
      <w:r>
        <w:rPr>
          <w:rFonts w:ascii="Arial" w:hAnsi="Arial" w:cs="Arial"/>
          <w:b w:val="0"/>
          <w:bCs w:val="0"/>
          <w:szCs w:val="22"/>
          <w:lang w:val="pl-PL"/>
        </w:rPr>
        <w:t>1 miesiąc wynagrodzenia</w:t>
      </w:r>
      <w:r w:rsidRPr="00CE7A27">
        <w:rPr>
          <w:rFonts w:ascii="Arial" w:hAnsi="Arial" w:cs="Arial"/>
          <w:b w:val="0"/>
          <w:bCs w:val="0"/>
          <w:szCs w:val="22"/>
        </w:rPr>
        <w:t>) ………………………………..</w:t>
      </w:r>
    </w:p>
    <w:p w14:paraId="41A311D9" w14:textId="77777777" w:rsidR="00720FC3" w:rsidRPr="00CE7A27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(słownie netto) ……………………………………..</w:t>
      </w:r>
    </w:p>
    <w:p w14:paraId="27F07B57" w14:textId="6D62C942" w:rsidR="00720FC3" w:rsidRPr="00CE7A27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  <w:lang w:val="pl-PL"/>
        </w:rPr>
        <w:t>K</w:t>
      </w:r>
      <w:r w:rsidRPr="00CE7A27">
        <w:rPr>
          <w:rFonts w:ascii="Arial" w:hAnsi="Arial" w:cs="Arial"/>
          <w:b w:val="0"/>
          <w:bCs w:val="0"/>
          <w:szCs w:val="22"/>
        </w:rPr>
        <w:t>wota brutto  (</w:t>
      </w:r>
      <w:r>
        <w:rPr>
          <w:rFonts w:ascii="Arial" w:hAnsi="Arial" w:cs="Arial"/>
          <w:b w:val="0"/>
          <w:bCs w:val="0"/>
          <w:szCs w:val="22"/>
          <w:lang w:val="pl-PL"/>
        </w:rPr>
        <w:t>1 miesiąc wynagrodzenia</w:t>
      </w:r>
      <w:r w:rsidRPr="00CE7A27">
        <w:rPr>
          <w:rFonts w:ascii="Arial" w:hAnsi="Arial" w:cs="Arial"/>
          <w:b w:val="0"/>
          <w:bCs w:val="0"/>
          <w:szCs w:val="22"/>
        </w:rPr>
        <w:t>) ………………………………..</w:t>
      </w:r>
    </w:p>
    <w:p w14:paraId="4FB88A5A" w14:textId="77777777" w:rsidR="00720FC3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>(słownie brutto) ……………………………………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0DDAC10C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E61244">
        <w:rPr>
          <w:rFonts w:ascii="Arial" w:eastAsiaTheme="minorHAnsi" w:hAnsi="Arial" w:cs="Arial"/>
          <w:szCs w:val="22"/>
          <w:lang w:val="pl-PL" w:eastAsia="en-US"/>
        </w:rPr>
        <w:t>09.06.</w:t>
      </w:r>
      <w:r w:rsidR="0029664A" w:rsidRPr="00E61244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E61244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E61244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E6124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lastRenderedPageBreak/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13FCD315" w14:textId="77777777" w:rsidR="00D92B4A" w:rsidRDefault="00D92B4A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</w:t>
      </w:r>
      <w:r w:rsidR="001157E5">
        <w:rPr>
          <w:rStyle w:val="FontStyle97"/>
          <w:rFonts w:ascii="Arial" w:hAnsi="Arial" w:cs="Arial"/>
          <w:sz w:val="22"/>
          <w:szCs w:val="22"/>
          <w:u w:val="single"/>
        </w:rPr>
        <w:t>.</w:t>
      </w:r>
    </w:p>
    <w:p w14:paraId="358CAB63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06C0D63C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7D827AAC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1BAF9185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594A227A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48416821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2FA637AF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6BD2C5FB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3F35F83A" w14:textId="77777777" w:rsidR="001157E5" w:rsidRDefault="001157E5" w:rsidP="001157E5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sz w:val="22"/>
          <w:szCs w:val="22"/>
          <w:u w:val="single"/>
        </w:rPr>
      </w:pPr>
    </w:p>
    <w:p w14:paraId="2777781D" w14:textId="331AD9DB" w:rsidR="001157E5" w:rsidRPr="00281C99" w:rsidRDefault="001157E5">
      <w:pPr>
        <w:rPr>
          <w:rFonts w:ascii="Arial" w:hAnsi="Arial" w:cs="Arial"/>
          <w:sz w:val="22"/>
          <w:szCs w:val="22"/>
        </w:rPr>
      </w:pPr>
    </w:p>
    <w:sectPr w:rsidR="001157E5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9E40" w14:textId="77777777" w:rsidR="00E16969" w:rsidRDefault="00E16969">
      <w:r>
        <w:separator/>
      </w:r>
    </w:p>
  </w:endnote>
  <w:endnote w:type="continuationSeparator" w:id="0">
    <w:p w14:paraId="14C51779" w14:textId="77777777" w:rsidR="00E16969" w:rsidRDefault="00E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05B" w14:textId="77777777" w:rsidR="00E16969" w:rsidRDefault="00E16969">
      <w:r>
        <w:separator/>
      </w:r>
    </w:p>
  </w:footnote>
  <w:footnote w:type="continuationSeparator" w:id="0">
    <w:p w14:paraId="2814ECAC" w14:textId="77777777" w:rsidR="00E16969" w:rsidRDefault="00E16969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0E25CB" w:rsidR="00DD6A77" w:rsidRPr="00720FC3" w:rsidRDefault="00720FC3" w:rsidP="00215138">
    <w:pPr>
      <w:pStyle w:val="Nagwek"/>
      <w:rPr>
        <w:b w:val="0"/>
      </w:rPr>
    </w:pPr>
    <w:r w:rsidRPr="00720FC3">
      <w:rPr>
        <w:rFonts w:ascii="Arial" w:hAnsi="Arial" w:cs="Arial"/>
        <w:b w:val="0"/>
        <w:i/>
        <w:sz w:val="22"/>
        <w:szCs w:val="22"/>
      </w:rPr>
      <w:t>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7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3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4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6"/>
  </w:num>
  <w:num w:numId="34">
    <w:abstractNumId w:val="37"/>
  </w:num>
  <w:num w:numId="35">
    <w:abstractNumId w:val="20"/>
  </w:num>
  <w:num w:numId="36">
    <w:abstractNumId w:val="14"/>
  </w:num>
  <w:num w:numId="37">
    <w:abstractNumId w:val="75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7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1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2"/>
  </w:num>
  <w:num w:numId="68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7E5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7EE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3518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2/22/TPBN</dc:title>
  <dc:subject/>
  <dc:creator>Bartosz Tulibacki</dc:creator>
  <cp:keywords/>
  <dc:description/>
  <cp:lastModifiedBy>Bartosz Tulibacki</cp:lastModifiedBy>
  <cp:revision>3</cp:revision>
  <cp:lastPrinted>2020-10-15T11:07:00Z</cp:lastPrinted>
  <dcterms:created xsi:type="dcterms:W3CDTF">2022-05-02T10:24:00Z</dcterms:created>
  <dcterms:modified xsi:type="dcterms:W3CDTF">2022-05-02T10:29:00Z</dcterms:modified>
</cp:coreProperties>
</file>