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7F86D" w14:textId="77777777" w:rsidR="00555025" w:rsidRDefault="00555025" w:rsidP="00555025">
      <w:pPr>
        <w:spacing w:after="0" w:line="360" w:lineRule="auto"/>
        <w:ind w:left="7080"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Załącznik nr 5 do SWZ</w:t>
      </w:r>
    </w:p>
    <w:p w14:paraId="09DECC2E" w14:textId="77777777" w:rsidR="00555025" w:rsidRDefault="00555025" w:rsidP="00555025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</w:p>
    <w:p w14:paraId="2D723C46" w14:textId="2181C13C" w:rsidR="00555025" w:rsidRPr="00376124" w:rsidRDefault="00555025" w:rsidP="00555025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  <w:vertAlign w:val="superscript"/>
        </w:rPr>
      </w:pPr>
      <w:r w:rsidRPr="00B569B1">
        <w:rPr>
          <w:rFonts w:ascii="Times New Roman" w:hAnsi="Times New Roman"/>
          <w:b/>
          <w:caps/>
          <w:sz w:val="28"/>
          <w:szCs w:val="28"/>
          <w:u w:val="single"/>
        </w:rPr>
        <w:t>oświadczenie wykonawcy</w:t>
      </w:r>
      <w:r>
        <w:rPr>
          <w:rFonts w:ascii="Times New Roman" w:hAnsi="Times New Roman"/>
          <w:b/>
          <w:caps/>
          <w:sz w:val="28"/>
          <w:szCs w:val="28"/>
          <w:vertAlign w:val="superscript"/>
        </w:rPr>
        <w:t>1</w:t>
      </w:r>
    </w:p>
    <w:p w14:paraId="127F18A2" w14:textId="77777777" w:rsidR="00555025" w:rsidRDefault="00555025" w:rsidP="00555025">
      <w:pPr>
        <w:spacing w:after="0" w:line="36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składane na podstawie</w:t>
      </w:r>
      <w:r w:rsidRPr="00B569B1">
        <w:rPr>
          <w:rFonts w:ascii="Times New Roman" w:hAnsi="Times New Roman"/>
          <w:b/>
          <w:caps/>
        </w:rPr>
        <w:t xml:space="preserve"> z art. 125 ust. 1 ustawy pzp</w:t>
      </w:r>
    </w:p>
    <w:p w14:paraId="30E0B21B" w14:textId="77777777" w:rsidR="00555025" w:rsidRPr="00B569B1" w:rsidRDefault="00555025" w:rsidP="00555025">
      <w:pPr>
        <w:spacing w:after="0" w:line="36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dotyczące spełniania warunków udziału w postępowaniu</w:t>
      </w:r>
    </w:p>
    <w:p w14:paraId="371D7294" w14:textId="77777777" w:rsidR="00555025" w:rsidRDefault="00555025" w:rsidP="00555025">
      <w:pPr>
        <w:spacing w:after="0" w:line="360" w:lineRule="auto"/>
        <w:jc w:val="center"/>
        <w:rPr>
          <w:rFonts w:ascii="Times New Roman" w:hAnsi="Times New Roman"/>
          <w:b/>
        </w:rPr>
      </w:pPr>
      <w:r w:rsidRPr="00B569B1">
        <w:rPr>
          <w:rFonts w:ascii="Times New Roman" w:hAnsi="Times New Roman"/>
          <w:b/>
        </w:rPr>
        <w:t>ORAZ BRAKU PODSTAW WYKLUCZENIA</w:t>
      </w:r>
    </w:p>
    <w:p w14:paraId="7FC15727" w14:textId="77777777" w:rsidR="00555025" w:rsidRDefault="00555025" w:rsidP="00555025">
      <w:pPr>
        <w:spacing w:after="0" w:line="360" w:lineRule="auto"/>
        <w:jc w:val="both"/>
        <w:rPr>
          <w:rFonts w:ascii="Times New Roman" w:hAnsi="Times New Roman"/>
          <w:b/>
          <w:caps/>
        </w:rPr>
      </w:pPr>
    </w:p>
    <w:p w14:paraId="373966A2" w14:textId="77777777" w:rsidR="00555025" w:rsidRPr="00EC43F6" w:rsidRDefault="00555025" w:rsidP="00555025">
      <w:pPr>
        <w:spacing w:after="0" w:line="360" w:lineRule="auto"/>
        <w:jc w:val="both"/>
        <w:rPr>
          <w:rFonts w:ascii="Times New Roman" w:hAnsi="Times New Roman"/>
          <w:b/>
          <w:caps/>
        </w:rPr>
      </w:pPr>
      <w:r w:rsidRPr="00EC43F6">
        <w:rPr>
          <w:rFonts w:ascii="Times New Roman" w:hAnsi="Times New Roman"/>
          <w:b/>
          <w:caps/>
        </w:rPr>
        <w:t>Nazwa zamówienia:</w:t>
      </w:r>
    </w:p>
    <w:p w14:paraId="30232B3F" w14:textId="77777777" w:rsidR="00555025" w:rsidRPr="00940CB5" w:rsidRDefault="00555025" w:rsidP="00555025">
      <w:pPr>
        <w:rPr>
          <w:rFonts w:ascii="Times New Roman" w:hAnsi="Times New Roman"/>
          <w:b/>
          <w:color w:val="000000"/>
          <w:sz w:val="24"/>
          <w:szCs w:val="24"/>
        </w:rPr>
      </w:pPr>
      <w:r w:rsidRPr="00940CB5">
        <w:rPr>
          <w:rFonts w:ascii="Times New Roman" w:hAnsi="Times New Roman"/>
          <w:b/>
          <w:sz w:val="24"/>
          <w:szCs w:val="24"/>
        </w:rPr>
        <w:t>Świadczenie usług cateringowych na potrzeby szkoleń organizowanych przez Biuro Rzecznika Praw Pacjenta w ramach projektu pozakonkursowego „Po pierwsze pacjent – działania Rzecznika Praw Pacjenta na rzecz poprawy jakości usług zdrowotnych”.</w:t>
      </w:r>
    </w:p>
    <w:p w14:paraId="503ED3EC" w14:textId="77777777" w:rsidR="00555025" w:rsidRPr="00EC43F6" w:rsidRDefault="00555025" w:rsidP="00555025">
      <w:pPr>
        <w:spacing w:after="0" w:line="360" w:lineRule="auto"/>
        <w:jc w:val="both"/>
        <w:rPr>
          <w:rFonts w:ascii="Times New Roman" w:hAnsi="Times New Roman"/>
          <w:b/>
          <w:caps/>
        </w:rPr>
      </w:pPr>
      <w:r w:rsidRPr="00EC43F6">
        <w:rPr>
          <w:rFonts w:ascii="Times New Roman" w:hAnsi="Times New Roman"/>
          <w:b/>
          <w:caps/>
        </w:rPr>
        <w:t>Zamawiający:</w:t>
      </w:r>
    </w:p>
    <w:p w14:paraId="1554DBE1" w14:textId="77777777" w:rsidR="00555025" w:rsidRPr="00AE1CB6" w:rsidRDefault="00555025" w:rsidP="00555025">
      <w:pPr>
        <w:spacing w:after="0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Biuro </w:t>
      </w:r>
      <w:r w:rsidRPr="00AE1CB6">
        <w:rPr>
          <w:rFonts w:ascii="Times New Roman" w:hAnsi="Times New Roman"/>
        </w:rPr>
        <w:t>Rzecznik</w:t>
      </w:r>
      <w:r>
        <w:rPr>
          <w:rFonts w:ascii="Times New Roman" w:hAnsi="Times New Roman"/>
        </w:rPr>
        <w:t>a Praw Pacjenta</w:t>
      </w:r>
    </w:p>
    <w:p w14:paraId="738403BA" w14:textId="77777777" w:rsidR="00555025" w:rsidRDefault="00555025" w:rsidP="00555025">
      <w:pPr>
        <w:rPr>
          <w:rFonts w:ascii="Times New Roman" w:hAnsi="Times New Roman"/>
        </w:rPr>
      </w:pPr>
      <w:r>
        <w:rPr>
          <w:rFonts w:ascii="Times New Roman" w:hAnsi="Times New Roman"/>
        </w:rPr>
        <w:t>ul. Młynarska 46,</w:t>
      </w:r>
    </w:p>
    <w:p w14:paraId="2A8FF13B" w14:textId="77777777" w:rsidR="00555025" w:rsidRDefault="00555025" w:rsidP="00555025">
      <w:pPr>
        <w:rPr>
          <w:rFonts w:ascii="Times New Roman" w:hAnsi="Times New Roman"/>
        </w:rPr>
      </w:pPr>
      <w:r>
        <w:rPr>
          <w:rFonts w:ascii="Times New Roman" w:hAnsi="Times New Roman"/>
        </w:rPr>
        <w:t>01-171 Warszawa</w:t>
      </w:r>
    </w:p>
    <w:p w14:paraId="6F26253E" w14:textId="77777777" w:rsidR="00555025" w:rsidRPr="00EC43F6" w:rsidRDefault="00555025" w:rsidP="00555025">
      <w:pPr>
        <w:spacing w:after="0" w:line="360" w:lineRule="auto"/>
        <w:jc w:val="both"/>
        <w:rPr>
          <w:rFonts w:ascii="Times New Roman" w:hAnsi="Times New Roman"/>
          <w:b/>
          <w:caps/>
        </w:rPr>
      </w:pPr>
      <w:r w:rsidRPr="00EC43F6">
        <w:rPr>
          <w:rFonts w:ascii="Times New Roman" w:hAnsi="Times New Roman"/>
          <w:b/>
          <w:caps/>
        </w:rPr>
        <w:t>Wykonawca:</w:t>
      </w:r>
    </w:p>
    <w:p w14:paraId="256FC04C" w14:textId="77777777" w:rsidR="00555025" w:rsidRDefault="00555025" w:rsidP="00555025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30F85A" w14:textId="08072D4B" w:rsidR="00555025" w:rsidRDefault="00555025" w:rsidP="00555025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376124">
        <w:rPr>
          <w:rFonts w:ascii="Times New Roman" w:hAnsi="Times New Roman"/>
          <w:sz w:val="18"/>
          <w:szCs w:val="18"/>
        </w:rPr>
        <w:t xml:space="preserve"> (nazwa, adres, e-mail, telefon, PUAP)</w:t>
      </w:r>
    </w:p>
    <w:p w14:paraId="16615184" w14:textId="77777777" w:rsidR="00555025" w:rsidRPr="00D30797" w:rsidRDefault="00555025" w:rsidP="00555025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30B47F3F" w14:textId="77777777" w:rsidR="00555025" w:rsidRDefault="00555025" w:rsidP="00555025">
      <w:pPr>
        <w:pStyle w:val="Akapitzlist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7A6273">
        <w:rPr>
          <w:rFonts w:ascii="Times New Roman" w:hAnsi="Times New Roman" w:cs="Times New Roman"/>
          <w:sz w:val="22"/>
          <w:szCs w:val="22"/>
        </w:rPr>
        <w:t>Oświadczam (oświadczamy), że nie później niż na dzień składania ofert, spełniam (spełniamy) warunki udziału w postępowaniu określone przez Zamawiającego w  Specyfikacji Warunków Zamówienia.</w:t>
      </w:r>
    </w:p>
    <w:p w14:paraId="1782529B" w14:textId="77777777" w:rsidR="00555025" w:rsidRDefault="00555025" w:rsidP="00555025">
      <w:pPr>
        <w:pStyle w:val="Akapitzlist"/>
        <w:numPr>
          <w:ilvl w:val="0"/>
          <w:numId w:val="22"/>
        </w:numPr>
        <w:spacing w:before="120" w:after="0" w:line="360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7A6273">
        <w:rPr>
          <w:rFonts w:ascii="Times New Roman" w:hAnsi="Times New Roman" w:cs="Times New Roman"/>
          <w:sz w:val="22"/>
          <w:szCs w:val="22"/>
        </w:rPr>
        <w:t xml:space="preserve">Oświadczam, że nie podlegam wykluczeniu z postępowania na podstawie </w:t>
      </w:r>
      <w:r w:rsidRPr="007A6273">
        <w:rPr>
          <w:rFonts w:ascii="Times New Roman" w:hAnsi="Times New Roman" w:cs="Times New Roman"/>
          <w:sz w:val="22"/>
          <w:szCs w:val="22"/>
        </w:rPr>
        <w:br/>
        <w:t>art. 108 ust. 1 pkt 1-6</w:t>
      </w:r>
      <w:r>
        <w:rPr>
          <w:rFonts w:ascii="Times New Roman" w:hAnsi="Times New Roman" w:cs="Times New Roman"/>
          <w:sz w:val="22"/>
          <w:szCs w:val="22"/>
        </w:rPr>
        <w:t xml:space="preserve"> ustawy </w:t>
      </w:r>
      <w:proofErr w:type="spellStart"/>
      <w:r>
        <w:rPr>
          <w:rFonts w:ascii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(Dz. U. 2021, poz. 1129).</w:t>
      </w:r>
    </w:p>
    <w:p w14:paraId="7DA7B90E" w14:textId="77777777" w:rsidR="00555025" w:rsidRPr="007A6273" w:rsidRDefault="00555025" w:rsidP="00555025">
      <w:pPr>
        <w:pStyle w:val="Akapitzlist"/>
        <w:numPr>
          <w:ilvl w:val="0"/>
          <w:numId w:val="22"/>
        </w:numPr>
        <w:spacing w:before="120" w:after="0" w:line="360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7A6273">
        <w:rPr>
          <w:rFonts w:ascii="Times New Roman" w:hAnsi="Times New Roman" w:cs="Times New Roman"/>
          <w:sz w:val="22"/>
          <w:szCs w:val="22"/>
        </w:rPr>
        <w:t>Oświadczam, że w celu wykazania spełniania warunków udziału w postępowaniu, określonych przez zamawiającego w Specyfikacji Warunków Zamówienia</w:t>
      </w:r>
      <w:r w:rsidRPr="007A6273">
        <w:rPr>
          <w:rFonts w:ascii="Times New Roman" w:hAnsi="Times New Roman" w:cs="Times New Roman"/>
          <w:i/>
          <w:sz w:val="22"/>
          <w:szCs w:val="22"/>
        </w:rPr>
        <w:t>,</w:t>
      </w:r>
      <w:r w:rsidRPr="007A6273">
        <w:rPr>
          <w:rFonts w:ascii="Times New Roman" w:hAnsi="Times New Roman" w:cs="Times New Roman"/>
          <w:sz w:val="22"/>
          <w:szCs w:val="22"/>
        </w:rPr>
        <w:t xml:space="preserve"> polegam na zasobach następującego/</w:t>
      </w:r>
      <w:proofErr w:type="spellStart"/>
      <w:r w:rsidRPr="007A6273">
        <w:rPr>
          <w:rFonts w:ascii="Times New Roman" w:hAnsi="Times New Roman" w:cs="Times New Roman"/>
          <w:sz w:val="22"/>
          <w:szCs w:val="22"/>
        </w:rPr>
        <w:t>ych</w:t>
      </w:r>
      <w:proofErr w:type="spellEnd"/>
      <w:r w:rsidRPr="007A6273">
        <w:rPr>
          <w:rFonts w:ascii="Times New Roman" w:hAnsi="Times New Roman" w:cs="Times New Roman"/>
          <w:sz w:val="22"/>
          <w:szCs w:val="22"/>
        </w:rPr>
        <w:t xml:space="preserve"> podmiotu/ów: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2692"/>
        <w:gridCol w:w="2551"/>
        <w:gridCol w:w="3827"/>
      </w:tblGrid>
      <w:tr w:rsidR="00555025" w:rsidRPr="007A6273" w14:paraId="224D77C7" w14:textId="77777777" w:rsidTr="00166058">
        <w:trPr>
          <w:jc w:val="center"/>
        </w:trPr>
        <w:tc>
          <w:tcPr>
            <w:tcW w:w="569" w:type="dxa"/>
            <w:shd w:val="clear" w:color="auto" w:fill="auto"/>
          </w:tcPr>
          <w:p w14:paraId="2673497F" w14:textId="77777777" w:rsidR="00555025" w:rsidRPr="007A6273" w:rsidRDefault="00555025" w:rsidP="0016605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7A6273">
              <w:rPr>
                <w:sz w:val="20"/>
                <w:szCs w:val="20"/>
              </w:rPr>
              <w:t>L.p.</w:t>
            </w:r>
          </w:p>
        </w:tc>
        <w:tc>
          <w:tcPr>
            <w:tcW w:w="2692" w:type="dxa"/>
            <w:shd w:val="clear" w:color="auto" w:fill="auto"/>
          </w:tcPr>
          <w:p w14:paraId="2FD746E8" w14:textId="77777777" w:rsidR="00555025" w:rsidRPr="007A6273" w:rsidRDefault="00555025" w:rsidP="0016605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7A6273">
              <w:rPr>
                <w:sz w:val="20"/>
                <w:szCs w:val="20"/>
              </w:rPr>
              <w:t>Podmiot, na zasoby którego powołuje się wykonawca</w:t>
            </w:r>
          </w:p>
        </w:tc>
        <w:tc>
          <w:tcPr>
            <w:tcW w:w="2551" w:type="dxa"/>
            <w:shd w:val="clear" w:color="auto" w:fill="auto"/>
          </w:tcPr>
          <w:p w14:paraId="70C80DD7" w14:textId="77777777" w:rsidR="00555025" w:rsidRPr="007A6273" w:rsidRDefault="00555025" w:rsidP="0016605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7A6273">
              <w:rPr>
                <w:sz w:val="20"/>
                <w:szCs w:val="20"/>
              </w:rPr>
              <w:t>Zakres dostępnych zasobów</w:t>
            </w:r>
          </w:p>
        </w:tc>
        <w:tc>
          <w:tcPr>
            <w:tcW w:w="3827" w:type="dxa"/>
            <w:shd w:val="clear" w:color="auto" w:fill="auto"/>
          </w:tcPr>
          <w:p w14:paraId="45C7EFF6" w14:textId="77777777" w:rsidR="00555025" w:rsidRPr="007A6273" w:rsidRDefault="00555025" w:rsidP="0016605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7A6273">
              <w:rPr>
                <w:sz w:val="20"/>
                <w:szCs w:val="20"/>
              </w:rPr>
              <w:t>Sposób wykorzystania zasobów przy wykonywaniu zamówienia</w:t>
            </w:r>
          </w:p>
        </w:tc>
      </w:tr>
      <w:tr w:rsidR="00555025" w:rsidRPr="007A6273" w14:paraId="63658916" w14:textId="77777777" w:rsidTr="00166058">
        <w:trPr>
          <w:trHeight w:val="293"/>
          <w:jc w:val="center"/>
        </w:trPr>
        <w:tc>
          <w:tcPr>
            <w:tcW w:w="569" w:type="dxa"/>
            <w:shd w:val="clear" w:color="auto" w:fill="auto"/>
          </w:tcPr>
          <w:p w14:paraId="10F8C4BE" w14:textId="77777777" w:rsidR="00555025" w:rsidRPr="007A6273" w:rsidRDefault="00555025" w:rsidP="00166058">
            <w:pPr>
              <w:pStyle w:val="Zawartotabeli"/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32A07063" w14:textId="77777777" w:rsidR="00555025" w:rsidRPr="007A6273" w:rsidRDefault="00555025" w:rsidP="00166058">
            <w:pPr>
              <w:pStyle w:val="Zawartotabeli"/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00444C1" w14:textId="77777777" w:rsidR="00555025" w:rsidRPr="007A6273" w:rsidRDefault="00555025" w:rsidP="00166058">
            <w:pPr>
              <w:pStyle w:val="Zawartotabeli"/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4ECE8232" w14:textId="77777777" w:rsidR="00555025" w:rsidRPr="007A6273" w:rsidRDefault="00555025" w:rsidP="00166058">
            <w:pPr>
              <w:pStyle w:val="Zawartotabeli"/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</w:tbl>
    <w:p w14:paraId="4948F16D" w14:textId="77777777" w:rsidR="00555025" w:rsidRDefault="00555025" w:rsidP="00555025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0E62B3AC" w14:textId="77777777" w:rsidR="00555025" w:rsidRPr="00D30797" w:rsidRDefault="00555025" w:rsidP="00555025">
      <w:pPr>
        <w:pStyle w:val="Akapitzlist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7A6273">
        <w:rPr>
          <w:rFonts w:ascii="Times New Roman" w:hAnsi="Times New Roman" w:cs="Times New Roman"/>
          <w:sz w:val="22"/>
          <w:szCs w:val="22"/>
        </w:rPr>
        <w:t>Oświadczam, że w stosunku do następującego/</w:t>
      </w:r>
      <w:proofErr w:type="spellStart"/>
      <w:r w:rsidRPr="007A6273">
        <w:rPr>
          <w:rFonts w:ascii="Times New Roman" w:hAnsi="Times New Roman" w:cs="Times New Roman"/>
          <w:sz w:val="22"/>
          <w:szCs w:val="22"/>
        </w:rPr>
        <w:t>ych</w:t>
      </w:r>
      <w:proofErr w:type="spellEnd"/>
      <w:r w:rsidRPr="007A6273">
        <w:rPr>
          <w:rFonts w:ascii="Times New Roman" w:hAnsi="Times New Roman" w:cs="Times New Roman"/>
          <w:sz w:val="22"/>
          <w:szCs w:val="22"/>
        </w:rPr>
        <w:t xml:space="preserve"> podmiotu/</w:t>
      </w:r>
      <w:proofErr w:type="spellStart"/>
      <w:r w:rsidRPr="007A6273">
        <w:rPr>
          <w:rFonts w:ascii="Times New Roman" w:hAnsi="Times New Roman" w:cs="Times New Roman"/>
          <w:sz w:val="22"/>
          <w:szCs w:val="22"/>
        </w:rPr>
        <w:t>tów</w:t>
      </w:r>
      <w:proofErr w:type="spellEnd"/>
      <w:r w:rsidRPr="007A6273">
        <w:rPr>
          <w:rFonts w:ascii="Times New Roman" w:hAnsi="Times New Roman" w:cs="Times New Roman"/>
          <w:sz w:val="22"/>
          <w:szCs w:val="22"/>
        </w:rPr>
        <w:t>, na którego/</w:t>
      </w:r>
      <w:proofErr w:type="spellStart"/>
      <w:r w:rsidRPr="007A6273">
        <w:rPr>
          <w:rFonts w:ascii="Times New Roman" w:hAnsi="Times New Roman" w:cs="Times New Roman"/>
          <w:sz w:val="22"/>
          <w:szCs w:val="22"/>
        </w:rPr>
        <w:t>ych</w:t>
      </w:r>
      <w:proofErr w:type="spellEnd"/>
      <w:r w:rsidRPr="007A6273">
        <w:rPr>
          <w:rFonts w:ascii="Times New Roman" w:hAnsi="Times New Roman" w:cs="Times New Roman"/>
          <w:sz w:val="22"/>
          <w:szCs w:val="22"/>
        </w:rPr>
        <w:t xml:space="preserve"> zasoby powołuję się w niniejszym postępowaniu, tj.: …………………………………………………………… </w:t>
      </w:r>
      <w:r w:rsidRPr="007A6273">
        <w:rPr>
          <w:rFonts w:ascii="Times New Roman" w:hAnsi="Times New Roman" w:cs="Times New Roman"/>
          <w:sz w:val="18"/>
          <w:szCs w:val="18"/>
        </w:rPr>
        <w:t>(podać pełną nazwę/firmę, adres, a także w zależności od podmiotu: NIP/PESEL, KRS/</w:t>
      </w:r>
      <w:proofErr w:type="spellStart"/>
      <w:r w:rsidRPr="007A6273">
        <w:rPr>
          <w:rFonts w:ascii="Times New Roman" w:hAnsi="Times New Roman" w:cs="Times New Roman"/>
          <w:sz w:val="18"/>
          <w:szCs w:val="18"/>
        </w:rPr>
        <w:t>CEiDG</w:t>
      </w:r>
      <w:proofErr w:type="spellEnd"/>
      <w:r w:rsidRPr="007A6273">
        <w:rPr>
          <w:rFonts w:ascii="Times New Roman" w:hAnsi="Times New Roman" w:cs="Times New Roman"/>
          <w:sz w:val="18"/>
          <w:szCs w:val="18"/>
        </w:rPr>
        <w:t>)</w:t>
      </w:r>
      <w:r w:rsidRPr="007A6273">
        <w:rPr>
          <w:rFonts w:ascii="Times New Roman" w:hAnsi="Times New Roman" w:cs="Times New Roman"/>
          <w:sz w:val="22"/>
          <w:szCs w:val="22"/>
        </w:rPr>
        <w:t xml:space="preserve"> nie zachodzą podstawy wykluczenia z postępowania o udzielenie zamówienia </w:t>
      </w:r>
      <w:r w:rsidRPr="007A6273">
        <w:rPr>
          <w:rFonts w:ascii="Times New Roman" w:hAnsi="Times New Roman" w:cs="Times New Roman"/>
          <w:sz w:val="18"/>
          <w:szCs w:val="18"/>
        </w:rPr>
        <w:t>(wypełnić jeśli dotyczy, jeśli nie dotyczy - skreślić).</w:t>
      </w:r>
    </w:p>
    <w:p w14:paraId="7B93957D" w14:textId="434BA8B9" w:rsidR="00555025" w:rsidRDefault="00555025" w:rsidP="00555025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A6273">
        <w:rPr>
          <w:rFonts w:ascii="Times New Roman" w:hAnsi="Times New Roman" w:cs="Times New Roman"/>
          <w:sz w:val="22"/>
          <w:szCs w:val="22"/>
        </w:rPr>
        <w:t xml:space="preserve">Oświadczam, że w celu wykazania spełniania warunków udziału w postępowaniu, określonych przez zamawiającego w Specyfikacji Warunków </w:t>
      </w:r>
      <w:proofErr w:type="spellStart"/>
      <w:r w:rsidRPr="007A6273">
        <w:rPr>
          <w:rFonts w:ascii="Times New Roman" w:hAnsi="Times New Roman" w:cs="Times New Roman"/>
          <w:sz w:val="22"/>
          <w:szCs w:val="22"/>
        </w:rPr>
        <w:t>Zamówienia</w:t>
      </w:r>
      <w:r w:rsidRPr="007A6273">
        <w:rPr>
          <w:rFonts w:ascii="Times New Roman" w:hAnsi="Times New Roman" w:cs="Times New Roman"/>
          <w:i/>
          <w:sz w:val="22"/>
          <w:szCs w:val="22"/>
        </w:rPr>
        <w:t>,</w:t>
      </w:r>
      <w:r w:rsidRPr="007A6273">
        <w:rPr>
          <w:rFonts w:ascii="Times New Roman" w:eastAsia="Times New Roman" w:hAnsi="Times New Roman" w:cs="Times New Roman"/>
          <w:sz w:val="22"/>
          <w:szCs w:val="22"/>
        </w:rPr>
        <w:t>zamierza</w:t>
      </w:r>
      <w:r>
        <w:rPr>
          <w:rFonts w:ascii="Times New Roman" w:eastAsia="Times New Roman" w:hAnsi="Times New Roman" w:cs="Times New Roman"/>
          <w:sz w:val="22"/>
          <w:szCs w:val="22"/>
        </w:rPr>
        <w:t>m</w:t>
      </w:r>
      <w:proofErr w:type="spellEnd"/>
      <w:r w:rsidRPr="007A6273">
        <w:rPr>
          <w:rFonts w:ascii="Times New Roman" w:eastAsia="Times New Roman" w:hAnsi="Times New Roman" w:cs="Times New Roman"/>
          <w:sz w:val="22"/>
          <w:szCs w:val="22"/>
        </w:rPr>
        <w:t xml:space="preserve"> powierzyć wykonanie części zamówienia następującym podwykonawcy/com:</w:t>
      </w:r>
    </w:p>
    <w:p w14:paraId="48949AE5" w14:textId="77777777" w:rsidR="00555025" w:rsidRPr="007A6273" w:rsidRDefault="00555025" w:rsidP="00555025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9803" w:type="dxa"/>
        <w:jc w:val="center"/>
        <w:tblLayout w:type="fixed"/>
        <w:tblLook w:val="0000" w:firstRow="0" w:lastRow="0" w:firstColumn="0" w:lastColumn="0" w:noHBand="0" w:noVBand="0"/>
      </w:tblPr>
      <w:tblGrid>
        <w:gridCol w:w="731"/>
        <w:gridCol w:w="2694"/>
        <w:gridCol w:w="6378"/>
      </w:tblGrid>
      <w:tr w:rsidR="00555025" w:rsidRPr="007A6273" w14:paraId="1E8A14A4" w14:textId="77777777" w:rsidTr="00166058">
        <w:trPr>
          <w:trHeight w:val="77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ACB9A" w14:textId="77777777" w:rsidR="00555025" w:rsidRPr="007A6273" w:rsidRDefault="00555025" w:rsidP="00166058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A6273">
              <w:rPr>
                <w:rFonts w:ascii="Times New Roman" w:hAnsi="Times New Roman"/>
                <w:bCs/>
                <w:sz w:val="20"/>
                <w:szCs w:val="20"/>
              </w:rPr>
              <w:t>L.p.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1C210" w14:textId="77777777" w:rsidR="00555025" w:rsidRPr="007A6273" w:rsidRDefault="00555025" w:rsidP="00166058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A6273">
              <w:rPr>
                <w:rFonts w:ascii="Times New Roman" w:hAnsi="Times New Roman"/>
                <w:bCs/>
                <w:sz w:val="20"/>
                <w:szCs w:val="20"/>
              </w:rPr>
              <w:t>Podwykonawca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EC7F6" w14:textId="77777777" w:rsidR="00555025" w:rsidRPr="007A6273" w:rsidRDefault="00555025" w:rsidP="0016605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73">
              <w:rPr>
                <w:rFonts w:ascii="Times New Roman" w:hAnsi="Times New Roman"/>
                <w:bCs/>
                <w:sz w:val="20"/>
                <w:szCs w:val="20"/>
              </w:rPr>
              <w:t>Część zamówienia powierzona podwykonawcy</w:t>
            </w:r>
          </w:p>
        </w:tc>
      </w:tr>
      <w:tr w:rsidR="00555025" w:rsidRPr="007A6273" w14:paraId="4D9263BD" w14:textId="77777777" w:rsidTr="00166058">
        <w:trPr>
          <w:jc w:val="center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 w14:paraId="32469D1D" w14:textId="77777777" w:rsidR="00555025" w:rsidRPr="007A6273" w:rsidRDefault="00555025" w:rsidP="00166058">
            <w:pPr>
              <w:snapToGrid w:val="0"/>
              <w:spacing w:after="0" w:line="36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62A97" w14:textId="77777777" w:rsidR="00555025" w:rsidRPr="007A6273" w:rsidRDefault="00555025" w:rsidP="00166058">
            <w:pPr>
              <w:snapToGrid w:val="0"/>
              <w:spacing w:after="0" w:line="36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CC084" w14:textId="77777777" w:rsidR="00555025" w:rsidRPr="007A6273" w:rsidRDefault="00555025" w:rsidP="00166058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14:paraId="0409370F" w14:textId="77777777" w:rsidR="00555025" w:rsidRDefault="00555025" w:rsidP="00555025">
      <w:pPr>
        <w:suppressAutoHyphens/>
        <w:spacing w:after="0" w:line="360" w:lineRule="auto"/>
        <w:ind w:left="284"/>
        <w:jc w:val="both"/>
        <w:rPr>
          <w:rFonts w:ascii="Times New Roman" w:hAnsi="Times New Roman"/>
        </w:rPr>
      </w:pPr>
    </w:p>
    <w:p w14:paraId="7091F56A" w14:textId="77777777" w:rsidR="00555025" w:rsidRPr="007A6273" w:rsidRDefault="00555025" w:rsidP="00555025">
      <w:pPr>
        <w:pStyle w:val="Akapitzlist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7A6273">
        <w:rPr>
          <w:rFonts w:ascii="Times New Roman" w:hAnsi="Times New Roman" w:cs="Times New Roman"/>
          <w:sz w:val="22"/>
          <w:szCs w:val="22"/>
        </w:rPr>
        <w:t>Oświadczam, że w stosunku do następującego/</w:t>
      </w:r>
      <w:proofErr w:type="spellStart"/>
      <w:r w:rsidRPr="007A6273">
        <w:rPr>
          <w:rFonts w:ascii="Times New Roman" w:hAnsi="Times New Roman" w:cs="Times New Roman"/>
          <w:sz w:val="22"/>
          <w:szCs w:val="22"/>
        </w:rPr>
        <w:t>ych</w:t>
      </w:r>
      <w:proofErr w:type="spellEnd"/>
      <w:r w:rsidRPr="007A6273">
        <w:rPr>
          <w:rFonts w:ascii="Times New Roman" w:hAnsi="Times New Roman" w:cs="Times New Roman"/>
          <w:sz w:val="22"/>
          <w:szCs w:val="22"/>
        </w:rPr>
        <w:t xml:space="preserve"> podmiotu/</w:t>
      </w:r>
      <w:proofErr w:type="spellStart"/>
      <w:r w:rsidRPr="007A6273">
        <w:rPr>
          <w:rFonts w:ascii="Times New Roman" w:hAnsi="Times New Roman" w:cs="Times New Roman"/>
          <w:sz w:val="22"/>
          <w:szCs w:val="22"/>
        </w:rPr>
        <w:t>tów</w:t>
      </w:r>
      <w:proofErr w:type="spellEnd"/>
      <w:r w:rsidRPr="007A6273">
        <w:rPr>
          <w:rFonts w:ascii="Times New Roman" w:hAnsi="Times New Roman" w:cs="Times New Roman"/>
          <w:sz w:val="22"/>
          <w:szCs w:val="22"/>
        </w:rPr>
        <w:t>, będącego/</w:t>
      </w:r>
      <w:proofErr w:type="spellStart"/>
      <w:r w:rsidRPr="007A6273">
        <w:rPr>
          <w:rFonts w:ascii="Times New Roman" w:hAnsi="Times New Roman" w:cs="Times New Roman"/>
          <w:sz w:val="22"/>
          <w:szCs w:val="22"/>
        </w:rPr>
        <w:t>ych</w:t>
      </w:r>
      <w:proofErr w:type="spellEnd"/>
      <w:r w:rsidRPr="007A6273">
        <w:rPr>
          <w:rFonts w:ascii="Times New Roman" w:hAnsi="Times New Roman" w:cs="Times New Roman"/>
          <w:sz w:val="22"/>
          <w:szCs w:val="22"/>
        </w:rPr>
        <w:t xml:space="preserve"> podwykonawcą/</w:t>
      </w:r>
      <w:proofErr w:type="spellStart"/>
      <w:r w:rsidRPr="007A6273">
        <w:rPr>
          <w:rFonts w:ascii="Times New Roman" w:hAnsi="Times New Roman" w:cs="Times New Roman"/>
          <w:sz w:val="22"/>
          <w:szCs w:val="22"/>
        </w:rPr>
        <w:t>ami</w:t>
      </w:r>
      <w:proofErr w:type="spellEnd"/>
      <w:r w:rsidRPr="007A6273">
        <w:rPr>
          <w:rFonts w:ascii="Times New Roman" w:hAnsi="Times New Roman" w:cs="Times New Roman"/>
          <w:sz w:val="22"/>
          <w:szCs w:val="22"/>
        </w:rPr>
        <w:t xml:space="preserve">: tj. ………………………………………………………………………… </w:t>
      </w:r>
      <w:r w:rsidRPr="007A6273">
        <w:rPr>
          <w:rFonts w:ascii="Times New Roman" w:hAnsi="Times New Roman" w:cs="Times New Roman"/>
          <w:sz w:val="18"/>
          <w:szCs w:val="18"/>
        </w:rPr>
        <w:t>(podać pełną nazwę/firmę, adres, a także w zależności od podmiotu: NIP/PESEL, KRS/</w:t>
      </w:r>
      <w:proofErr w:type="spellStart"/>
      <w:r w:rsidRPr="007A6273">
        <w:rPr>
          <w:rFonts w:ascii="Times New Roman" w:hAnsi="Times New Roman" w:cs="Times New Roman"/>
          <w:sz w:val="18"/>
          <w:szCs w:val="18"/>
        </w:rPr>
        <w:t>CEiDG</w:t>
      </w:r>
      <w:proofErr w:type="spellEnd"/>
      <w:r w:rsidRPr="007A6273">
        <w:rPr>
          <w:rFonts w:ascii="Times New Roman" w:hAnsi="Times New Roman" w:cs="Times New Roman"/>
          <w:sz w:val="18"/>
          <w:szCs w:val="18"/>
        </w:rPr>
        <w:t>)</w:t>
      </w:r>
      <w:r w:rsidRPr="007A6273">
        <w:rPr>
          <w:rFonts w:ascii="Times New Roman" w:hAnsi="Times New Roman" w:cs="Times New Roman"/>
          <w:sz w:val="22"/>
          <w:szCs w:val="22"/>
        </w:rPr>
        <w:t xml:space="preserve">, nie zachodzą podstawy wykluczenia z postępowania o udzielenie zamówienia </w:t>
      </w:r>
      <w:r w:rsidRPr="007A6273">
        <w:rPr>
          <w:rFonts w:ascii="Times New Roman" w:hAnsi="Times New Roman" w:cs="Times New Roman"/>
          <w:sz w:val="18"/>
          <w:szCs w:val="18"/>
        </w:rPr>
        <w:t>(wypełnić jeśli dotyczy, jeśli nie dotyczy - skreślić)</w:t>
      </w:r>
      <w:r w:rsidRPr="007A6273">
        <w:rPr>
          <w:rFonts w:ascii="Times New Roman" w:hAnsi="Times New Roman" w:cs="Times New Roman"/>
          <w:i/>
          <w:sz w:val="22"/>
          <w:szCs w:val="22"/>
        </w:rPr>
        <w:t>.</w:t>
      </w:r>
    </w:p>
    <w:p w14:paraId="2A80E1D7" w14:textId="77777777" w:rsidR="00555025" w:rsidRDefault="00555025" w:rsidP="00555025">
      <w:pPr>
        <w:pStyle w:val="Akapitzlist"/>
        <w:numPr>
          <w:ilvl w:val="0"/>
          <w:numId w:val="22"/>
        </w:numPr>
        <w:spacing w:before="120" w:after="0" w:line="360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7A6273">
        <w:rPr>
          <w:rFonts w:ascii="Times New Roman" w:hAnsi="Times New Roman" w:cs="Times New Roman"/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 w:rsidRPr="007A6273">
        <w:rPr>
          <w:rFonts w:ascii="Times New Roman" w:hAnsi="Times New Roman" w:cs="Times New Roman"/>
          <w:sz w:val="22"/>
          <w:szCs w:val="22"/>
        </w:rPr>
        <w:t>Pzp</w:t>
      </w:r>
      <w:proofErr w:type="spellEnd"/>
      <w:r w:rsidRPr="007A6273">
        <w:rPr>
          <w:rFonts w:ascii="Times New Roman" w:hAnsi="Times New Roman" w:cs="Times New Roman"/>
          <w:sz w:val="18"/>
          <w:szCs w:val="18"/>
        </w:rPr>
        <w:t xml:space="preserve">(podać mającą zastosowanie podstawę wykluczenia spośród wymienionych w art. 108 ust. 1 pkt 1, 2, 5, 6 lub art. 109 ust. 1 pkt 4 ustawy </w:t>
      </w:r>
      <w:proofErr w:type="spellStart"/>
      <w:r w:rsidRPr="007A6273">
        <w:rPr>
          <w:rFonts w:ascii="Times New Roman" w:hAnsi="Times New Roman" w:cs="Times New Roman"/>
          <w:sz w:val="18"/>
          <w:szCs w:val="18"/>
        </w:rPr>
        <w:t>Pzp</w:t>
      </w:r>
      <w:proofErr w:type="spellEnd"/>
      <w:r w:rsidRPr="007A6273">
        <w:rPr>
          <w:rFonts w:ascii="Times New Roman" w:hAnsi="Times New Roman" w:cs="Times New Roman"/>
          <w:sz w:val="18"/>
          <w:szCs w:val="18"/>
        </w:rPr>
        <w:t>)</w:t>
      </w:r>
      <w:r w:rsidRPr="007A627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D64B22C" w14:textId="2E81026E" w:rsidR="00555025" w:rsidRDefault="00555025" w:rsidP="00555025">
      <w:pPr>
        <w:spacing w:before="120" w:after="0" w:line="360" w:lineRule="auto"/>
        <w:ind w:left="426"/>
        <w:jc w:val="both"/>
        <w:rPr>
          <w:rFonts w:ascii="Times New Roman" w:hAnsi="Times New Roman"/>
          <w:i/>
        </w:rPr>
      </w:pPr>
      <w:r w:rsidRPr="007A6273">
        <w:rPr>
          <w:rFonts w:ascii="Times New Roman" w:hAnsi="Times New Roman"/>
        </w:rPr>
        <w:t xml:space="preserve">Jednocześnie oświadczam, że w związku z ww. okolicznością, na podstawie art. 110 ust. 2 ustawy </w:t>
      </w:r>
      <w:proofErr w:type="spellStart"/>
      <w:r w:rsidRPr="007A6273">
        <w:rPr>
          <w:rFonts w:ascii="Times New Roman" w:hAnsi="Times New Roman"/>
        </w:rPr>
        <w:t>Pzp</w:t>
      </w:r>
      <w:proofErr w:type="spellEnd"/>
      <w:r w:rsidRPr="007A6273">
        <w:rPr>
          <w:rFonts w:ascii="Times New Roman" w:hAnsi="Times New Roman"/>
        </w:rPr>
        <w:t xml:space="preserve"> podjąłem następujące środki naprawcze:………………..……………………………… …..…………</w:t>
      </w:r>
      <w:r>
        <w:rPr>
          <w:rFonts w:ascii="Times New Roman" w:hAnsi="Times New Roman"/>
        </w:rPr>
        <w:t>...</w:t>
      </w:r>
      <w:r w:rsidRPr="007A6273">
        <w:rPr>
          <w:rFonts w:ascii="Times New Roman" w:hAnsi="Times New Roman"/>
        </w:rPr>
        <w:t>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……………………………………………..</w:t>
      </w:r>
      <w:r w:rsidRPr="007A6273">
        <w:rPr>
          <w:rFonts w:ascii="Times New Roman" w:hAnsi="Times New Roman"/>
        </w:rPr>
        <w:t>………….</w:t>
      </w:r>
      <w:r w:rsidRPr="007A6273">
        <w:rPr>
          <w:rFonts w:ascii="Times New Roman" w:hAnsi="Times New Roman"/>
          <w:sz w:val="18"/>
          <w:szCs w:val="18"/>
        </w:rPr>
        <w:t>(wypełnić jeśli dotyczy, jeśli nie dotyczy - skreślić)</w:t>
      </w:r>
      <w:r w:rsidRPr="007A6273">
        <w:rPr>
          <w:rFonts w:ascii="Times New Roman" w:hAnsi="Times New Roman"/>
          <w:i/>
        </w:rPr>
        <w:t>.</w:t>
      </w:r>
    </w:p>
    <w:p w14:paraId="264708C2" w14:textId="77777777" w:rsidR="00555025" w:rsidRPr="007A6273" w:rsidRDefault="00555025" w:rsidP="00555025">
      <w:pPr>
        <w:spacing w:before="120" w:after="0" w:line="360" w:lineRule="auto"/>
        <w:ind w:left="426"/>
        <w:jc w:val="both"/>
        <w:rPr>
          <w:rFonts w:ascii="Times New Roman" w:hAnsi="Times New Roman"/>
        </w:rPr>
      </w:pPr>
    </w:p>
    <w:p w14:paraId="0B141D40" w14:textId="77777777" w:rsidR="00555025" w:rsidRPr="007A6273" w:rsidRDefault="00555025" w:rsidP="00555025">
      <w:pPr>
        <w:pStyle w:val="Akapitzlist"/>
        <w:numPr>
          <w:ilvl w:val="0"/>
          <w:numId w:val="22"/>
        </w:numPr>
        <w:spacing w:before="120" w:after="0" w:line="360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7A6273">
        <w:rPr>
          <w:rFonts w:ascii="Times New Roman" w:hAnsi="Times New Roman" w:cs="Times New Roman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DB2DCDF" w14:textId="77777777" w:rsidR="00555025" w:rsidRDefault="00555025" w:rsidP="00555025">
      <w:pPr>
        <w:spacing w:after="0" w:line="360" w:lineRule="auto"/>
        <w:jc w:val="both"/>
        <w:rPr>
          <w:rFonts w:ascii="Times New Roman" w:hAnsi="Times New Roman"/>
        </w:rPr>
      </w:pPr>
    </w:p>
    <w:p w14:paraId="71D00876" w14:textId="77777777" w:rsidR="00555025" w:rsidRDefault="00555025" w:rsidP="00555025">
      <w:pPr>
        <w:spacing w:after="0" w:line="360" w:lineRule="auto"/>
        <w:jc w:val="both"/>
        <w:rPr>
          <w:rFonts w:ascii="Times New Roman" w:hAnsi="Times New Roman"/>
        </w:rPr>
      </w:pPr>
    </w:p>
    <w:p w14:paraId="54E19293" w14:textId="77777777" w:rsidR="00555025" w:rsidRDefault="00555025" w:rsidP="00555025">
      <w:pPr>
        <w:spacing w:after="0" w:line="360" w:lineRule="auto"/>
        <w:jc w:val="both"/>
        <w:rPr>
          <w:rFonts w:ascii="Times New Roman" w:hAnsi="Times New Roman"/>
        </w:rPr>
      </w:pPr>
    </w:p>
    <w:p w14:paraId="6CC0E70B" w14:textId="2CF5C505" w:rsidR="00555025" w:rsidRDefault="00555025" w:rsidP="00555025">
      <w:pPr>
        <w:pStyle w:val="Tekstpodstawowy"/>
        <w:spacing w:after="0"/>
        <w:ind w:left="425" w:hanging="425"/>
        <w:rPr>
          <w:bCs/>
          <w:sz w:val="16"/>
          <w:szCs w:val="16"/>
          <w:lang w:eastAsia="pl-PL"/>
        </w:rPr>
      </w:pPr>
      <w:r>
        <w:t xml:space="preserve">__________________________ </w:t>
      </w:r>
      <w:r>
        <w:tab/>
      </w:r>
      <w:r>
        <w:tab/>
      </w:r>
      <w:r>
        <w:tab/>
      </w:r>
      <w:r>
        <w:tab/>
        <w:t>__________________________</w:t>
      </w:r>
      <w:r w:rsidRPr="00BD7414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</w:t>
      </w:r>
      <w:r w:rsidRPr="00BD7414">
        <w:rPr>
          <w:sz w:val="16"/>
          <w:szCs w:val="16"/>
        </w:rPr>
        <w:t xml:space="preserve">(miejscowość, data)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D7414">
        <w:rPr>
          <w:bCs/>
          <w:sz w:val="16"/>
          <w:szCs w:val="16"/>
          <w:lang w:eastAsia="pl-PL"/>
        </w:rPr>
        <w:t>Podpis(y) o</w:t>
      </w:r>
      <w:r>
        <w:rPr>
          <w:bCs/>
          <w:sz w:val="16"/>
          <w:szCs w:val="16"/>
          <w:lang w:eastAsia="pl-PL"/>
        </w:rPr>
        <w:t>soby(osób) upoważnionej(</w:t>
      </w:r>
      <w:proofErr w:type="spellStart"/>
      <w:r>
        <w:rPr>
          <w:bCs/>
          <w:sz w:val="16"/>
          <w:szCs w:val="16"/>
          <w:lang w:eastAsia="pl-PL"/>
        </w:rPr>
        <w:t>ych</w:t>
      </w:r>
      <w:proofErr w:type="spellEnd"/>
      <w:r>
        <w:rPr>
          <w:bCs/>
          <w:sz w:val="16"/>
          <w:szCs w:val="16"/>
          <w:lang w:eastAsia="pl-PL"/>
        </w:rPr>
        <w:t>) do</w:t>
      </w:r>
    </w:p>
    <w:p w14:paraId="3F6C8270" w14:textId="77777777" w:rsidR="00555025" w:rsidRDefault="00555025" w:rsidP="00555025">
      <w:pPr>
        <w:pStyle w:val="Tekstpodstawowy"/>
        <w:spacing w:after="0"/>
        <w:ind w:left="5381"/>
        <w:rPr>
          <w:bCs/>
          <w:sz w:val="16"/>
          <w:szCs w:val="16"/>
          <w:lang w:eastAsia="pl-PL"/>
        </w:rPr>
      </w:pPr>
      <w:r>
        <w:rPr>
          <w:bCs/>
          <w:sz w:val="16"/>
          <w:szCs w:val="16"/>
          <w:lang w:eastAsia="pl-PL"/>
        </w:rPr>
        <w:t xml:space="preserve">  podpisania niniejszej </w:t>
      </w:r>
      <w:r w:rsidRPr="00BD7414">
        <w:rPr>
          <w:bCs/>
          <w:sz w:val="16"/>
          <w:szCs w:val="16"/>
          <w:lang w:eastAsia="pl-PL"/>
        </w:rPr>
        <w:t>oferty</w:t>
      </w:r>
      <w:r>
        <w:rPr>
          <w:bCs/>
          <w:sz w:val="16"/>
          <w:szCs w:val="16"/>
          <w:lang w:eastAsia="pl-PL"/>
        </w:rPr>
        <w:t xml:space="preserve"> w imieniu W</w:t>
      </w:r>
      <w:r w:rsidRPr="00BD7414">
        <w:rPr>
          <w:bCs/>
          <w:sz w:val="16"/>
          <w:szCs w:val="16"/>
          <w:lang w:eastAsia="pl-PL"/>
        </w:rPr>
        <w:t>ykonawcy(ów)</w:t>
      </w:r>
    </w:p>
    <w:p w14:paraId="40D4DCD4" w14:textId="77777777" w:rsidR="00555025" w:rsidRDefault="00555025" w:rsidP="00555025">
      <w:pPr>
        <w:spacing w:after="0" w:line="360" w:lineRule="auto"/>
        <w:jc w:val="center"/>
        <w:rPr>
          <w:rFonts w:ascii="Times New Roman" w:hAnsi="Times New Roman"/>
          <w:b/>
          <w:caps/>
          <w:u w:val="single"/>
        </w:rPr>
      </w:pPr>
    </w:p>
    <w:p w14:paraId="41287833" w14:textId="77777777" w:rsidR="00555025" w:rsidRDefault="00555025" w:rsidP="00555025">
      <w:pPr>
        <w:spacing w:after="0" w:line="360" w:lineRule="auto"/>
        <w:jc w:val="both"/>
        <w:rPr>
          <w:rFonts w:ascii="Times New Roman" w:hAnsi="Times New Roman"/>
        </w:rPr>
      </w:pPr>
    </w:p>
    <w:p w14:paraId="4898056F" w14:textId="77777777" w:rsidR="00555025" w:rsidRDefault="00555025" w:rsidP="00555025">
      <w:pPr>
        <w:spacing w:after="0" w:line="360" w:lineRule="auto"/>
        <w:jc w:val="both"/>
        <w:rPr>
          <w:rFonts w:ascii="Times New Roman" w:hAnsi="Times New Roman"/>
        </w:rPr>
      </w:pPr>
    </w:p>
    <w:p w14:paraId="0B15430D" w14:textId="77777777" w:rsidR="00555025" w:rsidRDefault="00555025" w:rsidP="00555025">
      <w:pPr>
        <w:spacing w:after="0" w:line="360" w:lineRule="auto"/>
        <w:jc w:val="both"/>
        <w:rPr>
          <w:rFonts w:ascii="Times New Roman" w:hAnsi="Times New Roman"/>
        </w:rPr>
      </w:pPr>
    </w:p>
    <w:p w14:paraId="49BA0763" w14:textId="77777777" w:rsidR="00555025" w:rsidRDefault="00555025" w:rsidP="00555025">
      <w:pPr>
        <w:spacing w:after="0" w:line="360" w:lineRule="auto"/>
        <w:jc w:val="both"/>
        <w:rPr>
          <w:rFonts w:ascii="Times New Roman" w:hAnsi="Times New Roman"/>
        </w:rPr>
      </w:pPr>
    </w:p>
    <w:p w14:paraId="00BA4D9D" w14:textId="77777777" w:rsidR="00555025" w:rsidRDefault="00555025" w:rsidP="00555025">
      <w:pPr>
        <w:spacing w:after="0" w:line="360" w:lineRule="auto"/>
        <w:jc w:val="both"/>
        <w:rPr>
          <w:rFonts w:ascii="Times New Roman" w:hAnsi="Times New Roman"/>
        </w:rPr>
      </w:pPr>
    </w:p>
    <w:p w14:paraId="0640420D" w14:textId="77777777" w:rsidR="00555025" w:rsidRDefault="00555025" w:rsidP="00555025">
      <w:pPr>
        <w:spacing w:after="0" w:line="360" w:lineRule="auto"/>
        <w:jc w:val="both"/>
        <w:rPr>
          <w:rFonts w:ascii="Times New Roman" w:hAnsi="Times New Roman"/>
        </w:rPr>
      </w:pPr>
    </w:p>
    <w:p w14:paraId="46C7D0A8" w14:textId="77777777" w:rsidR="00555025" w:rsidRDefault="00555025" w:rsidP="00555025">
      <w:pPr>
        <w:pStyle w:val="Tekstpodstawowy"/>
        <w:tabs>
          <w:tab w:val="left" w:pos="1403"/>
        </w:tabs>
        <w:spacing w:after="0"/>
        <w:rPr>
          <w:rFonts w:eastAsia="Times New Roman"/>
          <w:b/>
          <w:sz w:val="18"/>
          <w:szCs w:val="18"/>
        </w:rPr>
      </w:pPr>
      <w:r w:rsidRPr="00A43ECE">
        <w:rPr>
          <w:rFonts w:eastAsia="Times New Roman"/>
          <w:b/>
          <w:sz w:val="18"/>
          <w:szCs w:val="18"/>
          <w:vertAlign w:val="superscript"/>
        </w:rPr>
        <w:t>1</w:t>
      </w:r>
      <w:r w:rsidRPr="00A43ECE">
        <w:rPr>
          <w:rFonts w:eastAsia="Times New Roman"/>
          <w:b/>
          <w:sz w:val="18"/>
          <w:szCs w:val="18"/>
        </w:rPr>
        <w:t xml:space="preserve"> - podpisuje Wykonawca lub każdy z Wykonawców wspólnie  ubiegających się o zamówienie</w:t>
      </w:r>
    </w:p>
    <w:p w14:paraId="65714DE1" w14:textId="77777777" w:rsidR="00555025" w:rsidRPr="00555025" w:rsidRDefault="00555025" w:rsidP="00555025">
      <w:pPr>
        <w:rPr>
          <w:lang w:eastAsia="ar-SA"/>
        </w:rPr>
      </w:pPr>
    </w:p>
    <w:p w14:paraId="256D49E7" w14:textId="77777777" w:rsidR="00555025" w:rsidRPr="00555025" w:rsidRDefault="00555025" w:rsidP="00555025">
      <w:pPr>
        <w:rPr>
          <w:lang w:eastAsia="ar-SA"/>
        </w:rPr>
      </w:pPr>
    </w:p>
    <w:p w14:paraId="0C899566" w14:textId="77777777" w:rsidR="00555025" w:rsidRPr="00555025" w:rsidRDefault="00555025" w:rsidP="00555025">
      <w:pPr>
        <w:rPr>
          <w:lang w:eastAsia="ar-SA"/>
        </w:rPr>
      </w:pPr>
    </w:p>
    <w:p w14:paraId="315340BC" w14:textId="77777777" w:rsidR="00555025" w:rsidRPr="00555025" w:rsidRDefault="00555025" w:rsidP="00555025">
      <w:pPr>
        <w:rPr>
          <w:lang w:eastAsia="ar-SA"/>
        </w:rPr>
      </w:pPr>
    </w:p>
    <w:p w14:paraId="7FA5C7F4" w14:textId="77777777" w:rsidR="00555025" w:rsidRPr="00555025" w:rsidRDefault="00555025" w:rsidP="00555025">
      <w:pPr>
        <w:rPr>
          <w:lang w:eastAsia="ar-SA"/>
        </w:rPr>
      </w:pPr>
    </w:p>
    <w:p w14:paraId="6D46C35A" w14:textId="77777777" w:rsidR="00555025" w:rsidRPr="00555025" w:rsidRDefault="00555025" w:rsidP="00555025">
      <w:pPr>
        <w:rPr>
          <w:lang w:eastAsia="ar-SA"/>
        </w:rPr>
      </w:pPr>
    </w:p>
    <w:p w14:paraId="677AAA5E" w14:textId="77777777" w:rsidR="00555025" w:rsidRPr="00555025" w:rsidRDefault="00555025" w:rsidP="00555025">
      <w:pPr>
        <w:rPr>
          <w:lang w:eastAsia="ar-SA"/>
        </w:rPr>
      </w:pPr>
    </w:p>
    <w:p w14:paraId="1DB36A1F" w14:textId="77777777" w:rsidR="00555025" w:rsidRDefault="00555025" w:rsidP="00555025">
      <w:pPr>
        <w:rPr>
          <w:rFonts w:ascii="Times New Roman" w:hAnsi="Times New Roman"/>
          <w:b/>
          <w:sz w:val="18"/>
          <w:szCs w:val="18"/>
          <w:lang w:eastAsia="ar-SA"/>
        </w:rPr>
      </w:pPr>
    </w:p>
    <w:p w14:paraId="62B13C1F" w14:textId="3963A6EC" w:rsidR="00222D56" w:rsidRPr="00555025" w:rsidRDefault="00555025" w:rsidP="00555025">
      <w:pPr>
        <w:tabs>
          <w:tab w:val="left" w:pos="5524"/>
        </w:tabs>
      </w:pPr>
      <w:r>
        <w:rPr>
          <w:rFonts w:ascii="Times New Roman" w:hAnsi="Times New Roman"/>
          <w:b/>
          <w:sz w:val="18"/>
          <w:szCs w:val="18"/>
          <w:lang w:eastAsia="ar-SA"/>
        </w:rPr>
        <w:tab/>
      </w:r>
    </w:p>
    <w:sectPr w:rsidR="00222D56" w:rsidRPr="00555025" w:rsidSect="002D6150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C6C88" w14:textId="77777777" w:rsidR="00C15F88" w:rsidRDefault="00C15F88" w:rsidP="001D7E00">
      <w:pPr>
        <w:spacing w:after="0" w:line="240" w:lineRule="auto"/>
      </w:pPr>
      <w:r>
        <w:separator/>
      </w:r>
    </w:p>
  </w:endnote>
  <w:endnote w:type="continuationSeparator" w:id="0">
    <w:p w14:paraId="76667A65" w14:textId="77777777" w:rsidR="00C15F88" w:rsidRDefault="00C15F88" w:rsidP="001D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329F9" w14:textId="77777777" w:rsidR="001D7E00" w:rsidRDefault="001D7E00">
    <w:pPr>
      <w:pStyle w:val="Stopka"/>
      <w:rPr>
        <w:noProof/>
      </w:rPr>
    </w:pPr>
  </w:p>
  <w:p w14:paraId="6C4E1B5B" w14:textId="77777777" w:rsidR="001D7E00" w:rsidRDefault="001D7E00" w:rsidP="001D7E00">
    <w:pPr>
      <w:pStyle w:val="Stopka"/>
      <w:jc w:val="center"/>
    </w:pPr>
    <w:r>
      <w:rPr>
        <w:noProof/>
      </w:rPr>
      <w:drawing>
        <wp:inline distT="0" distB="0" distL="0" distR="0" wp14:anchorId="32205281" wp14:editId="1D09F6E8">
          <wp:extent cx="7192330" cy="1138483"/>
          <wp:effectExtent l="0" t="0" r="0" b="508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OTOW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159" cy="1200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251E62B" wp14:editId="3AF7C8D4">
          <wp:extent cx="7228800" cy="211455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ww.gov.pl_rp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3452" cy="240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9DBBF" w14:textId="77777777" w:rsidR="00C15F88" w:rsidRDefault="00C15F88" w:rsidP="001D7E00">
      <w:pPr>
        <w:spacing w:after="0" w:line="240" w:lineRule="auto"/>
      </w:pPr>
      <w:r>
        <w:separator/>
      </w:r>
    </w:p>
  </w:footnote>
  <w:footnote w:type="continuationSeparator" w:id="0">
    <w:p w14:paraId="0DB60301" w14:textId="77777777" w:rsidR="00C15F88" w:rsidRDefault="00C15F88" w:rsidP="001D7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7EAC3" w14:textId="77777777" w:rsidR="001D7E00" w:rsidRDefault="001D7E00" w:rsidP="001D7E00">
    <w:pPr>
      <w:pStyle w:val="Nagwek"/>
      <w:jc w:val="center"/>
    </w:pPr>
    <w:r>
      <w:rPr>
        <w:noProof/>
      </w:rPr>
      <w:drawing>
        <wp:inline distT="0" distB="0" distL="0" distR="0" wp14:anchorId="2E4C389A" wp14:editId="3D243C0B">
          <wp:extent cx="6069600" cy="1172845"/>
          <wp:effectExtent l="0" t="0" r="7620" b="825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8093" cy="1209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333CD84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4"/>
    <w:multiLevelType w:val="multilevel"/>
    <w:tmpl w:val="00000004"/>
    <w:name w:val="WW8Num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 w:hint="default"/>
        <w:bCs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991EB99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8"/>
    <w:multiLevelType w:val="multi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Times New Roman" w:eastAsia="Cambria" w:hAnsi="Times New Roman" w:cs="Times New Roman"/>
        <w:b w:val="0"/>
        <w:bCs/>
        <w:color w:val="00000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9"/>
    <w:multiLevelType w:val="multi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Cambria" w:hAnsi="Times New Roman" w:cs="Times New Roman"/>
        <w:b/>
        <w:bCs/>
        <w:sz w:val="24"/>
        <w:szCs w:val="24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b w:val="0"/>
        <w:sz w:val="24"/>
        <w:szCs w:val="24"/>
        <w:lang w:val="pl-PL"/>
      </w:rPr>
    </w:lvl>
  </w:abstractNum>
  <w:abstractNum w:abstractNumId="6" w15:restartNumberingAfterBreak="0">
    <w:nsid w:val="0000000C"/>
    <w:multiLevelType w:val="singleLevel"/>
    <w:tmpl w:val="FA5E6E9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  <w:sz w:val="24"/>
        <w:szCs w:val="24"/>
      </w:rPr>
    </w:lvl>
  </w:abstractNum>
  <w:abstractNum w:abstractNumId="7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8" w15:restartNumberingAfterBreak="0">
    <w:nsid w:val="0000000F"/>
    <w:multiLevelType w:val="single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643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9" w15:restartNumberingAfterBreak="0">
    <w:nsid w:val="00000011"/>
    <w:multiLevelType w:val="singleLevel"/>
    <w:tmpl w:val="815C37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b w:val="0"/>
        <w:bCs w:val="0"/>
        <w:sz w:val="24"/>
        <w:szCs w:val="24"/>
        <w:lang w:val="pl-PL"/>
      </w:rPr>
    </w:lvl>
  </w:abstractNum>
  <w:abstractNum w:abstractNumId="10" w15:restartNumberingAfterBreak="0">
    <w:nsid w:val="00000012"/>
    <w:multiLevelType w:val="singleLevel"/>
    <w:tmpl w:val="00000012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11" w15:restartNumberingAfterBreak="0">
    <w:nsid w:val="00876318"/>
    <w:multiLevelType w:val="hybridMultilevel"/>
    <w:tmpl w:val="BAACCFD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10B47F36"/>
    <w:multiLevelType w:val="hybridMultilevel"/>
    <w:tmpl w:val="07640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B4C6A"/>
    <w:multiLevelType w:val="hybridMultilevel"/>
    <w:tmpl w:val="7BE0CF30"/>
    <w:lvl w:ilvl="0" w:tplc="B614BDCE">
      <w:start w:val="2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eastAsia="Cambria" w:hAnsi="Times New Roman"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DC5871"/>
    <w:multiLevelType w:val="multilevel"/>
    <w:tmpl w:val="81EE197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E326223"/>
    <w:multiLevelType w:val="hybridMultilevel"/>
    <w:tmpl w:val="3766949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F4A2D98"/>
    <w:multiLevelType w:val="hybridMultilevel"/>
    <w:tmpl w:val="0F0C8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83567"/>
    <w:multiLevelType w:val="hybridMultilevel"/>
    <w:tmpl w:val="BB40163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328640D"/>
    <w:multiLevelType w:val="hybridMultilevel"/>
    <w:tmpl w:val="B762A8DC"/>
    <w:lvl w:ilvl="0" w:tplc="0000000E">
      <w:start w:val="1"/>
      <w:numFmt w:val="decimal"/>
      <w:lvlText w:val="%1)"/>
      <w:lvlJc w:val="left"/>
      <w:pPr>
        <w:ind w:left="798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  <w:lvl w:ilvl="1" w:tplc="04150019">
      <w:start w:val="1"/>
      <w:numFmt w:val="lowerLetter"/>
      <w:lvlText w:val="%2."/>
      <w:lvlJc w:val="left"/>
      <w:pPr>
        <w:ind w:left="1518" w:hanging="360"/>
      </w:pPr>
    </w:lvl>
    <w:lvl w:ilvl="2" w:tplc="0415001B" w:tentative="1">
      <w:start w:val="1"/>
      <w:numFmt w:val="lowerRoman"/>
      <w:lvlText w:val="%3."/>
      <w:lvlJc w:val="right"/>
      <w:pPr>
        <w:ind w:left="2238" w:hanging="180"/>
      </w:pPr>
    </w:lvl>
    <w:lvl w:ilvl="3" w:tplc="0415000F" w:tentative="1">
      <w:start w:val="1"/>
      <w:numFmt w:val="decimal"/>
      <w:lvlText w:val="%4."/>
      <w:lvlJc w:val="left"/>
      <w:pPr>
        <w:ind w:left="2958" w:hanging="360"/>
      </w:pPr>
    </w:lvl>
    <w:lvl w:ilvl="4" w:tplc="04150019" w:tentative="1">
      <w:start w:val="1"/>
      <w:numFmt w:val="lowerLetter"/>
      <w:lvlText w:val="%5."/>
      <w:lvlJc w:val="left"/>
      <w:pPr>
        <w:ind w:left="3678" w:hanging="360"/>
      </w:pPr>
    </w:lvl>
    <w:lvl w:ilvl="5" w:tplc="0415001B" w:tentative="1">
      <w:start w:val="1"/>
      <w:numFmt w:val="lowerRoman"/>
      <w:lvlText w:val="%6."/>
      <w:lvlJc w:val="right"/>
      <w:pPr>
        <w:ind w:left="4398" w:hanging="180"/>
      </w:pPr>
    </w:lvl>
    <w:lvl w:ilvl="6" w:tplc="0415000F" w:tentative="1">
      <w:start w:val="1"/>
      <w:numFmt w:val="decimal"/>
      <w:lvlText w:val="%7."/>
      <w:lvlJc w:val="left"/>
      <w:pPr>
        <w:ind w:left="5118" w:hanging="360"/>
      </w:pPr>
    </w:lvl>
    <w:lvl w:ilvl="7" w:tplc="04150019" w:tentative="1">
      <w:start w:val="1"/>
      <w:numFmt w:val="lowerLetter"/>
      <w:lvlText w:val="%8."/>
      <w:lvlJc w:val="left"/>
      <w:pPr>
        <w:ind w:left="5838" w:hanging="360"/>
      </w:pPr>
    </w:lvl>
    <w:lvl w:ilvl="8" w:tplc="0415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19" w15:restartNumberingAfterBreak="0">
    <w:nsid w:val="5F7C599B"/>
    <w:multiLevelType w:val="hybridMultilevel"/>
    <w:tmpl w:val="49A8250E"/>
    <w:lvl w:ilvl="0" w:tplc="FE4C41D6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F6A4D"/>
    <w:multiLevelType w:val="hybridMultilevel"/>
    <w:tmpl w:val="60924D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D076BB"/>
    <w:multiLevelType w:val="hybridMultilevel"/>
    <w:tmpl w:val="EA36D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20"/>
  </w:num>
  <w:num w:numId="14">
    <w:abstractNumId w:val="21"/>
  </w:num>
  <w:num w:numId="15">
    <w:abstractNumId w:val="13"/>
  </w:num>
  <w:num w:numId="16">
    <w:abstractNumId w:val="18"/>
  </w:num>
  <w:num w:numId="17">
    <w:abstractNumId w:val="12"/>
  </w:num>
  <w:num w:numId="18">
    <w:abstractNumId w:val="14"/>
  </w:num>
  <w:num w:numId="19">
    <w:abstractNumId w:val="17"/>
  </w:num>
  <w:num w:numId="20">
    <w:abstractNumId w:val="11"/>
  </w:num>
  <w:num w:numId="21">
    <w:abstractNumId w:val="15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E00"/>
    <w:rsid w:val="001D7E00"/>
    <w:rsid w:val="00222D56"/>
    <w:rsid w:val="002D6150"/>
    <w:rsid w:val="003E170E"/>
    <w:rsid w:val="003F679F"/>
    <w:rsid w:val="004065C4"/>
    <w:rsid w:val="004A6D92"/>
    <w:rsid w:val="005046E1"/>
    <w:rsid w:val="00525D42"/>
    <w:rsid w:val="00555025"/>
    <w:rsid w:val="006F6388"/>
    <w:rsid w:val="00747BAA"/>
    <w:rsid w:val="007564EB"/>
    <w:rsid w:val="008409F2"/>
    <w:rsid w:val="008478DD"/>
    <w:rsid w:val="00855567"/>
    <w:rsid w:val="00A97F9D"/>
    <w:rsid w:val="00B14581"/>
    <w:rsid w:val="00C1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F494CC"/>
  <w15:chartTrackingRefBased/>
  <w15:docId w15:val="{D35365C1-7E60-4A5F-A9F0-052EA3C1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581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E00"/>
  </w:style>
  <w:style w:type="paragraph" w:styleId="Stopka">
    <w:name w:val="footer"/>
    <w:basedOn w:val="Normalny"/>
    <w:link w:val="Stopka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E00"/>
  </w:style>
  <w:style w:type="character" w:styleId="Hipercze">
    <w:name w:val="Hyperlink"/>
    <w:basedOn w:val="Domylnaczcionkaakapitu"/>
    <w:uiPriority w:val="99"/>
    <w:unhideWhenUsed/>
    <w:rsid w:val="001D7E00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222D56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22D56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222D5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  <w:lang w:eastAsia="ar-SA"/>
    </w:rPr>
  </w:style>
  <w:style w:type="paragraph" w:styleId="Akapitzlist">
    <w:name w:val="List Paragraph"/>
    <w:aliases w:val="L1,Numerowanie,BulletC,Wyliczanie,Obiekt,normalny tekst,Akapit z listą31,Bullets,List Paragraph1,Akapit z listą5,RR PGE Akapit z listą,Styl 1,1.Nagłówek,maz_wyliczenie,opis dzialania,K-P_odwolanie,A_wyliczenie,lp1,Preambuła"/>
    <w:basedOn w:val="Normalny"/>
    <w:link w:val="AkapitzlistZnak"/>
    <w:uiPriority w:val="34"/>
    <w:qFormat/>
    <w:rsid w:val="00222D56"/>
    <w:pPr>
      <w:widowControl w:val="0"/>
      <w:suppressAutoHyphens/>
      <w:spacing w:after="200" w:line="276" w:lineRule="auto"/>
      <w:ind w:left="720"/>
    </w:pPr>
    <w:rPr>
      <w:rFonts w:ascii="Cambria" w:eastAsia="Lucida Sans Unicode" w:hAnsi="Cambria" w:cs="Cambria"/>
      <w:sz w:val="24"/>
      <w:szCs w:val="16"/>
      <w:lang w:eastAsia="ar-SA"/>
    </w:rPr>
  </w:style>
  <w:style w:type="character" w:customStyle="1" w:styleId="normaltextrun">
    <w:name w:val="normaltextrun"/>
    <w:basedOn w:val="Domylnaczcionkaakapitu"/>
    <w:rsid w:val="00B14581"/>
  </w:style>
  <w:style w:type="paragraph" w:customStyle="1" w:styleId="Tekstpodstawowywcity31">
    <w:name w:val="Tekst podstawowy wcięty 31"/>
    <w:basedOn w:val="Normalny"/>
    <w:rsid w:val="00B14581"/>
    <w:pPr>
      <w:suppressAutoHyphens/>
      <w:spacing w:after="0" w:line="276" w:lineRule="auto"/>
      <w:ind w:left="360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highlight-disabled">
    <w:name w:val="highlight-disabled"/>
    <w:basedOn w:val="Domylnaczcionkaakapitu"/>
    <w:rsid w:val="00B14581"/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RR PGE Akapit z listą Znak,Styl 1 Znak,1.Nagłówek Znak,lp1 Znak"/>
    <w:basedOn w:val="Domylnaczcionkaakapitu"/>
    <w:link w:val="Akapitzlist"/>
    <w:uiPriority w:val="34"/>
    <w:qFormat/>
    <w:rsid w:val="00B14581"/>
    <w:rPr>
      <w:rFonts w:ascii="Cambria" w:eastAsia="Lucida Sans Unicode" w:hAnsi="Cambria" w:cs="Cambria"/>
      <w:sz w:val="24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9A7B7-9A23-44FC-A490-CD531EAB7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506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Łuszczyńska</dc:creator>
  <cp:keywords/>
  <dc:description/>
  <cp:lastModifiedBy>Piotr Budzianowski</cp:lastModifiedBy>
  <cp:revision>2</cp:revision>
  <dcterms:created xsi:type="dcterms:W3CDTF">2021-09-23T19:42:00Z</dcterms:created>
  <dcterms:modified xsi:type="dcterms:W3CDTF">2021-09-23T19:42:00Z</dcterms:modified>
</cp:coreProperties>
</file>