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BD" w:rsidRDefault="003B3BBD" w:rsidP="003B3BBD"/>
    <w:p w:rsidR="00135447" w:rsidRPr="00293862" w:rsidRDefault="00135447" w:rsidP="003B3BBD"/>
    <w:p w:rsidR="003B3BBD" w:rsidRDefault="003B3BBD">
      <w:pPr>
        <w:rPr>
          <w:b/>
        </w:rPr>
      </w:pPr>
      <w:bookmarkStart w:id="0" w:name="_GoBack"/>
      <w:bookmarkEnd w:id="0"/>
    </w:p>
    <w:p w:rsidR="003673AF" w:rsidRDefault="003673AF" w:rsidP="003673AF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7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3673AF" w:rsidRDefault="003673AF" w:rsidP="003B3BBD">
      <w:pPr>
        <w:jc w:val="center"/>
        <w:rPr>
          <w:b/>
        </w:rPr>
      </w:pPr>
    </w:p>
    <w:p w:rsidR="003B3BBD" w:rsidRDefault="003B3BBD" w:rsidP="003B3BBD">
      <w:pPr>
        <w:jc w:val="center"/>
        <w:rPr>
          <w:b/>
        </w:rPr>
      </w:pPr>
      <w:r>
        <w:rPr>
          <w:b/>
        </w:rPr>
        <w:t>WZÓR ZAMÓWIENIA</w:t>
      </w:r>
    </w:p>
    <w:p w:rsidR="003B3BBD" w:rsidRDefault="003B3BBD" w:rsidP="003B3BBD">
      <w:pPr>
        <w:spacing w:line="360" w:lineRule="auto"/>
        <w:jc w:val="both"/>
        <w:rPr>
          <w:sz w:val="12"/>
          <w:szCs w:val="12"/>
        </w:rPr>
      </w:pPr>
    </w:p>
    <w:p w:rsidR="003B3BBD" w:rsidRPr="00E35AE0" w:rsidRDefault="003B3BBD" w:rsidP="003B3BBD">
      <w:pPr>
        <w:pStyle w:val="Nagwek2"/>
        <w:numPr>
          <w:ilvl w:val="0"/>
          <w:numId w:val="0"/>
        </w:numPr>
        <w:tabs>
          <w:tab w:val="num" w:pos="1800"/>
        </w:tabs>
        <w:spacing w:before="0" w:after="0"/>
        <w:ind w:right="666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 w:rsidRPr="00E35AE0">
        <w:rPr>
          <w:rFonts w:ascii="Times New Roman" w:hAnsi="Times New Roman"/>
          <w:bCs w:val="0"/>
          <w:i w:val="0"/>
          <w:sz w:val="22"/>
          <w:szCs w:val="22"/>
        </w:rPr>
        <w:t>ZAKŁAD  EMERYTALNO-RENTOWY</w:t>
      </w:r>
    </w:p>
    <w:p w:rsidR="003B3BBD" w:rsidRPr="00E35AE0" w:rsidRDefault="003B3BBD" w:rsidP="003B3BBD">
      <w:pPr>
        <w:rPr>
          <w:b/>
          <w:sz w:val="18"/>
          <w:szCs w:val="18"/>
        </w:rPr>
      </w:pPr>
      <w:r w:rsidRPr="00E35AE0">
        <w:rPr>
          <w:b/>
          <w:sz w:val="18"/>
          <w:szCs w:val="18"/>
        </w:rPr>
        <w:t xml:space="preserve"> MINISTERSTWA SPRAW WEWNĘTRZNYCH</w:t>
      </w:r>
    </w:p>
    <w:p w:rsidR="003B3BBD" w:rsidRPr="00E35AE0" w:rsidRDefault="003B3BBD" w:rsidP="003B3BBD">
      <w:pPr>
        <w:rPr>
          <w:sz w:val="6"/>
          <w:szCs w:val="6"/>
        </w:rPr>
      </w:pPr>
      <w:r w:rsidRPr="00E35AE0">
        <w:rPr>
          <w:sz w:val="6"/>
          <w:szCs w:val="6"/>
        </w:rPr>
        <w:t>_________________________________________________________________________________________________________________</w:t>
      </w:r>
      <w:r>
        <w:rPr>
          <w:sz w:val="6"/>
          <w:szCs w:val="6"/>
        </w:rPr>
        <w:t>_____</w:t>
      </w:r>
      <w:r w:rsidRPr="00E35AE0">
        <w:rPr>
          <w:sz w:val="6"/>
          <w:szCs w:val="6"/>
        </w:rPr>
        <w:t>____________</w:t>
      </w:r>
    </w:p>
    <w:p w:rsidR="003B3BBD" w:rsidRPr="00E35AE0" w:rsidRDefault="003B3BBD" w:rsidP="003B3BB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E35AE0">
        <w:rPr>
          <w:b/>
          <w:i/>
          <w:sz w:val="22"/>
          <w:szCs w:val="22"/>
        </w:rPr>
        <w:t>ul. Pawińskiego 17/21  02-106 Warszawa</w:t>
      </w:r>
    </w:p>
    <w:p w:rsidR="003B3BBD" w:rsidRDefault="003B3BBD" w:rsidP="003B3BBD"/>
    <w:p w:rsidR="003B3BBD" w:rsidRDefault="003B3BBD" w:rsidP="003B3BBD">
      <w:pPr>
        <w:ind w:firstLine="4860"/>
        <w:rPr>
          <w:i/>
        </w:rPr>
      </w:pPr>
    </w:p>
    <w:p w:rsidR="003B3BBD" w:rsidRDefault="003B3BBD" w:rsidP="003B3BBD">
      <w:pPr>
        <w:ind w:firstLine="4860"/>
        <w:rPr>
          <w:i/>
        </w:rPr>
      </w:pPr>
    </w:p>
    <w:p w:rsidR="003B3BBD" w:rsidRPr="00E35AE0" w:rsidRDefault="003B3BBD" w:rsidP="003B3BBD">
      <w:pPr>
        <w:ind w:firstLine="4860"/>
        <w:rPr>
          <w:i/>
        </w:rPr>
      </w:pPr>
      <w:r w:rsidRPr="00E35AE0">
        <w:rPr>
          <w:i/>
        </w:rPr>
        <w:t>Nazwa i adres Wykonawcy</w:t>
      </w:r>
      <w:r>
        <w:rPr>
          <w:i/>
        </w:rPr>
        <w:t>:</w:t>
      </w:r>
    </w:p>
    <w:p w:rsidR="003B3BBD" w:rsidRDefault="003B3BBD" w:rsidP="003B3BBD">
      <w:pPr>
        <w:ind w:firstLine="4860"/>
      </w:pPr>
      <w:r>
        <w:t>………………………………………</w:t>
      </w:r>
    </w:p>
    <w:p w:rsidR="003B3BBD" w:rsidRDefault="003B3BBD" w:rsidP="003B3BBD">
      <w:pPr>
        <w:ind w:firstLine="4860"/>
      </w:pPr>
      <w:r>
        <w:t>……………………………………….</w:t>
      </w:r>
    </w:p>
    <w:p w:rsidR="003B3BBD" w:rsidRDefault="003B3BBD" w:rsidP="003B3BBD">
      <w:pPr>
        <w:ind w:firstLine="4860"/>
      </w:pPr>
      <w:r>
        <w:t>……………………………………….</w:t>
      </w:r>
    </w:p>
    <w:p w:rsidR="003B3BBD" w:rsidRDefault="003B3BBD" w:rsidP="003B3BBD"/>
    <w:p w:rsidR="003B3BBD" w:rsidRDefault="003B3BBD" w:rsidP="003B3BBD">
      <w:pPr>
        <w:jc w:val="center"/>
        <w:rPr>
          <w:b/>
        </w:rPr>
      </w:pPr>
    </w:p>
    <w:p w:rsidR="003B3BBD" w:rsidRDefault="003B3BBD" w:rsidP="003B3BBD">
      <w:pPr>
        <w:jc w:val="center"/>
        <w:rPr>
          <w:b/>
        </w:rPr>
      </w:pPr>
    </w:p>
    <w:p w:rsidR="003B3BBD" w:rsidRDefault="003B3BBD" w:rsidP="003B3BBD">
      <w:pPr>
        <w:jc w:val="center"/>
        <w:rPr>
          <w:b/>
        </w:rPr>
      </w:pPr>
    </w:p>
    <w:p w:rsidR="003B3BBD" w:rsidRDefault="003B3BBD" w:rsidP="003B3BBD">
      <w:pPr>
        <w:jc w:val="center"/>
        <w:rPr>
          <w:b/>
        </w:rPr>
      </w:pPr>
      <w:r>
        <w:rPr>
          <w:b/>
        </w:rPr>
        <w:t xml:space="preserve">Z A M Ó W I E N I E  NR ……. </w:t>
      </w:r>
    </w:p>
    <w:p w:rsidR="003B3BBD" w:rsidRPr="000E4F4A" w:rsidRDefault="003B3BBD" w:rsidP="003B3BBD">
      <w:pPr>
        <w:jc w:val="center"/>
        <w:rPr>
          <w:b/>
        </w:rPr>
      </w:pPr>
      <w:r>
        <w:rPr>
          <w:b/>
        </w:rPr>
        <w:t>do Umowy nr …./2017 z dnia …………..</w:t>
      </w:r>
    </w:p>
    <w:p w:rsidR="003B3BBD" w:rsidRDefault="003B3BBD" w:rsidP="003B3BBD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623"/>
        <w:gridCol w:w="899"/>
        <w:gridCol w:w="1656"/>
        <w:gridCol w:w="1416"/>
        <w:gridCol w:w="1416"/>
        <w:gridCol w:w="1388"/>
      </w:tblGrid>
      <w:tr w:rsidR="003B3BBD" w:rsidRPr="002845D5" w:rsidTr="00F2213E"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Nazwa asortymentu</w:t>
            </w:r>
          </w:p>
        </w:tc>
        <w:tc>
          <w:tcPr>
            <w:tcW w:w="899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Cena jednostkowa netto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Wartość netto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Wartość VAT</w:t>
            </w:r>
          </w:p>
        </w:tc>
        <w:tc>
          <w:tcPr>
            <w:tcW w:w="138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B3BBD" w:rsidRPr="002845D5" w:rsidRDefault="003B3BBD" w:rsidP="00F2213E">
            <w:pPr>
              <w:jc w:val="center"/>
              <w:rPr>
                <w:b/>
                <w:i/>
                <w:sz w:val="20"/>
                <w:szCs w:val="20"/>
              </w:rPr>
            </w:pPr>
            <w:r w:rsidRPr="002845D5">
              <w:rPr>
                <w:b/>
                <w:i/>
                <w:sz w:val="20"/>
                <w:szCs w:val="20"/>
              </w:rPr>
              <w:t>Wartość brutto</w:t>
            </w:r>
          </w:p>
        </w:tc>
      </w:tr>
      <w:tr w:rsidR="003B3BBD" w:rsidTr="00F2213E">
        <w:trPr>
          <w:trHeight w:val="941"/>
        </w:trPr>
        <w:tc>
          <w:tcPr>
            <w:tcW w:w="538" w:type="dxa"/>
            <w:tcBorders>
              <w:left w:val="double" w:sz="4" w:space="0" w:color="auto"/>
            </w:tcBorders>
          </w:tcPr>
          <w:p w:rsidR="003B3BBD" w:rsidRDefault="003B3BBD" w:rsidP="00F2213E">
            <w:pPr>
              <w:spacing w:before="120"/>
            </w:pPr>
          </w:p>
        </w:tc>
        <w:tc>
          <w:tcPr>
            <w:tcW w:w="2623" w:type="dxa"/>
          </w:tcPr>
          <w:p w:rsidR="003B3BBD" w:rsidRDefault="003B3BBD" w:rsidP="00F2213E">
            <w:pPr>
              <w:spacing w:before="120"/>
            </w:pPr>
          </w:p>
        </w:tc>
        <w:tc>
          <w:tcPr>
            <w:tcW w:w="899" w:type="dxa"/>
          </w:tcPr>
          <w:p w:rsidR="003B3BBD" w:rsidRDefault="003B3BBD" w:rsidP="00F2213E">
            <w:pPr>
              <w:spacing w:before="120"/>
            </w:pPr>
          </w:p>
        </w:tc>
        <w:tc>
          <w:tcPr>
            <w:tcW w:w="1656" w:type="dxa"/>
            <w:vAlign w:val="center"/>
          </w:tcPr>
          <w:p w:rsidR="003B3BBD" w:rsidRDefault="003B3BBD" w:rsidP="00F2213E">
            <w:pPr>
              <w:spacing w:before="120"/>
              <w:jc w:val="center"/>
            </w:pPr>
            <w:r>
              <w:t>………………</w:t>
            </w:r>
          </w:p>
        </w:tc>
        <w:tc>
          <w:tcPr>
            <w:tcW w:w="1416" w:type="dxa"/>
            <w:vAlign w:val="center"/>
          </w:tcPr>
          <w:p w:rsidR="003B3BBD" w:rsidRDefault="003B3BBD" w:rsidP="00F2213E">
            <w:pPr>
              <w:spacing w:before="120"/>
              <w:jc w:val="center"/>
            </w:pPr>
            <w:r>
              <w:t>……………</w:t>
            </w:r>
          </w:p>
        </w:tc>
        <w:tc>
          <w:tcPr>
            <w:tcW w:w="1416" w:type="dxa"/>
            <w:vAlign w:val="center"/>
          </w:tcPr>
          <w:p w:rsidR="003B3BBD" w:rsidRDefault="003B3BBD" w:rsidP="00F2213E">
            <w:pPr>
              <w:spacing w:before="120"/>
              <w:jc w:val="center"/>
            </w:pPr>
            <w:r>
              <w:t>……………</w:t>
            </w:r>
          </w:p>
        </w:tc>
        <w:tc>
          <w:tcPr>
            <w:tcW w:w="1388" w:type="dxa"/>
            <w:tcBorders>
              <w:right w:val="double" w:sz="4" w:space="0" w:color="auto"/>
            </w:tcBorders>
            <w:vAlign w:val="center"/>
          </w:tcPr>
          <w:p w:rsidR="003B3BBD" w:rsidRDefault="003B3BBD" w:rsidP="00F2213E">
            <w:pPr>
              <w:spacing w:before="120"/>
              <w:jc w:val="center"/>
            </w:pPr>
            <w:r>
              <w:t>………….</w:t>
            </w:r>
          </w:p>
        </w:tc>
      </w:tr>
      <w:tr w:rsidR="003B3BBD" w:rsidTr="00F2213E">
        <w:tc>
          <w:tcPr>
            <w:tcW w:w="8548" w:type="dxa"/>
            <w:gridSpan w:val="6"/>
            <w:tcBorders>
              <w:left w:val="double" w:sz="4" w:space="0" w:color="auto"/>
            </w:tcBorders>
          </w:tcPr>
          <w:p w:rsidR="003B3BBD" w:rsidRPr="002845D5" w:rsidRDefault="003B3BBD" w:rsidP="00F2213E">
            <w:pPr>
              <w:spacing w:before="120"/>
              <w:rPr>
                <w:b/>
                <w:i/>
              </w:rPr>
            </w:pPr>
            <w:r w:rsidRPr="002845D5">
              <w:rPr>
                <w:b/>
                <w:i/>
              </w:rPr>
              <w:t>CAŁKOWITA WARTOŚĆ ZAMÓWIENIA:</w:t>
            </w:r>
          </w:p>
        </w:tc>
        <w:tc>
          <w:tcPr>
            <w:tcW w:w="1388" w:type="dxa"/>
            <w:tcBorders>
              <w:right w:val="double" w:sz="4" w:space="0" w:color="auto"/>
            </w:tcBorders>
            <w:vAlign w:val="bottom"/>
          </w:tcPr>
          <w:p w:rsidR="003B3BBD" w:rsidRDefault="003B3BBD" w:rsidP="00F2213E">
            <w:pPr>
              <w:spacing w:before="120"/>
              <w:jc w:val="center"/>
            </w:pPr>
            <w:r>
              <w:t>………….</w:t>
            </w:r>
          </w:p>
        </w:tc>
      </w:tr>
      <w:tr w:rsidR="003B3BBD" w:rsidTr="00F2213E">
        <w:tc>
          <w:tcPr>
            <w:tcW w:w="993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3BBD" w:rsidRDefault="003B3BBD" w:rsidP="00F2213E">
            <w:r w:rsidRPr="002845D5">
              <w:rPr>
                <w:b/>
                <w:i/>
              </w:rPr>
              <w:t>CAŁKOWITA WARTOŚĆ ZAMÓWIENIA SŁOWNIE</w:t>
            </w:r>
            <w:r>
              <w:t>:  …………………………………………..</w:t>
            </w:r>
          </w:p>
          <w:p w:rsidR="003B3BBD" w:rsidRDefault="003B3BBD" w:rsidP="00F2213E">
            <w:r>
              <w:t>…………………………………………………………………………………………………………..</w:t>
            </w:r>
          </w:p>
        </w:tc>
      </w:tr>
    </w:tbl>
    <w:p w:rsidR="003B3BBD" w:rsidRDefault="003B3BBD" w:rsidP="003B3BBD"/>
    <w:p w:rsidR="003B3BBD" w:rsidRDefault="003B3BBD" w:rsidP="003B3BBD"/>
    <w:p w:rsidR="003B3BBD" w:rsidRPr="000E4F4A" w:rsidRDefault="003B3BBD" w:rsidP="003B3BBD">
      <w:pPr>
        <w:spacing w:before="120"/>
        <w:rPr>
          <w:b/>
        </w:rPr>
      </w:pPr>
      <w:r w:rsidRPr="000E4F4A">
        <w:rPr>
          <w:b/>
        </w:rPr>
        <w:t>Termin  realizacji zamówienia: …………………………………………</w:t>
      </w:r>
      <w:r>
        <w:rPr>
          <w:b/>
        </w:rPr>
        <w:t>…………………………</w:t>
      </w:r>
    </w:p>
    <w:p w:rsidR="003B3BBD" w:rsidRDefault="003B3BBD" w:rsidP="003B3BBD">
      <w:pPr>
        <w:spacing w:before="120"/>
        <w:rPr>
          <w:b/>
        </w:rPr>
      </w:pPr>
    </w:p>
    <w:p w:rsidR="003B3BBD" w:rsidRDefault="003B3BBD" w:rsidP="003B3BBD">
      <w:pPr>
        <w:spacing w:before="120"/>
        <w:rPr>
          <w:b/>
        </w:rPr>
      </w:pPr>
      <w:r>
        <w:rPr>
          <w:b/>
        </w:rPr>
        <w:t xml:space="preserve">UWAGI: </w:t>
      </w:r>
    </w:p>
    <w:p w:rsidR="003B3BBD" w:rsidRDefault="003B3BBD" w:rsidP="003B3BBD">
      <w:pPr>
        <w:spacing w:before="120"/>
        <w:jc w:val="both"/>
        <w:rPr>
          <w:b/>
        </w:rPr>
      </w:pPr>
      <w:r>
        <w:rPr>
          <w:b/>
        </w:rPr>
        <w:t xml:space="preserve">Wykonawca zobowiązany jest potwierdzić datę otrzymania zamówienia przesyłając Zamawiającemu informację zwrotną faksem na nr: ………………………. lub e-mailem </w:t>
      </w:r>
      <w:r>
        <w:rPr>
          <w:b/>
        </w:rPr>
        <w:br/>
        <w:t>na adres: …………………………………</w:t>
      </w:r>
    </w:p>
    <w:p w:rsidR="003B3BBD" w:rsidRDefault="003B3BBD" w:rsidP="003B3BBD"/>
    <w:p w:rsidR="003B3BBD" w:rsidRDefault="003B3BBD" w:rsidP="003B3BBD"/>
    <w:p w:rsidR="003B3BBD" w:rsidRDefault="003B3BBD" w:rsidP="003B3BBD"/>
    <w:p w:rsidR="003B3BBD" w:rsidRDefault="003B3BBD" w:rsidP="003B3BBD"/>
    <w:p w:rsidR="003B3BBD" w:rsidRDefault="003B3BBD" w:rsidP="003B3BBD"/>
    <w:p w:rsidR="003B3BBD" w:rsidRDefault="003B3BBD" w:rsidP="003B3BBD">
      <w:pPr>
        <w:tabs>
          <w:tab w:val="num" w:pos="14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F77497" w:rsidRDefault="003B3BBD" w:rsidP="003B3BBD">
      <w:pPr>
        <w:ind w:firstLine="5245"/>
        <w:jc w:val="both"/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podpis o</w:t>
      </w:r>
      <w:r w:rsidRPr="00770495">
        <w:rPr>
          <w:i/>
          <w:sz w:val="16"/>
          <w:szCs w:val="16"/>
        </w:rPr>
        <w:t>soby upoważnione</w:t>
      </w:r>
      <w:r>
        <w:rPr>
          <w:i/>
          <w:sz w:val="16"/>
          <w:szCs w:val="16"/>
        </w:rPr>
        <w:t>j</w:t>
      </w:r>
      <w:r w:rsidRPr="00770495">
        <w:rPr>
          <w:i/>
          <w:sz w:val="16"/>
          <w:szCs w:val="16"/>
        </w:rPr>
        <w:t xml:space="preserve"> ze strony Zamawiającego</w:t>
      </w:r>
      <w:r>
        <w:rPr>
          <w:i/>
          <w:sz w:val="16"/>
          <w:szCs w:val="16"/>
        </w:rPr>
        <w:t>)</w:t>
      </w:r>
    </w:p>
    <w:p w:rsidR="003B3BBD" w:rsidRDefault="003B3BBD" w:rsidP="00F77497">
      <w:pPr>
        <w:jc w:val="both"/>
      </w:pPr>
    </w:p>
    <w:p w:rsidR="003B3BBD" w:rsidRDefault="003B3BBD" w:rsidP="00F77497">
      <w:pPr>
        <w:jc w:val="both"/>
      </w:pPr>
    </w:p>
    <w:sectPr w:rsidR="003B3BBD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44" w:rsidRDefault="00182F44">
      <w:r>
        <w:separator/>
      </w:r>
    </w:p>
  </w:endnote>
  <w:endnote w:type="continuationSeparator" w:id="0">
    <w:p w:rsidR="00182F44" w:rsidRDefault="0018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Default="001D247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D247B" w:rsidRDefault="001D24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Pr="000F005D" w:rsidRDefault="001D247B" w:rsidP="000F005D">
    <w:pPr>
      <w:pStyle w:val="Stopk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44" w:rsidRDefault="00182F44">
      <w:r>
        <w:separator/>
      </w:r>
    </w:p>
  </w:footnote>
  <w:footnote w:type="continuationSeparator" w:id="0">
    <w:p w:rsidR="00182F44" w:rsidRDefault="0018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2F44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3A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831F4-02EB-40AE-BEF3-5AD02033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2017-03-21T13:55:00Z</cp:lastPrinted>
  <dcterms:created xsi:type="dcterms:W3CDTF">2017-03-30T13:26:00Z</dcterms:created>
  <dcterms:modified xsi:type="dcterms:W3CDTF">2017-03-30T13:26:00Z</dcterms:modified>
</cp:coreProperties>
</file>