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9C27EE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4E73F4">
        <w:rPr>
          <w:rFonts w:ascii="Cambria" w:hAnsi="Cambria" w:cs="Arial"/>
          <w:b/>
          <w:bCs/>
        </w:rPr>
        <w:t>h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32E394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840FD0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840FD0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</w:t>
      </w:r>
      <w:r w:rsidR="00840FD0">
        <w:rPr>
          <w:rFonts w:ascii="Cambria" w:hAnsi="Cambria" w:cs="Arial"/>
          <w:b/>
          <w:bCs/>
          <w:i/>
          <w:sz w:val="22"/>
          <w:szCs w:val="22"/>
        </w:rPr>
        <w:t>u RDLP w Lublinie - powtórzenie</w:t>
      </w:r>
      <w:r w:rsidR="00860536">
        <w:rPr>
          <w:rFonts w:ascii="Cambria" w:hAnsi="Cambria" w:cs="Arial"/>
          <w:b/>
          <w:bCs/>
          <w:i/>
          <w:sz w:val="22"/>
          <w:szCs w:val="22"/>
        </w:rPr>
        <w:t>”</w:t>
      </w:r>
      <w:r w:rsidR="00860536">
        <w:rPr>
          <w:rFonts w:ascii="Cambria" w:hAnsi="Cambria" w:cs="Arial"/>
          <w:bCs/>
          <w:sz w:val="22"/>
          <w:szCs w:val="22"/>
        </w:rPr>
        <w:t xml:space="preserve"> </w:t>
      </w:r>
      <w:r w:rsidR="00840FD0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860536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4E73F4">
        <w:rPr>
          <w:rFonts w:ascii="Cambria" w:hAnsi="Cambria"/>
          <w:b/>
          <w:sz w:val="22"/>
          <w:szCs w:val="22"/>
        </w:rPr>
        <w:t>9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6090F3A4" w:rsidR="003E1694" w:rsidRPr="00D4711C" w:rsidRDefault="003E1694" w:rsidP="0086053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60536">
              <w:rPr>
                <w:rFonts w:ascii="Cambria" w:hAnsi="Cambria" w:cs="Arial"/>
              </w:rPr>
              <w:t>600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F6DB6E1" w:rsidR="003E1694" w:rsidRPr="00D4711C" w:rsidRDefault="0086053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19E2" w14:textId="77777777" w:rsidR="005C046D" w:rsidRDefault="005C046D">
      <w:r>
        <w:separator/>
      </w:r>
    </w:p>
  </w:endnote>
  <w:endnote w:type="continuationSeparator" w:id="0">
    <w:p w14:paraId="6CE5A483" w14:textId="77777777" w:rsidR="005C046D" w:rsidRDefault="005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428BB2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40FD0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11716" w14:textId="77777777" w:rsidR="005C046D" w:rsidRDefault="005C046D">
      <w:r>
        <w:separator/>
      </w:r>
    </w:p>
  </w:footnote>
  <w:footnote w:type="continuationSeparator" w:id="0">
    <w:p w14:paraId="665B58ED" w14:textId="77777777" w:rsidR="005C046D" w:rsidRDefault="005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46D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0FD0"/>
    <w:rsid w:val="0084315D"/>
    <w:rsid w:val="00843318"/>
    <w:rsid w:val="00852D07"/>
    <w:rsid w:val="00854750"/>
    <w:rsid w:val="008556B5"/>
    <w:rsid w:val="00855995"/>
    <w:rsid w:val="00860536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59DF-A572-43BF-AA69-6EFB0A5E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56</cp:revision>
  <cp:lastPrinted>2022-06-27T10:12:00Z</cp:lastPrinted>
  <dcterms:created xsi:type="dcterms:W3CDTF">2022-06-26T12:56:00Z</dcterms:created>
  <dcterms:modified xsi:type="dcterms:W3CDTF">2022-10-20T10:17:00Z</dcterms:modified>
</cp:coreProperties>
</file>