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F1666" w:rsidRDefault="001B734F">
      <w:pPr>
        <w:pStyle w:val="Tytu"/>
        <w:rPr>
          <w:rFonts w:ascii="Calibri" w:hAnsi="Calibri" w:cs="Calibri"/>
          <w:sz w:val="22"/>
          <w:szCs w:val="22"/>
          <w:lang w:val="pl-PL"/>
        </w:rPr>
      </w:pPr>
      <w:r>
        <w:rPr>
          <w:noProof/>
          <w:lang w:eastAsia="pl-PL"/>
        </w:rPr>
        <w:drawing>
          <wp:inline distT="0" distB="0" distL="0" distR="0">
            <wp:extent cx="5756910" cy="739140"/>
            <wp:effectExtent l="0" t="0" r="0" b="3810"/>
            <wp:docPr id="20"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910" cy="739140"/>
                    </a:xfrm>
                    <a:prstGeom prst="rect">
                      <a:avLst/>
                    </a:prstGeom>
                    <a:noFill/>
                    <a:ln>
                      <a:noFill/>
                    </a:ln>
                  </pic:spPr>
                </pic:pic>
              </a:graphicData>
            </a:graphic>
          </wp:inline>
        </w:drawing>
      </w:r>
    </w:p>
    <w:p w:rsidR="00CF1666" w:rsidRDefault="00CF1666">
      <w:pPr>
        <w:pStyle w:val="Tytu"/>
        <w:rPr>
          <w:rFonts w:ascii="Calibri" w:hAnsi="Calibri" w:cs="Calibri"/>
          <w:sz w:val="22"/>
          <w:szCs w:val="22"/>
          <w:lang w:val="pl-PL"/>
        </w:rPr>
      </w:pPr>
    </w:p>
    <w:p w:rsidR="00CF1666" w:rsidRDefault="00CF1666">
      <w:pPr>
        <w:pStyle w:val="Tytu"/>
        <w:rPr>
          <w:rFonts w:ascii="Calibri" w:hAnsi="Calibri" w:cs="Calibri"/>
          <w:i/>
          <w:sz w:val="22"/>
          <w:szCs w:val="22"/>
        </w:rPr>
      </w:pPr>
    </w:p>
    <w:p w:rsidR="00CF1666" w:rsidRDefault="00CF1666">
      <w:pPr>
        <w:pStyle w:val="Tytu"/>
        <w:rPr>
          <w:rFonts w:ascii="Calibri" w:hAnsi="Calibri" w:cs="Calibri"/>
          <w:sz w:val="22"/>
          <w:szCs w:val="22"/>
        </w:rPr>
      </w:pPr>
      <w:r>
        <w:rPr>
          <w:rFonts w:ascii="Calibri" w:hAnsi="Calibri" w:cs="Calibri"/>
          <w:i/>
          <w:sz w:val="22"/>
          <w:szCs w:val="22"/>
        </w:rPr>
        <w:t>WZÓR</w:t>
      </w:r>
      <w:r>
        <w:rPr>
          <w:rStyle w:val="Znakiprzypiswdolnych"/>
          <w:rFonts w:ascii="Calibri" w:hAnsi="Calibri" w:cs="Calibri"/>
          <w:i/>
          <w:sz w:val="22"/>
          <w:szCs w:val="22"/>
        </w:rPr>
        <w:footnoteReference w:id="2"/>
      </w:r>
    </w:p>
    <w:p w:rsidR="00CF1666" w:rsidRDefault="00CF1666">
      <w:pPr>
        <w:pStyle w:val="Tytu"/>
        <w:jc w:val="left"/>
        <w:rPr>
          <w:rFonts w:ascii="Calibri" w:hAnsi="Calibri" w:cs="Calibri"/>
          <w:sz w:val="22"/>
          <w:szCs w:val="22"/>
        </w:rPr>
      </w:pPr>
    </w:p>
    <w:p w:rsidR="00CF1666" w:rsidRDefault="00CF1666">
      <w:pPr>
        <w:pStyle w:val="Tytu"/>
        <w:jc w:val="left"/>
        <w:rPr>
          <w:rFonts w:ascii="Calibri" w:hAnsi="Calibri" w:cs="Calibri"/>
          <w:sz w:val="22"/>
          <w:szCs w:val="22"/>
        </w:rPr>
      </w:pPr>
    </w:p>
    <w:p w:rsidR="00CF1666" w:rsidRDefault="00CF1666">
      <w:pPr>
        <w:pStyle w:val="Podtytu"/>
        <w:tabs>
          <w:tab w:val="clear" w:pos="1080"/>
        </w:tabs>
        <w:ind w:left="-360" w:firstLine="0"/>
        <w:rPr>
          <w:rFonts w:ascii="Calibri" w:hAnsi="Calibri" w:cs="Calibri"/>
        </w:rPr>
      </w:pPr>
      <w:r>
        <w:rPr>
          <w:rFonts w:ascii="Calibri" w:hAnsi="Calibri" w:cs="Calibri"/>
        </w:rPr>
        <w:t xml:space="preserve">UMOWA O DOFINANSOWANIE PROJEKTU </w:t>
      </w:r>
      <w:r>
        <w:rPr>
          <w:rFonts w:ascii="Calibri" w:hAnsi="Calibri" w:cs="Calibri"/>
        </w:rPr>
        <w:br/>
        <w:t>W RAMACH PROGRAMU OPERACYJNEGO WIEDZA EDUKACJA ROZWÓJ 2014-2020</w:t>
      </w:r>
    </w:p>
    <w:p w:rsidR="00CF1666" w:rsidRDefault="00CF1666">
      <w:pPr>
        <w:pStyle w:val="Tytu"/>
        <w:spacing w:after="60"/>
        <w:jc w:val="both"/>
        <w:rPr>
          <w:rFonts w:ascii="Calibri" w:hAnsi="Calibri" w:cs="Calibri"/>
          <w:sz w:val="22"/>
          <w:szCs w:val="22"/>
        </w:rPr>
      </w:pPr>
    </w:p>
    <w:p w:rsidR="00CF1666" w:rsidRDefault="00CF1666">
      <w:pPr>
        <w:pStyle w:val="Tytu"/>
        <w:spacing w:after="60"/>
        <w:jc w:val="both"/>
        <w:rPr>
          <w:rFonts w:ascii="Calibri" w:hAnsi="Calibri" w:cs="Calibri"/>
          <w:sz w:val="22"/>
          <w:szCs w:val="22"/>
        </w:rPr>
      </w:pPr>
      <w:r>
        <w:rPr>
          <w:rFonts w:ascii="Calibri" w:hAnsi="Calibri" w:cs="Calibri"/>
          <w:sz w:val="22"/>
          <w:szCs w:val="22"/>
        </w:rPr>
        <w:t>Nr umowy:</w:t>
      </w:r>
    </w:p>
    <w:p w:rsidR="007D04EE" w:rsidRPr="007D04EE" w:rsidRDefault="007D04EE" w:rsidP="007D04EE">
      <w:pPr>
        <w:pStyle w:val="Podtytu"/>
      </w:pPr>
    </w:p>
    <w:p w:rsidR="00CF1666" w:rsidRDefault="00CF1666">
      <w:pPr>
        <w:spacing w:after="60"/>
        <w:jc w:val="both"/>
        <w:rPr>
          <w:rFonts w:cs="Calibri"/>
        </w:rPr>
      </w:pPr>
      <w:r>
        <w:rPr>
          <w:rFonts w:cs="Calibri"/>
        </w:rPr>
        <w:t xml:space="preserve">Umowa o dofinansowanie Projektu: </w:t>
      </w:r>
      <w:r>
        <w:rPr>
          <w:rFonts w:cs="Calibri"/>
          <w:i/>
        </w:rPr>
        <w:t>[tytuł projektu]</w:t>
      </w:r>
      <w:r>
        <w:rPr>
          <w:rFonts w:cs="Calibri"/>
        </w:rPr>
        <w:t xml:space="preserve"> w ramach Programu Operacyjnego Wiedza Edukacja Rozwój 2014-2020 współfinansowanego ze środków Europejskiego Funduszu Społecznego, zawarta w ………………… </w:t>
      </w:r>
      <w:r>
        <w:rPr>
          <w:rFonts w:cs="Calibri"/>
          <w:i/>
        </w:rPr>
        <w:t>[miejsce zawarcia umowy]</w:t>
      </w:r>
      <w:r>
        <w:rPr>
          <w:rFonts w:cs="Calibri"/>
        </w:rPr>
        <w:t xml:space="preserve"> w dniu ….................. pomiędzy: </w:t>
      </w:r>
    </w:p>
    <w:p w:rsidR="00CF1666" w:rsidRDefault="00AE68B1">
      <w:pPr>
        <w:spacing w:after="60"/>
        <w:jc w:val="both"/>
        <w:rPr>
          <w:rFonts w:cs="Calibri"/>
        </w:rPr>
      </w:pPr>
      <w:r w:rsidRPr="00856816">
        <w:rPr>
          <w:rFonts w:cs="Calibri"/>
          <w:b/>
          <w:color w:val="000000" w:themeColor="text1"/>
        </w:rPr>
        <w:t>Ministrem Spraw Wewnętrznych i Administracji, Ministerstwo Spraw Wewnętrznych i Administracji, ul. Batorego 5; 02-591 Warszawa</w:t>
      </w:r>
      <w:r w:rsidR="00CF1666">
        <w:rPr>
          <w:rFonts w:cs="Calibri"/>
        </w:rPr>
        <w:t>, zwaną/</w:t>
      </w:r>
      <w:proofErr w:type="spellStart"/>
      <w:r w:rsidR="00CF1666">
        <w:rPr>
          <w:rFonts w:cs="Calibri"/>
        </w:rPr>
        <w:t>ym</w:t>
      </w:r>
      <w:proofErr w:type="spellEnd"/>
      <w:r w:rsidR="00CF1666">
        <w:rPr>
          <w:rFonts w:cs="Calibri"/>
        </w:rPr>
        <w:t xml:space="preserve"> dalej „Instytucją Pośredniczącą”</w:t>
      </w:r>
      <w:r w:rsidR="00CF1666">
        <w:rPr>
          <w:rStyle w:val="Znakiprzypiswdolnych"/>
          <w:rFonts w:cs="Calibri"/>
        </w:rPr>
        <w:footnoteReference w:id="3"/>
      </w:r>
      <w:r w:rsidR="00CF1666">
        <w:rPr>
          <w:rFonts w:cs="Calibri"/>
        </w:rPr>
        <w:t>,</w:t>
      </w:r>
    </w:p>
    <w:p w:rsidR="00CF1666" w:rsidRDefault="00CF1666">
      <w:pPr>
        <w:spacing w:after="60"/>
        <w:jc w:val="both"/>
        <w:rPr>
          <w:rFonts w:cs="Calibri"/>
        </w:rPr>
      </w:pPr>
      <w:r>
        <w:rPr>
          <w:rFonts w:cs="Calibri"/>
        </w:rPr>
        <w:t xml:space="preserve">reprezentowaną przez: </w:t>
      </w:r>
    </w:p>
    <w:p w:rsidR="00CF1666" w:rsidRDefault="00CF1666">
      <w:pPr>
        <w:spacing w:after="60"/>
        <w:jc w:val="both"/>
        <w:rPr>
          <w:rFonts w:cs="Calibri"/>
        </w:rPr>
      </w:pPr>
      <w:r>
        <w:rPr>
          <w:rFonts w:cs="Calibri"/>
        </w:rPr>
        <w:t>……………………………………………….............................................................................</w:t>
      </w:r>
      <w:r>
        <w:rPr>
          <w:rStyle w:val="Znakiprzypiswdolnych"/>
          <w:rFonts w:cs="Calibri"/>
        </w:rPr>
        <w:footnoteReference w:id="4"/>
      </w:r>
      <w:r w:rsidR="00747239">
        <w:rPr>
          <w:rFonts w:cs="Calibri"/>
        </w:rPr>
        <w:t>,</w:t>
      </w:r>
    </w:p>
    <w:p w:rsidR="00CF1666" w:rsidRDefault="00CF1666">
      <w:pPr>
        <w:spacing w:after="60"/>
        <w:jc w:val="both"/>
        <w:rPr>
          <w:rFonts w:cs="Calibri"/>
        </w:rPr>
      </w:pPr>
      <w:r>
        <w:rPr>
          <w:rFonts w:cs="Calibri"/>
        </w:rPr>
        <w:t xml:space="preserve"> a</w:t>
      </w:r>
    </w:p>
    <w:p w:rsidR="00CF1666" w:rsidRDefault="00CF1666">
      <w:pPr>
        <w:spacing w:after="60"/>
        <w:jc w:val="both"/>
        <w:rPr>
          <w:rFonts w:cs="Calibri"/>
        </w:rPr>
      </w:pPr>
      <w:r>
        <w:rPr>
          <w:rFonts w:cs="Calibri"/>
        </w:rPr>
        <w:t>.....................................................................................................</w:t>
      </w:r>
      <w:r>
        <w:rPr>
          <w:rFonts w:cs="Calibri"/>
          <w:i/>
        </w:rPr>
        <w:t>[nazwa i adres Beneficjenta</w:t>
      </w:r>
      <w:r>
        <w:rPr>
          <w:rStyle w:val="Znakiprzypiswdolnych"/>
          <w:rFonts w:cs="Calibri"/>
          <w:i/>
        </w:rPr>
        <w:footnoteReference w:id="5"/>
      </w:r>
      <w:r>
        <w:rPr>
          <w:rFonts w:cs="Calibri"/>
          <w:i/>
        </w:rPr>
        <w:t xml:space="preserve">, NIP, </w:t>
      </w:r>
      <w:r>
        <w:rPr>
          <w:rFonts w:cs="Calibri"/>
          <w:i/>
        </w:rPr>
        <w:br/>
        <w:t xml:space="preserve">a gdy posiada - również REGON], </w:t>
      </w:r>
      <w:r>
        <w:rPr>
          <w:rFonts w:cs="Calibri"/>
        </w:rPr>
        <w:t>zwaną/</w:t>
      </w:r>
      <w:proofErr w:type="spellStart"/>
      <w:r>
        <w:rPr>
          <w:rFonts w:cs="Calibri"/>
        </w:rPr>
        <w:t>ym</w:t>
      </w:r>
      <w:proofErr w:type="spellEnd"/>
      <w:r>
        <w:rPr>
          <w:rFonts w:cs="Calibri"/>
        </w:rPr>
        <w:t xml:space="preserve">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 xml:space="preserve">Partnerów </w:t>
      </w:r>
      <w:r>
        <w:rPr>
          <w:rStyle w:val="Znakiprzypiswdolnych"/>
          <w:rFonts w:cs="Calibri"/>
          <w:i/>
        </w:rPr>
        <w:footnoteReference w:id="6"/>
      </w:r>
      <w:r>
        <w:rPr>
          <w:rFonts w:cs="Calibri"/>
          <w:i/>
        </w:rPr>
        <w:t xml:space="preserve"> </w:t>
      </w:r>
      <w:r>
        <w:rPr>
          <w:rFonts w:cs="Calibri"/>
        </w:rPr>
        <w:t>.....................................................................................................</w:t>
      </w:r>
      <w:r>
        <w:rPr>
          <w:rFonts w:cs="Calibri"/>
          <w:i/>
        </w:rPr>
        <w:t>[nazwa i adres Partnerów],</w:t>
      </w:r>
    </w:p>
    <w:p w:rsidR="00CF1666" w:rsidRDefault="00CF1666">
      <w:pPr>
        <w:spacing w:after="60"/>
        <w:jc w:val="both"/>
        <w:rPr>
          <w:rFonts w:cs="Calibri"/>
        </w:rPr>
      </w:pPr>
      <w:r>
        <w:rPr>
          <w:rFonts w:cs="Calibri"/>
        </w:rPr>
        <w:t xml:space="preserve">reprezentowanym przez:  </w:t>
      </w:r>
    </w:p>
    <w:p w:rsidR="00CF1666" w:rsidRDefault="00CF1666">
      <w:pPr>
        <w:spacing w:after="60"/>
        <w:jc w:val="both"/>
        <w:rPr>
          <w:rFonts w:cs="Calibri"/>
          <w:b/>
        </w:rPr>
        <w:sectPr w:rsidR="00CF1666">
          <w:footerReference w:type="default" r:id="rId9"/>
          <w:footerReference w:type="first" r:id="rId10"/>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7"/>
      </w:r>
    </w:p>
    <w:p w:rsidR="00CF1666" w:rsidRDefault="00CF1666">
      <w:pPr>
        <w:pStyle w:val="Tekstpodstawowy"/>
        <w:spacing w:after="60"/>
        <w:rPr>
          <w:rFonts w:ascii="Calibri" w:hAnsi="Calibri" w:cs="Calibri"/>
          <w:b/>
          <w:sz w:val="22"/>
          <w:szCs w:val="22"/>
        </w:rPr>
      </w:pPr>
    </w:p>
    <w:p w:rsidR="00CF1666" w:rsidRDefault="00CF1666">
      <w:pPr>
        <w:pStyle w:val="xl33"/>
        <w:spacing w:before="0" w:after="60"/>
        <w:rPr>
          <w:rFonts w:ascii="Calibri" w:hAnsi="Calibri" w:cs="Calibri"/>
          <w:sz w:val="22"/>
          <w:szCs w:val="22"/>
        </w:rPr>
      </w:pPr>
      <w:r>
        <w:rPr>
          <w:rFonts w:ascii="Calibri" w:hAnsi="Calibri" w:cs="Calibri"/>
          <w:sz w:val="22"/>
          <w:szCs w:val="22"/>
        </w:rPr>
        <w:t>§ 1.</w:t>
      </w:r>
    </w:p>
    <w:p w:rsidR="00CF1666" w:rsidRDefault="00CF1666">
      <w:pPr>
        <w:pStyle w:val="Tekstpodstawowy"/>
        <w:spacing w:after="60"/>
        <w:rPr>
          <w:rFonts w:cs="Calibri"/>
        </w:rPr>
      </w:pPr>
      <w:r>
        <w:rPr>
          <w:rFonts w:ascii="Calibri" w:hAnsi="Calibri" w:cs="Calibri"/>
          <w:sz w:val="22"/>
          <w:szCs w:val="22"/>
        </w:rPr>
        <w:t>Ilekroć w umowie jest mowa o:</w:t>
      </w:r>
    </w:p>
    <w:p w:rsidR="00CF1666" w:rsidRDefault="00CF1666" w:rsidP="000E0099">
      <w:pPr>
        <w:numPr>
          <w:ilvl w:val="0"/>
          <w:numId w:val="5"/>
        </w:numPr>
        <w:spacing w:after="60" w:line="240" w:lineRule="auto"/>
        <w:jc w:val="both"/>
        <w:rPr>
          <w:rFonts w:cs="Calibri"/>
        </w:rPr>
      </w:pPr>
      <w:r>
        <w:rPr>
          <w:rFonts w:cs="Calibri"/>
        </w:rPr>
        <w:t xml:space="preserve">„danych osobowych” oznacza to dane osobowe w rozumieniu </w:t>
      </w:r>
      <w:r w:rsidR="004A465F">
        <w:rPr>
          <w:rFonts w:cs="Calibri"/>
        </w:rPr>
        <w:t>Rozporządzenia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Pr>
          <w:rFonts w:cs="Calibri"/>
        </w:rPr>
        <w:t>,</w:t>
      </w:r>
      <w:r w:rsidR="00D0615E" w:rsidRPr="00D0615E">
        <w:rPr>
          <w:rFonts w:ascii="Verdana" w:hAnsi="Verdana"/>
          <w:b/>
          <w:bCs/>
          <w:color w:val="000000"/>
          <w:sz w:val="20"/>
          <w:szCs w:val="20"/>
        </w:rPr>
        <w:t xml:space="preserve"> </w:t>
      </w:r>
      <w:r w:rsidR="00D0615E" w:rsidRPr="00E77585">
        <w:rPr>
          <w:rFonts w:cs="Calibri"/>
          <w:b/>
          <w:bCs/>
          <w:color w:val="000000"/>
        </w:rPr>
        <w:t>Dz.U.UE.L.2016.119.1</w:t>
      </w:r>
      <w:r w:rsidR="00D0615E" w:rsidRPr="005F1F78">
        <w:rPr>
          <w:rFonts w:cs="Calibri"/>
          <w:b/>
          <w:bCs/>
          <w:color w:val="000000"/>
        </w:rPr>
        <w:t>,</w:t>
      </w:r>
      <w:r w:rsidR="00D0615E">
        <w:rPr>
          <w:rFonts w:ascii="Verdana" w:hAnsi="Verdana"/>
          <w:color w:val="000000"/>
          <w:sz w:val="20"/>
          <w:szCs w:val="20"/>
        </w:rPr>
        <w:t xml:space="preserve"> </w:t>
      </w:r>
      <w:r>
        <w:rPr>
          <w:rFonts w:cs="Calibri"/>
        </w:rPr>
        <w:t>które muszą być przetwarzane przez Instytucję Pośredniczącą oraz Beneficjenta w celu wykonania Porozumienia w sprawie realizacji Programu Operacyjnego Wiedza Edukacja Rozwój 2014-2020 nr ………………………… zawartego w dniu ……………………</w:t>
      </w:r>
      <w:r>
        <w:rPr>
          <w:rStyle w:val="Odwoanieprzypisudolnego"/>
          <w:rFonts w:cs="Calibri"/>
        </w:rPr>
        <w:footnoteReference w:id="8"/>
      </w:r>
      <w:r w:rsidR="00E77585">
        <w:rPr>
          <w:rFonts w:cs="Calibri"/>
        </w:rPr>
        <w:t>,</w:t>
      </w:r>
      <w:r w:rsidR="001E7547">
        <w:rPr>
          <w:rFonts w:cs="Calibri"/>
        </w:rPr>
        <w:t xml:space="preserve"> z </w:t>
      </w:r>
      <w:proofErr w:type="spellStart"/>
      <w:r w:rsidR="001E7547">
        <w:rPr>
          <w:rFonts w:cs="Calibri"/>
        </w:rPr>
        <w:t>późn</w:t>
      </w:r>
      <w:proofErr w:type="spellEnd"/>
      <w:r w:rsidR="001E7547">
        <w:rPr>
          <w:rFonts w:cs="Calibri"/>
        </w:rPr>
        <w:t>. zm.</w:t>
      </w:r>
      <w:r>
        <w:rPr>
          <w:rFonts w:cs="Calibri"/>
        </w:rPr>
        <w:t>;</w:t>
      </w:r>
    </w:p>
    <w:p w:rsidR="00CF1666" w:rsidRDefault="00CF1666">
      <w:pPr>
        <w:numPr>
          <w:ilvl w:val="0"/>
          <w:numId w:val="5"/>
        </w:numPr>
        <w:spacing w:after="60" w:line="240" w:lineRule="auto"/>
        <w:jc w:val="both"/>
        <w:rPr>
          <w:rFonts w:cs="Calibri"/>
        </w:rPr>
      </w:pPr>
      <w:r>
        <w:rPr>
          <w:rFonts w:cs="Calibri"/>
        </w:rPr>
        <w:t xml:space="preserve">„dniach roboczych” oznacza to dni z wyłączeniem sobót i dni ustawowo wolnych od pracy </w:t>
      </w:r>
      <w:r>
        <w:rPr>
          <w:rFonts w:cs="Calibri"/>
        </w:rPr>
        <w:br/>
        <w:t>w rozumieniu ustawy z dnia 18 stycznia 1951 r. o dniach wolnych od pracy (Dz.U. z 2015 r. poz. 90);</w:t>
      </w:r>
    </w:p>
    <w:p w:rsidR="00AE68B1" w:rsidRPr="00856816" w:rsidRDefault="00AE68B1" w:rsidP="00AE68B1">
      <w:pPr>
        <w:numPr>
          <w:ilvl w:val="0"/>
          <w:numId w:val="5"/>
        </w:numPr>
        <w:spacing w:after="60" w:line="240" w:lineRule="auto"/>
        <w:jc w:val="both"/>
        <w:rPr>
          <w:rFonts w:cs="Calibri"/>
          <w:i/>
          <w:color w:val="000000" w:themeColor="text1"/>
        </w:rPr>
      </w:pPr>
      <w:r w:rsidRPr="00856816">
        <w:rPr>
          <w:rFonts w:cs="Calibri"/>
          <w:color w:val="000000" w:themeColor="text1"/>
        </w:rPr>
        <w:t xml:space="preserve">Działaniu” oznacza to </w:t>
      </w:r>
      <w:r w:rsidRPr="00856816">
        <w:rPr>
          <w:rFonts w:cs="Calibri"/>
          <w:iCs/>
          <w:color w:val="000000" w:themeColor="text1"/>
        </w:rPr>
        <w:t>Działanie 2.18</w:t>
      </w:r>
      <w:r w:rsidRPr="00856816">
        <w:rPr>
          <w:rFonts w:cs="Calibri"/>
          <w:color w:val="000000" w:themeColor="text1"/>
        </w:rPr>
        <w:t xml:space="preserve"> „</w:t>
      </w:r>
      <w:r w:rsidRPr="00856816">
        <w:rPr>
          <w:rFonts w:cs="Calibri"/>
          <w:i/>
          <w:iCs/>
          <w:color w:val="000000" w:themeColor="text1"/>
        </w:rPr>
        <w:t>Wysokiej jakości usługi administracyjne”</w:t>
      </w:r>
      <w:r w:rsidRPr="00856816">
        <w:rPr>
          <w:rFonts w:cs="Calibri"/>
          <w:color w:val="000000" w:themeColor="text1"/>
        </w:rPr>
        <w:t>;</w:t>
      </w:r>
    </w:p>
    <w:p w:rsidR="00AE68B1" w:rsidRPr="00856816" w:rsidRDefault="00AE68B1" w:rsidP="00AE68B1">
      <w:pPr>
        <w:numPr>
          <w:ilvl w:val="0"/>
          <w:numId w:val="5"/>
        </w:numPr>
        <w:spacing w:after="60" w:line="240" w:lineRule="auto"/>
        <w:jc w:val="both"/>
        <w:rPr>
          <w:rFonts w:cs="Calibri"/>
          <w:color w:val="000000" w:themeColor="text1"/>
        </w:rPr>
      </w:pPr>
      <w:r w:rsidRPr="00856816">
        <w:rPr>
          <w:rFonts w:cs="Calibri"/>
          <w:color w:val="000000" w:themeColor="text1"/>
        </w:rPr>
        <w:t>„Instytucji Zarządzającej” oznacza to ministra właściwego do spraw rozwoju regionalnego;</w:t>
      </w:r>
      <w:r w:rsidRPr="00856816">
        <w:rPr>
          <w:rStyle w:val="Znakiprzypiswdolnych"/>
          <w:rFonts w:cs="Calibri"/>
          <w:i/>
          <w:color w:val="000000" w:themeColor="text1"/>
        </w:rPr>
        <w:footnoteReference w:id="9"/>
      </w:r>
    </w:p>
    <w:p w:rsidR="00AE68B1" w:rsidRPr="00856816" w:rsidRDefault="00AE68B1" w:rsidP="00AE68B1">
      <w:pPr>
        <w:numPr>
          <w:ilvl w:val="0"/>
          <w:numId w:val="5"/>
        </w:numPr>
        <w:spacing w:after="60" w:line="240" w:lineRule="auto"/>
        <w:jc w:val="both"/>
        <w:rPr>
          <w:rFonts w:cs="Calibri"/>
          <w:color w:val="000000" w:themeColor="text1"/>
        </w:rPr>
      </w:pPr>
      <w:r w:rsidRPr="00856816">
        <w:rPr>
          <w:rFonts w:cs="Calibri"/>
          <w:color w:val="000000" w:themeColor="text1"/>
        </w:rPr>
        <w:t xml:space="preserve">„okresie rozliczeniowym” oznacza to okres miesięczny lub dwumiesięczny lub trzymiesięczny, przy czym okresy rozliczeniowe ustalone zgodnie z harmonogramem płatności, o którym mowa w § 8 ust. 1, mogą podlegać zmianie, pod warunkiem akceptacji przez Beneficjenta i Instytucję Pośredniczącą, co nie wymaga formy aneksu do umowy. Jeżeli projekt nie rozpoczyna się w pierwszym dniu kalendarzowym miesiąca lub nie kończy się </w:t>
      </w:r>
      <w:r w:rsidRPr="00856816">
        <w:rPr>
          <w:rFonts w:cs="Calibri"/>
          <w:color w:val="000000" w:themeColor="text1"/>
        </w:rPr>
        <w:br/>
        <w:t>w ostatnim dniu kalendarzowym miesiąca, to przyjęty pierwszy lub ostatni okres rozliczeniowy ulega skróceniu odpowiednio do powyższych okoliczności, przy czym okres rozliczeniowy może podlegać zmianie, pod warunkiem akceptacji przez Beneficjenta i Instytucję Pośredniczącą, co nie wymaga formy aneksu do umowy</w:t>
      </w:r>
      <w:r w:rsidRPr="00856816">
        <w:rPr>
          <w:rFonts w:cs="Calibri"/>
          <w:i/>
          <w:color w:val="000000" w:themeColor="text1"/>
        </w:rPr>
        <w:t>;</w:t>
      </w:r>
    </w:p>
    <w:p w:rsidR="00AE68B1" w:rsidRPr="00856816" w:rsidRDefault="00AE68B1" w:rsidP="00AE68B1">
      <w:pPr>
        <w:numPr>
          <w:ilvl w:val="0"/>
          <w:numId w:val="5"/>
        </w:numPr>
        <w:spacing w:after="60" w:line="240" w:lineRule="auto"/>
        <w:jc w:val="both"/>
        <w:rPr>
          <w:rFonts w:cs="Calibri"/>
          <w:color w:val="000000" w:themeColor="text1"/>
        </w:rPr>
      </w:pPr>
      <w:r w:rsidRPr="00856816">
        <w:rPr>
          <w:rFonts w:cs="Calibri"/>
          <w:color w:val="000000" w:themeColor="text1"/>
        </w:rPr>
        <w:t>„Osi Priorytetowej” oznacza to Oś II</w:t>
      </w:r>
      <w:r w:rsidRPr="00856816">
        <w:rPr>
          <w:rFonts w:cs="Calibri"/>
          <w:i/>
          <w:color w:val="000000" w:themeColor="text1"/>
        </w:rPr>
        <w:t xml:space="preserve"> </w:t>
      </w:r>
      <w:r w:rsidRPr="00856816">
        <w:rPr>
          <w:rFonts w:cs="Calibri"/>
          <w:color w:val="000000" w:themeColor="text1"/>
        </w:rPr>
        <w:t>„Efektywne polityki publiczne dla rynku pracy, gospodarki i edukacji”;</w:t>
      </w:r>
    </w:p>
    <w:p w:rsidR="00AE68B1" w:rsidRPr="00856816" w:rsidRDefault="00AE68B1" w:rsidP="00AE68B1">
      <w:pPr>
        <w:numPr>
          <w:ilvl w:val="0"/>
          <w:numId w:val="5"/>
        </w:numPr>
        <w:spacing w:after="60" w:line="240" w:lineRule="auto"/>
        <w:jc w:val="both"/>
        <w:rPr>
          <w:rFonts w:cs="Calibri"/>
          <w:color w:val="000000" w:themeColor="text1"/>
        </w:rPr>
      </w:pPr>
      <w:r w:rsidRPr="00856816">
        <w:rPr>
          <w:rFonts w:cs="Calibri"/>
          <w:strike/>
          <w:color w:val="000000" w:themeColor="text1"/>
        </w:rPr>
        <w:t xml:space="preserve">„Poddziałaniu” oznacza to </w:t>
      </w:r>
      <w:r w:rsidRPr="00856816">
        <w:rPr>
          <w:rFonts w:cs="Calibri"/>
          <w:i/>
          <w:strike/>
          <w:color w:val="000000" w:themeColor="text1"/>
        </w:rPr>
        <w:t>[nazwa i numer Poddziałania]</w:t>
      </w:r>
      <w:r w:rsidRPr="00856816">
        <w:rPr>
          <w:rFonts w:cs="Calibri"/>
          <w:i/>
          <w:color w:val="000000" w:themeColor="text1"/>
        </w:rPr>
        <w:t>;</w:t>
      </w:r>
    </w:p>
    <w:p w:rsidR="00CF1666" w:rsidRDefault="00AE68B1" w:rsidP="00AE68B1">
      <w:pPr>
        <w:numPr>
          <w:ilvl w:val="0"/>
          <w:numId w:val="5"/>
        </w:numPr>
        <w:spacing w:after="60" w:line="240" w:lineRule="auto"/>
        <w:jc w:val="both"/>
        <w:rPr>
          <w:rFonts w:cs="Calibri"/>
        </w:rPr>
      </w:pPr>
      <w:r>
        <w:rPr>
          <w:rFonts w:cs="Calibri"/>
        </w:rPr>
        <w:t xml:space="preserve"> </w:t>
      </w:r>
      <w:r w:rsidR="00CF1666">
        <w:rPr>
          <w:rFonts w:cs="Calibri"/>
        </w:rPr>
        <w:t>„Powierzającym” oznacza to ministra właściwego d</w:t>
      </w:r>
      <w:r w:rsidR="00747239">
        <w:rPr>
          <w:rFonts w:cs="Calibri"/>
        </w:rPr>
        <w:t>o spraw</w:t>
      </w:r>
      <w:r w:rsidR="00CF1666">
        <w:rPr>
          <w:rFonts w:cs="Calibri"/>
        </w:rPr>
        <w:t xml:space="preserve"> rozwoju regionalnego, który jako administrator powierzył Instytucji Pośredniczącej, w drodze odrębnego </w:t>
      </w:r>
      <w:r w:rsidR="00CF1666">
        <w:rPr>
          <w:rFonts w:cs="Calibri"/>
          <w:i/>
        </w:rPr>
        <w:t>Porozumienia w sprawie powierzenia przetwarzania danych osobowych w związku z realizacją Programu Operacyjnego Wiedza Edukacja Rozwój</w:t>
      </w:r>
      <w:r w:rsidR="00CF1666">
        <w:rPr>
          <w:rFonts w:cs="Calibri"/>
        </w:rPr>
        <w:t xml:space="preserve"> 2014-2020, przetwarzanie danych osobowych ze zbiorów:</w:t>
      </w:r>
    </w:p>
    <w:p w:rsidR="00CF1666" w:rsidRDefault="00CF1666">
      <w:pPr>
        <w:numPr>
          <w:ilvl w:val="0"/>
          <w:numId w:val="56"/>
        </w:numPr>
        <w:spacing w:after="60" w:line="240" w:lineRule="auto"/>
        <w:jc w:val="both"/>
        <w:rPr>
          <w:rFonts w:cs="Calibri"/>
        </w:rPr>
      </w:pPr>
      <w:r>
        <w:rPr>
          <w:rFonts w:cs="Calibri"/>
        </w:rPr>
        <w:t>Program Operacyjny Wiedza Edukacja Rozwój,</w:t>
      </w:r>
    </w:p>
    <w:p w:rsidR="001E2C17" w:rsidRDefault="00CF1666" w:rsidP="00A84E84">
      <w:pPr>
        <w:numPr>
          <w:ilvl w:val="0"/>
          <w:numId w:val="56"/>
        </w:numPr>
        <w:spacing w:after="60" w:line="240" w:lineRule="auto"/>
        <w:jc w:val="both"/>
        <w:rPr>
          <w:rFonts w:cs="Calibri"/>
        </w:rPr>
      </w:pPr>
      <w:r>
        <w:rPr>
          <w:rFonts w:cs="Calibri"/>
        </w:rPr>
        <w:t>Centralny system teleinformatyczny wspierający realizację programów operacyjnych</w:t>
      </w:r>
      <w:r w:rsidR="00A84E84">
        <w:rPr>
          <w:rFonts w:cs="Calibri"/>
        </w:rPr>
        <w:t xml:space="preserve"> </w:t>
      </w:r>
      <w:r w:rsidR="00A84E84" w:rsidRPr="00A84E84">
        <w:rPr>
          <w:rFonts w:cs="Calibri"/>
        </w:rPr>
        <w:t>– w zakresie niezbędnym do realizacji zadań związanych z obszarem zbioru Program Operacyjny Wiedza Edukacja Rozwój</w:t>
      </w:r>
      <w:r w:rsidR="001E2C17">
        <w:rPr>
          <w:rFonts w:cs="Calibri"/>
        </w:rPr>
        <w:t>,</w:t>
      </w:r>
    </w:p>
    <w:p w:rsidR="00CF1666" w:rsidRDefault="001E2C17">
      <w:pPr>
        <w:numPr>
          <w:ilvl w:val="0"/>
          <w:numId w:val="56"/>
        </w:numPr>
        <w:spacing w:after="60" w:line="240" w:lineRule="auto"/>
        <w:jc w:val="both"/>
        <w:rPr>
          <w:rFonts w:cs="Calibri"/>
        </w:rPr>
      </w:pPr>
      <w:r>
        <w:rPr>
          <w:rFonts w:cs="Calibri"/>
        </w:rPr>
        <w:t xml:space="preserve"> Zbiór danych osobowych z ZUS</w:t>
      </w:r>
      <w:r w:rsidR="00CF1666">
        <w:rPr>
          <w:rFonts w:cs="Calibri"/>
        </w:rPr>
        <w:t xml:space="preserve">; </w:t>
      </w:r>
    </w:p>
    <w:p w:rsidR="00CF1666" w:rsidRDefault="00CF1666">
      <w:pPr>
        <w:numPr>
          <w:ilvl w:val="0"/>
          <w:numId w:val="5"/>
        </w:numPr>
        <w:spacing w:after="60" w:line="240" w:lineRule="auto"/>
        <w:jc w:val="both"/>
        <w:rPr>
          <w:rFonts w:cs="Calibri"/>
        </w:rPr>
      </w:pPr>
      <w:r>
        <w:rPr>
          <w:rFonts w:cs="Calibri"/>
        </w:rPr>
        <w:t>„Programie” oznacza to Program Operacyjny Wiedza Edukacja Rozwój 2014-2020 przyjęty decyzją wykonawczą Komisji z dnia 17 grudnia 2014 r. przyjmującą niektóre elementy programu operacyjnego „Wiedza, Edukacja, Rozwój 2014-2020” do wsparcia z Europejskiego Funduszu Społecznego i szczególnej alokacji na Inicjatywę na rzecz zatrudnienia ludzi młodych w ramach celu „Inwestycje na rzecz wzrostu i zatrudnienia” w Polsce nr C(2014) 10129;</w:t>
      </w:r>
    </w:p>
    <w:p w:rsidR="00562918" w:rsidRDefault="00562918">
      <w:pPr>
        <w:numPr>
          <w:ilvl w:val="0"/>
          <w:numId w:val="5"/>
        </w:numPr>
        <w:spacing w:after="60" w:line="240" w:lineRule="auto"/>
        <w:jc w:val="both"/>
        <w:rPr>
          <w:rFonts w:cs="Calibri"/>
        </w:rPr>
      </w:pPr>
      <w:r>
        <w:rPr>
          <w:rFonts w:cs="Calibri"/>
        </w:rPr>
        <w:lastRenderedPageBreak/>
        <w:t xml:space="preserve">„Projekcie” oznacza to projekt pt. </w:t>
      </w:r>
      <w:r w:rsidRPr="00AE68B1">
        <w:rPr>
          <w:rFonts w:cs="Calibri"/>
          <w:b/>
        </w:rPr>
        <w:t>[</w:t>
      </w:r>
      <w:r w:rsidRPr="00AE68B1">
        <w:rPr>
          <w:b/>
        </w:rPr>
        <w:t>tytuł projektu</w:t>
      </w:r>
      <w:r w:rsidRPr="00AE68B1">
        <w:rPr>
          <w:rFonts w:cs="Calibri"/>
          <w:b/>
        </w:rPr>
        <w:t>]</w:t>
      </w:r>
      <w:r>
        <w:rPr>
          <w:rFonts w:cs="Calibri"/>
        </w:rPr>
        <w:t xml:space="preserve"> realizowany w ramach Poddziałania określony we wniosku o dofinansowanie projektu nr </w:t>
      </w:r>
      <w:r w:rsidRPr="00AE68B1">
        <w:rPr>
          <w:rFonts w:cs="Calibri"/>
          <w:b/>
        </w:rPr>
        <w:t>..................,</w:t>
      </w:r>
      <w:r>
        <w:rPr>
          <w:rFonts w:cs="Calibri"/>
        </w:rPr>
        <w:t xml:space="preserve"> zwanym dalej „Wnioskiem”, stanowiącym załącznik nr 2 do umowy;</w:t>
      </w:r>
    </w:p>
    <w:p w:rsidR="00CF1666" w:rsidRPr="00316E17" w:rsidRDefault="00562918" w:rsidP="00957B11">
      <w:pPr>
        <w:numPr>
          <w:ilvl w:val="0"/>
          <w:numId w:val="5"/>
        </w:numPr>
        <w:spacing w:after="60" w:line="240" w:lineRule="auto"/>
        <w:jc w:val="both"/>
        <w:rPr>
          <w:rFonts w:cs="Calibri"/>
        </w:rPr>
      </w:pPr>
      <w:r>
        <w:rPr>
          <w:rFonts w:cs="Calibri"/>
        </w:rPr>
        <w:t>„RODO” oznacza to Rozporządzenie</w:t>
      </w:r>
      <w:r w:rsidR="00E10B50">
        <w:rPr>
          <w:rFonts w:cs="Calibri"/>
        </w:rPr>
        <w:t xml:space="preserve"> Parlamentu Europejskiego i Rad</w:t>
      </w:r>
      <w:r w:rsidRPr="00562918">
        <w:rPr>
          <w:rFonts w:cs="Calibri"/>
        </w:rPr>
        <w:t>y (UE) 2016/679 z dnia 27 kwietnia 2016 r. w sprawie ochrony osób fizycznych w związku z przetwarzaniem danych osobowych i w sprawie swobodnego przepływu takich danych oraz uchylenia dyrektywy 95/46/WE (ogólne r</w:t>
      </w:r>
      <w:r>
        <w:rPr>
          <w:rFonts w:cs="Calibri"/>
        </w:rPr>
        <w:t>ozporządzenie o ochronie danych</w:t>
      </w:r>
      <w:r w:rsidRPr="00562918">
        <w:rPr>
          <w:rFonts w:cs="Calibri"/>
        </w:rPr>
        <w:t>)</w:t>
      </w:r>
      <w:r>
        <w:rPr>
          <w:rFonts w:cs="Calibri"/>
        </w:rPr>
        <w:t>;</w:t>
      </w:r>
      <w:r w:rsidRPr="00CB1C27" w:rsidDel="00562918">
        <w:rPr>
          <w:rFonts w:cs="Calibri"/>
        </w:rPr>
        <w:t xml:space="preserve"> </w:t>
      </w:r>
    </w:p>
    <w:p w:rsidR="00562918" w:rsidRPr="00562918" w:rsidRDefault="00CF1666" w:rsidP="00562918">
      <w:pPr>
        <w:numPr>
          <w:ilvl w:val="0"/>
          <w:numId w:val="5"/>
        </w:numPr>
        <w:spacing w:after="60" w:line="240" w:lineRule="auto"/>
        <w:jc w:val="both"/>
        <w:rPr>
          <w:rFonts w:cs="Calibri"/>
        </w:rPr>
      </w:pPr>
      <w:r>
        <w:rPr>
          <w:rFonts w:cs="Calibri"/>
        </w:rPr>
        <w:t>„SL2014” oznacza to aplikację główną centralnego systemu teleinformatycznego wykorzystywanego w procesie rozliczania Projektu oraz komunikowania się z Instytucją Pośredniczącą;</w:t>
      </w:r>
    </w:p>
    <w:p w:rsidR="00CF1666" w:rsidRDefault="00CF1666">
      <w:pPr>
        <w:numPr>
          <w:ilvl w:val="0"/>
          <w:numId w:val="5"/>
        </w:numPr>
        <w:spacing w:after="60" w:line="240" w:lineRule="auto"/>
        <w:jc w:val="both"/>
        <w:rPr>
          <w:rFonts w:cs="Calibri"/>
          <w:i/>
          <w:iCs/>
        </w:rPr>
      </w:pPr>
      <w:r>
        <w:rPr>
          <w:rFonts w:cs="Calibri"/>
        </w:rPr>
        <w:t xml:space="preserve">„stronie internetowej Instytucji Pośredniczącej” oznacza to stronę internetową pod adresem: </w:t>
      </w:r>
      <w:r>
        <w:rPr>
          <w:rFonts w:cs="Calibri"/>
          <w:i/>
          <w:iCs/>
        </w:rPr>
        <w:t>[adres strony internetowej];</w:t>
      </w:r>
    </w:p>
    <w:p w:rsidR="00CF1666" w:rsidRDefault="00CF1666">
      <w:pPr>
        <w:numPr>
          <w:ilvl w:val="0"/>
          <w:numId w:val="5"/>
        </w:numPr>
        <w:spacing w:after="60" w:line="240" w:lineRule="auto"/>
        <w:jc w:val="both"/>
        <w:rPr>
          <w:rFonts w:cs="Calibri"/>
        </w:rPr>
      </w:pPr>
      <w:r>
        <w:rPr>
          <w:rFonts w:cs="Calibri"/>
          <w:i/>
          <w:iCs/>
        </w:rPr>
        <w:t xml:space="preserve"> </w:t>
      </w:r>
      <w:r>
        <w:rPr>
          <w:rFonts w:cs="Calibri"/>
          <w:iCs/>
        </w:rPr>
        <w:t xml:space="preserve">„uczestniku Projektu” oznacza to uczestnika w rozumieniu </w:t>
      </w:r>
      <w:r>
        <w:rPr>
          <w:rFonts w:cs="Calibri"/>
          <w:i/>
          <w:iCs/>
        </w:rPr>
        <w:t xml:space="preserve">Wytycznych w zakresie monitorowania postępu rzeczowego realizacji programów operacyjnych na lata 2014-2020, </w:t>
      </w:r>
      <w:r>
        <w:rPr>
          <w:rFonts w:cs="Calibri"/>
          <w:iCs/>
        </w:rPr>
        <w:t>zwanych dalej „</w:t>
      </w:r>
      <w:r>
        <w:rPr>
          <w:rFonts w:cs="Calibri"/>
          <w:i/>
          <w:iCs/>
        </w:rPr>
        <w:t>Wytycznymi w zakresie monitorowania</w:t>
      </w:r>
      <w:r>
        <w:rPr>
          <w:rFonts w:cs="Calibri"/>
          <w:iCs/>
        </w:rPr>
        <w:t xml:space="preserve">”, zamieszczonych  </w:t>
      </w:r>
      <w:r>
        <w:rPr>
          <w:rFonts w:cs="Calibri"/>
        </w:rPr>
        <w:t>na stronie internetowej Instytucji Pośredniczącej</w:t>
      </w:r>
      <w:r>
        <w:rPr>
          <w:rFonts w:cs="Calibri"/>
          <w:iCs/>
        </w:rPr>
        <w:t>;</w:t>
      </w:r>
      <w:r>
        <w:rPr>
          <w:rFonts w:cs="Calibri"/>
        </w:rPr>
        <w:t xml:space="preserve"> </w:t>
      </w:r>
    </w:p>
    <w:p w:rsidR="00415DA6" w:rsidRPr="00415DA6" w:rsidRDefault="00415DA6" w:rsidP="00415DA6">
      <w:pPr>
        <w:numPr>
          <w:ilvl w:val="0"/>
          <w:numId w:val="5"/>
        </w:numPr>
        <w:spacing w:after="60" w:line="240" w:lineRule="auto"/>
        <w:jc w:val="both"/>
        <w:rPr>
          <w:rFonts w:cs="Calibri"/>
        </w:rPr>
      </w:pPr>
      <w:r>
        <w:rPr>
          <w:rFonts w:cs="Calibri"/>
        </w:rPr>
        <w:t>„</w:t>
      </w:r>
      <w:proofErr w:type="spellStart"/>
      <w:r w:rsidRPr="00415DA6">
        <w:rPr>
          <w:rFonts w:cs="Calibri"/>
        </w:rPr>
        <w:t>Ufp</w:t>
      </w:r>
      <w:proofErr w:type="spellEnd"/>
      <w:r>
        <w:rPr>
          <w:rFonts w:cs="Calibri"/>
        </w:rPr>
        <w:t>”</w:t>
      </w:r>
      <w:r w:rsidRPr="00415DA6">
        <w:rPr>
          <w:rFonts w:cs="Calibri"/>
        </w:rPr>
        <w:t xml:space="preserve"> oznacza to ustawę z dnia 27 sierpnia 2009 r. o finansach publicznych (Dz. U. z</w:t>
      </w:r>
      <w:r w:rsidR="00E77585">
        <w:rPr>
          <w:rFonts w:cs="Calibri"/>
        </w:rPr>
        <w:t xml:space="preserve"> </w:t>
      </w:r>
      <w:r w:rsidR="00477EAC">
        <w:rPr>
          <w:rFonts w:cs="Calibri"/>
        </w:rPr>
        <w:t>2019 r. poz. 869</w:t>
      </w:r>
      <w:r w:rsidRPr="00415DA6">
        <w:rPr>
          <w:rFonts w:cs="Calibri"/>
        </w:rPr>
        <w:t>)</w:t>
      </w:r>
      <w:r>
        <w:rPr>
          <w:rFonts w:cs="Calibri"/>
        </w:rPr>
        <w:t>;</w:t>
      </w:r>
      <w:r w:rsidRPr="00415DA6">
        <w:rPr>
          <w:rFonts w:cs="Calibri"/>
        </w:rPr>
        <w:t xml:space="preserve"> </w:t>
      </w:r>
    </w:p>
    <w:p w:rsidR="00F8669E" w:rsidRDefault="00F8669E" w:rsidP="00415DA6">
      <w:pPr>
        <w:numPr>
          <w:ilvl w:val="0"/>
          <w:numId w:val="5"/>
        </w:numPr>
        <w:spacing w:after="60" w:line="240" w:lineRule="auto"/>
        <w:jc w:val="both"/>
        <w:rPr>
          <w:rFonts w:cs="Calibri"/>
        </w:rPr>
      </w:pPr>
      <w:r>
        <w:rPr>
          <w:rFonts w:cs="Calibri"/>
        </w:rPr>
        <w:t xml:space="preserve">„ustawa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415DA6">
        <w:rPr>
          <w:rFonts w:cs="Calibri"/>
        </w:rPr>
        <w:t>poz. 1000</w:t>
      </w:r>
      <w:r w:rsidR="00724A98">
        <w:rPr>
          <w:rFonts w:cs="Calibri"/>
        </w:rPr>
        <w:t xml:space="preserve">, z </w:t>
      </w:r>
      <w:proofErr w:type="spellStart"/>
      <w:r w:rsidR="00724A98">
        <w:rPr>
          <w:rFonts w:cs="Calibri"/>
        </w:rPr>
        <w:t>późn</w:t>
      </w:r>
      <w:proofErr w:type="spellEnd"/>
      <w:r w:rsidR="00724A98">
        <w:rPr>
          <w:rFonts w:cs="Calibri"/>
        </w:rPr>
        <w:t>. zm.</w:t>
      </w:r>
      <w:r w:rsidRPr="00F8669E">
        <w:rPr>
          <w:rFonts w:cs="Calibri"/>
        </w:rPr>
        <w:t>);</w:t>
      </w:r>
    </w:p>
    <w:p w:rsidR="00CF1666" w:rsidRDefault="00CF1666">
      <w:pPr>
        <w:numPr>
          <w:ilvl w:val="0"/>
          <w:numId w:val="5"/>
        </w:numPr>
        <w:spacing w:after="60" w:line="240" w:lineRule="auto"/>
        <w:jc w:val="both"/>
        <w:rPr>
          <w:rFonts w:cs="Calibri"/>
          <w:b/>
        </w:rPr>
      </w:pPr>
      <w:r>
        <w:rPr>
          <w:rFonts w:cs="Calibri"/>
        </w:rPr>
        <w:t xml:space="preserve"> „wydatkach kwalifikowalnych” oznacza to wydatki kwalifikowalne zgodnie z </w:t>
      </w:r>
      <w:r>
        <w:rPr>
          <w:rFonts w:cs="Calibri"/>
          <w:i/>
        </w:rPr>
        <w:t>Wytycznymi w zakresie kwalifikowalności wydatków w ramach Europejskiego Funduszu Rozwoju Regionalnego, Europejskiego Funduszu Społecznego oraz Funduszu Spójności na lata 2014-2020,</w:t>
      </w:r>
      <w:r>
        <w:rPr>
          <w:rFonts w:cs="Calibri"/>
          <w:iCs/>
        </w:rPr>
        <w:t xml:space="preserve"> zwanymi dalej „</w:t>
      </w:r>
      <w:r>
        <w:rPr>
          <w:rFonts w:cs="Calibri"/>
          <w:i/>
          <w:iCs/>
        </w:rPr>
        <w:t>Wytycznymi w zakresie kwalifikowalności</w:t>
      </w:r>
      <w:r>
        <w:rPr>
          <w:rFonts w:cs="Calibri"/>
          <w:iCs/>
        </w:rPr>
        <w:t>”,</w:t>
      </w:r>
      <w:r>
        <w:rPr>
          <w:rFonts w:cs="Calibri"/>
        </w:rPr>
        <w:t xml:space="preserve"> zamieszczonymi na stronie internetowej Instytucji Pośredniczącej</w:t>
      </w:r>
      <w:r>
        <w:rPr>
          <w:rFonts w:cs="Calibri"/>
          <w:iCs/>
        </w:rPr>
        <w:t>.</w:t>
      </w:r>
    </w:p>
    <w:p w:rsidR="00CF1666" w:rsidRDefault="00CF1666">
      <w:pPr>
        <w:spacing w:after="60"/>
        <w:jc w:val="center"/>
        <w:rPr>
          <w:rFonts w:cs="Calibri"/>
          <w:b/>
        </w:rPr>
      </w:pPr>
    </w:p>
    <w:p w:rsidR="00CF1666" w:rsidRDefault="00CF1666">
      <w:pPr>
        <w:keepNext/>
        <w:spacing w:after="60"/>
        <w:jc w:val="center"/>
        <w:rPr>
          <w:rFonts w:cs="Calibri"/>
          <w:b/>
        </w:rPr>
      </w:pPr>
      <w:r>
        <w:rPr>
          <w:rFonts w:cs="Calibri"/>
          <w:b/>
        </w:rPr>
        <w:t>Przedmiot umowy</w:t>
      </w:r>
    </w:p>
    <w:p w:rsidR="007D04EE" w:rsidRDefault="007D04EE">
      <w:pPr>
        <w:keepNext/>
        <w:spacing w:after="60"/>
        <w:jc w:val="center"/>
        <w:rPr>
          <w:rFonts w:cs="Calibri"/>
        </w:rPr>
      </w:pPr>
    </w:p>
    <w:p w:rsidR="00CF1666" w:rsidRDefault="00CF1666">
      <w:pPr>
        <w:pStyle w:val="xl33"/>
        <w:keepNext/>
        <w:spacing w:after="60"/>
        <w:rPr>
          <w:rFonts w:ascii="Calibri" w:hAnsi="Calibri" w:cs="Calibri"/>
          <w:sz w:val="22"/>
          <w:szCs w:val="22"/>
        </w:rPr>
      </w:pPr>
      <w:r>
        <w:rPr>
          <w:rFonts w:ascii="Calibri" w:hAnsi="Calibri" w:cs="Calibri"/>
          <w:sz w:val="22"/>
          <w:szCs w:val="22"/>
        </w:rPr>
        <w:t>§ 2.</w:t>
      </w:r>
    </w:p>
    <w:p w:rsidR="00CF1666" w:rsidRDefault="00CF1666" w:rsidP="000208DC">
      <w:pPr>
        <w:pStyle w:val="Tekstpodstawowy"/>
        <w:keepNext/>
        <w:numPr>
          <w:ilvl w:val="0"/>
          <w:numId w:val="75"/>
        </w:numPr>
        <w:tabs>
          <w:tab w:val="clear" w:pos="900"/>
        </w:tabs>
        <w:autoSpaceDE w:val="0"/>
        <w:spacing w:after="60"/>
        <w:rPr>
          <w:rFonts w:ascii="Calibri" w:hAnsi="Calibri" w:cs="Calibri"/>
          <w:sz w:val="22"/>
          <w:szCs w:val="22"/>
        </w:rPr>
      </w:pPr>
      <w:r>
        <w:rPr>
          <w:rFonts w:ascii="Calibri" w:hAnsi="Calibri" w:cs="Calibri"/>
          <w:sz w:val="22"/>
          <w:szCs w:val="22"/>
        </w:rPr>
        <w:t xml:space="preserve">Na warunkach określonych w umowie, Instytucja Pośrednicząca przyznaje Beneficjentowi dofinansowanie na realizację Projektu, a Beneficjent </w:t>
      </w:r>
      <w:r>
        <w:rPr>
          <w:rFonts w:ascii="Calibri" w:hAnsi="Calibri" w:cs="Calibri"/>
          <w:i/>
          <w:sz w:val="22"/>
          <w:szCs w:val="22"/>
        </w:rPr>
        <w:t>wraz z Partnerami</w:t>
      </w:r>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0"/>
      </w:r>
      <w:r>
        <w:rPr>
          <w:rFonts w:ascii="Calibri" w:hAnsi="Calibri" w:cs="Calibri"/>
          <w:sz w:val="22"/>
          <w:szCs w:val="22"/>
        </w:rPr>
        <w:t xml:space="preserve"> się do jego realizacji.</w:t>
      </w:r>
    </w:p>
    <w:p w:rsidR="00CF1666" w:rsidRDefault="00CF1666">
      <w:pPr>
        <w:pStyle w:val="Tekstpodstawowy"/>
        <w:numPr>
          <w:ilvl w:val="0"/>
          <w:numId w:val="75"/>
        </w:numPr>
        <w:tabs>
          <w:tab w:val="clear" w:pos="900"/>
        </w:tabs>
        <w:autoSpaceDE w:val="0"/>
        <w:spacing w:after="60"/>
        <w:rPr>
          <w:rFonts w:ascii="Calibri" w:hAnsi="Calibri" w:cs="Calibri"/>
          <w:sz w:val="22"/>
          <w:szCs w:val="22"/>
        </w:rPr>
      </w:pPr>
      <w:r>
        <w:rPr>
          <w:rFonts w:ascii="Calibri" w:hAnsi="Calibri" w:cs="Calibri"/>
          <w:sz w:val="22"/>
          <w:szCs w:val="22"/>
        </w:rPr>
        <w:t>Łączna wysokość wydatków kwalifikowalnych Projektu wynosi …… zł (słownie: …) i  obejmuje:</w:t>
      </w:r>
    </w:p>
    <w:p w:rsidR="00CF1666" w:rsidRDefault="00CF1666">
      <w:pPr>
        <w:pStyle w:val="Tekstpodstawowy"/>
        <w:numPr>
          <w:ilvl w:val="0"/>
          <w:numId w:val="38"/>
        </w:numPr>
        <w:spacing w:after="60"/>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rsidR="00CF1666" w:rsidRDefault="00CF1666">
      <w:pPr>
        <w:pStyle w:val="Tekstpodstawowy"/>
        <w:numPr>
          <w:ilvl w:val="1"/>
          <w:numId w:val="23"/>
        </w:numPr>
        <w:tabs>
          <w:tab w:val="clear" w:pos="900"/>
        </w:tabs>
        <w:spacing w:after="60"/>
        <w:rPr>
          <w:rFonts w:ascii="Calibri" w:hAnsi="Calibri" w:cs="Calibri"/>
          <w:sz w:val="22"/>
          <w:szCs w:val="22"/>
        </w:rPr>
      </w:pPr>
      <w:r>
        <w:rPr>
          <w:rFonts w:ascii="Calibri" w:hAnsi="Calibri" w:cs="Calibri"/>
          <w:sz w:val="22"/>
          <w:szCs w:val="22"/>
        </w:rPr>
        <w:t xml:space="preserve"> ze środków europejskich </w:t>
      </w:r>
      <w:r>
        <w:rPr>
          <w:rFonts w:ascii="Calibri" w:hAnsi="Calibri" w:cs="Calibri"/>
          <w:iCs/>
          <w:sz w:val="22"/>
          <w:szCs w:val="22"/>
        </w:rPr>
        <w:t>w kwocie … zł (słownie: …), co stanowi … % wydatków kwalifikowalnych Projektu,</w:t>
      </w:r>
    </w:p>
    <w:p w:rsidR="00CF1666" w:rsidRDefault="00CF1666">
      <w:pPr>
        <w:pStyle w:val="Tekstpodstawowy"/>
        <w:numPr>
          <w:ilvl w:val="1"/>
          <w:numId w:val="23"/>
        </w:numPr>
        <w:tabs>
          <w:tab w:val="clear" w:pos="900"/>
        </w:tabs>
        <w:spacing w:after="60"/>
        <w:rPr>
          <w:rFonts w:ascii="Calibri" w:hAnsi="Calibri" w:cs="Calibri"/>
          <w:i/>
          <w:sz w:val="22"/>
          <w:szCs w:val="22"/>
        </w:rPr>
      </w:pPr>
      <w:r>
        <w:rPr>
          <w:rFonts w:ascii="Calibri" w:hAnsi="Calibri" w:cs="Calibri"/>
          <w:sz w:val="22"/>
          <w:szCs w:val="22"/>
        </w:rPr>
        <w:t xml:space="preserve">ze środków dotacji celowej </w:t>
      </w:r>
      <w:r>
        <w:rPr>
          <w:rFonts w:ascii="Calibri" w:hAnsi="Calibri" w:cs="Calibri"/>
          <w:iCs/>
          <w:sz w:val="22"/>
          <w:szCs w:val="22"/>
        </w:rPr>
        <w:t>w kwocie … zł (słownie: …)</w:t>
      </w:r>
      <w:r>
        <w:rPr>
          <w:rFonts w:ascii="Calibri" w:hAnsi="Calibri" w:cs="Calibri"/>
          <w:sz w:val="22"/>
          <w:szCs w:val="22"/>
        </w:rPr>
        <w:t>;</w:t>
      </w:r>
    </w:p>
    <w:p w:rsidR="00CF1666" w:rsidRDefault="00CF1666">
      <w:pPr>
        <w:pStyle w:val="Tekstpodstawowy"/>
        <w:numPr>
          <w:ilvl w:val="0"/>
          <w:numId w:val="38"/>
        </w:numPr>
        <w:spacing w:after="60"/>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rsidR="00CF1666" w:rsidRDefault="00CF1666">
      <w:pPr>
        <w:pStyle w:val="Tekstpodstawowy"/>
        <w:numPr>
          <w:ilvl w:val="0"/>
          <w:numId w:val="35"/>
        </w:numPr>
        <w:tabs>
          <w:tab w:val="clear" w:pos="900"/>
        </w:tabs>
        <w:spacing w:after="60"/>
        <w:rPr>
          <w:rFonts w:ascii="Calibri" w:hAnsi="Calibri" w:cs="Calibri"/>
          <w:i/>
          <w:sz w:val="22"/>
          <w:szCs w:val="22"/>
        </w:rPr>
      </w:pPr>
      <w:r>
        <w:rPr>
          <w:rFonts w:ascii="Calibri" w:hAnsi="Calibri" w:cs="Calibri"/>
          <w:i/>
          <w:sz w:val="22"/>
          <w:szCs w:val="22"/>
        </w:rPr>
        <w:t>ze środków …… w kwocie … zł (słownie …),</w:t>
      </w:r>
    </w:p>
    <w:p w:rsidR="00CF1666" w:rsidRDefault="00CF1666">
      <w:pPr>
        <w:pStyle w:val="Tekstpodstawowy"/>
        <w:numPr>
          <w:ilvl w:val="0"/>
          <w:numId w:val="35"/>
        </w:numPr>
        <w:tabs>
          <w:tab w:val="clear" w:pos="900"/>
        </w:tabs>
        <w:spacing w:after="60"/>
        <w:rPr>
          <w:rFonts w:ascii="Calibri" w:hAnsi="Calibri" w:cs="Calibri"/>
          <w:sz w:val="22"/>
          <w:szCs w:val="22"/>
        </w:rPr>
      </w:pPr>
      <w:r>
        <w:rPr>
          <w:rFonts w:ascii="Calibri" w:hAnsi="Calibri" w:cs="Calibri"/>
          <w:i/>
          <w:sz w:val="22"/>
          <w:szCs w:val="22"/>
        </w:rPr>
        <w:t>ze środków …… w kwocie … zł (słownie …).</w:t>
      </w:r>
    </w:p>
    <w:p w:rsidR="00CF1666" w:rsidRDefault="00CF1666">
      <w:pPr>
        <w:pStyle w:val="Tekstpodstawowy"/>
        <w:numPr>
          <w:ilvl w:val="0"/>
          <w:numId w:val="75"/>
        </w:numPr>
        <w:tabs>
          <w:tab w:val="clear" w:pos="900"/>
        </w:tabs>
        <w:autoSpaceDE w:val="0"/>
        <w:spacing w:after="60"/>
        <w:rPr>
          <w:rFonts w:ascii="Calibri" w:hAnsi="Calibri" w:cs="Calibri"/>
          <w:i/>
          <w:iCs/>
          <w:sz w:val="22"/>
          <w:szCs w:val="22"/>
        </w:rPr>
      </w:pPr>
      <w:r>
        <w:rPr>
          <w:rFonts w:ascii="Calibri" w:hAnsi="Calibri" w:cs="Calibri"/>
          <w:sz w:val="22"/>
          <w:szCs w:val="22"/>
        </w:rPr>
        <w:t>Dofinansowanie, o którym mowa w ust. 2 pkt 1</w:t>
      </w:r>
      <w:r>
        <w:t xml:space="preserve"> </w:t>
      </w:r>
      <w:r>
        <w:rPr>
          <w:rFonts w:ascii="Calibri" w:hAnsi="Calibri" w:cs="Calibri"/>
          <w:sz w:val="22"/>
          <w:szCs w:val="22"/>
        </w:rPr>
        <w:t xml:space="preserve">oraz wkład własny, o którym mowa w ust. 2 pkt 2, są przeznaczone na pokrycie wydatków kwalifikowalnych ponoszonych przez Beneficjenta </w:t>
      </w:r>
      <w:r>
        <w:rPr>
          <w:rFonts w:ascii="Calibri" w:hAnsi="Calibri" w:cs="Calibri"/>
          <w:i/>
          <w:sz w:val="22"/>
          <w:szCs w:val="22"/>
        </w:rPr>
        <w:t>i Partnerów</w:t>
      </w:r>
      <w:r>
        <w:rPr>
          <w:rStyle w:val="Znakiprzypiswdolnych"/>
          <w:rFonts w:ascii="Calibri" w:hAnsi="Calibri" w:cs="Calibri"/>
          <w:i/>
          <w:sz w:val="22"/>
          <w:szCs w:val="22"/>
        </w:rPr>
        <w:footnoteReference w:id="11"/>
      </w:r>
      <w:r>
        <w:rPr>
          <w:rFonts w:ascii="Calibri" w:hAnsi="Calibri" w:cs="Calibri"/>
          <w:sz w:val="22"/>
          <w:szCs w:val="22"/>
        </w:rPr>
        <w:t xml:space="preserve"> w związku z realizacją Projektu. </w:t>
      </w:r>
    </w:p>
    <w:p w:rsidR="00CF1666" w:rsidRDefault="00CF1666">
      <w:pPr>
        <w:pStyle w:val="Tekstpodstawowy"/>
        <w:numPr>
          <w:ilvl w:val="0"/>
          <w:numId w:val="75"/>
        </w:numPr>
        <w:tabs>
          <w:tab w:val="clear" w:pos="900"/>
        </w:tabs>
        <w:autoSpaceDE w:val="0"/>
        <w:spacing w:after="60"/>
        <w:rPr>
          <w:rFonts w:ascii="Calibri" w:hAnsi="Calibri" w:cs="Calibri"/>
          <w:i/>
          <w:iCs/>
          <w:sz w:val="22"/>
          <w:szCs w:val="22"/>
        </w:rPr>
      </w:pPr>
      <w:r>
        <w:rPr>
          <w:rFonts w:ascii="Calibri" w:hAnsi="Calibri" w:cs="Calibri"/>
          <w:i/>
          <w:iCs/>
          <w:sz w:val="22"/>
          <w:szCs w:val="22"/>
        </w:rPr>
        <w:lastRenderedPageBreak/>
        <w:t xml:space="preserve">Dofinansowanie na realizację Projektu może być przeznaczone na sfinansowanie przedsięwzięć zrealizowanych w ramach Projektu przed podpisaniem umowy, o ile </w:t>
      </w:r>
      <w:r w:rsidR="0012596D" w:rsidRPr="00B57619">
        <w:rPr>
          <w:rFonts w:ascii="Calibri" w:hAnsi="Calibri" w:cs="Calibri"/>
          <w:i/>
          <w:iCs/>
          <w:sz w:val="22"/>
          <w:szCs w:val="22"/>
        </w:rPr>
        <w:t>wydatki zostaną uznane za kwalifikowalne zgodnie z obowiązującymi przepisami oraz</w:t>
      </w:r>
      <w:r w:rsidR="0012596D">
        <w:rPr>
          <w:rFonts w:ascii="Calibri" w:hAnsi="Calibri" w:cs="Calibri"/>
          <w:i/>
          <w:iCs/>
          <w:sz w:val="22"/>
          <w:szCs w:val="22"/>
        </w:rPr>
        <w:t xml:space="preserve"> </w:t>
      </w:r>
      <w:r>
        <w:rPr>
          <w:rFonts w:ascii="Calibri" w:hAnsi="Calibri" w:cs="Calibri"/>
          <w:i/>
          <w:iCs/>
          <w:sz w:val="22"/>
          <w:szCs w:val="22"/>
        </w:rPr>
        <w:t>będą dotyczyć okresu realizacji Projektu, o którym mowa w § 3 ust. 1</w:t>
      </w:r>
      <w:r>
        <w:rPr>
          <w:rStyle w:val="Znakiprzypiswdolnych"/>
          <w:rFonts w:ascii="Calibri" w:hAnsi="Calibri" w:cs="Calibri"/>
          <w:i/>
          <w:sz w:val="22"/>
          <w:szCs w:val="22"/>
        </w:rPr>
        <w:footnoteReference w:id="12"/>
      </w:r>
      <w:r>
        <w:rPr>
          <w:rFonts w:cs="Calibri"/>
          <w:i/>
          <w:sz w:val="22"/>
          <w:szCs w:val="22"/>
        </w:rPr>
        <w:t>.</w:t>
      </w:r>
    </w:p>
    <w:p w:rsidR="00CF1666" w:rsidRDefault="00CF1666">
      <w:pPr>
        <w:pStyle w:val="Tekstpodstawowy"/>
        <w:numPr>
          <w:ilvl w:val="0"/>
          <w:numId w:val="75"/>
        </w:numPr>
        <w:tabs>
          <w:tab w:val="clear" w:pos="900"/>
        </w:tabs>
        <w:autoSpaceDE w:val="0"/>
        <w:spacing w:after="60"/>
        <w:rPr>
          <w:rFonts w:ascii="Calibri" w:hAnsi="Calibri" w:cs="Calibri"/>
          <w:i/>
          <w:iCs/>
          <w:sz w:val="22"/>
          <w:szCs w:val="22"/>
        </w:rPr>
      </w:pPr>
      <w:r>
        <w:rPr>
          <w:rFonts w:ascii="Calibri" w:hAnsi="Calibri" w:cs="Calibri"/>
          <w:i/>
          <w:iCs/>
          <w:sz w:val="22"/>
          <w:szCs w:val="22"/>
        </w:rPr>
        <w:t>W przypadku niewniesienia przez Beneficjenta i Partnerów</w:t>
      </w:r>
      <w:r>
        <w:rPr>
          <w:rStyle w:val="Znakiprzypiswdolnych"/>
          <w:rFonts w:ascii="Calibri" w:hAnsi="Calibri" w:cs="Calibri"/>
          <w:i/>
          <w:iCs/>
          <w:sz w:val="22"/>
          <w:szCs w:val="22"/>
        </w:rPr>
        <w:footnoteReference w:id="13"/>
      </w:r>
      <w:r>
        <w:rPr>
          <w:rFonts w:ascii="Calibri" w:hAnsi="Calibri" w:cs="Calibri"/>
          <w:i/>
          <w:iCs/>
          <w:sz w:val="22"/>
          <w:szCs w:val="22"/>
        </w:rPr>
        <w:t xml:space="preserve"> wkładu własnego w kwocie, o której mowa w ust. 2 pkt 2, Instytucja Pośrednicząca może obniżyć kwotę przyznanego dofinansowania proporcjonalnie do jej udziału w całkowitej wartości Projektu </w:t>
      </w:r>
      <w:r w:rsidRPr="00247CC7">
        <w:rPr>
          <w:rFonts w:ascii="Calibri" w:hAnsi="Calibri" w:cs="Calibri"/>
          <w:i/>
          <w:iCs/>
          <w:strike/>
          <w:sz w:val="22"/>
          <w:szCs w:val="22"/>
        </w:rPr>
        <w:t xml:space="preserve">oraz proporcjonalnie do </w:t>
      </w:r>
      <w:r w:rsidRPr="00247CC7">
        <w:rPr>
          <w:rFonts w:ascii="Calibri" w:hAnsi="Calibri" w:cs="Arial"/>
          <w:i/>
          <w:strike/>
          <w:color w:val="000000"/>
          <w:sz w:val="22"/>
          <w:szCs w:val="20"/>
        </w:rPr>
        <w:t>udziału procentowego wynikającego z intensywności pomocy publicznej</w:t>
      </w:r>
      <w:r>
        <w:rPr>
          <w:rStyle w:val="Znakiprzypiswdolnych"/>
          <w:rFonts w:ascii="Arial" w:hAnsi="Arial" w:cs="Arial"/>
          <w:i/>
          <w:color w:val="000000"/>
          <w:sz w:val="20"/>
          <w:szCs w:val="20"/>
        </w:rPr>
        <w:footnoteReference w:id="14"/>
      </w:r>
      <w:r>
        <w:rPr>
          <w:rFonts w:ascii="Calibri" w:hAnsi="Calibri" w:cs="Calibri"/>
          <w:i/>
          <w:iCs/>
          <w:sz w:val="22"/>
          <w:szCs w:val="22"/>
        </w:rPr>
        <w:t>. Wkład własny, który zostanie rozliczony ponad wysokość wskazaną w ust. 2 pkt 2 może zostać uznany za niekwalifikowalny</w:t>
      </w:r>
      <w:r>
        <w:rPr>
          <w:rStyle w:val="Znakiprzypiswdolnych"/>
          <w:rFonts w:ascii="Calibri" w:hAnsi="Calibri" w:cs="Calibri"/>
          <w:i/>
          <w:iCs/>
          <w:sz w:val="22"/>
          <w:szCs w:val="22"/>
        </w:rPr>
        <w:footnoteReference w:id="15"/>
      </w:r>
      <w:r>
        <w:rPr>
          <w:rFonts w:ascii="Calibri" w:hAnsi="Calibri" w:cs="Calibri"/>
          <w:i/>
          <w:iCs/>
          <w:sz w:val="22"/>
          <w:szCs w:val="22"/>
        </w:rPr>
        <w:t>.</w:t>
      </w:r>
    </w:p>
    <w:p w:rsidR="00CF1666" w:rsidRDefault="00CF1666">
      <w:pPr>
        <w:pStyle w:val="Tekstpodstawowy"/>
        <w:numPr>
          <w:ilvl w:val="0"/>
          <w:numId w:val="75"/>
        </w:numPr>
        <w:tabs>
          <w:tab w:val="clear" w:pos="900"/>
        </w:tabs>
        <w:autoSpaceDE w:val="0"/>
        <w:spacing w:after="60"/>
        <w:rPr>
          <w:rFonts w:ascii="Calibri" w:hAnsi="Calibri" w:cs="Arial"/>
          <w:sz w:val="22"/>
          <w:szCs w:val="22"/>
        </w:rPr>
      </w:pPr>
      <w:r>
        <w:rPr>
          <w:rFonts w:ascii="Calibri" w:hAnsi="Calibri" w:cs="Calibri"/>
          <w:i/>
          <w:iCs/>
          <w:sz w:val="22"/>
          <w:szCs w:val="22"/>
        </w:rPr>
        <w:t xml:space="preserve">Wydatki w ramach Projektu mogą obejmować koszt podatku od towarów i usług, zgodnie </w:t>
      </w:r>
      <w:r>
        <w:rPr>
          <w:rFonts w:ascii="Calibri" w:hAnsi="Calibri" w:cs="Calibri"/>
          <w:i/>
          <w:iCs/>
          <w:sz w:val="22"/>
          <w:szCs w:val="22"/>
        </w:rPr>
        <w:br/>
        <w:t>ze złożonym przez Beneficjenta i/ lub Partnerów</w:t>
      </w:r>
      <w:r>
        <w:rPr>
          <w:rStyle w:val="Znakiprzypiswdolnych"/>
          <w:rFonts w:ascii="Calibri" w:hAnsi="Calibri" w:cs="Calibri"/>
          <w:i/>
          <w:iCs/>
          <w:sz w:val="22"/>
          <w:szCs w:val="22"/>
        </w:rPr>
        <w:footnoteReference w:id="16"/>
      </w:r>
      <w:r>
        <w:rPr>
          <w:rFonts w:ascii="Calibri" w:hAnsi="Calibri" w:cs="Calibri"/>
          <w:i/>
          <w:iCs/>
          <w:sz w:val="22"/>
          <w:szCs w:val="22"/>
        </w:rPr>
        <w:t xml:space="preserve"> oświadczeniem, stanowiącym załącznik </w:t>
      </w:r>
      <w:r>
        <w:rPr>
          <w:rFonts w:ascii="Calibri" w:hAnsi="Calibri" w:cs="Calibri"/>
          <w:i/>
          <w:iCs/>
          <w:sz w:val="22"/>
          <w:szCs w:val="22"/>
        </w:rPr>
        <w:br/>
        <w:t>nr 3 do umowy.</w:t>
      </w:r>
      <w:r>
        <w:rPr>
          <w:rStyle w:val="Odwoanieprzypisudolnego"/>
          <w:rFonts w:ascii="Calibri" w:hAnsi="Calibri" w:cs="Calibri"/>
          <w:i/>
          <w:iCs/>
          <w:sz w:val="22"/>
          <w:szCs w:val="22"/>
        </w:rPr>
        <w:footnoteReference w:id="17"/>
      </w:r>
    </w:p>
    <w:p w:rsidR="00CF1666" w:rsidRDefault="00CF1666">
      <w:pPr>
        <w:pStyle w:val="Tekstpodstawowy"/>
        <w:numPr>
          <w:ilvl w:val="0"/>
          <w:numId w:val="75"/>
        </w:numPr>
        <w:tabs>
          <w:tab w:val="clear" w:pos="900"/>
        </w:tabs>
        <w:autoSpaceDE w:val="0"/>
        <w:spacing w:after="60"/>
        <w:rPr>
          <w:rFonts w:ascii="Calibri" w:hAnsi="Calibri" w:cs="Calibri"/>
          <w:sz w:val="22"/>
          <w:szCs w:val="22"/>
        </w:rPr>
      </w:pPr>
      <w:r>
        <w:rPr>
          <w:rFonts w:ascii="Calibri" w:hAnsi="Calibri" w:cs="Arial"/>
          <w:sz w:val="22"/>
          <w:szCs w:val="22"/>
        </w:rPr>
        <w:t>Wydatki w ramach Projektu na zakup środków trwałych oraz wydatki w ramach cross-</w:t>
      </w:r>
      <w:proofErr w:type="spellStart"/>
      <w:r>
        <w:rPr>
          <w:rFonts w:ascii="Calibri" w:hAnsi="Calibri" w:cs="Arial"/>
          <w:sz w:val="22"/>
          <w:szCs w:val="22"/>
        </w:rPr>
        <w:t>financingu</w:t>
      </w:r>
      <w:proofErr w:type="spellEnd"/>
      <w:r>
        <w:rPr>
          <w:rFonts w:ascii="Calibri" w:hAnsi="Calibri" w:cs="Arial"/>
          <w:sz w:val="22"/>
          <w:szCs w:val="22"/>
        </w:rPr>
        <w:t xml:space="preserve">, o których mowa w </w:t>
      </w:r>
      <w:r>
        <w:rPr>
          <w:rFonts w:ascii="Calibri" w:hAnsi="Calibri" w:cs="Arial"/>
          <w:i/>
          <w:sz w:val="22"/>
          <w:szCs w:val="22"/>
        </w:rPr>
        <w:t>Wytycznych w zakresie kwalifikowalności</w:t>
      </w:r>
      <w:r>
        <w:rPr>
          <w:rFonts w:ascii="Calibri" w:hAnsi="Calibri" w:cs="Arial"/>
          <w:sz w:val="22"/>
          <w:szCs w:val="22"/>
        </w:rPr>
        <w:t>, nie mogą przekroczyć limitów określonych we Wniosku.</w:t>
      </w:r>
    </w:p>
    <w:p w:rsidR="00CF1666" w:rsidRDefault="00CF1666">
      <w:pPr>
        <w:pStyle w:val="Tekstpodstawowy"/>
        <w:spacing w:after="60"/>
        <w:ind w:left="360"/>
        <w:rPr>
          <w:rFonts w:ascii="Calibri" w:hAnsi="Calibri" w:cs="Calibri"/>
          <w:sz w:val="22"/>
          <w:szCs w:val="22"/>
        </w:rPr>
      </w:pPr>
    </w:p>
    <w:p w:rsidR="00CF1666" w:rsidRDefault="00CF1666">
      <w:pPr>
        <w:pStyle w:val="xl33"/>
        <w:keepNext/>
        <w:autoSpaceDE/>
        <w:spacing w:before="0" w:after="60"/>
        <w:rPr>
          <w:rFonts w:ascii="Calibri" w:hAnsi="Calibri" w:cs="Calibri"/>
          <w:sz w:val="22"/>
          <w:szCs w:val="22"/>
        </w:rPr>
      </w:pPr>
      <w:r>
        <w:rPr>
          <w:rFonts w:ascii="Calibri" w:hAnsi="Calibri" w:cs="Calibri"/>
          <w:sz w:val="22"/>
          <w:szCs w:val="22"/>
        </w:rPr>
        <w:t>§ 3.</w:t>
      </w:r>
    </w:p>
    <w:p w:rsidR="00CF1666" w:rsidRDefault="00CF1666">
      <w:pPr>
        <w:pStyle w:val="Tekstpodstawowy"/>
        <w:keepNext/>
        <w:numPr>
          <w:ilvl w:val="0"/>
          <w:numId w:val="8"/>
        </w:numPr>
        <w:tabs>
          <w:tab w:val="clear" w:pos="900"/>
        </w:tabs>
        <w:autoSpaceDE w:val="0"/>
        <w:spacing w:after="60"/>
        <w:ind w:left="360" w:hanging="360"/>
        <w:rPr>
          <w:rFonts w:ascii="Calibri" w:hAnsi="Calibri" w:cs="Calibri"/>
          <w:sz w:val="22"/>
          <w:szCs w:val="22"/>
        </w:rPr>
      </w:pPr>
      <w:r>
        <w:rPr>
          <w:rFonts w:ascii="Calibri" w:hAnsi="Calibri" w:cs="Calibri"/>
          <w:sz w:val="22"/>
          <w:szCs w:val="22"/>
        </w:rPr>
        <w:t xml:space="preserve">Okres realizacji Projektu jest zgodny z okresem wskazanym we Wniosku. </w:t>
      </w:r>
    </w:p>
    <w:p w:rsidR="00CF1666" w:rsidRDefault="00CF1666">
      <w:pPr>
        <w:pStyle w:val="Tekstpodstawowy"/>
        <w:numPr>
          <w:ilvl w:val="0"/>
          <w:numId w:val="8"/>
        </w:numPr>
        <w:tabs>
          <w:tab w:val="clear" w:pos="900"/>
        </w:tabs>
        <w:autoSpaceDE w:val="0"/>
        <w:spacing w:after="60"/>
        <w:ind w:left="360" w:hanging="360"/>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rsidR="00CF1666" w:rsidRDefault="00CF1666">
      <w:pPr>
        <w:pStyle w:val="Tekstpodstawowy"/>
        <w:numPr>
          <w:ilvl w:val="0"/>
          <w:numId w:val="8"/>
        </w:numPr>
        <w:tabs>
          <w:tab w:val="clear" w:pos="900"/>
        </w:tabs>
        <w:autoSpaceDE w:val="0"/>
        <w:spacing w:after="60"/>
        <w:ind w:left="360" w:hanging="360"/>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oraz Partnerzy</w:t>
      </w:r>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18"/>
      </w:r>
      <w:r>
        <w:rPr>
          <w:rFonts w:ascii="Calibri" w:hAnsi="Calibri" w:cs="Calibri"/>
          <w:sz w:val="22"/>
          <w:szCs w:val="22"/>
        </w:rPr>
        <w:t xml:space="preserve"> prawo do ponoszenia wydatków po okresie realizacji Projektu, jednak nie dłużej niż do dnia 31 grudnia 2023 r., pod warunkiem, że wydatki te dotyczą okresu realizacji Projektu oraz zostaną uwzględnione w końcowym wniosku o płatność.</w:t>
      </w:r>
    </w:p>
    <w:p w:rsidR="00CF1666" w:rsidRDefault="00CF1666">
      <w:pPr>
        <w:pStyle w:val="Tekstpodstawowy"/>
        <w:spacing w:after="60"/>
        <w:jc w:val="center"/>
        <w:rPr>
          <w:rFonts w:ascii="Calibri" w:hAnsi="Calibri" w:cs="Calibri"/>
          <w:sz w:val="22"/>
          <w:szCs w:val="22"/>
        </w:rPr>
      </w:pPr>
    </w:p>
    <w:p w:rsidR="00CF1666" w:rsidRDefault="00CF1666">
      <w:pPr>
        <w:pStyle w:val="Tekstpodstawowy"/>
        <w:spacing w:after="60"/>
        <w:jc w:val="center"/>
        <w:rPr>
          <w:rFonts w:ascii="Calibri" w:hAnsi="Calibri" w:cs="Calibri"/>
          <w:sz w:val="22"/>
          <w:szCs w:val="22"/>
        </w:rPr>
      </w:pPr>
      <w:r>
        <w:rPr>
          <w:rFonts w:ascii="Calibri" w:hAnsi="Calibri" w:cs="Calibri"/>
          <w:sz w:val="22"/>
          <w:szCs w:val="22"/>
        </w:rPr>
        <w:t>§ 4.</w:t>
      </w:r>
    </w:p>
    <w:p w:rsidR="00CF1666" w:rsidRDefault="00CF1666">
      <w:pPr>
        <w:pStyle w:val="Tekstpodstawowy"/>
        <w:numPr>
          <w:ilvl w:val="0"/>
          <w:numId w:val="2"/>
        </w:numPr>
        <w:tabs>
          <w:tab w:val="clear" w:pos="900"/>
        </w:tabs>
        <w:autoSpaceDE w:val="0"/>
        <w:spacing w:after="60"/>
        <w:rPr>
          <w:rFonts w:cs="Calibri"/>
        </w:rPr>
      </w:pPr>
      <w:r>
        <w:rPr>
          <w:rFonts w:ascii="Calibri" w:hAnsi="Calibri" w:cs="Calibri"/>
          <w:sz w:val="22"/>
          <w:szCs w:val="22"/>
        </w:rPr>
        <w:t>Beneficjent odpowiada za</w:t>
      </w:r>
      <w:r>
        <w:rPr>
          <w:rFonts w:ascii="Calibri" w:hAnsi="Calibri" w:cs="Calibri"/>
          <w:b/>
          <w:sz w:val="22"/>
          <w:szCs w:val="22"/>
        </w:rPr>
        <w:t xml:space="preserve"> </w:t>
      </w:r>
      <w:r>
        <w:rPr>
          <w:rFonts w:ascii="Calibri" w:hAnsi="Calibri" w:cs="Calibri"/>
          <w:sz w:val="22"/>
          <w:szCs w:val="22"/>
        </w:rPr>
        <w:t>realizację Projektu zgodnie z Wnioskiem, w tym za:</w:t>
      </w:r>
      <w:r>
        <w:rPr>
          <w:rFonts w:ascii="Calibri" w:hAnsi="Calibri" w:cs="Calibri"/>
          <w:sz w:val="22"/>
          <w:szCs w:val="22"/>
        </w:rPr>
        <w:tab/>
      </w:r>
    </w:p>
    <w:p w:rsidR="00CF1666" w:rsidRDefault="00CF1666">
      <w:pPr>
        <w:numPr>
          <w:ilvl w:val="1"/>
          <w:numId w:val="57"/>
        </w:numPr>
        <w:tabs>
          <w:tab w:val="left" w:pos="142"/>
        </w:tabs>
        <w:spacing w:after="60" w:line="240" w:lineRule="auto"/>
        <w:jc w:val="both"/>
        <w:rPr>
          <w:rFonts w:cs="Calibri"/>
        </w:rPr>
      </w:pPr>
      <w:r>
        <w:rPr>
          <w:rFonts w:cs="Calibri"/>
        </w:rPr>
        <w:t>osiągnięcie wskaźników produktu oraz rezultatu określonych we Wniosku;</w:t>
      </w:r>
    </w:p>
    <w:p w:rsidR="00CF1666" w:rsidRDefault="00CF1666">
      <w:pPr>
        <w:numPr>
          <w:ilvl w:val="1"/>
          <w:numId w:val="57"/>
        </w:numPr>
        <w:tabs>
          <w:tab w:val="left" w:pos="142"/>
        </w:tabs>
        <w:spacing w:after="60" w:line="240" w:lineRule="auto"/>
        <w:jc w:val="both"/>
        <w:rPr>
          <w:rFonts w:cs="Calibri"/>
        </w:rPr>
      </w:pPr>
      <w:r>
        <w:rPr>
          <w:rFonts w:cs="Calibri"/>
        </w:rPr>
        <w:t>realizację Projektu w oparciu o harmonogram realizacji projektu określony we Wniosku;</w:t>
      </w:r>
    </w:p>
    <w:p w:rsidR="00CF1666" w:rsidRDefault="00CF1666">
      <w:pPr>
        <w:numPr>
          <w:ilvl w:val="1"/>
          <w:numId w:val="57"/>
        </w:numPr>
        <w:tabs>
          <w:tab w:val="left" w:pos="142"/>
        </w:tabs>
        <w:spacing w:after="60" w:line="240" w:lineRule="auto"/>
        <w:jc w:val="both"/>
        <w:rPr>
          <w:rFonts w:cs="Calibri"/>
        </w:rPr>
      </w:pPr>
      <w:r>
        <w:rPr>
          <w:rFonts w:cs="Calibri"/>
        </w:rPr>
        <w:t>zapewnienie realizacji Projektu przez personel projektu posiadający kwalifikacje określone we Wniosku lub/i przez osoby bezpośrednio wskazane we Wniosku</w:t>
      </w:r>
      <w:r w:rsidR="00A76832">
        <w:rPr>
          <w:rFonts w:cs="Calibri"/>
        </w:rPr>
        <w:t>, w szczególności zapewnienie koordynatora projektu, zgodnie z opisem wskazanym we wniosku o dofinansowanie</w:t>
      </w:r>
      <w:r w:rsidR="004F1CF8">
        <w:rPr>
          <w:rFonts w:cs="Calibri"/>
        </w:rPr>
        <w:t>;</w:t>
      </w:r>
      <w:r w:rsidR="00A76832">
        <w:rPr>
          <w:rFonts w:cs="Calibri"/>
        </w:rPr>
        <w:t xml:space="preserve"> </w:t>
      </w:r>
      <w:r w:rsidR="004F1CF8">
        <w:rPr>
          <w:rFonts w:cs="Calibri"/>
        </w:rPr>
        <w:t>d</w:t>
      </w:r>
      <w:r w:rsidR="00A76832">
        <w:rPr>
          <w:rFonts w:cs="Calibri"/>
        </w:rPr>
        <w:t>ane koordynatora przekazywane są do Instytucji Pośredniczącej w formie oświadczenia na etapie podpisywania umowy o dofinansowanie lub niezwłocznie po jej podpisaniu</w:t>
      </w:r>
      <w:r w:rsidR="004F1CF8">
        <w:rPr>
          <w:rFonts w:cs="Calibri"/>
        </w:rPr>
        <w:t>; w</w:t>
      </w:r>
      <w:r w:rsidR="00A76832">
        <w:rPr>
          <w:rFonts w:cs="Calibri"/>
        </w:rPr>
        <w:t xml:space="preserve"> przypadku zmiany na s</w:t>
      </w:r>
      <w:r w:rsidR="00C62225">
        <w:rPr>
          <w:rFonts w:cs="Calibri"/>
        </w:rPr>
        <w:t xml:space="preserve">tanowisku koordynatora projektu, </w:t>
      </w:r>
      <w:r w:rsidR="00A76832">
        <w:rPr>
          <w:rFonts w:cs="Calibri"/>
        </w:rPr>
        <w:t>Beneficjent zobowiązany jest do niezwłocznego dostarczenia do Instytucji Pośredn</w:t>
      </w:r>
      <w:r w:rsidR="00362D56">
        <w:rPr>
          <w:rFonts w:cs="Calibri"/>
        </w:rPr>
        <w:t>iczącej aktualnego oświadczeni</w:t>
      </w:r>
      <w:r w:rsidR="007E6145">
        <w:rPr>
          <w:rFonts w:cs="Calibri"/>
        </w:rPr>
        <w:t>a</w:t>
      </w:r>
      <w:r>
        <w:rPr>
          <w:rFonts w:cs="Calibri"/>
        </w:rPr>
        <w:t>;</w:t>
      </w:r>
    </w:p>
    <w:p w:rsidR="00CF1666" w:rsidRDefault="00CF1666">
      <w:pPr>
        <w:numPr>
          <w:ilvl w:val="1"/>
          <w:numId w:val="57"/>
        </w:numPr>
        <w:tabs>
          <w:tab w:val="left" w:pos="142"/>
        </w:tabs>
        <w:spacing w:after="60" w:line="240" w:lineRule="auto"/>
        <w:jc w:val="both"/>
        <w:rPr>
          <w:rFonts w:cs="Calibri"/>
        </w:rPr>
      </w:pPr>
      <w:r>
        <w:rPr>
          <w:rFonts w:cs="Calibri"/>
        </w:rPr>
        <w:t>zachowanie trwałości Projektu lub rezultatów, o ile tak przewiduje Wniosek;</w:t>
      </w:r>
    </w:p>
    <w:p w:rsidR="00CF1666" w:rsidRDefault="00CF1666">
      <w:pPr>
        <w:numPr>
          <w:ilvl w:val="1"/>
          <w:numId w:val="57"/>
        </w:numPr>
        <w:tabs>
          <w:tab w:val="left" w:pos="142"/>
        </w:tabs>
        <w:spacing w:after="60" w:line="240" w:lineRule="auto"/>
        <w:jc w:val="both"/>
        <w:rPr>
          <w:rFonts w:cs="Arial"/>
          <w:szCs w:val="20"/>
        </w:rPr>
      </w:pPr>
      <w:r>
        <w:rPr>
          <w:rFonts w:cs="Calibri"/>
        </w:rPr>
        <w:t>zbieranie danych osobowych uczestników Projektu zgodnie z Wytycznymi w zakresie monitorowania;</w:t>
      </w:r>
    </w:p>
    <w:p w:rsidR="00CF1666" w:rsidRDefault="00CF1666">
      <w:pPr>
        <w:numPr>
          <w:ilvl w:val="1"/>
          <w:numId w:val="57"/>
        </w:numPr>
        <w:tabs>
          <w:tab w:val="left" w:pos="142"/>
        </w:tabs>
        <w:spacing w:after="60" w:line="240" w:lineRule="auto"/>
        <w:jc w:val="both"/>
        <w:rPr>
          <w:rFonts w:cs="Calibri"/>
        </w:rPr>
      </w:pPr>
      <w:r>
        <w:rPr>
          <w:rFonts w:cs="Arial"/>
          <w:szCs w:val="20"/>
        </w:rPr>
        <w:t xml:space="preserve">przetwarzanie danych osobowych zgodnie z </w:t>
      </w:r>
      <w:r w:rsidR="00A2097F">
        <w:rPr>
          <w:rFonts w:cs="Arial"/>
          <w:szCs w:val="20"/>
        </w:rPr>
        <w:t>RODO</w:t>
      </w:r>
      <w:r>
        <w:rPr>
          <w:rFonts w:cs="Arial"/>
          <w:szCs w:val="20"/>
        </w:rPr>
        <w:t>;</w:t>
      </w:r>
    </w:p>
    <w:p w:rsidR="00FC69F8" w:rsidRDefault="00CF1666">
      <w:pPr>
        <w:numPr>
          <w:ilvl w:val="1"/>
          <w:numId w:val="57"/>
        </w:numPr>
        <w:tabs>
          <w:tab w:val="left" w:pos="142"/>
        </w:tabs>
        <w:spacing w:after="60" w:line="240" w:lineRule="auto"/>
        <w:jc w:val="both"/>
        <w:rPr>
          <w:rFonts w:cs="Calibri"/>
        </w:rPr>
      </w:pPr>
      <w:r>
        <w:rPr>
          <w:rFonts w:cs="Calibri"/>
        </w:rPr>
        <w:lastRenderedPageBreak/>
        <w:t xml:space="preserve">zapewnienie stosowania zasady równości szans i niedyskryminacji a także równości szans kobiet i mężczyzn, zgodnie z </w:t>
      </w:r>
      <w:r>
        <w:rPr>
          <w:rFonts w:cs="Calibri"/>
          <w:i/>
        </w:rPr>
        <w:t xml:space="preserve">Wytycznymi w zakresie realizacji zasady równości szans </w:t>
      </w:r>
      <w:r>
        <w:rPr>
          <w:rFonts w:cs="Calibri"/>
          <w:i/>
        </w:rPr>
        <w:br/>
        <w:t>i niedyskryminacji, w tym dostępności dla osób z niepełnosprawnościami oraz zasady równości szans kobiet i mężczyzn w ramach funduszy unijnych na lata 2014-2020,</w:t>
      </w:r>
      <w:r>
        <w:rPr>
          <w:rFonts w:cs="Calibri"/>
        </w:rPr>
        <w:t xml:space="preserve"> zamieszczonymi na stronie internetowej Instytucji Pośredniczącej</w:t>
      </w:r>
      <w:r w:rsidR="00AE5EBF">
        <w:rPr>
          <w:rFonts w:cs="Calibri"/>
        </w:rPr>
        <w:t>;</w:t>
      </w:r>
    </w:p>
    <w:p w:rsidR="00CF1666" w:rsidRDefault="00CF1666">
      <w:pPr>
        <w:pStyle w:val="Tekstpodstawowy"/>
        <w:tabs>
          <w:tab w:val="clear" w:pos="900"/>
        </w:tabs>
        <w:autoSpaceDE w:val="0"/>
        <w:spacing w:after="60"/>
        <w:ind w:left="360"/>
        <w:rPr>
          <w:rFonts w:ascii="Calibri" w:hAnsi="Calibri" w:cs="Calibri"/>
          <w:sz w:val="22"/>
          <w:szCs w:val="22"/>
        </w:rPr>
      </w:pPr>
      <w:r>
        <w:rPr>
          <w:rFonts w:ascii="Calibri" w:hAnsi="Calibri" w:cs="Calibri"/>
          <w:sz w:val="22"/>
          <w:szCs w:val="22"/>
        </w:rPr>
        <w:t>W przypadku dokonania zmian w Projekcie, o których mowa w § 24 umowy, Beneficjent odpowiada za realizację Projektu zgodnie z aktualnym Wnioskiem.</w:t>
      </w:r>
    </w:p>
    <w:p w:rsidR="00CF1666" w:rsidRDefault="00CF1666">
      <w:pPr>
        <w:pStyle w:val="Tekstpodstawowy"/>
        <w:numPr>
          <w:ilvl w:val="0"/>
          <w:numId w:val="2"/>
        </w:numPr>
        <w:tabs>
          <w:tab w:val="clear" w:pos="900"/>
        </w:tabs>
        <w:autoSpaceDE w:val="0"/>
        <w:spacing w:after="60"/>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rsidR="00CF1666" w:rsidRPr="00C42EE7" w:rsidRDefault="00CF1666">
      <w:pPr>
        <w:pStyle w:val="Tekstpodstawowy"/>
        <w:numPr>
          <w:ilvl w:val="0"/>
          <w:numId w:val="2"/>
        </w:numPr>
        <w:tabs>
          <w:tab w:val="clear" w:pos="900"/>
        </w:tabs>
        <w:autoSpaceDE w:val="0"/>
        <w:spacing w:after="60"/>
        <w:rPr>
          <w:rFonts w:ascii="Calibri" w:hAnsi="Calibri" w:cs="Calibri"/>
          <w:strike/>
          <w:sz w:val="22"/>
          <w:szCs w:val="22"/>
        </w:rPr>
      </w:pPr>
      <w:r w:rsidRPr="00C42EE7">
        <w:rPr>
          <w:rFonts w:ascii="Calibri" w:hAnsi="Calibri" w:cs="Calibri"/>
          <w:i/>
          <w:strike/>
          <w:sz w:val="22"/>
          <w:szCs w:val="22"/>
        </w:rPr>
        <w:t>Projekt będzie realizowany przez:  ................</w:t>
      </w:r>
      <w:r w:rsidRPr="00C42EE7">
        <w:rPr>
          <w:rStyle w:val="Znakiprzypiswdolnych"/>
          <w:rFonts w:ascii="Calibri" w:hAnsi="Calibri" w:cs="Calibri"/>
          <w:i/>
          <w:strike/>
          <w:sz w:val="22"/>
          <w:szCs w:val="22"/>
        </w:rPr>
        <w:footnoteReference w:id="19"/>
      </w:r>
    </w:p>
    <w:p w:rsidR="00CF1666" w:rsidRDefault="00CF1666">
      <w:pPr>
        <w:pStyle w:val="Tekstpodstawowy"/>
        <w:numPr>
          <w:ilvl w:val="0"/>
          <w:numId w:val="2"/>
        </w:numPr>
        <w:autoSpaceDE w:val="0"/>
        <w:spacing w:after="60"/>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Partnerów</w:t>
      </w:r>
      <w:r>
        <w:rPr>
          <w:rStyle w:val="Znakiprzypiswdolnych"/>
          <w:rFonts w:ascii="Calibri" w:hAnsi="Calibri" w:cs="Calibri"/>
          <w:i/>
          <w:sz w:val="22"/>
          <w:szCs w:val="22"/>
        </w:rPr>
        <w:footnoteReference w:id="20"/>
      </w:r>
      <w:r>
        <w:rPr>
          <w:rFonts w:ascii="Calibri" w:hAnsi="Calibri" w:cs="Calibri"/>
          <w:sz w:val="22"/>
          <w:szCs w:val="22"/>
        </w:rPr>
        <w:t>, że zapoznał się z treścią</w:t>
      </w:r>
      <w:r>
        <w:rPr>
          <w:rFonts w:ascii="Calibri" w:hAnsi="Calibri" w:cs="Calibri"/>
          <w:i/>
          <w:sz w:val="22"/>
          <w:szCs w:val="22"/>
        </w:rPr>
        <w:t xml:space="preserve"> Wytycznych </w:t>
      </w:r>
      <w:r>
        <w:rPr>
          <w:rFonts w:ascii="Calibri" w:hAnsi="Calibri" w:cs="Calibri"/>
          <w:i/>
          <w:sz w:val="22"/>
          <w:szCs w:val="22"/>
        </w:rPr>
        <w:br/>
        <w:t>w zakresie monitorowania</w:t>
      </w:r>
      <w:r>
        <w:rPr>
          <w:rFonts w:ascii="Calibri" w:hAnsi="Calibri" w:cs="Calibri"/>
          <w:sz w:val="22"/>
          <w:szCs w:val="22"/>
        </w:rPr>
        <w:t xml:space="preserve"> i </w:t>
      </w:r>
      <w:r>
        <w:rPr>
          <w:rFonts w:ascii="Calibri" w:hAnsi="Calibri" w:cs="Calibri"/>
          <w:i/>
          <w:sz w:val="22"/>
          <w:szCs w:val="22"/>
        </w:rPr>
        <w:t>Wytycznych w zakresie kwalifikowalności</w:t>
      </w:r>
      <w:r>
        <w:rPr>
          <w:rFonts w:ascii="Calibri" w:hAnsi="Calibri" w:cs="Calibri"/>
          <w:sz w:val="22"/>
          <w:szCs w:val="22"/>
        </w:rPr>
        <w:t xml:space="preserve"> oraz wytycznych, o których mowa w ust. 1 pkt 7, oraz zobowiązuje się do ich stosowania podczas realizacji Projektu, </w:t>
      </w:r>
      <w:r>
        <w:rPr>
          <w:rFonts w:ascii="Calibri" w:hAnsi="Calibri" w:cs="Calibri"/>
          <w:sz w:val="22"/>
          <w:szCs w:val="22"/>
        </w:rPr>
        <w:br/>
        <w:t>z uwzględnieniem ust. 6.</w:t>
      </w:r>
      <w:r>
        <w:rPr>
          <w:rFonts w:ascii="Calibri" w:hAnsi="Calibri" w:cs="Calibri"/>
          <w:i/>
          <w:sz w:val="22"/>
          <w:szCs w:val="22"/>
        </w:rPr>
        <w:t xml:space="preserve"> </w:t>
      </w:r>
    </w:p>
    <w:p w:rsidR="00CF1666" w:rsidRDefault="00CF1666">
      <w:pPr>
        <w:pStyle w:val="Tekstpodstawowy"/>
        <w:numPr>
          <w:ilvl w:val="0"/>
          <w:numId w:val="2"/>
        </w:numPr>
        <w:autoSpaceDE w:val="0"/>
        <w:spacing w:after="60"/>
        <w:rPr>
          <w:rFonts w:ascii="Calibri" w:hAnsi="Calibri" w:cs="Calibri"/>
          <w:sz w:val="22"/>
          <w:szCs w:val="22"/>
        </w:rPr>
      </w:pPr>
      <w:r>
        <w:rPr>
          <w:rFonts w:ascii="Calibri" w:hAnsi="Calibri" w:cs="Calibri"/>
          <w:sz w:val="22"/>
          <w:szCs w:val="22"/>
        </w:rPr>
        <w:t>Beneficjent oświadcza</w:t>
      </w:r>
      <w:r>
        <w:rPr>
          <w:rFonts w:ascii="Calibri" w:hAnsi="Calibri" w:cs="Calibri"/>
          <w:i/>
          <w:sz w:val="22"/>
          <w:szCs w:val="22"/>
        </w:rPr>
        <w:t xml:space="preserve"> w imieniu swoim i Partnerów</w:t>
      </w:r>
      <w:r>
        <w:rPr>
          <w:rStyle w:val="Znakiprzypiswdolnych"/>
          <w:rFonts w:ascii="Calibri" w:hAnsi="Calibri" w:cs="Calibri"/>
          <w:i/>
          <w:sz w:val="22"/>
          <w:szCs w:val="22"/>
        </w:rPr>
        <w:footnoteReference w:id="21"/>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oraz wydatki poniesione przed podpisaniem niniejszej umowy                           a dotyczące realizacji Projektu zostały dokonane zgodnie z treścią </w:t>
      </w:r>
      <w:r>
        <w:rPr>
          <w:rFonts w:ascii="Calibri" w:hAnsi="Calibri" w:cs="Calibri"/>
          <w:i/>
          <w:sz w:val="22"/>
          <w:szCs w:val="22"/>
        </w:rPr>
        <w:t>Wytycznych w zakresie kwalifikowalności.</w:t>
      </w:r>
    </w:p>
    <w:p w:rsidR="00CF1666" w:rsidRPr="00DF7C16" w:rsidRDefault="00CF1666">
      <w:pPr>
        <w:pStyle w:val="Tekstpodstawowy"/>
        <w:numPr>
          <w:ilvl w:val="0"/>
          <w:numId w:val="2"/>
        </w:numPr>
        <w:tabs>
          <w:tab w:val="clear" w:pos="900"/>
        </w:tabs>
        <w:autoSpaceDE w:val="0"/>
        <w:spacing w:after="60"/>
        <w:rPr>
          <w:rFonts w:ascii="Calibri" w:hAnsi="Calibri" w:cs="Calibri"/>
          <w:i/>
          <w:sz w:val="22"/>
          <w:szCs w:val="22"/>
        </w:rPr>
      </w:pPr>
      <w:r>
        <w:rPr>
          <w:rFonts w:ascii="Calibri" w:hAnsi="Calibri" w:cs="Calibri"/>
          <w:sz w:val="22"/>
          <w:szCs w:val="22"/>
        </w:rPr>
        <w:t>Instytucja Pośrednicząca zobowiązuje się powiadomić Beneficjenta, na adres e-mail wskazany we Wniosku lub za pomocą modułu KORESPONDENCJA w systemie SL2014, o wszelkich zmianach wytycznych, o których mowa w ust. 4, a Beneficjent zobowiązuje się do stosowania zmienionych wytycznych.</w:t>
      </w:r>
    </w:p>
    <w:p w:rsidR="002D1EB9" w:rsidRDefault="002D1EB9" w:rsidP="002D1EB9">
      <w:pPr>
        <w:pStyle w:val="Tekstpodstawowy"/>
        <w:numPr>
          <w:ilvl w:val="0"/>
          <w:numId w:val="2"/>
        </w:numPr>
        <w:tabs>
          <w:tab w:val="clear" w:pos="900"/>
        </w:tabs>
        <w:autoSpaceDE w:val="0"/>
        <w:spacing w:after="60"/>
        <w:rPr>
          <w:rFonts w:ascii="Calibri" w:hAnsi="Calibri" w:cs="Calibri"/>
          <w:i/>
          <w:sz w:val="22"/>
          <w:szCs w:val="22"/>
        </w:rPr>
      </w:pPr>
      <w:r w:rsidRPr="002D1EB9">
        <w:rPr>
          <w:rFonts w:ascii="Calibri" w:hAnsi="Calibri" w:cs="Calibri"/>
          <w:i/>
          <w:sz w:val="22"/>
          <w:szCs w:val="22"/>
        </w:rPr>
        <w:t>Beneficjent zobowiązuje się do współpracy z beneficjentami projektów realizowanych w celu tematycznym 9 w regionalnych programach operacyjnych w celu zapewnienia kompleksowego wsparcia osobom kończącym udział w tych projektach, o ile kwalifikują się do Projektu</w:t>
      </w:r>
      <w:r>
        <w:rPr>
          <w:rFonts w:ascii="Calibri" w:hAnsi="Calibri" w:cs="Calibri"/>
          <w:i/>
          <w:sz w:val="22"/>
          <w:szCs w:val="22"/>
        </w:rPr>
        <w:t>.</w:t>
      </w:r>
      <w:r>
        <w:rPr>
          <w:rStyle w:val="Odwoanieprzypisudolnego"/>
          <w:rFonts w:ascii="Calibri" w:hAnsi="Calibri" w:cs="Calibri"/>
          <w:i/>
          <w:sz w:val="22"/>
          <w:szCs w:val="22"/>
        </w:rPr>
        <w:footnoteReference w:id="22"/>
      </w:r>
    </w:p>
    <w:p w:rsidR="00CF1666" w:rsidRDefault="00CF1666">
      <w:pPr>
        <w:pStyle w:val="Tekstpodstawowy"/>
        <w:spacing w:after="60"/>
        <w:jc w:val="center"/>
        <w:rPr>
          <w:rFonts w:ascii="Calibri" w:hAnsi="Calibri" w:cs="Calibri"/>
          <w:i/>
          <w:sz w:val="22"/>
          <w:szCs w:val="22"/>
        </w:rPr>
      </w:pPr>
    </w:p>
    <w:p w:rsidR="00CF1666" w:rsidRDefault="00CF1666">
      <w:pPr>
        <w:pStyle w:val="Tekstpodstawowy"/>
        <w:spacing w:after="60"/>
        <w:jc w:val="center"/>
        <w:rPr>
          <w:rFonts w:cs="Calibri"/>
        </w:rPr>
      </w:pPr>
      <w:r>
        <w:rPr>
          <w:rFonts w:ascii="Calibri" w:hAnsi="Calibri" w:cs="Calibri"/>
          <w:sz w:val="22"/>
          <w:szCs w:val="22"/>
        </w:rPr>
        <w:t xml:space="preserve">§ 5. </w:t>
      </w:r>
    </w:p>
    <w:p w:rsidR="00CF1666" w:rsidRDefault="008A29BE">
      <w:pPr>
        <w:numPr>
          <w:ilvl w:val="0"/>
          <w:numId w:val="18"/>
        </w:numPr>
        <w:tabs>
          <w:tab w:val="left" w:pos="284"/>
        </w:tabs>
        <w:spacing w:after="60" w:line="240" w:lineRule="auto"/>
        <w:ind w:left="284" w:hanging="284"/>
        <w:jc w:val="both"/>
        <w:rPr>
          <w:rFonts w:cs="Calibri"/>
          <w:iCs/>
        </w:rPr>
      </w:pPr>
      <w:r>
        <w:rPr>
          <w:rFonts w:cs="Calibri"/>
        </w:rPr>
        <w:t>W ramach Projektu Beneficjent rozlicza</w:t>
      </w:r>
      <w:r w:rsidR="00445856">
        <w:rPr>
          <w:rFonts w:cs="Calibri"/>
        </w:rPr>
        <w:t>,</w:t>
      </w:r>
      <w:r w:rsidR="00445856" w:rsidRPr="00445856">
        <w:rPr>
          <w:rFonts w:cs="Calibri"/>
        </w:rPr>
        <w:t xml:space="preserve"> </w:t>
      </w:r>
      <w:r w:rsidR="00445856">
        <w:rPr>
          <w:rFonts w:cs="Calibri"/>
        </w:rPr>
        <w:t xml:space="preserve">zgodnie z </w:t>
      </w:r>
      <w:r w:rsidR="00445856" w:rsidRPr="006A67D1">
        <w:rPr>
          <w:rFonts w:cs="Calibri"/>
          <w:i/>
        </w:rPr>
        <w:t>Wytycznymi w zakresie kwalifikowalności</w:t>
      </w:r>
      <w:r w:rsidR="00445856">
        <w:rPr>
          <w:rFonts w:cs="Calibri"/>
          <w:i/>
        </w:rPr>
        <w:t>,</w:t>
      </w:r>
      <w:r>
        <w:rPr>
          <w:rFonts w:cs="Calibri"/>
        </w:rPr>
        <w:t xml:space="preserve"> koszty pośrednie ryczałtem</w:t>
      </w:r>
      <w:r w:rsidR="00445856">
        <w:rPr>
          <w:rFonts w:cs="Calibri"/>
        </w:rPr>
        <w:t xml:space="preserve"> w wysokości ……</w:t>
      </w:r>
      <w:r w:rsidR="00341462">
        <w:rPr>
          <w:rFonts w:cs="Calibri"/>
        </w:rPr>
        <w:t xml:space="preserve"> </w:t>
      </w:r>
      <w:r w:rsidR="00445856">
        <w:rPr>
          <w:rFonts w:cs="Calibri"/>
        </w:rPr>
        <w:t>% wydatków bezpośrednich, które zostały zatwierdzone jako wydatki kwalifikowalne w ramach wniosków o płatność</w:t>
      </w:r>
      <w:r>
        <w:rPr>
          <w:rFonts w:cs="Calibri"/>
        </w:rPr>
        <w:t xml:space="preserve">, z zastrzeżeniem </w:t>
      </w:r>
      <w:r w:rsidR="00445856">
        <w:rPr>
          <w:rFonts w:cs="Calibri"/>
        </w:rPr>
        <w:t>ust. 2.</w:t>
      </w:r>
    </w:p>
    <w:p w:rsidR="00E14878" w:rsidRDefault="00CF1666" w:rsidP="00204307">
      <w:pPr>
        <w:numPr>
          <w:ilvl w:val="0"/>
          <w:numId w:val="18"/>
        </w:numPr>
        <w:tabs>
          <w:tab w:val="left" w:pos="284"/>
        </w:tabs>
        <w:spacing w:after="60" w:line="240" w:lineRule="auto"/>
        <w:jc w:val="both"/>
        <w:rPr>
          <w:rFonts w:cs="Calibri"/>
        </w:rPr>
      </w:pPr>
      <w:r>
        <w:rPr>
          <w:rFonts w:cs="Calibri"/>
          <w:iCs/>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11 ust. 6, w przypadk</w:t>
      </w:r>
      <w:r w:rsidR="002F70E9">
        <w:rPr>
          <w:rFonts w:cs="Calibri"/>
        </w:rPr>
        <w:t>u</w:t>
      </w:r>
      <w:r>
        <w:rPr>
          <w:rFonts w:cs="Calibri"/>
        </w:rPr>
        <w:t xml:space="preserve"> naruszenia przez Beneficjenta </w:t>
      </w:r>
      <w:r>
        <w:rPr>
          <w:rFonts w:cs="Arial"/>
        </w:rPr>
        <w:t>postanowień umowy w zakresie</w:t>
      </w:r>
      <w:r>
        <w:rPr>
          <w:rFonts w:ascii="Arial" w:hAnsi="Arial" w:cs="Arial"/>
        </w:rPr>
        <w:t xml:space="preserve"> </w:t>
      </w:r>
      <w:r>
        <w:rPr>
          <w:rFonts w:cs="Calibri"/>
        </w:rPr>
        <w:t>zarządzania projektem</w:t>
      </w:r>
      <w:r w:rsidR="00E14878">
        <w:rPr>
          <w:rFonts w:cs="Calibri"/>
        </w:rPr>
        <w:t xml:space="preserve">. </w:t>
      </w:r>
      <w:r w:rsidR="00E14878" w:rsidRPr="00E14878">
        <w:rPr>
          <w:rFonts w:cs="Calibri"/>
        </w:rPr>
        <w:t xml:space="preserve">Wysokość kosztów niekwalifikowalnych 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070B0E">
        <w:rPr>
          <w:rFonts w:cs="Calibri"/>
        </w:rPr>
        <w:t>4</w:t>
      </w:r>
      <w:r w:rsidR="00E14878">
        <w:rPr>
          <w:rFonts w:cs="Calibri"/>
        </w:rPr>
        <w:t xml:space="preserve"> do umowy, z zastrzeżeniem ust. 3.</w:t>
      </w:r>
    </w:p>
    <w:p w:rsidR="00104344" w:rsidRPr="00104344" w:rsidRDefault="00E14878" w:rsidP="00070B0E">
      <w:pPr>
        <w:numPr>
          <w:ilvl w:val="0"/>
          <w:numId w:val="18"/>
        </w:numPr>
        <w:tabs>
          <w:tab w:val="left" w:pos="284"/>
        </w:tabs>
        <w:spacing w:after="60" w:line="240" w:lineRule="auto"/>
        <w:jc w:val="both"/>
        <w:rPr>
          <w:rFonts w:cs="Calibri"/>
        </w:rPr>
      </w:pPr>
      <w:r w:rsidRPr="00E14878">
        <w:rPr>
          <w:rFonts w:cs="Calibri"/>
        </w:rPr>
        <w:t>Instytucja Pośrednicząca może odstąpić od uznania za niekwalifikowalną części kosztów pośrednich jeżeli Beneficjent wykaże, że naruszenie umowy wynika z okoliczności od niego niezależnych</w:t>
      </w:r>
      <w:r>
        <w:rPr>
          <w:rFonts w:cs="Calibri"/>
        </w:rPr>
        <w:t>.</w:t>
      </w:r>
    </w:p>
    <w:p w:rsidR="00CF1666" w:rsidRDefault="00CF1666">
      <w:pPr>
        <w:pStyle w:val="xl33"/>
        <w:autoSpaceDE/>
        <w:spacing w:before="0" w:after="60"/>
        <w:rPr>
          <w:rFonts w:ascii="Calibri" w:hAnsi="Calibri" w:cs="Calibri"/>
          <w:sz w:val="22"/>
          <w:szCs w:val="22"/>
        </w:rPr>
      </w:pPr>
    </w:p>
    <w:p w:rsidR="00CF1666" w:rsidRDefault="00CF1666">
      <w:pPr>
        <w:spacing w:after="60"/>
        <w:jc w:val="center"/>
        <w:rPr>
          <w:rFonts w:cs="Calibri"/>
        </w:rPr>
      </w:pPr>
      <w:r>
        <w:rPr>
          <w:rFonts w:cs="Calibri"/>
        </w:rPr>
        <w:t>§ 6.</w:t>
      </w:r>
    </w:p>
    <w:p w:rsidR="00CF1666" w:rsidRDefault="00CF1666" w:rsidP="00991AB0">
      <w:pPr>
        <w:numPr>
          <w:ilvl w:val="0"/>
          <w:numId w:val="25"/>
        </w:numPr>
        <w:tabs>
          <w:tab w:val="left" w:pos="284"/>
        </w:tabs>
        <w:spacing w:after="60" w:line="240" w:lineRule="auto"/>
        <w:jc w:val="both"/>
        <w:rPr>
          <w:rFonts w:cs="Calibri"/>
          <w:i/>
        </w:rPr>
      </w:pPr>
      <w:r>
        <w:rPr>
          <w:rFonts w:cs="Calibri"/>
        </w:rPr>
        <w:lastRenderedPageBreak/>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23"/>
      </w:r>
      <w:r>
        <w:rPr>
          <w:rFonts w:cs="Calibri"/>
        </w:rPr>
        <w:t>.</w:t>
      </w:r>
    </w:p>
    <w:p w:rsidR="00CF1666" w:rsidRDefault="00CF1666">
      <w:pPr>
        <w:numPr>
          <w:ilvl w:val="0"/>
          <w:numId w:val="25"/>
        </w:numPr>
        <w:tabs>
          <w:tab w:val="left" w:pos="284"/>
        </w:tabs>
        <w:spacing w:after="60" w:line="240" w:lineRule="auto"/>
        <w:ind w:left="284" w:hanging="284"/>
        <w:jc w:val="both"/>
        <w:rPr>
          <w:rFonts w:cs="Calibri"/>
        </w:rPr>
      </w:pPr>
      <w:r>
        <w:rPr>
          <w:rFonts w:cs="Calibri"/>
          <w:i/>
        </w:rPr>
        <w:t>Umowa o partnerstwie określa odpowiedzialność Beneficjenta oraz Partnerów wobec osób trzecich za działania wynikające z niniejszej umowy</w:t>
      </w:r>
      <w:r>
        <w:rPr>
          <w:rStyle w:val="Znakiprzypiswdolnych"/>
          <w:rFonts w:cs="Calibri"/>
          <w:i/>
        </w:rPr>
        <w:footnoteReference w:id="24"/>
      </w:r>
      <w:r>
        <w:rPr>
          <w:rFonts w:cs="Calibri"/>
        </w:rPr>
        <w:t>.</w:t>
      </w:r>
    </w:p>
    <w:p w:rsidR="00CF1666" w:rsidRDefault="00CF1666">
      <w:pPr>
        <w:spacing w:after="60"/>
        <w:rPr>
          <w:rFonts w:cs="Calibri"/>
        </w:rPr>
      </w:pPr>
    </w:p>
    <w:p w:rsidR="00CF1666" w:rsidRDefault="00CF1666">
      <w:pPr>
        <w:keepNext/>
        <w:spacing w:after="60"/>
        <w:jc w:val="center"/>
        <w:rPr>
          <w:rFonts w:cs="Calibri"/>
          <w:b/>
        </w:rPr>
      </w:pPr>
      <w:r>
        <w:rPr>
          <w:rFonts w:cs="Calibri"/>
          <w:b/>
        </w:rPr>
        <w:t>Płatności</w:t>
      </w:r>
    </w:p>
    <w:p w:rsidR="007D04EE" w:rsidRDefault="007D04EE">
      <w:pPr>
        <w:keepNext/>
        <w:spacing w:after="60"/>
        <w:jc w:val="center"/>
        <w:rPr>
          <w:rFonts w:cs="Calibri"/>
        </w:rPr>
      </w:pPr>
    </w:p>
    <w:p w:rsidR="00CF1666" w:rsidRDefault="00CF1666">
      <w:pPr>
        <w:keepNext/>
        <w:spacing w:after="60"/>
        <w:jc w:val="center"/>
        <w:rPr>
          <w:rFonts w:cs="Calibri"/>
        </w:rPr>
      </w:pPr>
      <w:r>
        <w:rPr>
          <w:rFonts w:cs="Calibri"/>
        </w:rPr>
        <w:t>§ 7.</w:t>
      </w:r>
    </w:p>
    <w:p w:rsidR="00CF1666" w:rsidRDefault="00CF1666">
      <w:pPr>
        <w:keepNext/>
        <w:numPr>
          <w:ilvl w:val="0"/>
          <w:numId w:val="64"/>
        </w:numPr>
        <w:spacing w:after="60" w:line="240" w:lineRule="auto"/>
        <w:jc w:val="both"/>
        <w:rPr>
          <w:rFonts w:cs="Calibri"/>
        </w:rPr>
      </w:pPr>
      <w:r>
        <w:rPr>
          <w:rFonts w:cs="Calibri"/>
        </w:rPr>
        <w:t xml:space="preserve">Beneficjent zobowiązuje się do prowadzenia wyodrębnionej ewidencji wydatków Projektu </w:t>
      </w:r>
      <w:r>
        <w:rPr>
          <w:rFonts w:cs="Calibri"/>
        </w:rPr>
        <w:br/>
        <w:t xml:space="preserve">w sposób przejrzysty, tak aby możliwa była identyfikacja poszczególnych operacji związanych </w:t>
      </w:r>
      <w:r>
        <w:rPr>
          <w:rFonts w:cs="Calibri"/>
        </w:rPr>
        <w:br/>
        <w:t>z Projektem, z wyłączeniem kosztów pośrednich, o których mowa w § 5</w:t>
      </w:r>
      <w:r>
        <w:rPr>
          <w:rStyle w:val="Znakiprzypiswdolnych"/>
          <w:rFonts w:cs="Calibri"/>
        </w:rPr>
        <w:footnoteReference w:id="25"/>
      </w:r>
      <w:r>
        <w:rPr>
          <w:rFonts w:cs="Calibri"/>
        </w:rPr>
        <w:t>.</w:t>
      </w:r>
    </w:p>
    <w:p w:rsidR="00CF1666" w:rsidRDefault="00CF1666">
      <w:pPr>
        <w:numPr>
          <w:ilvl w:val="0"/>
          <w:numId w:val="64"/>
        </w:numPr>
        <w:spacing w:after="60" w:line="240" w:lineRule="auto"/>
        <w:jc w:val="both"/>
        <w:rPr>
          <w:rFonts w:cs="Calibri"/>
          <w:i/>
        </w:rPr>
      </w:pPr>
      <w:r>
        <w:rPr>
          <w:rFonts w:cs="Calibri"/>
        </w:rPr>
        <w:t>Beneficjent zobowiązuje się do takiego opisywania dokumentacji księgowej Projektu, o której mowa w ust. 1, aby widoczny był związek z Projektem.</w:t>
      </w:r>
    </w:p>
    <w:p w:rsidR="00CF1666" w:rsidRDefault="00CF1666">
      <w:pPr>
        <w:numPr>
          <w:ilvl w:val="0"/>
          <w:numId w:val="64"/>
        </w:numPr>
        <w:spacing w:after="60" w:line="240" w:lineRule="auto"/>
        <w:jc w:val="both"/>
        <w:rPr>
          <w:rFonts w:cs="Calibri"/>
        </w:rPr>
      </w:pPr>
      <w:r>
        <w:rPr>
          <w:rFonts w:cs="Calibri"/>
          <w:i/>
        </w:rPr>
        <w:t>Obowiązki, o których mowa w ust. 1 i 2, dotyczą każdego z Partnerów, w zakresie tej części Projektu, za której realizację odpowiada dany Partner</w:t>
      </w:r>
      <w:r>
        <w:rPr>
          <w:rStyle w:val="Znakiprzypiswdolnych"/>
          <w:rFonts w:cs="Calibri"/>
          <w:i/>
        </w:rPr>
        <w:footnoteReference w:id="26"/>
      </w:r>
      <w:r>
        <w:rPr>
          <w:rFonts w:cs="Calibri"/>
        </w:rPr>
        <w:t>.</w:t>
      </w:r>
    </w:p>
    <w:p w:rsidR="00CF1666" w:rsidRDefault="00CF1666">
      <w:pPr>
        <w:spacing w:after="60"/>
        <w:jc w:val="center"/>
        <w:rPr>
          <w:rFonts w:cs="Calibri"/>
        </w:rPr>
      </w:pPr>
    </w:p>
    <w:p w:rsidR="00CF1666" w:rsidRDefault="00CF1666">
      <w:pPr>
        <w:keepNext/>
        <w:spacing w:after="60"/>
        <w:jc w:val="center"/>
        <w:rPr>
          <w:rFonts w:cs="Calibri"/>
        </w:rPr>
      </w:pPr>
      <w:r>
        <w:rPr>
          <w:rFonts w:cs="Calibri"/>
        </w:rPr>
        <w:t xml:space="preserve">§ 8. </w:t>
      </w:r>
    </w:p>
    <w:p w:rsidR="00CF1666" w:rsidRDefault="00CF1666">
      <w:pPr>
        <w:keepNext/>
        <w:numPr>
          <w:ilvl w:val="3"/>
          <w:numId w:val="8"/>
        </w:numPr>
        <w:tabs>
          <w:tab w:val="left" w:pos="284"/>
        </w:tabs>
        <w:spacing w:after="60" w:line="240" w:lineRule="auto"/>
        <w:ind w:left="284" w:hanging="284"/>
        <w:jc w:val="both"/>
        <w:rPr>
          <w:rFonts w:cs="Calibri"/>
        </w:rPr>
      </w:pPr>
      <w:r>
        <w:rPr>
          <w:rFonts w:cs="Calibri"/>
        </w:rPr>
        <w:t xml:space="preserve">Dofinansowanie, o którym mowa w § 2 ust. 2 pkt 1, jest wypłacane w formie zaliczki w wysokości określonej w harmonogramie płatności stanowiącym załącznik nr </w:t>
      </w:r>
      <w:r w:rsidR="008C2683">
        <w:rPr>
          <w:rFonts w:cs="Calibri"/>
        </w:rPr>
        <w:t xml:space="preserve">5 </w:t>
      </w:r>
      <w:r>
        <w:rPr>
          <w:rFonts w:cs="Calibri"/>
        </w:rPr>
        <w:t xml:space="preserve">do umowy, z zastrzeżeniem ust. 3 i § 9. W szczególnie uzasadnionych przypadkach dofinansowanie może być wypłacane </w:t>
      </w:r>
      <w:r>
        <w:rPr>
          <w:rFonts w:cs="Calibri"/>
        </w:rPr>
        <w:br/>
        <w:t xml:space="preserve">jako zwrot wydatków poniesionych przez Beneficjenta </w:t>
      </w:r>
      <w:r>
        <w:rPr>
          <w:rFonts w:cs="Calibri"/>
          <w:i/>
        </w:rPr>
        <w:t>lub Partnerów</w:t>
      </w:r>
      <w:r>
        <w:rPr>
          <w:rStyle w:val="Znakiprzypiswdolnych"/>
          <w:rFonts w:cs="Calibri"/>
          <w:i/>
        </w:rPr>
        <w:footnoteReference w:id="27"/>
      </w:r>
      <w:r>
        <w:rPr>
          <w:rFonts w:cs="Calibri"/>
        </w:rPr>
        <w:t>.</w:t>
      </w:r>
    </w:p>
    <w:p w:rsidR="00CF1666" w:rsidRDefault="00CF1666" w:rsidP="007F2248">
      <w:pPr>
        <w:numPr>
          <w:ilvl w:val="3"/>
          <w:numId w:val="8"/>
        </w:numPr>
        <w:tabs>
          <w:tab w:val="left" w:pos="284"/>
        </w:tabs>
        <w:spacing w:after="60" w:line="240" w:lineRule="auto"/>
        <w:ind w:left="284" w:hanging="284"/>
        <w:jc w:val="both"/>
        <w:rPr>
          <w:rFonts w:cs="Calibri"/>
        </w:rPr>
      </w:pPr>
      <w:r>
        <w:rPr>
          <w:rFonts w:cs="Calibri"/>
        </w:rPr>
        <w:t xml:space="preserve">Beneficjent sporządza harmonogram płatności, o którym mowa w ust. 1, w uzgodnieniu </w:t>
      </w:r>
      <w:r>
        <w:rPr>
          <w:rFonts w:cs="Calibri"/>
        </w:rPr>
        <w:br/>
        <w:t xml:space="preserve">z Instytucją Pośredniczącą i przekazuje za pośrednictwem SL2014, chyba że z przyczyn technicznych nie jest to możliwe. W takim przypadku stosuje się § 16 ust. 8, przy czym formularz wersji pisemnej harmonogramu płatności jest zgodny z załącznikiem nr </w:t>
      </w:r>
      <w:r w:rsidR="008C2683">
        <w:rPr>
          <w:rFonts w:cs="Calibri"/>
        </w:rPr>
        <w:t xml:space="preserve">5 </w:t>
      </w:r>
      <w:r>
        <w:rPr>
          <w:rFonts w:cs="Calibri"/>
        </w:rPr>
        <w:t>do umowy.</w:t>
      </w:r>
    </w:p>
    <w:p w:rsidR="00CF1666" w:rsidRDefault="00CF1666">
      <w:pPr>
        <w:numPr>
          <w:ilvl w:val="3"/>
          <w:numId w:val="8"/>
        </w:numPr>
        <w:tabs>
          <w:tab w:val="left" w:pos="284"/>
        </w:tabs>
        <w:spacing w:after="60" w:line="240" w:lineRule="auto"/>
        <w:ind w:left="284" w:hanging="284"/>
        <w:jc w:val="both"/>
        <w:rPr>
          <w:rFonts w:cs="Calibri"/>
        </w:rPr>
      </w:pPr>
      <w:r>
        <w:rPr>
          <w:rFonts w:cs="Calibri"/>
        </w:rPr>
        <w:t xml:space="preserve">Harmonogram płatności, o którym mowa w ust. 1, może podlegać aktualizacji. Aktualizacja ta jest skuteczna, pod warunkiem akceptacji przez Instytucję Pośredniczącą i nie wymaga formy aneksu do umowy. Instytucja Pośrednicząca akceptuje lub odrzuca zmianę harmonogramu płatności </w:t>
      </w:r>
      <w:r>
        <w:rPr>
          <w:rFonts w:cs="Calibri"/>
        </w:rPr>
        <w:br/>
        <w:t>w SL2014 w terminie 10 dni roboczych od jej otrzymania.</w:t>
      </w:r>
    </w:p>
    <w:p w:rsidR="00CF1666" w:rsidRDefault="00CF1666">
      <w:pPr>
        <w:numPr>
          <w:ilvl w:val="3"/>
          <w:numId w:val="8"/>
        </w:numPr>
        <w:tabs>
          <w:tab w:val="left" w:pos="284"/>
        </w:tabs>
        <w:spacing w:after="60" w:line="240" w:lineRule="auto"/>
        <w:ind w:left="284" w:hanging="284"/>
        <w:jc w:val="both"/>
        <w:rPr>
          <w:rFonts w:cs="Calibri"/>
        </w:rPr>
      </w:pPr>
      <w:r>
        <w:rPr>
          <w:rFonts w:cs="Calibri"/>
        </w:rPr>
        <w:t xml:space="preserve">Transze dofinansowania są przekazywane na następujący wyodrębniony dla Projektu rachunek bankowy Beneficjenta nr ………………………………………………………………….. </w:t>
      </w:r>
    </w:p>
    <w:p w:rsidR="00CF1666" w:rsidRDefault="00CF1666">
      <w:pPr>
        <w:numPr>
          <w:ilvl w:val="3"/>
          <w:numId w:val="8"/>
        </w:numPr>
        <w:tabs>
          <w:tab w:val="left" w:pos="284"/>
        </w:tabs>
        <w:spacing w:after="60" w:line="240" w:lineRule="auto"/>
        <w:ind w:left="284" w:hanging="284"/>
        <w:jc w:val="both"/>
        <w:rPr>
          <w:rFonts w:cs="Calibri"/>
          <w:i/>
        </w:rPr>
      </w:pPr>
      <w:r>
        <w:rPr>
          <w:rFonts w:cs="Calibri"/>
        </w:rPr>
        <w:t xml:space="preserve">Beneficjent oraz </w:t>
      </w:r>
      <w:r>
        <w:rPr>
          <w:rFonts w:cs="Calibri"/>
          <w:i/>
        </w:rPr>
        <w:t>Partnerzy</w:t>
      </w:r>
      <w:r>
        <w:rPr>
          <w:rStyle w:val="Znakiprzypiswdolnych"/>
          <w:rFonts w:cs="Calibri"/>
          <w:i/>
        </w:rPr>
        <w:footnoteReference w:id="28"/>
      </w:r>
      <w:r>
        <w:rPr>
          <w:rFonts w:cs="Calibri"/>
          <w:i/>
        </w:rPr>
        <w:t xml:space="preserve"> </w:t>
      </w:r>
      <w:r>
        <w:rPr>
          <w:rFonts w:cs="Calibri"/>
        </w:rPr>
        <w:t>nie mogą</w:t>
      </w:r>
      <w:r>
        <w:rPr>
          <w:rFonts w:cs="Calibri"/>
          <w:i/>
        </w:rPr>
        <w:t xml:space="preserve"> </w:t>
      </w:r>
      <w:r>
        <w:rPr>
          <w:rFonts w:cs="Calibri"/>
        </w:rPr>
        <w:t xml:space="preserve">przeznaczać otrzymanych transz dofinansowania na cele inne niż związane z Projektem, w szczególności na tymczasowe finansowanie swojej podstawowej, </w:t>
      </w:r>
      <w:proofErr w:type="spellStart"/>
      <w:r>
        <w:rPr>
          <w:rFonts w:cs="Calibri"/>
        </w:rPr>
        <w:t>pozaprojektowej</w:t>
      </w:r>
      <w:proofErr w:type="spellEnd"/>
      <w:r>
        <w:rPr>
          <w:rFonts w:cs="Calibri"/>
        </w:rPr>
        <w:t xml:space="preserve"> działalności. W przypadku naruszenia zdania pierwszego, stosuje się § 13.</w:t>
      </w:r>
    </w:p>
    <w:p w:rsidR="00CF1666" w:rsidRDefault="00CF1666">
      <w:pPr>
        <w:numPr>
          <w:ilvl w:val="3"/>
          <w:numId w:val="8"/>
        </w:numPr>
        <w:tabs>
          <w:tab w:val="left" w:pos="284"/>
        </w:tabs>
        <w:spacing w:after="60" w:line="240" w:lineRule="auto"/>
        <w:ind w:left="284" w:hanging="284"/>
        <w:jc w:val="both"/>
        <w:rPr>
          <w:rFonts w:cs="Calibri"/>
        </w:rPr>
      </w:pPr>
      <w:r>
        <w:rPr>
          <w:rFonts w:cs="Calibri"/>
          <w:i/>
        </w:rPr>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w:t>
      </w:r>
      <w:r>
        <w:rPr>
          <w:rFonts w:cs="Calibri"/>
          <w:i/>
        </w:rPr>
        <w:lastRenderedPageBreak/>
        <w:t>dokonywane za pośrednictwem rachunku bankowego, o którym mowa w ust. 4, pod rygorem możliwości uznania poniesionych wydatków za niekwalifikowalne</w:t>
      </w:r>
      <w:r>
        <w:rPr>
          <w:rStyle w:val="Znakiprzypiswdolnych"/>
          <w:rFonts w:cs="Calibri"/>
          <w:i/>
        </w:rPr>
        <w:footnoteReference w:id="29"/>
      </w:r>
      <w:r>
        <w:rPr>
          <w:rFonts w:cs="Calibri"/>
          <w:i/>
        </w:rPr>
        <w:t>.</w:t>
      </w:r>
    </w:p>
    <w:p w:rsidR="00CF1666" w:rsidRDefault="00CF1666">
      <w:pPr>
        <w:numPr>
          <w:ilvl w:val="3"/>
          <w:numId w:val="8"/>
        </w:numPr>
        <w:tabs>
          <w:tab w:val="left" w:pos="284"/>
          <w:tab w:val="left" w:pos="1080"/>
        </w:tabs>
        <w:spacing w:after="60" w:line="240" w:lineRule="auto"/>
        <w:ind w:left="284" w:hanging="284"/>
        <w:jc w:val="both"/>
        <w:rPr>
          <w:rFonts w:cs="Calibri"/>
        </w:rPr>
      </w:pPr>
      <w:r w:rsidRPr="000208DC">
        <w:rPr>
          <w:rFonts w:cs="Calibri"/>
        </w:rPr>
        <w:t xml:space="preserve">Odsetki bankowe od przekazanych Beneficjentowi transz dofinansowania podlegają zwrotowi, </w:t>
      </w:r>
      <w:r w:rsidRPr="000208DC">
        <w:rPr>
          <w:rFonts w:cs="Calibri"/>
        </w:rPr>
        <w:br/>
        <w:t xml:space="preserve">o ile przepisy odrębne nie stanowią inaczej, </w:t>
      </w:r>
      <w:r w:rsidRPr="0020450C">
        <w:rPr>
          <w:rFonts w:cs="Calibri"/>
        </w:rPr>
        <w:t xml:space="preserve">najpóźniej do </w:t>
      </w:r>
      <w:r w:rsidR="0020450C" w:rsidRPr="0020450C">
        <w:rPr>
          <w:rFonts w:cs="Calibri"/>
        </w:rPr>
        <w:t>30 dni po zakończonej realizacji projektu</w:t>
      </w:r>
      <w:r w:rsidR="0020450C">
        <w:rPr>
          <w:rStyle w:val="Odwoanieprzypisudolnego"/>
          <w:rFonts w:cs="Calibri"/>
        </w:rPr>
        <w:footnoteReference w:id="30"/>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rsidR="00CF1666" w:rsidRDefault="00CF1666">
      <w:pPr>
        <w:spacing w:after="60"/>
        <w:jc w:val="center"/>
        <w:rPr>
          <w:rFonts w:cs="Calibri"/>
        </w:rPr>
      </w:pPr>
    </w:p>
    <w:p w:rsidR="00CF1666" w:rsidRDefault="00CF1666">
      <w:pPr>
        <w:spacing w:after="60"/>
        <w:jc w:val="center"/>
        <w:rPr>
          <w:rFonts w:cs="Calibri"/>
        </w:rPr>
      </w:pPr>
      <w:r>
        <w:rPr>
          <w:rFonts w:cs="Calibri"/>
        </w:rPr>
        <w:t>§ 9.</w:t>
      </w:r>
    </w:p>
    <w:p w:rsidR="00CF1666" w:rsidRDefault="00CF1666">
      <w:pPr>
        <w:pStyle w:val="Tekstpodstawowy"/>
        <w:numPr>
          <w:ilvl w:val="0"/>
          <w:numId w:val="74"/>
        </w:numPr>
        <w:tabs>
          <w:tab w:val="clear" w:pos="900"/>
        </w:tabs>
        <w:autoSpaceDE w:val="0"/>
        <w:spacing w:after="60"/>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rsidR="00CF1666" w:rsidRDefault="00CF1666">
      <w:pPr>
        <w:numPr>
          <w:ilvl w:val="1"/>
          <w:numId w:val="74"/>
        </w:numPr>
        <w:tabs>
          <w:tab w:val="left" w:pos="142"/>
        </w:tabs>
        <w:spacing w:after="60" w:line="240" w:lineRule="auto"/>
        <w:jc w:val="both"/>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15</w:t>
      </w:r>
      <w:r>
        <w:rPr>
          <w:rStyle w:val="Znakiprzypiswdolnych"/>
          <w:rFonts w:cs="Calibri"/>
          <w:i/>
        </w:rPr>
        <w:footnoteReference w:id="31"/>
      </w:r>
      <w:r>
        <w:rPr>
          <w:rFonts w:cs="Calibri"/>
        </w:rPr>
        <w:t>;</w:t>
      </w:r>
    </w:p>
    <w:p w:rsidR="00CF1666" w:rsidRDefault="00CF1666">
      <w:pPr>
        <w:numPr>
          <w:ilvl w:val="1"/>
          <w:numId w:val="74"/>
        </w:numPr>
        <w:tabs>
          <w:tab w:val="left" w:pos="142"/>
        </w:tabs>
        <w:spacing w:after="60" w:line="240" w:lineRule="auto"/>
        <w:jc w:val="both"/>
        <w:rPr>
          <w:rFonts w:cs="Calibri"/>
        </w:rPr>
      </w:pPr>
      <w:r>
        <w:rPr>
          <w:rFonts w:cs="Calibri"/>
        </w:rPr>
        <w:t>kolejne transze dofinansowania są przekazywane po:</w:t>
      </w:r>
    </w:p>
    <w:p w:rsidR="00CF1666" w:rsidRDefault="00CF1666">
      <w:pPr>
        <w:numPr>
          <w:ilvl w:val="2"/>
          <w:numId w:val="74"/>
        </w:numPr>
        <w:tabs>
          <w:tab w:val="left" w:pos="142"/>
        </w:tabs>
        <w:spacing w:after="60" w:line="240" w:lineRule="auto"/>
        <w:ind w:left="900"/>
        <w:jc w:val="both"/>
        <w:rPr>
          <w:rFonts w:cs="Calibri"/>
        </w:rPr>
      </w:pPr>
      <w:r>
        <w:rPr>
          <w:rFonts w:cs="Calibri"/>
        </w:rPr>
        <w:t>złożeniu i zweryfikowaniu wniosku o płatność, w którym Beneficjent potwierdza wydatkowanie co najmniej 70% łącznej kwoty otrzymanych transz dofinansowania</w:t>
      </w:r>
    </w:p>
    <w:p w:rsidR="00CF1666" w:rsidRDefault="00CF1666">
      <w:pPr>
        <w:tabs>
          <w:tab w:val="left" w:pos="142"/>
        </w:tabs>
        <w:spacing w:after="60"/>
        <w:ind w:left="577"/>
        <w:jc w:val="both"/>
        <w:rPr>
          <w:rFonts w:cs="Calibri"/>
        </w:rPr>
      </w:pPr>
      <w:r>
        <w:rPr>
          <w:rFonts w:cs="Calibri"/>
        </w:rPr>
        <w:t>oraz</w:t>
      </w:r>
    </w:p>
    <w:p w:rsidR="00CF1666" w:rsidRDefault="00CF1666" w:rsidP="00451CC0">
      <w:pPr>
        <w:numPr>
          <w:ilvl w:val="2"/>
          <w:numId w:val="74"/>
        </w:numPr>
        <w:tabs>
          <w:tab w:val="left" w:pos="142"/>
        </w:tabs>
        <w:spacing w:after="60" w:line="240" w:lineRule="auto"/>
        <w:ind w:left="900"/>
        <w:jc w:val="both"/>
        <w:rPr>
          <w:rFonts w:cs="Calibri"/>
        </w:rPr>
      </w:pPr>
      <w:r>
        <w:rPr>
          <w:rFonts w:cs="Calibri"/>
        </w:rPr>
        <w:t>zatwierdzeniu przez Instytucję Pośredniczącą wniosków o płatność złożonych za wcześniejsze okresy rozliczeniowe niż wniosek, o którym mowa w lit. a, zgodnie z § 11 ust. 6</w:t>
      </w:r>
      <w:r>
        <w:rPr>
          <w:rStyle w:val="Znakiprzypiswdolnych"/>
          <w:rFonts w:cs="Calibri"/>
        </w:rPr>
        <w:footnoteReference w:id="32"/>
      </w:r>
      <w:r>
        <w:rPr>
          <w:rFonts w:cs="Calibri"/>
        </w:rPr>
        <w:t>;</w:t>
      </w:r>
    </w:p>
    <w:p w:rsidR="00CF1666" w:rsidRDefault="00CF1666">
      <w:pPr>
        <w:numPr>
          <w:ilvl w:val="1"/>
          <w:numId w:val="74"/>
        </w:numPr>
        <w:tabs>
          <w:tab w:val="left" w:pos="142"/>
        </w:tabs>
        <w:spacing w:after="60" w:line="240" w:lineRule="auto"/>
        <w:jc w:val="both"/>
        <w:rPr>
          <w:rFonts w:cs="Calibri"/>
        </w:rPr>
      </w:pPr>
      <w:r>
        <w:rPr>
          <w:rFonts w:cs="Calibri"/>
        </w:rPr>
        <w:t xml:space="preserve">potwierdzenie wydatków, o którym mowa w </w:t>
      </w:r>
      <w:r w:rsidR="001E6159">
        <w:rPr>
          <w:rFonts w:cs="Calibri"/>
        </w:rPr>
        <w:t xml:space="preserve">pkt </w:t>
      </w:r>
      <w:r w:rsidR="00C50360">
        <w:rPr>
          <w:rFonts w:cs="Calibri"/>
        </w:rPr>
        <w:t>2</w:t>
      </w:r>
      <w:r w:rsidR="001E6159">
        <w:rPr>
          <w:rFonts w:cs="Calibri"/>
        </w:rPr>
        <w:t xml:space="preserve"> </w:t>
      </w:r>
      <w:r>
        <w:rPr>
          <w:rFonts w:cs="Calibri"/>
        </w:rPr>
        <w:t>lit. a, obejmuje wykazanie wydatków we wniosku o płatność oraz oświadczenie o poniesionej kwocie kosztów pośrednich</w:t>
      </w:r>
      <w:r>
        <w:rPr>
          <w:rStyle w:val="Znakiprzypiswdolnych"/>
          <w:rFonts w:cs="Calibri"/>
        </w:rPr>
        <w:footnoteReference w:id="33"/>
      </w:r>
      <w:r>
        <w:rPr>
          <w:rFonts w:cs="Calibri"/>
        </w:rPr>
        <w:t xml:space="preserve">; niezależnie od złożonego oświadczenia, Beneficjent jest zobowiązany rozliczyć koszty pośrednie co najmniej w tej kwocie zgodnie z </w:t>
      </w:r>
      <w:r>
        <w:rPr>
          <w:rFonts w:cs="Calibri"/>
          <w:i/>
        </w:rPr>
        <w:t>Wytycznymi w zakresie kwalifikowalności</w:t>
      </w:r>
      <w:r>
        <w:rPr>
          <w:rFonts w:cs="Calibri"/>
        </w:rPr>
        <w:t>, nie później niż w końcowym wniosku o płatność.</w:t>
      </w:r>
    </w:p>
    <w:p w:rsidR="00CF1666" w:rsidRDefault="00CF1666">
      <w:pPr>
        <w:numPr>
          <w:ilvl w:val="0"/>
          <w:numId w:val="74"/>
        </w:numPr>
        <w:spacing w:after="60" w:line="240" w:lineRule="auto"/>
        <w:jc w:val="both"/>
        <w:rPr>
          <w:rFonts w:cs="Calibri"/>
        </w:rPr>
      </w:pPr>
      <w:r>
        <w:rPr>
          <w:rFonts w:cs="Calibri"/>
        </w:rPr>
        <w:t>Transze dofinansowania są przekazywane:</w:t>
      </w:r>
    </w:p>
    <w:p w:rsidR="00CF1666" w:rsidRDefault="00CF1666">
      <w:pPr>
        <w:numPr>
          <w:ilvl w:val="1"/>
          <w:numId w:val="74"/>
        </w:numPr>
        <w:spacing w:after="60" w:line="240" w:lineRule="auto"/>
        <w:jc w:val="both"/>
        <w:rPr>
          <w:rFonts w:cs="Calibri"/>
        </w:rPr>
      </w:pPr>
      <w:r>
        <w:rPr>
          <w:rFonts w:cs="Calibri"/>
        </w:rPr>
        <w:t xml:space="preserve">w zakresie środków, o których mowa w § 2 ust. 2 pkt 1 lit. a, w terminie płatności, o którym mowa w § 2 pkt 5 rozporządzenia Ministra Finansów z dnia 21 grudnia 2012 r. </w:t>
      </w:r>
      <w:r>
        <w:rPr>
          <w:rFonts w:cs="Calibri"/>
          <w:i/>
        </w:rPr>
        <w:t xml:space="preserve">w sprawie płatności w ramach programów finansowanych z udziałem środków europejskich oraz przekazywania informacji dotyczących tych płatności </w:t>
      </w:r>
      <w:r>
        <w:rPr>
          <w:rFonts w:cs="Calibri"/>
        </w:rPr>
        <w:t>(Dz. U. z 201</w:t>
      </w:r>
      <w:r w:rsidR="00DF4D9C">
        <w:rPr>
          <w:rFonts w:cs="Calibri"/>
        </w:rPr>
        <w:t>8</w:t>
      </w:r>
      <w:r>
        <w:rPr>
          <w:rFonts w:cs="Calibri"/>
        </w:rPr>
        <w:t xml:space="preserve"> r. poz. </w:t>
      </w:r>
      <w:r w:rsidR="00DF4D9C">
        <w:rPr>
          <w:rFonts w:cs="Calibri"/>
        </w:rPr>
        <w:t>110</w:t>
      </w:r>
      <w:r>
        <w:rPr>
          <w:rFonts w:cs="Calibri"/>
        </w:rPr>
        <w:t>), przy czym Instytucja Pośrednicząca zobowiązuje się do przekazania Bankowi Gospodarstwa Krajowego zlecenia płatności w terminie do ……</w:t>
      </w:r>
      <w:r>
        <w:rPr>
          <w:rStyle w:val="Znakiprzypiswdolnych"/>
          <w:rFonts w:cs="Calibri"/>
        </w:rPr>
        <w:footnoteReference w:id="34"/>
      </w:r>
      <w:r>
        <w:rPr>
          <w:rFonts w:cs="Calibri"/>
        </w:rPr>
        <w:t xml:space="preserve"> dni roboczych od dnia zatwierdzenia wniosku o płatność</w:t>
      </w:r>
      <w:r w:rsidR="005919FE">
        <w:rPr>
          <w:rFonts w:cs="Calibri"/>
        </w:rPr>
        <w:t>,</w:t>
      </w:r>
      <w:r w:rsidR="005919FE" w:rsidRPr="005919FE">
        <w:rPr>
          <w:rFonts w:cs="Calibri"/>
        </w:rPr>
        <w:t xml:space="preserve"> </w:t>
      </w:r>
      <w:r w:rsidR="005919FE">
        <w:rPr>
          <w:rFonts w:cs="Calibri"/>
        </w:rPr>
        <w:t>o którym mowa w ust. 1 pkt 1</w:t>
      </w:r>
      <w:r>
        <w:rPr>
          <w:rFonts w:cs="Calibri"/>
        </w:rPr>
        <w:t xml:space="preserve"> lub dnia </w:t>
      </w:r>
      <w:r w:rsidR="00C30B0A">
        <w:rPr>
          <w:rFonts w:cs="Calibri"/>
        </w:rPr>
        <w:t>z</w:t>
      </w:r>
      <w:r w:rsidR="005919FE">
        <w:rPr>
          <w:rFonts w:cs="Calibri"/>
        </w:rPr>
        <w:t>weryfikowania</w:t>
      </w:r>
      <w:r w:rsidR="00C30B0A">
        <w:rPr>
          <w:rFonts w:cs="Calibri"/>
        </w:rPr>
        <w:t xml:space="preserve"> </w:t>
      </w:r>
      <w:r>
        <w:rPr>
          <w:rFonts w:cs="Calibri"/>
        </w:rPr>
        <w:t>wniosku o płatność</w:t>
      </w:r>
      <w:r w:rsidR="00C30B0A">
        <w:rPr>
          <w:rFonts w:cs="Calibri"/>
        </w:rPr>
        <w:t>, o którym mowa w ust. 1 pkt 2 lit. a</w:t>
      </w:r>
      <w:r>
        <w:rPr>
          <w:rFonts w:cs="Calibri"/>
        </w:rPr>
        <w:t>;</w:t>
      </w:r>
    </w:p>
    <w:p w:rsidR="00CF1666" w:rsidRDefault="00CF1666">
      <w:pPr>
        <w:numPr>
          <w:ilvl w:val="1"/>
          <w:numId w:val="74"/>
        </w:numPr>
        <w:spacing w:after="60" w:line="240" w:lineRule="auto"/>
        <w:jc w:val="both"/>
        <w:rPr>
          <w:rFonts w:cs="Calibri"/>
        </w:rPr>
      </w:pPr>
      <w:r>
        <w:rPr>
          <w:rFonts w:cs="Calibri"/>
        </w:rPr>
        <w:t>w zakresie środków, o których mowa w § 2 ust. 2 pkt 1 lit. b, w terminie płatności, o którym mowa w pkt 1.</w:t>
      </w:r>
    </w:p>
    <w:p w:rsidR="00CF1666" w:rsidRDefault="00CF1666">
      <w:pPr>
        <w:numPr>
          <w:ilvl w:val="0"/>
          <w:numId w:val="74"/>
        </w:numPr>
        <w:tabs>
          <w:tab w:val="left" w:pos="142"/>
        </w:tabs>
        <w:spacing w:after="60" w:line="240" w:lineRule="auto"/>
        <w:jc w:val="both"/>
        <w:rPr>
          <w:rFonts w:cs="Calibri"/>
        </w:rPr>
      </w:pPr>
      <w:r>
        <w:rPr>
          <w:rFonts w:cs="Calibri"/>
        </w:rPr>
        <w:t>W przypadku niemożliwości dokonania wypłaty transzy dofinansowania spowodowanej okresowym brakiem środków, o których mowa w § 2 ust. 2 pkt 1, Beneficjent ma prawo renegocjować harmonogram realizacji projektu i harmonogram płatności, o których mowa odpowiednio w § 4 ust. 1 pkt 2 i § 8 ust. 1.</w:t>
      </w:r>
    </w:p>
    <w:p w:rsidR="00CF1666" w:rsidRDefault="00CF1666" w:rsidP="00E77585">
      <w:pPr>
        <w:numPr>
          <w:ilvl w:val="0"/>
          <w:numId w:val="74"/>
        </w:numPr>
        <w:tabs>
          <w:tab w:val="left" w:pos="142"/>
        </w:tabs>
        <w:spacing w:after="60" w:line="240" w:lineRule="auto"/>
        <w:jc w:val="both"/>
        <w:rPr>
          <w:rFonts w:cs="Calibri"/>
        </w:rPr>
      </w:pPr>
      <w:r w:rsidRPr="00A92A1C">
        <w:rPr>
          <w:rFonts w:cs="Calibri"/>
        </w:rPr>
        <w:lastRenderedPageBreak/>
        <w:t>Instytucja Pośrednicząca może zawiesić wypłatę transzy dofinansowania, w przypadkach o których mowa w § 25.</w:t>
      </w:r>
      <w:r w:rsidR="00A92A1C">
        <w:rPr>
          <w:rFonts w:cs="Calibri"/>
        </w:rPr>
        <w:t xml:space="preserve"> </w:t>
      </w:r>
      <w:r w:rsidRPr="00A92A1C">
        <w:rPr>
          <w:rFonts w:cs="Calibri"/>
        </w:rPr>
        <w:t>Instytucja Pośrednicząca informuje Beneficjenta, z wykorzystaniem SL2014 lub pisemnie, jeżeli z powodów technicznych nie będzie to możliwe za pośrednictwem SL2014, o zawieszeniu wypłaty transzy dofinansowania i jego przyczynach.</w:t>
      </w:r>
    </w:p>
    <w:p w:rsidR="00A92A1C" w:rsidRPr="00A92A1C" w:rsidRDefault="00A92A1C" w:rsidP="00B10E7F">
      <w:pPr>
        <w:numPr>
          <w:ilvl w:val="0"/>
          <w:numId w:val="74"/>
        </w:numPr>
        <w:tabs>
          <w:tab w:val="left" w:pos="142"/>
        </w:tabs>
        <w:spacing w:after="60" w:line="240" w:lineRule="auto"/>
        <w:jc w:val="both"/>
        <w:rPr>
          <w:rFonts w:cs="Calibri"/>
        </w:rPr>
      </w:pPr>
      <w:r>
        <w:rPr>
          <w:rFonts w:cs="Calibri"/>
        </w:rPr>
        <w:t>Instytucja Zarządzająca nie ponosi odpowiedzialności za szkody wyrządzone na wskutek zawieszenia płatności spowodowanych okolicznościami, o których mowa w ust. 4.</w:t>
      </w:r>
    </w:p>
    <w:p w:rsidR="00CF1666" w:rsidRDefault="00CF1666">
      <w:pPr>
        <w:spacing w:after="60"/>
        <w:jc w:val="both"/>
        <w:rPr>
          <w:rFonts w:cs="Calibri"/>
        </w:rPr>
      </w:pPr>
    </w:p>
    <w:p w:rsidR="00CF1666" w:rsidRDefault="00CF1666">
      <w:pPr>
        <w:spacing w:after="60"/>
        <w:jc w:val="center"/>
        <w:rPr>
          <w:rFonts w:cs="Calibri"/>
        </w:rPr>
      </w:pPr>
      <w:r>
        <w:rPr>
          <w:rFonts w:cs="Calibri"/>
        </w:rPr>
        <w:t>§ 10.</w:t>
      </w:r>
    </w:p>
    <w:p w:rsidR="00CF1666" w:rsidRDefault="00CF1666">
      <w:pPr>
        <w:numPr>
          <w:ilvl w:val="0"/>
          <w:numId w:val="47"/>
        </w:numPr>
        <w:spacing w:after="60" w:line="240" w:lineRule="auto"/>
        <w:jc w:val="both"/>
        <w:rPr>
          <w:rFonts w:cs="Calibri"/>
        </w:rPr>
      </w:pPr>
      <w:r>
        <w:rPr>
          <w:rFonts w:cs="Calibri"/>
        </w:rPr>
        <w:t>Beneficjent składa pierwszy wniosek o płatność, będący podstawą wypłaty pierwszej transzy dofinansowania, zgodnie § 9 ust. 1 pkt 1, i nierozliczający wydatków w ramach projektu</w:t>
      </w:r>
      <w:r w:rsidR="00035659">
        <w:rPr>
          <w:rFonts w:cs="Calibri"/>
        </w:rPr>
        <w:t>,</w:t>
      </w:r>
      <w:r>
        <w:rPr>
          <w:rFonts w:cs="Calibri"/>
        </w:rPr>
        <w:t xml:space="preserve"> po podpisaniu umowy.</w:t>
      </w:r>
      <w:r w:rsidR="00171D8D">
        <w:rPr>
          <w:rStyle w:val="Odwoanieprzypisudolnego"/>
          <w:rFonts w:cs="Calibri"/>
        </w:rPr>
        <w:footnoteReference w:id="35"/>
      </w:r>
    </w:p>
    <w:p w:rsidR="00CF1666" w:rsidRDefault="00CF1666">
      <w:pPr>
        <w:numPr>
          <w:ilvl w:val="0"/>
          <w:numId w:val="47"/>
        </w:numPr>
        <w:spacing w:after="60" w:line="240" w:lineRule="auto"/>
        <w:jc w:val="both"/>
        <w:rPr>
          <w:rFonts w:cs="Calibri"/>
        </w:rPr>
      </w:pPr>
      <w:r>
        <w:rPr>
          <w:rFonts w:cs="Calibri"/>
        </w:rPr>
        <w:t>Beneficjent składa kolejne wnioski o płatność za okresy rozliczeniowe, zgodnie z harmonogramem płatności, o którym mowa w § 8 ust. 1, w terminie do …</w:t>
      </w:r>
      <w:r>
        <w:rPr>
          <w:rStyle w:val="Znakiprzypiswdolnych"/>
          <w:rFonts w:cs="Calibri"/>
        </w:rPr>
        <w:footnoteReference w:id="36"/>
      </w:r>
      <w:r>
        <w:rPr>
          <w:rFonts w:cs="Calibri"/>
        </w:rPr>
        <w:t xml:space="preserve"> dni roboczych od zakończenia okresu rozliczeniowego, a końcowy wniosek o płatność w terminie do 30 dni kalendarzowych od dnia zakończenia okresu realizacji Projektu, z zastrzeżeniem ust. 3.</w:t>
      </w:r>
    </w:p>
    <w:p w:rsidR="00CF1666" w:rsidRDefault="00CF1666">
      <w:pPr>
        <w:numPr>
          <w:ilvl w:val="0"/>
          <w:numId w:val="47"/>
        </w:numPr>
        <w:spacing w:after="60" w:line="240" w:lineRule="auto"/>
        <w:jc w:val="both"/>
        <w:rPr>
          <w:rFonts w:cs="Calibri"/>
        </w:rPr>
      </w:pPr>
      <w:r>
        <w:rPr>
          <w:rFonts w:cs="Calibri"/>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p>
    <w:p w:rsidR="00CF1666" w:rsidRDefault="00CF1666">
      <w:pPr>
        <w:numPr>
          <w:ilvl w:val="0"/>
          <w:numId w:val="47"/>
        </w:numPr>
        <w:spacing w:after="60" w:line="240" w:lineRule="auto"/>
        <w:jc w:val="both"/>
        <w:rPr>
          <w:rFonts w:cs="Calibri"/>
        </w:rPr>
      </w:pPr>
      <w:r>
        <w:rPr>
          <w:rFonts w:cs="Calibri"/>
        </w:rPr>
        <w:t xml:space="preserve">Beneficjent przedkłada wniosek o płatność oraz dokumenty niezbędne do rozliczenia Projektu za pośrednictwem SL2014, chyba że z przyczyn technicznych nie jest to możliwe. W takim przypadku stosuje się § 16 ust. 8, przy czym wzór pisemnej wersji wniosku o płatność określają </w:t>
      </w:r>
      <w:r>
        <w:rPr>
          <w:rFonts w:cs="Calibri"/>
          <w:i/>
        </w:rPr>
        <w:t xml:space="preserve">Wytyczne </w:t>
      </w:r>
      <w:r>
        <w:rPr>
          <w:rFonts w:cs="Calibri"/>
          <w:i/>
        </w:rPr>
        <w:br/>
        <w:t xml:space="preserve">w zakresie </w:t>
      </w:r>
      <w:r>
        <w:rPr>
          <w:rFonts w:cs="Arial"/>
          <w:i/>
          <w:szCs w:val="24"/>
        </w:rPr>
        <w:t xml:space="preserve">warunków gromadzenia i przekazywania danych w postaci elektronicznej na lata 2014-2020, </w:t>
      </w:r>
      <w:r>
        <w:rPr>
          <w:rFonts w:cs="Arial"/>
          <w:szCs w:val="24"/>
        </w:rPr>
        <w:t>zwane dalej „</w:t>
      </w:r>
      <w:r>
        <w:rPr>
          <w:rFonts w:cs="Arial"/>
          <w:i/>
          <w:szCs w:val="24"/>
        </w:rPr>
        <w:t>Wytycznymi w zakresie gromadzenia</w:t>
      </w:r>
      <w:r>
        <w:rPr>
          <w:rFonts w:cs="Arial"/>
          <w:szCs w:val="24"/>
        </w:rPr>
        <w:t>”, zamieszczone na stronie internetowej Instytucji Pośredniczącej</w:t>
      </w:r>
      <w:r>
        <w:rPr>
          <w:rFonts w:cs="Calibri"/>
        </w:rPr>
        <w:t>.</w:t>
      </w:r>
    </w:p>
    <w:p w:rsidR="00CF1666" w:rsidRDefault="00CF1666">
      <w:pPr>
        <w:numPr>
          <w:ilvl w:val="0"/>
          <w:numId w:val="47"/>
        </w:numPr>
        <w:spacing w:after="60" w:line="240" w:lineRule="auto"/>
        <w:jc w:val="both"/>
        <w:rPr>
          <w:rFonts w:cs="Calibri"/>
          <w:i/>
        </w:rPr>
      </w:pPr>
      <w:r>
        <w:rPr>
          <w:rFonts w:cs="Calibri"/>
        </w:rPr>
        <w:t>Beneficjent zobowiązuje się do przedkładania wraz z wnioskiem o płatność</w:t>
      </w:r>
      <w:r w:rsidR="00976DC5">
        <w:rPr>
          <w:rFonts w:cs="Calibri"/>
        </w:rPr>
        <w:t>, o którym mowa w ust. 2</w:t>
      </w:r>
      <w:r w:rsidR="004F1CF8">
        <w:rPr>
          <w:rFonts w:cs="Calibri"/>
        </w:rPr>
        <w:t>,</w:t>
      </w:r>
      <w:r>
        <w:rPr>
          <w:rFonts w:cs="Calibri"/>
        </w:rPr>
        <w:t xml:space="preserve"> informacji o wszystkich uczestnikach Projektu, zgodnie z zakresem określonym w załączniku nr </w:t>
      </w:r>
      <w:r w:rsidR="008C2683">
        <w:rPr>
          <w:rFonts w:cs="Calibri"/>
        </w:rPr>
        <w:t>6</w:t>
      </w:r>
      <w:r>
        <w:rPr>
          <w:rFonts w:cs="Calibri"/>
        </w:rPr>
        <w:t xml:space="preserve"> do umowy i na warunkach określonych w </w:t>
      </w:r>
      <w:r>
        <w:rPr>
          <w:rFonts w:cs="Calibri"/>
          <w:i/>
        </w:rPr>
        <w:t>Wytycznych w zakresie monitorowania</w:t>
      </w:r>
      <w:r>
        <w:rPr>
          <w:rFonts w:cs="Calibri"/>
        </w:rPr>
        <w:t>.</w:t>
      </w:r>
    </w:p>
    <w:p w:rsidR="00CF1666" w:rsidRDefault="00CF1666">
      <w:pPr>
        <w:numPr>
          <w:ilvl w:val="0"/>
          <w:numId w:val="47"/>
        </w:numPr>
        <w:spacing w:after="60" w:line="240" w:lineRule="auto"/>
        <w:jc w:val="both"/>
        <w:rPr>
          <w:rFonts w:cs="Calibri"/>
        </w:rPr>
      </w:pPr>
      <w:r>
        <w:rPr>
          <w:rFonts w:cs="Calibri"/>
          <w:i/>
        </w:rPr>
        <w:t>Beneficjent zobowiązuje się ująć każdy wydatek kwalifikowalny we wniosku o płatność przekazywanym do Instytucji Pośredniczącej w terminie do 3 miesięcy od dnia jego poniesienia.</w:t>
      </w:r>
      <w:r>
        <w:rPr>
          <w:rStyle w:val="Znakiprzypiswdolnych"/>
          <w:rFonts w:cs="Calibri"/>
          <w:i/>
        </w:rPr>
        <w:footnoteReference w:id="37"/>
      </w:r>
    </w:p>
    <w:p w:rsidR="00CF1666" w:rsidRPr="00AE1AA5" w:rsidRDefault="00CF1666">
      <w:pPr>
        <w:numPr>
          <w:ilvl w:val="0"/>
          <w:numId w:val="47"/>
        </w:numPr>
        <w:spacing w:after="60" w:line="240" w:lineRule="auto"/>
        <w:jc w:val="both"/>
        <w:rPr>
          <w:rFonts w:cs="Calibri"/>
        </w:rPr>
      </w:pPr>
      <w:r>
        <w:rPr>
          <w:rFonts w:cs="Calibri"/>
        </w:rPr>
        <w:t xml:space="preserve">Beneficjent jest zobowiązany do rozliczenia całości otrzymanego dofinansowania w końcowym wniosku o płatność. W przypadku, gdy z rozliczenia wynika, że dofinansowanie nie zostało </w:t>
      </w:r>
      <w:r>
        <w:rPr>
          <w:rFonts w:cs="Calibri"/>
        </w:rPr>
        <w:br/>
        <w:t>w całości wykorzystane na wydatki kwalifikowalne, Beneficjent zwraca tę część dofinansowania w terminie 30 dni kalendarzowych od dnia zakończenia okresu realizacji Projektu</w:t>
      </w:r>
      <w:r w:rsidR="00AE1AA5">
        <w:rPr>
          <w:rFonts w:cs="Calibri"/>
        </w:rPr>
        <w:t xml:space="preserve"> </w:t>
      </w:r>
      <w:r w:rsidR="00AE1AA5" w:rsidRPr="00AE1AA5">
        <w:rPr>
          <w:bCs/>
        </w:rPr>
        <w:t>na rachunek bankowy MSWiA o numerze: 41 1010 1010 0012 6713 9135 0000</w:t>
      </w:r>
      <w:r w:rsidRPr="00AE1AA5">
        <w:rPr>
          <w:rFonts w:cs="Calibri"/>
        </w:rPr>
        <w:t xml:space="preserve">. </w:t>
      </w:r>
    </w:p>
    <w:p w:rsidR="00CF1666" w:rsidRDefault="00CF1666">
      <w:pPr>
        <w:numPr>
          <w:ilvl w:val="0"/>
          <w:numId w:val="47"/>
        </w:numPr>
        <w:spacing w:after="60" w:line="240" w:lineRule="auto"/>
        <w:jc w:val="both"/>
        <w:rPr>
          <w:rFonts w:cs="Calibri"/>
        </w:rPr>
      </w:pPr>
      <w:r>
        <w:rPr>
          <w:rFonts w:cs="Calibri"/>
        </w:rPr>
        <w:t>W przypadku niedokonania zwrotu dofinansowania, zgodnie z ust. 7, stosuje się przepisy § 13.</w:t>
      </w:r>
    </w:p>
    <w:p w:rsidR="00CF1666" w:rsidRDefault="00CF1666">
      <w:pPr>
        <w:spacing w:after="60" w:line="240" w:lineRule="auto"/>
        <w:jc w:val="both"/>
        <w:rPr>
          <w:rFonts w:cs="Calibri"/>
        </w:rPr>
      </w:pPr>
    </w:p>
    <w:p w:rsidR="00CF1666" w:rsidRDefault="00CF1666">
      <w:pPr>
        <w:pStyle w:val="Pisma"/>
        <w:autoSpaceDE/>
        <w:spacing w:after="60"/>
        <w:jc w:val="center"/>
        <w:rPr>
          <w:rFonts w:cs="Calibri"/>
        </w:rPr>
      </w:pPr>
      <w:r>
        <w:rPr>
          <w:rFonts w:ascii="Calibri" w:hAnsi="Calibri" w:cs="Calibri"/>
          <w:sz w:val="22"/>
          <w:szCs w:val="22"/>
        </w:rPr>
        <w:t>§ 11.</w:t>
      </w:r>
    </w:p>
    <w:p w:rsidR="00CF1666" w:rsidRDefault="00CF1666">
      <w:pPr>
        <w:numPr>
          <w:ilvl w:val="0"/>
          <w:numId w:val="10"/>
        </w:numPr>
        <w:spacing w:after="60" w:line="240" w:lineRule="auto"/>
        <w:ind w:left="426" w:hanging="426"/>
        <w:jc w:val="both"/>
        <w:rPr>
          <w:rFonts w:cs="Calibri"/>
        </w:rPr>
      </w:pPr>
      <w:r>
        <w:rPr>
          <w:rFonts w:cs="Calibri"/>
        </w:rPr>
        <w:t>Instytucja Pośrednicząca dokonuje weryfikacji wniosku o płatność</w:t>
      </w:r>
      <w:r w:rsidR="00171D8D">
        <w:rPr>
          <w:rFonts w:cs="Calibri"/>
        </w:rPr>
        <w:t>, o którym mowa w § 10 ust. 1</w:t>
      </w:r>
      <w:r w:rsidR="00784ABE">
        <w:rPr>
          <w:rFonts w:cs="Calibri"/>
        </w:rPr>
        <w:t xml:space="preserve"> </w:t>
      </w:r>
      <w:r>
        <w:rPr>
          <w:rFonts w:cs="Calibri"/>
        </w:rPr>
        <w:t>w terminie do 5 dni roboczych od dnia jego otrzymania.</w:t>
      </w:r>
      <w:r w:rsidR="00400D22">
        <w:rPr>
          <w:rFonts w:cs="Calibri"/>
        </w:rPr>
        <w:t xml:space="preserve"> W przypadku</w:t>
      </w:r>
      <w:r w:rsidR="00634379">
        <w:rPr>
          <w:rFonts w:cs="Calibri"/>
        </w:rPr>
        <w:t>,</w:t>
      </w:r>
      <w:r w:rsidR="00400D22">
        <w:rPr>
          <w:rFonts w:cs="Calibri"/>
        </w:rPr>
        <w:t xml:space="preserve"> gdy wniosek ten jest jednocześnie wnioskiem sprawozdawczym do weryfikacji stosuje się terminy wskazane w </w:t>
      </w:r>
      <w:r w:rsidR="00DF4D9C">
        <w:rPr>
          <w:rFonts w:cs="Calibri"/>
        </w:rPr>
        <w:t xml:space="preserve">ust. </w:t>
      </w:r>
      <w:r w:rsidR="00400D22">
        <w:rPr>
          <w:rFonts w:cs="Calibri"/>
        </w:rPr>
        <w:t>2.</w:t>
      </w:r>
      <w:r>
        <w:rPr>
          <w:rFonts w:cs="Calibri"/>
        </w:rPr>
        <w:t xml:space="preserve"> </w:t>
      </w:r>
    </w:p>
    <w:p w:rsidR="00CF1666" w:rsidRDefault="00CF1666">
      <w:pPr>
        <w:numPr>
          <w:ilvl w:val="0"/>
          <w:numId w:val="10"/>
        </w:numPr>
        <w:spacing w:after="60" w:line="240" w:lineRule="auto"/>
        <w:jc w:val="both"/>
        <w:rPr>
          <w:rFonts w:cs="Calibri"/>
        </w:rPr>
      </w:pPr>
      <w:r>
        <w:rPr>
          <w:rFonts w:cs="Calibri"/>
        </w:rPr>
        <w:lastRenderedPageBreak/>
        <w:t xml:space="preserve">Instytucja Pośrednicząca dokonuje weryfikacji pierwszej wersji kolejnych wniosków </w:t>
      </w:r>
      <w:r>
        <w:rPr>
          <w:rFonts w:cs="Calibri"/>
        </w:rPr>
        <w:br/>
        <w:t xml:space="preserve">o płatność w terminie 20 dni roboczych od dnia jej otrzymania, a kolejnych </w:t>
      </w:r>
      <w:r w:rsidR="00EE7DFF">
        <w:rPr>
          <w:rFonts w:cs="Calibri"/>
        </w:rPr>
        <w:t xml:space="preserve">ich </w:t>
      </w:r>
      <w:r>
        <w:rPr>
          <w:rFonts w:cs="Calibri"/>
        </w:rPr>
        <w:t xml:space="preserve">wersji w terminie do 15 dni roboczych od dnia ich otrzymania, a w przypadku gdy weryfikacja obejmuje także inne dokumenty niż rachunki i faktury wraz z dowodami zapłaty, odpowiednio w terminie 25 i 20 dni roboczych. Do ww. terminów nie wlicza się czasu oczekiwania przez Instytucję Pośredniczącą na dokonanie czynności oraz na dokumenty, o których mowa odpowiednio w ust. 4 i § 10 ust. 4 i 5. </w:t>
      </w:r>
    </w:p>
    <w:p w:rsidR="00CF1666" w:rsidRDefault="00CF1666">
      <w:pPr>
        <w:pStyle w:val="Pisma"/>
        <w:numPr>
          <w:ilvl w:val="0"/>
          <w:numId w:val="10"/>
        </w:numPr>
        <w:autoSpaceDE/>
        <w:spacing w:after="60"/>
        <w:rPr>
          <w:rFonts w:ascii="Calibri" w:hAnsi="Calibri" w:cs="Calibri"/>
          <w:sz w:val="22"/>
          <w:szCs w:val="22"/>
        </w:rPr>
      </w:pPr>
      <w:r>
        <w:rPr>
          <w:rFonts w:ascii="Calibri" w:hAnsi="Calibri" w:cs="Calibri"/>
          <w:sz w:val="22"/>
          <w:szCs w:val="22"/>
        </w:rPr>
        <w:t xml:space="preserve">W przypadku gdy: </w:t>
      </w:r>
    </w:p>
    <w:p w:rsidR="00CF1666" w:rsidRDefault="00CF1666">
      <w:pPr>
        <w:pStyle w:val="Pisma"/>
        <w:numPr>
          <w:ilvl w:val="1"/>
          <w:numId w:val="10"/>
        </w:numPr>
        <w:autoSpaceDE/>
        <w:spacing w:after="60"/>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38"/>
      </w:r>
      <w:r>
        <w:rPr>
          <w:rFonts w:ascii="Calibri" w:hAnsi="Calibri" w:cs="Calibri"/>
          <w:sz w:val="22"/>
          <w:szCs w:val="22"/>
        </w:rPr>
        <w:t xml:space="preserve"> i został złożony końcowy wniosek </w:t>
      </w:r>
      <w:r>
        <w:rPr>
          <w:rFonts w:ascii="Calibri" w:hAnsi="Calibri" w:cs="Calibri"/>
          <w:sz w:val="22"/>
          <w:szCs w:val="22"/>
        </w:rPr>
        <w:br/>
        <w:t>o płatność,</w:t>
      </w:r>
    </w:p>
    <w:p w:rsidR="00CF1666" w:rsidRDefault="00CF1666">
      <w:pPr>
        <w:pStyle w:val="Pisma"/>
        <w:numPr>
          <w:ilvl w:val="1"/>
          <w:numId w:val="10"/>
        </w:numPr>
        <w:autoSpaceDE/>
        <w:spacing w:after="60"/>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rsidR="00CF1666" w:rsidRDefault="00CF1666">
      <w:pPr>
        <w:pStyle w:val="Pisma"/>
        <w:autoSpaceDE/>
        <w:spacing w:after="60"/>
        <w:ind w:left="357"/>
        <w:rPr>
          <w:rFonts w:cs="Calibri"/>
        </w:rPr>
      </w:pPr>
      <w:r>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rsidR="00CF1666" w:rsidRDefault="00CF1666">
      <w:pPr>
        <w:numPr>
          <w:ilvl w:val="0"/>
          <w:numId w:val="10"/>
        </w:numPr>
        <w:spacing w:after="60" w:line="240" w:lineRule="auto"/>
        <w:jc w:val="both"/>
        <w:rPr>
          <w:rFonts w:cs="Calibri"/>
        </w:rPr>
      </w:pPr>
      <w:r>
        <w:rPr>
          <w:rFonts w:cs="Calibri"/>
        </w:rPr>
        <w:t xml:space="preserve">Instytucja Pośrednicząca może wezwać Beneficjenta do złożenia dokumentów dotyczących Projektu. Instytucja Pośrednicząca może także dokonać uzupełnienia lub poprawienia wniosku </w:t>
      </w:r>
      <w:r>
        <w:rPr>
          <w:rFonts w:cs="Calibri"/>
        </w:rPr>
        <w:br/>
        <w:t xml:space="preserve">o płatność w zakresie oczywistych omyłek, o czym informuje Beneficjenta lub wzywa Beneficjenta do poprawienia lub uzupełnienia wniosku o płatność lub złożenia dodatkowych wyjaśnień w wyznaczonym terminie. </w:t>
      </w:r>
    </w:p>
    <w:p w:rsidR="00CF1666" w:rsidRDefault="00CF1666">
      <w:pPr>
        <w:numPr>
          <w:ilvl w:val="0"/>
          <w:numId w:val="10"/>
        </w:numPr>
        <w:spacing w:after="60" w:line="240" w:lineRule="auto"/>
        <w:jc w:val="both"/>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39"/>
      </w:r>
      <w:r>
        <w:rPr>
          <w:rFonts w:cs="Calibri"/>
        </w:rPr>
        <w:t>.</w:t>
      </w:r>
    </w:p>
    <w:p w:rsidR="00CF1666" w:rsidRDefault="00CF1666">
      <w:pPr>
        <w:numPr>
          <w:ilvl w:val="0"/>
          <w:numId w:val="10"/>
        </w:numPr>
        <w:spacing w:after="60" w:line="240" w:lineRule="auto"/>
        <w:jc w:val="both"/>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t xml:space="preserve">o płatność, przy czym informacja o zatwierdzeniu całości lub części wniosku o płatność powinna zawierać: </w:t>
      </w:r>
    </w:p>
    <w:p w:rsidR="00CF1666" w:rsidRDefault="00CF1666">
      <w:pPr>
        <w:pStyle w:val="Pisma"/>
        <w:numPr>
          <w:ilvl w:val="1"/>
          <w:numId w:val="10"/>
        </w:numPr>
        <w:autoSpaceDE/>
        <w:spacing w:after="60"/>
        <w:rPr>
          <w:rFonts w:ascii="Calibri" w:hAnsi="Calibri" w:cs="Calibri"/>
          <w:sz w:val="22"/>
          <w:szCs w:val="22"/>
        </w:rPr>
      </w:pPr>
      <w:r>
        <w:rPr>
          <w:rFonts w:ascii="Calibri" w:hAnsi="Calibri" w:cs="Calibri"/>
          <w:sz w:val="22"/>
          <w:szCs w:val="22"/>
        </w:rPr>
        <w:t>kwotę wydatków, które zostały uznane za niekwalifikowalne wraz z uzasadnieniem oraz wezwaniem do ich zwrotu na rachunek bankowy wskazany przez Instytucję Pośredniczącą</w:t>
      </w:r>
      <w:r>
        <w:rPr>
          <w:rStyle w:val="Znakiprzypiswdolnych"/>
          <w:rFonts w:ascii="Calibri" w:hAnsi="Calibri" w:cs="Calibri"/>
          <w:sz w:val="22"/>
          <w:szCs w:val="22"/>
        </w:rPr>
        <w:footnoteReference w:id="40"/>
      </w:r>
      <w:r>
        <w:rPr>
          <w:rFonts w:ascii="Calibri" w:hAnsi="Calibri" w:cs="Calibri"/>
          <w:sz w:val="22"/>
          <w:szCs w:val="22"/>
        </w:rPr>
        <w:t>;</w:t>
      </w:r>
    </w:p>
    <w:p w:rsidR="00CF1666" w:rsidRDefault="00CF1666">
      <w:pPr>
        <w:pStyle w:val="Pisma"/>
        <w:numPr>
          <w:ilvl w:val="1"/>
          <w:numId w:val="10"/>
        </w:numPr>
        <w:autoSpaceDE/>
        <w:spacing w:after="60"/>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 oraz o dochody, o których mowa w § 12.</w:t>
      </w:r>
    </w:p>
    <w:p w:rsidR="00CF1666" w:rsidRDefault="00CF1666">
      <w:pPr>
        <w:numPr>
          <w:ilvl w:val="0"/>
          <w:numId w:val="10"/>
        </w:numPr>
        <w:spacing w:after="60" w:line="240" w:lineRule="auto"/>
        <w:jc w:val="both"/>
        <w:rPr>
          <w:rFonts w:cs="Calibri"/>
        </w:rPr>
      </w:pPr>
      <w:r>
        <w:rPr>
          <w:rFonts w:cs="Calibri"/>
        </w:rPr>
        <w:t xml:space="preserve">Beneficjent ma prawo wnieść w terminie 14 dni kalendarzowych od dnia otrzymania informacji, o której mowa w ust. 6 pkt 1 zastrzeżenia do ustaleń Instytucji Pośredniczącej w zakresie wydatków niekwalifikowalnych. Przepisy art. 25 ust. 2-12 ustawy z dnia 11 lipca 2014 r. o zasadach realizacji programów w zakresie polityki spójności finansowanych w perspektywie finansowej 2014–2020 </w:t>
      </w:r>
      <w:r w:rsidR="00FD227B">
        <w:rPr>
          <w:rFonts w:cs="Calibri"/>
        </w:rPr>
        <w:t>(Dz. U. z</w:t>
      </w:r>
      <w:r w:rsidR="0036364F">
        <w:rPr>
          <w:rFonts w:cs="Calibri"/>
        </w:rPr>
        <w:t xml:space="preserve"> 2018 r. poz. 1431</w:t>
      </w:r>
      <w:r w:rsidR="00FD227B">
        <w:rPr>
          <w:rFonts w:cs="Calibri"/>
        </w:rPr>
        <w:t xml:space="preserve">, z </w:t>
      </w:r>
      <w:proofErr w:type="spellStart"/>
      <w:r w:rsidR="00FD227B">
        <w:rPr>
          <w:rFonts w:cs="Calibri"/>
        </w:rPr>
        <w:t>późn</w:t>
      </w:r>
      <w:proofErr w:type="spellEnd"/>
      <w:r w:rsidR="00FD227B">
        <w:rPr>
          <w:rFonts w:cs="Calibri"/>
        </w:rPr>
        <w:t>. zm.)</w:t>
      </w:r>
      <w:r>
        <w:rPr>
          <w:rFonts w:cs="Calibri"/>
        </w:rPr>
        <w:t xml:space="preserve"> stosuje się wówczas odpowiednio. W przypadku gdy Instytucja Pośrednicząca nie przyjmie ww. zastrzeżeń i Beneficjent nie zastosuje się do zaleceń Instytucji Pośredniczącej dotyczących sposobu skorygowania wydatków niekwalifikowalnych, stosuje się § 13.</w:t>
      </w:r>
    </w:p>
    <w:p w:rsidR="00CF1666" w:rsidRDefault="00CF1666">
      <w:pPr>
        <w:numPr>
          <w:ilvl w:val="0"/>
          <w:numId w:val="10"/>
        </w:numPr>
        <w:spacing w:after="60" w:line="240" w:lineRule="auto"/>
        <w:jc w:val="both"/>
        <w:rPr>
          <w:rFonts w:cs="Arial"/>
          <w:i/>
        </w:rPr>
      </w:pPr>
      <w:r>
        <w:rPr>
          <w:rFonts w:cs="Calibri"/>
        </w:rPr>
        <w:t xml:space="preserve">Z wyłączeniem przypadków, o których mowa w ust. 3 i 9, Instytucja Pośrednicząca zobowiązuje się do zatwierdzenia wniosku o płatność nie później niż w terminie 90 dni kalendarzowych od dnia </w:t>
      </w:r>
      <w:r>
        <w:rPr>
          <w:rFonts w:cs="Calibri"/>
        </w:rPr>
        <w:lastRenderedPageBreak/>
        <w:t>przedłożenia jego pierwszej wersji</w:t>
      </w:r>
      <w:r w:rsidR="007577B4">
        <w:rPr>
          <w:rStyle w:val="Odwoanieprzypisudolnego"/>
          <w:rFonts w:cs="Calibri"/>
        </w:rPr>
        <w:footnoteReference w:id="41"/>
      </w:r>
      <w:r>
        <w:rPr>
          <w:rFonts w:cs="Calibri"/>
        </w:rPr>
        <w:t xml:space="preserve">.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dokumenty, o których mowa w ust</w:t>
      </w:r>
      <w:r w:rsidR="00DF4D9C">
        <w:rPr>
          <w:rFonts w:cs="Calibri"/>
          <w:color w:val="19161B"/>
        </w:rPr>
        <w:t>.</w:t>
      </w:r>
      <w:r w:rsidR="00AF1231">
        <w:rPr>
          <w:rFonts w:cs="Calibri"/>
          <w:color w:val="19161B"/>
        </w:rPr>
        <w:t xml:space="preserve"> 4 i 5. </w:t>
      </w:r>
      <w:r>
        <w:rPr>
          <w:rFonts w:cs="Calibri"/>
          <w:color w:val="19161B"/>
        </w:rPr>
        <w:t>Przepisy ust. 6 stosuje się odpowiednio.</w:t>
      </w:r>
    </w:p>
    <w:p w:rsidR="00CF1666" w:rsidRDefault="00CF1666">
      <w:pPr>
        <w:spacing w:after="60"/>
        <w:jc w:val="center"/>
        <w:rPr>
          <w:rFonts w:cs="Calibri"/>
          <w:b/>
        </w:rPr>
      </w:pPr>
    </w:p>
    <w:p w:rsidR="00CF1666" w:rsidRDefault="00CF1666">
      <w:pPr>
        <w:keepNext/>
        <w:spacing w:after="60"/>
        <w:jc w:val="center"/>
        <w:rPr>
          <w:rFonts w:cs="Calibri"/>
          <w:b/>
        </w:rPr>
      </w:pPr>
      <w:r>
        <w:rPr>
          <w:rFonts w:cs="Calibri"/>
          <w:b/>
        </w:rPr>
        <w:t>Dochód</w:t>
      </w:r>
    </w:p>
    <w:p w:rsidR="007D04EE" w:rsidRDefault="007D04EE">
      <w:pPr>
        <w:keepNext/>
        <w:spacing w:after="60"/>
        <w:jc w:val="center"/>
        <w:rPr>
          <w:rFonts w:cs="Calibri"/>
        </w:rPr>
      </w:pPr>
    </w:p>
    <w:p w:rsidR="00CF1666" w:rsidRDefault="00CF1666">
      <w:pPr>
        <w:keepNext/>
        <w:spacing w:after="60"/>
        <w:jc w:val="center"/>
        <w:rPr>
          <w:rFonts w:cs="Calibri"/>
        </w:rPr>
      </w:pPr>
      <w:r>
        <w:rPr>
          <w:rFonts w:cs="Calibri"/>
        </w:rPr>
        <w:t>§ 12.</w:t>
      </w:r>
      <w:r>
        <w:rPr>
          <w:rStyle w:val="Znakiprzypiswdolnych"/>
          <w:rFonts w:cs="Calibri"/>
        </w:rPr>
        <w:footnoteReference w:id="42"/>
      </w:r>
    </w:p>
    <w:p w:rsidR="00CF1666" w:rsidRDefault="00CF1666">
      <w:pPr>
        <w:keepNext/>
        <w:numPr>
          <w:ilvl w:val="0"/>
          <w:numId w:val="58"/>
        </w:numPr>
        <w:tabs>
          <w:tab w:val="left" w:pos="284"/>
        </w:tabs>
        <w:spacing w:after="60" w:line="240" w:lineRule="auto"/>
        <w:ind w:left="284" w:hanging="284"/>
        <w:jc w:val="both"/>
        <w:rPr>
          <w:rFonts w:cs="Calibri"/>
        </w:rPr>
      </w:pPr>
      <w:r>
        <w:rPr>
          <w:rFonts w:cs="Calibri"/>
        </w:rPr>
        <w:t>Beneficjent ma obowiązek ujawniania wszelkich dochodów, które powstają w związku z realizacją Projektu.</w:t>
      </w:r>
    </w:p>
    <w:p w:rsidR="00CF1666" w:rsidRDefault="00CF1666">
      <w:pPr>
        <w:numPr>
          <w:ilvl w:val="0"/>
          <w:numId w:val="58"/>
        </w:numPr>
        <w:tabs>
          <w:tab w:val="left" w:pos="284"/>
        </w:tabs>
        <w:spacing w:after="60" w:line="240" w:lineRule="auto"/>
        <w:ind w:left="284" w:hanging="284"/>
        <w:jc w:val="both"/>
        <w:rPr>
          <w:rFonts w:cs="Calibri"/>
        </w:rPr>
      </w:pPr>
      <w:r>
        <w:rPr>
          <w:rFonts w:cs="Calibri"/>
        </w:rPr>
        <w:t xml:space="preserve">W przypadku gdy na etapie realizacji Projekt generuje dochody, Beneficjent wykazuje </w:t>
      </w:r>
      <w:r>
        <w:rPr>
          <w:rFonts w:cs="Calibri"/>
        </w:rPr>
        <w:br/>
        <w:t xml:space="preserve">we wnioskach o płatność wartość uzyskanego dochodu i dokonuje jego zwrotu do dnia </w:t>
      </w:r>
      <w:r>
        <w:rPr>
          <w:rFonts w:cs="Arial"/>
        </w:rPr>
        <w:t>10 stycznia roku następnego po roku</w:t>
      </w:r>
      <w:r>
        <w:rPr>
          <w:rFonts w:cs="Calibri"/>
        </w:rPr>
        <w:t xml:space="preserve">, w którym powstał. </w:t>
      </w:r>
      <w:r w:rsidR="00415DA6">
        <w:rPr>
          <w:rFonts w:cs="Calibri"/>
        </w:rPr>
        <w:t xml:space="preserve">W tytule przelewu </w:t>
      </w:r>
      <w:r w:rsidR="00415DA6">
        <w:rPr>
          <w:rFonts w:cs="Arial"/>
        </w:rPr>
        <w:t>Beneficjent wskazuje nr umowy o dofinansowanie oraz tytuł zwrotu</w:t>
      </w:r>
      <w:r w:rsidR="00415DA6" w:rsidRPr="00F5402D">
        <w:rPr>
          <w:rFonts w:cs="Calibri"/>
        </w:rPr>
        <w:t>.</w:t>
      </w:r>
      <w:r w:rsidR="00415DA6">
        <w:rPr>
          <w:rFonts w:cs="Calibri"/>
        </w:rPr>
        <w:t xml:space="preserve"> </w:t>
      </w:r>
      <w:r>
        <w:rPr>
          <w:rFonts w:cs="Calibri"/>
        </w:rPr>
        <w:t>Instytucja Pośrednicząca może wezwać Beneficjenta do zwrotu dochodu w innym terminie.</w:t>
      </w:r>
      <w:r w:rsidR="00415DA6">
        <w:rPr>
          <w:rFonts w:cs="Calibri"/>
        </w:rPr>
        <w:t xml:space="preserve"> </w:t>
      </w:r>
    </w:p>
    <w:p w:rsidR="00CF1666" w:rsidRDefault="00CF1666">
      <w:pPr>
        <w:numPr>
          <w:ilvl w:val="0"/>
          <w:numId w:val="58"/>
        </w:numPr>
        <w:tabs>
          <w:tab w:val="left" w:pos="284"/>
        </w:tabs>
        <w:spacing w:after="60" w:line="240" w:lineRule="auto"/>
        <w:ind w:left="284" w:hanging="284"/>
        <w:jc w:val="both"/>
        <w:rPr>
          <w:rFonts w:cs="Calibri"/>
        </w:rPr>
      </w:pPr>
      <w:r>
        <w:rPr>
          <w:rFonts w:cs="Calibri"/>
        </w:rPr>
        <w:t>Przepisy ust. 1 i 2 stosuje się do dochodów, które nie zostały przewidziane we Wniosku.</w:t>
      </w:r>
      <w:r>
        <w:rPr>
          <w:rStyle w:val="Znakiprzypiswdolnych"/>
          <w:rFonts w:cs="Calibri"/>
        </w:rPr>
        <w:footnoteReference w:id="43"/>
      </w:r>
    </w:p>
    <w:p w:rsidR="00CF1666" w:rsidRDefault="00CF1666">
      <w:pPr>
        <w:numPr>
          <w:ilvl w:val="0"/>
          <w:numId w:val="58"/>
        </w:numPr>
        <w:tabs>
          <w:tab w:val="left" w:pos="284"/>
        </w:tabs>
        <w:spacing w:after="60" w:line="240" w:lineRule="auto"/>
        <w:ind w:left="284" w:hanging="284"/>
        <w:jc w:val="both"/>
        <w:rPr>
          <w:rFonts w:cs="Calibri"/>
        </w:rPr>
      </w:pPr>
      <w:r>
        <w:rPr>
          <w:rFonts w:cs="Calibri"/>
        </w:rPr>
        <w:t>W przypadku naruszenia postanowień ust. 1 i 2, stosuje się odpowiednio przepisy § 13 i § 14.</w:t>
      </w:r>
    </w:p>
    <w:p w:rsidR="00CF1666" w:rsidRDefault="00CF1666">
      <w:pPr>
        <w:spacing w:after="60"/>
        <w:jc w:val="both"/>
        <w:rPr>
          <w:rFonts w:cs="Calibri"/>
        </w:rPr>
      </w:pPr>
    </w:p>
    <w:p w:rsidR="00CF1666" w:rsidRDefault="00CF1666">
      <w:pPr>
        <w:keepNext/>
        <w:spacing w:after="60"/>
        <w:jc w:val="center"/>
        <w:rPr>
          <w:rFonts w:cs="Calibri"/>
          <w:b/>
        </w:rPr>
      </w:pPr>
      <w:r>
        <w:rPr>
          <w:rFonts w:cs="Calibri"/>
          <w:b/>
        </w:rPr>
        <w:t>Nieprawidłowości i zwrot środków</w:t>
      </w:r>
    </w:p>
    <w:p w:rsidR="007D04EE" w:rsidRDefault="007D04EE">
      <w:pPr>
        <w:keepNext/>
        <w:spacing w:after="60"/>
        <w:jc w:val="center"/>
        <w:rPr>
          <w:rFonts w:cs="Calibri"/>
        </w:rPr>
      </w:pPr>
    </w:p>
    <w:p w:rsidR="00CF1666" w:rsidRDefault="00CF1666">
      <w:pPr>
        <w:keepNext/>
        <w:spacing w:after="60"/>
        <w:jc w:val="center"/>
        <w:rPr>
          <w:rFonts w:cs="Calibri"/>
        </w:rPr>
      </w:pPr>
      <w:r>
        <w:rPr>
          <w:rFonts w:cs="Calibri"/>
        </w:rPr>
        <w:t>§ 13.</w:t>
      </w:r>
    </w:p>
    <w:p w:rsidR="00AE1AA5" w:rsidRPr="00AE1AA5" w:rsidRDefault="00CF1666" w:rsidP="00AE1AA5">
      <w:pPr>
        <w:keepNext/>
        <w:numPr>
          <w:ilvl w:val="0"/>
          <w:numId w:val="84"/>
        </w:numPr>
        <w:tabs>
          <w:tab w:val="left" w:pos="357"/>
        </w:tabs>
        <w:spacing w:after="120" w:line="240" w:lineRule="auto"/>
        <w:ind w:left="426" w:hanging="426"/>
        <w:jc w:val="both"/>
        <w:rPr>
          <w:rFonts w:cs="Calibri"/>
        </w:rPr>
      </w:pPr>
      <w:r>
        <w:rPr>
          <w:rFonts w:cs="Calibri"/>
        </w:rPr>
        <w:t>Jeżeli na podstawie wniosków o płatność lub czynności kontrolnych uprawnionych organów zostanie stwierdzone, że dofinansowanie jest:</w:t>
      </w:r>
    </w:p>
    <w:p w:rsidR="00CF1666" w:rsidRDefault="00AD4A97" w:rsidP="00E77585">
      <w:pPr>
        <w:tabs>
          <w:tab w:val="left" w:pos="357"/>
        </w:tabs>
        <w:spacing w:after="120" w:line="240" w:lineRule="auto"/>
        <w:ind w:left="360"/>
        <w:jc w:val="both"/>
        <w:rPr>
          <w:rFonts w:cs="Calibri"/>
        </w:rPr>
      </w:pPr>
      <w:r>
        <w:rPr>
          <w:rFonts w:cs="Calibri"/>
        </w:rPr>
        <w:t xml:space="preserve">1) </w:t>
      </w:r>
      <w:r w:rsidR="00CF1666">
        <w:rPr>
          <w:rFonts w:cs="Calibri"/>
        </w:rPr>
        <w:t>wykorzystane niezgodnie z przeznaczeniem,</w:t>
      </w:r>
    </w:p>
    <w:p w:rsidR="00CF1666" w:rsidRDefault="00AD4A97" w:rsidP="00E77585">
      <w:pPr>
        <w:tabs>
          <w:tab w:val="left" w:pos="357"/>
        </w:tabs>
        <w:spacing w:after="120" w:line="240" w:lineRule="auto"/>
        <w:ind w:left="360"/>
        <w:jc w:val="both"/>
        <w:rPr>
          <w:rFonts w:cs="Calibri"/>
        </w:rPr>
      </w:pPr>
      <w:r>
        <w:rPr>
          <w:rFonts w:cs="Calibri"/>
        </w:rPr>
        <w:t xml:space="preserve">2) </w:t>
      </w:r>
      <w:r w:rsidR="00CF1666">
        <w:rPr>
          <w:rFonts w:cs="Calibri"/>
        </w:rPr>
        <w:t xml:space="preserve">wykorzystane z naruszeniem procedur, o których mowa w art. 184 </w:t>
      </w:r>
      <w:proofErr w:type="spellStart"/>
      <w:r w:rsidR="00CF1666">
        <w:rPr>
          <w:rFonts w:cs="Calibri"/>
        </w:rPr>
        <w:t>Ufp</w:t>
      </w:r>
      <w:proofErr w:type="spellEnd"/>
      <w:r w:rsidR="00CF1666">
        <w:rPr>
          <w:rFonts w:cs="Calibri"/>
        </w:rPr>
        <w:t>,</w:t>
      </w:r>
    </w:p>
    <w:p w:rsidR="00CF1666" w:rsidRDefault="00AD4A97" w:rsidP="00E77585">
      <w:pPr>
        <w:tabs>
          <w:tab w:val="left" w:pos="357"/>
        </w:tabs>
        <w:spacing w:after="120" w:line="240" w:lineRule="auto"/>
        <w:ind w:left="360"/>
        <w:jc w:val="both"/>
        <w:rPr>
          <w:rFonts w:cs="Calibri"/>
        </w:rPr>
      </w:pPr>
      <w:r>
        <w:rPr>
          <w:rFonts w:cs="Calibri"/>
        </w:rPr>
        <w:t xml:space="preserve">3) </w:t>
      </w:r>
      <w:r w:rsidR="00CF1666">
        <w:rPr>
          <w:rFonts w:cs="Calibri"/>
        </w:rPr>
        <w:t>pobrane nienależnie lub w nadmiernej wysokości</w:t>
      </w:r>
    </w:p>
    <w:p w:rsidR="00AE1AA5" w:rsidRDefault="006622D0" w:rsidP="00AE1AA5">
      <w:pPr>
        <w:tabs>
          <w:tab w:val="left" w:pos="357"/>
        </w:tabs>
        <w:spacing w:after="120"/>
        <w:ind w:left="360"/>
        <w:jc w:val="both"/>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w:t>
      </w:r>
      <w:r>
        <w:rPr>
          <w:rFonts w:cs="Calibri"/>
        </w:rPr>
        <w:t>,</w:t>
      </w:r>
      <w:r w:rsidR="00CF1666">
        <w:rPr>
          <w:rFonts w:cs="Calibri"/>
        </w:rPr>
        <w:t xml:space="preserve"> liczonymi od dnia przekazania środków</w:t>
      </w:r>
      <w:r w:rsidR="00CF1666">
        <w:rPr>
          <w:rFonts w:cs="Arial"/>
        </w:rPr>
        <w:t xml:space="preserve"> lub wzywa Beneficjenta do wyrażenia zgody na pomniejszenie wypłaty kolejnej należnej mu transzy dofinansowania</w:t>
      </w:r>
      <w:r w:rsidR="00AE1AA5">
        <w:rPr>
          <w:rFonts w:cs="Calibri"/>
        </w:rPr>
        <w:t>.</w:t>
      </w:r>
    </w:p>
    <w:p w:rsidR="00CF1666" w:rsidRDefault="00CF1666" w:rsidP="00AE1AA5">
      <w:pPr>
        <w:numPr>
          <w:ilvl w:val="0"/>
          <w:numId w:val="84"/>
        </w:numPr>
        <w:tabs>
          <w:tab w:val="left" w:pos="357"/>
        </w:tabs>
        <w:spacing w:after="120"/>
        <w:ind w:left="426" w:hanging="426"/>
        <w:jc w:val="both"/>
        <w:rPr>
          <w:rFonts w:cs="Calibri"/>
        </w:rPr>
      </w:pPr>
      <w:r>
        <w:rPr>
          <w:rFonts w:cs="Calibri"/>
        </w:rPr>
        <w:t>Beneficjent zwraca środki, o których mowa w ust. 1, wraz z odsetkami, na pisemne wezwanie Instytucji Pośredniczącej, w terminie 14 dni kalendarzowych</w:t>
      </w:r>
      <w:r w:rsidR="006622D0">
        <w:rPr>
          <w:rFonts w:cs="Calibri"/>
        </w:rPr>
        <w:t>,</w:t>
      </w:r>
      <w:r>
        <w:rPr>
          <w:rFonts w:cs="Calibri"/>
        </w:rPr>
        <w:t xml:space="preserve"> od dnia doręczenia wezwania do zwrotu</w:t>
      </w:r>
      <w:r w:rsidR="006622D0">
        <w:rPr>
          <w:rFonts w:cs="Calibri"/>
        </w:rPr>
        <w:t>,</w:t>
      </w:r>
      <w:r>
        <w:rPr>
          <w:rFonts w:cs="Calibri"/>
        </w:rPr>
        <w:t xml:space="preserve"> na rachunek bankowy wskazany przez Instytucję Pośredniczącą w tym wezwaniu. </w:t>
      </w:r>
    </w:p>
    <w:p w:rsidR="00CF1666" w:rsidRDefault="00CF1666" w:rsidP="00AE1AA5">
      <w:pPr>
        <w:numPr>
          <w:ilvl w:val="0"/>
          <w:numId w:val="84"/>
        </w:numPr>
        <w:tabs>
          <w:tab w:val="left" w:pos="357"/>
        </w:tabs>
        <w:spacing w:after="120"/>
        <w:ind w:left="426" w:hanging="426"/>
        <w:jc w:val="both"/>
        <w:rPr>
          <w:rFonts w:cs="Calibri"/>
        </w:rPr>
      </w:pPr>
      <w:r w:rsidRPr="00AE1AA5">
        <w:rPr>
          <w:rFonts w:cs="Calibri"/>
        </w:rPr>
        <w:lastRenderedPageBreak/>
        <w:t xml:space="preserve">Beneficjent dokonuje również zwrotu na rachunek bankowy wskazany przez Instytucję Pośredniczącą kwot korekt wydatków kwalifikowalnych, oraz innych kwot zgodnie z § 18 ust. 5 oraz § 27 ust. 4. </w:t>
      </w:r>
    </w:p>
    <w:p w:rsidR="00CF1666" w:rsidRDefault="00CF1666" w:rsidP="00AE1AA5">
      <w:pPr>
        <w:numPr>
          <w:ilvl w:val="0"/>
          <w:numId w:val="84"/>
        </w:numPr>
        <w:tabs>
          <w:tab w:val="left" w:pos="357"/>
        </w:tabs>
        <w:spacing w:after="120"/>
        <w:ind w:left="426" w:hanging="426"/>
        <w:jc w:val="both"/>
        <w:rPr>
          <w:rFonts w:cs="Calibri"/>
        </w:rPr>
      </w:pPr>
      <w:r w:rsidRPr="00AE1AA5">
        <w:rPr>
          <w:rFonts w:cs="Calibri"/>
        </w:rPr>
        <w:t xml:space="preserve">Beneficjent dokonuje opisu przelewu zwracanych środków, o których mowa w ust. 1 i 3, zgodnie </w:t>
      </w:r>
      <w:r w:rsidRPr="00AE1AA5">
        <w:rPr>
          <w:rFonts w:cs="Calibri"/>
        </w:rPr>
        <w:br/>
        <w:t>z  zaleceniami Instytucji Pośredniczącej.</w:t>
      </w:r>
    </w:p>
    <w:p w:rsidR="00CF1666" w:rsidRDefault="00CF1666" w:rsidP="00AE1AA5">
      <w:pPr>
        <w:numPr>
          <w:ilvl w:val="0"/>
          <w:numId w:val="84"/>
        </w:numPr>
        <w:tabs>
          <w:tab w:val="left" w:pos="357"/>
        </w:tabs>
        <w:spacing w:after="120"/>
        <w:ind w:left="426" w:hanging="426"/>
        <w:jc w:val="both"/>
        <w:rPr>
          <w:rFonts w:cs="Calibri"/>
        </w:rPr>
      </w:pPr>
      <w:r w:rsidRPr="00AE1AA5">
        <w:rPr>
          <w:rFonts w:cs="Calibri"/>
        </w:rPr>
        <w:t xml:space="preserve">W przypadku niedokonania przez Beneficjenta zwrotu środków zgodnie z ust. 2 Instytucja Pośrednicząca, po przeprowadzeniu postępowania określonego przepisami ustawy z dnia </w:t>
      </w:r>
      <w:r w:rsidRPr="00AE1AA5">
        <w:rPr>
          <w:rFonts w:cs="Calibri"/>
        </w:rPr>
        <w:br/>
        <w:t>14 czerwca 1960 r. Kodeks postępowania administracyjnego (Dz. U. z</w:t>
      </w:r>
      <w:r w:rsidR="00E77585" w:rsidRPr="00AE1AA5">
        <w:rPr>
          <w:rFonts w:cs="Calibri"/>
        </w:rPr>
        <w:t xml:space="preserve"> </w:t>
      </w:r>
      <w:r w:rsidR="006622D0" w:rsidRPr="00AE1AA5">
        <w:rPr>
          <w:rFonts w:cs="Calibri"/>
        </w:rPr>
        <w:t xml:space="preserve">2018 r. poz. 2096, z </w:t>
      </w:r>
      <w:proofErr w:type="spellStart"/>
      <w:r w:rsidR="006622D0" w:rsidRPr="00AE1AA5">
        <w:rPr>
          <w:rFonts w:cs="Calibri"/>
        </w:rPr>
        <w:t>późn</w:t>
      </w:r>
      <w:proofErr w:type="spellEnd"/>
      <w:r w:rsidR="006622D0" w:rsidRPr="00AE1AA5">
        <w:rPr>
          <w:rFonts w:cs="Calibri"/>
        </w:rPr>
        <w:t>. zm.</w:t>
      </w:r>
      <w:r w:rsidRPr="00AE1AA5">
        <w:rPr>
          <w:rFonts w:cs="Calibri"/>
        </w:rPr>
        <w:t xml:space="preserve">), wydaje decyzję, o której mowa w art. 207 ust. 9 </w:t>
      </w:r>
      <w:proofErr w:type="spellStart"/>
      <w:r w:rsidRPr="00AE1AA5">
        <w:rPr>
          <w:rFonts w:cs="Calibri"/>
        </w:rPr>
        <w:t>Ufp</w:t>
      </w:r>
      <w:proofErr w:type="spellEnd"/>
      <w:r w:rsidRPr="00AE1AA5">
        <w:rPr>
          <w:rFonts w:cs="Calibri"/>
        </w:rPr>
        <w:t xml:space="preserve">. Od ww. decyzji Beneficjentowi przysługuje </w:t>
      </w:r>
      <w:r w:rsidRPr="00AE1AA5">
        <w:rPr>
          <w:rFonts w:cs="Calibri"/>
          <w:i/>
        </w:rPr>
        <w:t>odwołanie</w:t>
      </w:r>
      <w:r>
        <w:rPr>
          <w:rStyle w:val="Znakiprzypiswdolnych"/>
          <w:rFonts w:cs="Calibri"/>
          <w:i/>
        </w:rPr>
        <w:footnoteReference w:id="44"/>
      </w:r>
      <w:r w:rsidRPr="00AE1AA5">
        <w:rPr>
          <w:rFonts w:cs="Calibri"/>
        </w:rPr>
        <w:t xml:space="preserve"> do Instytucji Zarządzającej.</w:t>
      </w:r>
    </w:p>
    <w:p w:rsidR="00CF1666" w:rsidRDefault="00CF1666" w:rsidP="00AE1AA5">
      <w:pPr>
        <w:numPr>
          <w:ilvl w:val="0"/>
          <w:numId w:val="84"/>
        </w:numPr>
        <w:tabs>
          <w:tab w:val="left" w:pos="357"/>
        </w:tabs>
        <w:spacing w:after="120"/>
        <w:ind w:left="426" w:hanging="426"/>
        <w:jc w:val="both"/>
        <w:rPr>
          <w:rFonts w:cs="Calibri"/>
        </w:rPr>
      </w:pPr>
      <w:r w:rsidRPr="00AE1AA5">
        <w:rPr>
          <w:rFonts w:cs="Calibri"/>
        </w:rPr>
        <w:t>Decyzji, o której mowa w ust. 5, nie wydaje się, jeżeli Beneficjent dokonał zwrotu środków przed jej wydaniem.</w:t>
      </w:r>
    </w:p>
    <w:p w:rsidR="00CF1666" w:rsidRDefault="00CF1666" w:rsidP="00AE1AA5">
      <w:pPr>
        <w:numPr>
          <w:ilvl w:val="0"/>
          <w:numId w:val="84"/>
        </w:numPr>
        <w:tabs>
          <w:tab w:val="left" w:pos="357"/>
        </w:tabs>
        <w:spacing w:after="120"/>
        <w:ind w:left="426" w:hanging="426"/>
        <w:jc w:val="both"/>
        <w:rPr>
          <w:rFonts w:cs="Calibri"/>
        </w:rPr>
      </w:pPr>
      <w:r w:rsidRPr="00AE1AA5">
        <w:rPr>
          <w:rFonts w:cs="Calibri"/>
        </w:rPr>
        <w:t>W przypadku braku zwrotu środków w terminie 14 dni kalendarzowych od dnia upływu terminu zwrotu określonego w ostatecznej decyzji, o której mowa w ust. 5, Beneficjent zostaje wykluczony z możliwości otrzymania środków</w:t>
      </w:r>
      <w:r w:rsidR="006622D0" w:rsidRPr="00AE1AA5">
        <w:rPr>
          <w:rFonts w:cs="Calibri"/>
        </w:rPr>
        <w:t>,</w:t>
      </w:r>
      <w:r w:rsidRPr="00AE1AA5">
        <w:rPr>
          <w:rFonts w:cs="Calibri"/>
        </w:rPr>
        <w:t xml:space="preserve"> zgodnie z art. 207 ust. 4 pkt 3 </w:t>
      </w:r>
      <w:proofErr w:type="spellStart"/>
      <w:r w:rsidRPr="00AE1AA5">
        <w:rPr>
          <w:rFonts w:cs="Calibri"/>
        </w:rPr>
        <w:t>Ufp</w:t>
      </w:r>
      <w:proofErr w:type="spellEnd"/>
      <w:r w:rsidRPr="00AE1AA5">
        <w:rPr>
          <w:rFonts w:cs="Calibri"/>
        </w:rPr>
        <w:t xml:space="preserve">, z zastrzeżeniem art. 207 ust. 7 </w:t>
      </w:r>
      <w:proofErr w:type="spellStart"/>
      <w:r w:rsidRPr="00AE1AA5">
        <w:rPr>
          <w:rFonts w:cs="Calibri"/>
        </w:rPr>
        <w:t>Ufp</w:t>
      </w:r>
      <w:proofErr w:type="spellEnd"/>
      <w:r w:rsidRPr="00AE1AA5">
        <w:rPr>
          <w:rFonts w:cs="Calibri"/>
        </w:rPr>
        <w:t>.</w:t>
      </w:r>
    </w:p>
    <w:p w:rsidR="00CF1666" w:rsidRPr="00AE1AA5" w:rsidRDefault="00CF1666" w:rsidP="00AE1AA5">
      <w:pPr>
        <w:numPr>
          <w:ilvl w:val="0"/>
          <w:numId w:val="84"/>
        </w:numPr>
        <w:tabs>
          <w:tab w:val="left" w:pos="357"/>
        </w:tabs>
        <w:spacing w:after="120"/>
        <w:ind w:left="426" w:hanging="426"/>
        <w:jc w:val="both"/>
        <w:rPr>
          <w:rFonts w:cs="Calibri"/>
        </w:rPr>
      </w:pPr>
      <w:r w:rsidRPr="00AE1AA5">
        <w:rPr>
          <w:rFonts w:cs="Calibri"/>
        </w:rPr>
        <w:t>Beneficjent zobowiązuje się do ponoszenia udokumentowanych kosztów podejmowanych wobec niego działań windykacyjnych, o ile nie narusza to przepisów prawa powszechnego.</w:t>
      </w:r>
    </w:p>
    <w:p w:rsidR="00CF1666" w:rsidRDefault="00CF1666">
      <w:pPr>
        <w:spacing w:after="60"/>
        <w:jc w:val="both"/>
        <w:rPr>
          <w:rFonts w:cs="Calibri"/>
        </w:rPr>
      </w:pPr>
    </w:p>
    <w:p w:rsidR="00CF1666" w:rsidRDefault="00CF1666">
      <w:pPr>
        <w:keepNext/>
        <w:spacing w:after="60"/>
        <w:jc w:val="center"/>
        <w:rPr>
          <w:rFonts w:cs="Calibri"/>
        </w:rPr>
      </w:pPr>
      <w:r>
        <w:rPr>
          <w:rFonts w:cs="Calibri"/>
        </w:rPr>
        <w:t>§ 14.</w:t>
      </w:r>
    </w:p>
    <w:p w:rsidR="00CF1666" w:rsidRDefault="00CF1666">
      <w:pPr>
        <w:keepNext/>
        <w:numPr>
          <w:ilvl w:val="0"/>
          <w:numId w:val="9"/>
        </w:numPr>
        <w:spacing w:after="120" w:line="240" w:lineRule="auto"/>
        <w:ind w:left="357" w:hanging="357"/>
        <w:jc w:val="both"/>
        <w:rPr>
          <w:rFonts w:cs="Calibri"/>
        </w:rPr>
      </w:pPr>
      <w:r>
        <w:rPr>
          <w:rFonts w:cs="Calibri"/>
        </w:rPr>
        <w:t xml:space="preserve">W przypadku stwierdzenia w Projekcie nieprawidłowości, o której mowa w art. 2 pkt 36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Pr>
          <w:rFonts w:cs="Calibri"/>
        </w:rPr>
        <w:br/>
        <w:t xml:space="preserve">i Rybackiego oraz uchylającego rozporządzenie Rady (WE) nr 1083/2006 (Dz. Urz. UE L 347 </w:t>
      </w:r>
      <w:r>
        <w:rPr>
          <w:rFonts w:cs="Calibri"/>
        </w:rPr>
        <w:br/>
        <w:t xml:space="preserve">z 20.12.2013, str. 320, z </w:t>
      </w:r>
      <w:proofErr w:type="spellStart"/>
      <w:r>
        <w:rPr>
          <w:rFonts w:cs="Calibri"/>
        </w:rPr>
        <w:t>późn</w:t>
      </w:r>
      <w:proofErr w:type="spellEnd"/>
      <w:r>
        <w:rPr>
          <w:rFonts w:cs="Calibri"/>
        </w:rPr>
        <w:t>. zm.), zwanego dalej „rozporządzeniem nr 1303/2013”</w:t>
      </w:r>
      <w:r>
        <w:rPr>
          <w:rFonts w:cs="Calibri"/>
          <w:i/>
        </w:rPr>
        <w:t xml:space="preserve">, </w:t>
      </w:r>
      <w:r>
        <w:rPr>
          <w:rFonts w:cs="Calibri"/>
        </w:rPr>
        <w:t xml:space="preserve">dotyczącej zatwierdzonych wniosków o płatność wartość Projektu, o której mowa w § 2 ust. 2, ulega pomniejszeniu o kwotę nieprawidłowości. Pomniejszeniu ulega także wartość dofinansowania, o której mowa w § 2 ust. 2 pkt 1, w części w jakiej nieprawidłowość została sfinansowana ze środków dofinansowania. Zmiany, o których mowa powyżej, nie wymagają formy aneksu do niniejszej umowy. </w:t>
      </w:r>
    </w:p>
    <w:p w:rsidR="00CF1666" w:rsidRDefault="00CF1666">
      <w:pPr>
        <w:numPr>
          <w:ilvl w:val="0"/>
          <w:numId w:val="9"/>
        </w:numPr>
        <w:spacing w:after="120" w:line="240" w:lineRule="auto"/>
        <w:ind w:left="357" w:hanging="357"/>
        <w:jc w:val="both"/>
        <w:rPr>
          <w:rFonts w:cs="Calibri"/>
        </w:rPr>
      </w:pPr>
      <w:r>
        <w:rPr>
          <w:rFonts w:cs="Calibri"/>
        </w:rPr>
        <w:t xml:space="preserve">Do zwrotu nieprawidłowości, o której mowa w ust. 1, stosuje się postanowienia § 13. </w:t>
      </w:r>
    </w:p>
    <w:p w:rsidR="00CF1666" w:rsidRDefault="00CF1666">
      <w:pPr>
        <w:spacing w:after="120"/>
        <w:rPr>
          <w:rFonts w:cs="Calibri"/>
        </w:rPr>
      </w:pPr>
    </w:p>
    <w:p w:rsidR="00CF1666" w:rsidRDefault="00CF1666">
      <w:pPr>
        <w:keepNext/>
        <w:spacing w:after="60"/>
        <w:jc w:val="center"/>
        <w:rPr>
          <w:rFonts w:cs="Calibri"/>
          <w:b/>
        </w:rPr>
      </w:pPr>
      <w:r>
        <w:rPr>
          <w:rFonts w:cs="Calibri"/>
          <w:b/>
        </w:rPr>
        <w:lastRenderedPageBreak/>
        <w:t>Zabezpieczenie prawidłowej realizacji Projektu</w:t>
      </w:r>
    </w:p>
    <w:p w:rsidR="007D04EE" w:rsidRDefault="007D04EE">
      <w:pPr>
        <w:keepNext/>
        <w:spacing w:after="60"/>
        <w:jc w:val="center"/>
        <w:rPr>
          <w:rFonts w:cs="Calibri"/>
        </w:rPr>
      </w:pPr>
    </w:p>
    <w:p w:rsidR="00CF1666" w:rsidRDefault="00CF1666">
      <w:pPr>
        <w:keepNext/>
        <w:tabs>
          <w:tab w:val="center" w:pos="4535"/>
          <w:tab w:val="left" w:pos="5541"/>
        </w:tabs>
        <w:spacing w:after="60"/>
        <w:rPr>
          <w:rFonts w:cs="Calibri"/>
        </w:rPr>
      </w:pPr>
      <w:r>
        <w:rPr>
          <w:rFonts w:cs="Calibri"/>
        </w:rPr>
        <w:tab/>
        <w:t>§ 15.</w:t>
      </w:r>
      <w:r>
        <w:rPr>
          <w:rStyle w:val="Znakiprzypiswdolnych"/>
          <w:rFonts w:cs="Calibri"/>
        </w:rPr>
        <w:footnoteReference w:id="45"/>
      </w:r>
      <w:r>
        <w:rPr>
          <w:rFonts w:cs="Calibri"/>
          <w:vertAlign w:val="superscript"/>
        </w:rPr>
        <w:tab/>
      </w:r>
    </w:p>
    <w:p w:rsidR="000759FA" w:rsidRPr="00856816" w:rsidRDefault="000759FA" w:rsidP="000759FA">
      <w:pPr>
        <w:keepNext/>
        <w:numPr>
          <w:ilvl w:val="0"/>
          <w:numId w:val="72"/>
        </w:numPr>
        <w:suppressAutoHyphens w:val="0"/>
        <w:spacing w:after="60" w:line="240" w:lineRule="auto"/>
        <w:jc w:val="both"/>
        <w:rPr>
          <w:rFonts w:cs="Calibri"/>
          <w:color w:val="000000" w:themeColor="text1"/>
        </w:rPr>
      </w:pPr>
      <w:r w:rsidRPr="00856816">
        <w:rPr>
          <w:rFonts w:cs="Calibri"/>
          <w:color w:val="000000" w:themeColor="text1"/>
        </w:rPr>
        <w:t xml:space="preserve">Zabezpieczeniem prawidłowej realizacji umowy jest weksel in blanco wraz z wypełnioną deklaracją wystawcy weksla in blanco, składany przez Beneficjenta nie później niż </w:t>
      </w:r>
      <w:r w:rsidRPr="00856816">
        <w:rPr>
          <w:rFonts w:cs="Calibri"/>
          <w:color w:val="000000" w:themeColor="text1"/>
        </w:rPr>
        <w:br/>
        <w:t>w terminie 15 dni roboczych od dnia podpisania umowy</w:t>
      </w:r>
      <w:r w:rsidRPr="00856816">
        <w:rPr>
          <w:rFonts w:cs="Calibri"/>
          <w:b/>
          <w:i/>
          <w:color w:val="000000" w:themeColor="text1"/>
        </w:rPr>
        <w:t>.</w:t>
      </w:r>
    </w:p>
    <w:p w:rsidR="00CF1666" w:rsidRDefault="00CF1666">
      <w:pPr>
        <w:numPr>
          <w:ilvl w:val="0"/>
          <w:numId w:val="72"/>
        </w:numPr>
        <w:spacing w:after="60" w:line="240" w:lineRule="auto"/>
        <w:jc w:val="both"/>
        <w:rPr>
          <w:rFonts w:cs="Calibri"/>
        </w:rPr>
      </w:pPr>
      <w:r>
        <w:rPr>
          <w:rFonts w:cs="Calibri"/>
        </w:rPr>
        <w:t>Zwrot dokumentu stanowiącego zabezpieczenie umowy następuje na wniosek Beneficjenta po ostatecznym rozliczeniu umowy, tj. po zatwierdzeniu końcowego wniosku o płatność w Projekcie oraz – jeśli dotyczy – zwrocie środków niewykorzystanych przez Beneficjenta, z zastrzeżeniem ust. 3 i 4.</w:t>
      </w:r>
    </w:p>
    <w:p w:rsidR="00CF1666" w:rsidRDefault="00CF1666">
      <w:pPr>
        <w:numPr>
          <w:ilvl w:val="0"/>
          <w:numId w:val="72"/>
        </w:numPr>
        <w:spacing w:after="60" w:line="240" w:lineRule="auto"/>
        <w:jc w:val="both"/>
        <w:rPr>
          <w:rFonts w:cs="Calibri"/>
        </w:rPr>
      </w:pPr>
      <w:r>
        <w:rPr>
          <w:rFonts w:cs="Calibri"/>
        </w:rPr>
        <w:t xml:space="preserve">W przypadku wszczęcia postępowania administracyjnego w celu wydania decyzji o zwrocie środków na podstawie </w:t>
      </w:r>
      <w:proofErr w:type="spellStart"/>
      <w:r>
        <w:rPr>
          <w:rFonts w:cs="Calibri"/>
        </w:rPr>
        <w:t>Ufp</w:t>
      </w:r>
      <w:proofErr w:type="spellEnd"/>
      <w:r>
        <w:rPr>
          <w:rFonts w:cs="Calibri"/>
        </w:rPr>
        <w:t xml:space="preserve">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rsidR="00CF1666" w:rsidRDefault="00CF1666">
      <w:pPr>
        <w:numPr>
          <w:ilvl w:val="0"/>
          <w:numId w:val="72"/>
        </w:numPr>
        <w:spacing w:after="60" w:line="240" w:lineRule="auto"/>
        <w:jc w:val="both"/>
        <w:rPr>
          <w:rFonts w:cs="Calibri"/>
        </w:rPr>
      </w:pPr>
      <w:r>
        <w:rPr>
          <w:rFonts w:cs="Calibri"/>
        </w:rPr>
        <w:t>W przypadku gdy Wniosek przewiduje trwałość Projektu lub rezultatów, zwrot dokumentu stanowiącego zabezpieczenie umowy następuje na wniosek Beneficjenta po upływie okresu trwałości.</w:t>
      </w:r>
    </w:p>
    <w:p w:rsidR="00CF1666" w:rsidRDefault="00CF1666">
      <w:pPr>
        <w:spacing w:after="60"/>
        <w:jc w:val="both"/>
        <w:rPr>
          <w:rFonts w:cs="Calibri"/>
        </w:rPr>
      </w:pPr>
    </w:p>
    <w:p w:rsidR="00CF1666" w:rsidRDefault="00CF1666">
      <w:pPr>
        <w:keepNext/>
        <w:spacing w:after="60"/>
        <w:jc w:val="center"/>
        <w:rPr>
          <w:rFonts w:cs="Calibri"/>
          <w:b/>
        </w:rPr>
      </w:pPr>
      <w:r>
        <w:rPr>
          <w:rFonts w:cs="Calibri"/>
          <w:b/>
        </w:rPr>
        <w:t>Zasady wykorzystywania systemu teleinformatycznego</w:t>
      </w:r>
    </w:p>
    <w:p w:rsidR="007D04EE" w:rsidRDefault="007D04EE">
      <w:pPr>
        <w:keepNext/>
        <w:spacing w:after="60"/>
        <w:jc w:val="center"/>
        <w:rPr>
          <w:rFonts w:cs="Calibri"/>
        </w:rPr>
      </w:pPr>
    </w:p>
    <w:p w:rsidR="00CF1666" w:rsidRDefault="00CF1666">
      <w:pPr>
        <w:keepNext/>
        <w:spacing w:after="60"/>
        <w:jc w:val="center"/>
        <w:rPr>
          <w:rFonts w:cs="Calibri"/>
        </w:rPr>
      </w:pPr>
      <w:r>
        <w:rPr>
          <w:rFonts w:cs="Calibri"/>
        </w:rPr>
        <w:t>§ 16.</w:t>
      </w:r>
    </w:p>
    <w:p w:rsidR="00CF1666" w:rsidRDefault="00CF1666" w:rsidP="00F35BCA">
      <w:pPr>
        <w:keepNext/>
        <w:numPr>
          <w:ilvl w:val="0"/>
          <w:numId w:val="13"/>
        </w:numPr>
        <w:tabs>
          <w:tab w:val="clear" w:pos="708"/>
          <w:tab w:val="num" w:pos="426"/>
        </w:tabs>
        <w:spacing w:after="60" w:line="240" w:lineRule="auto"/>
        <w:ind w:left="426" w:hanging="426"/>
        <w:jc w:val="both"/>
        <w:rPr>
          <w:rFonts w:cs="Calibri"/>
        </w:rPr>
      </w:pPr>
      <w:r>
        <w:rPr>
          <w:rFonts w:cs="Calibri"/>
        </w:rPr>
        <w:t>Beneficjent zobowiązuje się do wykorzystywania SL2014 w procesie rozliczania Projektu oraz komunikowania się z Instytucją Pośredniczącą, zgodnie z aktualną wersją Podręcznika Beneficjenta udostępnioną przez Instytucję Pośredniczącą. Wykorzystanie SL2014 obejmuje co najmniej przesyłanie:</w:t>
      </w:r>
    </w:p>
    <w:p w:rsidR="00CF1666" w:rsidRDefault="00CF1666" w:rsidP="00AE1AA5">
      <w:pPr>
        <w:numPr>
          <w:ilvl w:val="1"/>
          <w:numId w:val="85"/>
        </w:numPr>
        <w:tabs>
          <w:tab w:val="left" w:pos="357"/>
        </w:tabs>
        <w:spacing w:after="120" w:line="240" w:lineRule="auto"/>
        <w:jc w:val="both"/>
        <w:rPr>
          <w:rFonts w:cs="Calibri"/>
        </w:rPr>
      </w:pPr>
      <w:r>
        <w:rPr>
          <w:rFonts w:cs="Calibri"/>
        </w:rPr>
        <w:t>wniosków o płatność;</w:t>
      </w:r>
    </w:p>
    <w:p w:rsidR="00CF1666" w:rsidRDefault="00CF1666" w:rsidP="00AE1AA5">
      <w:pPr>
        <w:numPr>
          <w:ilvl w:val="1"/>
          <w:numId w:val="85"/>
        </w:numPr>
        <w:tabs>
          <w:tab w:val="left" w:pos="357"/>
        </w:tabs>
        <w:spacing w:after="120" w:line="240" w:lineRule="auto"/>
        <w:jc w:val="both"/>
        <w:rPr>
          <w:rFonts w:cs="Calibri"/>
        </w:rPr>
      </w:pPr>
      <w:r>
        <w:rPr>
          <w:rFonts w:cs="Calibri"/>
        </w:rPr>
        <w:t>dokumentów potwierdzających kwalifikowalność wydatków ponoszonych w ramach Projektu i wykazywanych we wnioskach o płatność;</w:t>
      </w:r>
    </w:p>
    <w:p w:rsidR="00CF1666" w:rsidRDefault="00CF1666" w:rsidP="00AE1AA5">
      <w:pPr>
        <w:numPr>
          <w:ilvl w:val="1"/>
          <w:numId w:val="85"/>
        </w:numPr>
        <w:tabs>
          <w:tab w:val="left" w:pos="357"/>
        </w:tabs>
        <w:spacing w:after="120" w:line="240" w:lineRule="auto"/>
        <w:jc w:val="both"/>
        <w:rPr>
          <w:rFonts w:cs="Calibri"/>
        </w:rPr>
      </w:pPr>
      <w:r>
        <w:rPr>
          <w:rFonts w:cs="Calibri"/>
        </w:rPr>
        <w:t>danych uczestników Projektu;</w:t>
      </w:r>
    </w:p>
    <w:p w:rsidR="00CF1666" w:rsidRDefault="00CF1666" w:rsidP="00AE1AA5">
      <w:pPr>
        <w:numPr>
          <w:ilvl w:val="1"/>
          <w:numId w:val="85"/>
        </w:numPr>
        <w:tabs>
          <w:tab w:val="left" w:pos="357"/>
        </w:tabs>
        <w:spacing w:after="120" w:line="240" w:lineRule="auto"/>
        <w:jc w:val="both"/>
        <w:rPr>
          <w:rFonts w:cs="Calibri"/>
        </w:rPr>
      </w:pPr>
      <w:r>
        <w:rPr>
          <w:rFonts w:cs="Calibri"/>
        </w:rPr>
        <w:t>harmonogramu płatności;</w:t>
      </w:r>
    </w:p>
    <w:p w:rsidR="00CF1666" w:rsidRDefault="00CF1666" w:rsidP="00AE1AA5">
      <w:pPr>
        <w:numPr>
          <w:ilvl w:val="1"/>
          <w:numId w:val="85"/>
        </w:numPr>
        <w:tabs>
          <w:tab w:val="left" w:pos="357"/>
        </w:tabs>
        <w:spacing w:after="120" w:line="240" w:lineRule="auto"/>
        <w:jc w:val="both"/>
        <w:rPr>
          <w:rFonts w:cs="Calibri"/>
        </w:rPr>
      </w:pPr>
      <w:r>
        <w:rPr>
          <w:rFonts w:cs="Calibri"/>
        </w:rPr>
        <w:t xml:space="preserve">informacji o zamówieniach publicznych o wartości równej lub wyższej niż próg określony w przepisach wydanych na podstawie art. 11 ust. 8 ustawy z dnia 29 stycznia 2004 r. – Prawo zamówień publicznych (Dz. U. z 2017 r. poz. 1579, z </w:t>
      </w:r>
      <w:proofErr w:type="spellStart"/>
      <w:r>
        <w:rPr>
          <w:rFonts w:cs="Calibri"/>
        </w:rPr>
        <w:t>późn</w:t>
      </w:r>
      <w:proofErr w:type="spellEnd"/>
      <w:r>
        <w:rPr>
          <w:rFonts w:cs="Calibri"/>
        </w:rPr>
        <w:t xml:space="preserve">. zm.), zwanej dalej „ustawą </w:t>
      </w:r>
      <w:proofErr w:type="spellStart"/>
      <w:r>
        <w:rPr>
          <w:rFonts w:cs="Calibri"/>
        </w:rPr>
        <w:t>Pzp</w:t>
      </w:r>
      <w:proofErr w:type="spellEnd"/>
      <w:r>
        <w:rPr>
          <w:rFonts w:cs="Calibri"/>
        </w:rPr>
        <w:t>”</w:t>
      </w:r>
      <w:r>
        <w:rPr>
          <w:rStyle w:val="Znakiprzypiswdolnych"/>
          <w:rFonts w:cs="Calibri"/>
        </w:rPr>
        <w:footnoteReference w:id="46"/>
      </w:r>
      <w:r>
        <w:rPr>
          <w:rFonts w:cs="Calibri"/>
        </w:rPr>
        <w:t>;</w:t>
      </w:r>
    </w:p>
    <w:p w:rsidR="00CF1666" w:rsidRDefault="00CF1666" w:rsidP="00AE1AA5">
      <w:pPr>
        <w:numPr>
          <w:ilvl w:val="1"/>
          <w:numId w:val="85"/>
        </w:numPr>
        <w:tabs>
          <w:tab w:val="left" w:pos="357"/>
        </w:tabs>
        <w:spacing w:after="120" w:line="240" w:lineRule="auto"/>
        <w:jc w:val="both"/>
        <w:rPr>
          <w:rFonts w:cs="Calibri"/>
        </w:rPr>
      </w:pPr>
      <w:r>
        <w:rPr>
          <w:rFonts w:cs="Calibri"/>
        </w:rPr>
        <w:t>innych dokumentów związanych z realizacją Projektu, w tym niezbędnych do przeprowadzenia kontroli Projektu.</w:t>
      </w:r>
    </w:p>
    <w:p w:rsidR="00CF1666" w:rsidRDefault="00CF1666">
      <w:pPr>
        <w:tabs>
          <w:tab w:val="left" w:pos="717"/>
        </w:tabs>
        <w:spacing w:after="60" w:line="240" w:lineRule="auto"/>
        <w:ind w:left="357"/>
        <w:jc w:val="both"/>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Partnerów</w:t>
      </w:r>
      <w:r>
        <w:rPr>
          <w:rStyle w:val="Znakiprzypiswdolnych"/>
          <w:rFonts w:cs="Calibri"/>
          <w:i/>
        </w:rPr>
        <w:footnoteReference w:id="47"/>
      </w:r>
      <w:r>
        <w:rPr>
          <w:rFonts w:cs="Calibri"/>
        </w:rPr>
        <w:t xml:space="preserve"> obowiązku przechowywania oryginałów dokumentów i ich udostępniania podczas kontroli na miejscu.</w:t>
      </w:r>
    </w:p>
    <w:p w:rsidR="00CF1666" w:rsidRDefault="00CF1666" w:rsidP="00E77585">
      <w:pPr>
        <w:numPr>
          <w:ilvl w:val="0"/>
          <w:numId w:val="13"/>
        </w:numPr>
        <w:tabs>
          <w:tab w:val="clear" w:pos="708"/>
        </w:tabs>
        <w:spacing w:after="60" w:line="240" w:lineRule="auto"/>
        <w:ind w:hanging="357"/>
        <w:jc w:val="both"/>
        <w:rPr>
          <w:rFonts w:cs="Calibri"/>
        </w:rPr>
      </w:pPr>
      <w:r>
        <w:rPr>
          <w:rFonts w:cs="Calibri"/>
        </w:rPr>
        <w:lastRenderedPageBreak/>
        <w:t>Beneficjent i Instytucja Pośrednicząca uznają za prawnie wiążące przyjęte w umowie rozwiązania stosowane w zakresie komunikacji i wymiany danych w SL2014, bez możliwości kwestionowania skutków ich stosowania.</w:t>
      </w:r>
    </w:p>
    <w:p w:rsidR="00CF1666" w:rsidRDefault="00CF1666" w:rsidP="00E77585">
      <w:pPr>
        <w:numPr>
          <w:ilvl w:val="0"/>
          <w:numId w:val="13"/>
        </w:numPr>
        <w:tabs>
          <w:tab w:val="clear" w:pos="708"/>
        </w:tabs>
        <w:spacing w:after="60" w:line="240" w:lineRule="auto"/>
        <w:ind w:hanging="357"/>
        <w:jc w:val="both"/>
        <w:rPr>
          <w:rFonts w:cs="Calibri"/>
          <w:i/>
        </w:rPr>
      </w:pPr>
      <w:r>
        <w:rPr>
          <w:rFonts w:cs="Calibri"/>
        </w:rPr>
        <w:t xml:space="preserve">Beneficjent </w:t>
      </w:r>
      <w:r>
        <w:rPr>
          <w:rFonts w:cs="Calibri"/>
          <w:i/>
        </w:rPr>
        <w:t>i Partnerzy</w:t>
      </w:r>
      <w:r>
        <w:rPr>
          <w:rFonts w:cs="Calibri"/>
        </w:rPr>
        <w:t xml:space="preserve"> wyznacza/</w:t>
      </w:r>
      <w:r>
        <w:rPr>
          <w:rFonts w:cs="Calibri"/>
          <w:i/>
        </w:rPr>
        <w:t>ją</w:t>
      </w:r>
      <w:r>
        <w:rPr>
          <w:rFonts w:cs="Calibri"/>
        </w:rPr>
        <w:t xml:space="preserve"> osoby uprawnione do wykonywania w jego/</w:t>
      </w:r>
      <w:r>
        <w:rPr>
          <w:rFonts w:cs="Calibri"/>
          <w:i/>
        </w:rPr>
        <w:t>ich</w:t>
      </w:r>
      <w:r>
        <w:rPr>
          <w:rFonts w:cs="Calibri"/>
        </w:rPr>
        <w:t xml:space="preserve"> imieniu czynności związanych z realizacją Projektu i zgłasza/</w:t>
      </w:r>
      <w:r>
        <w:rPr>
          <w:rFonts w:cs="Calibri"/>
          <w:i/>
        </w:rPr>
        <w:t>ją</w:t>
      </w:r>
      <w:r>
        <w:rPr>
          <w:rStyle w:val="Znakiprzypiswdolnych"/>
          <w:rFonts w:cs="Calibri"/>
          <w:i/>
        </w:rPr>
        <w:footnoteReference w:id="48"/>
      </w:r>
      <w:r>
        <w:rPr>
          <w:rFonts w:cs="Calibri"/>
        </w:rPr>
        <w:t xml:space="preserve"> je Instytucji Pośredniczącej do pracy </w:t>
      </w:r>
      <w:r>
        <w:rPr>
          <w:rFonts w:cs="Calibri"/>
        </w:rPr>
        <w:br/>
        <w:t xml:space="preserve">w SL2014. Zgłoszenie ww. osób, zmiana ich uprawnień lub wycofanie dostępu jest  dokonywane na podstawie wniosku o nadanie/zmianę/wycofanie dostępu dla osoby uprawnionej określonego w Wytycznych w zakresie gromadzenia. Wnioski osób uprawnionych stanowią załącznik nr </w:t>
      </w:r>
      <w:r w:rsidR="008C2683">
        <w:rPr>
          <w:rFonts w:cs="Calibri"/>
        </w:rPr>
        <w:t>7</w:t>
      </w:r>
      <w:r>
        <w:rPr>
          <w:rFonts w:cs="Calibri"/>
        </w:rPr>
        <w:t xml:space="preserve"> do przedmiotowej umowy. Zmiana załącznika nie wymaga aneksowania umowy.</w:t>
      </w:r>
    </w:p>
    <w:p w:rsidR="000759FA" w:rsidRPr="00856816" w:rsidRDefault="00CF1666" w:rsidP="000759FA">
      <w:pPr>
        <w:spacing w:after="60" w:line="240" w:lineRule="auto"/>
        <w:ind w:left="360" w:hanging="360"/>
        <w:jc w:val="both"/>
        <w:rPr>
          <w:rFonts w:cs="Calibri"/>
          <w:color w:val="000000" w:themeColor="text1"/>
        </w:rPr>
      </w:pPr>
      <w:r w:rsidRPr="00AE1AA5">
        <w:rPr>
          <w:rFonts w:cs="Calibri"/>
        </w:rPr>
        <w:t xml:space="preserve">3a. </w:t>
      </w:r>
      <w:r w:rsidR="000759FA" w:rsidRPr="00856816">
        <w:rPr>
          <w:rFonts w:cs="Calibri"/>
          <w:color w:val="000000" w:themeColor="text1"/>
        </w:rPr>
        <w:t>Projekt rozliczany jest w SL2014 jako „projekt realizowany w formule partnerskiej”.</w:t>
      </w:r>
      <w:r w:rsidR="000759FA" w:rsidRPr="00856816">
        <w:rPr>
          <w:rStyle w:val="Znakiprzypiswdolnych"/>
          <w:rFonts w:cs="Calibri"/>
          <w:color w:val="000000" w:themeColor="text1"/>
        </w:rPr>
        <w:footnoteReference w:id="49"/>
      </w:r>
    </w:p>
    <w:p w:rsidR="00CF1666" w:rsidRDefault="00CF1666" w:rsidP="00E77585">
      <w:pPr>
        <w:numPr>
          <w:ilvl w:val="0"/>
          <w:numId w:val="13"/>
        </w:numPr>
        <w:tabs>
          <w:tab w:val="clear" w:pos="708"/>
        </w:tabs>
        <w:spacing w:after="60" w:line="240" w:lineRule="auto"/>
        <w:ind w:hanging="357"/>
        <w:jc w:val="both"/>
        <w:rPr>
          <w:rFonts w:cs="Calibri"/>
        </w:rPr>
      </w:pPr>
      <w:r>
        <w:rPr>
          <w:rFonts w:cs="Calibri"/>
        </w:rPr>
        <w:t xml:space="preserve">Beneficjent zapewnia, że osoby, o których mowa w ust. 3, wykorzystują profil zaufany </w:t>
      </w:r>
      <w:proofErr w:type="spellStart"/>
      <w:r>
        <w:rPr>
          <w:rFonts w:cs="Calibri"/>
        </w:rPr>
        <w:t>ePUAP</w:t>
      </w:r>
      <w:proofErr w:type="spellEnd"/>
      <w:r>
        <w:rPr>
          <w:rFonts w:cs="Calibri"/>
        </w:rPr>
        <w:t xml:space="preserve"> lub </w:t>
      </w:r>
      <w:r w:rsidR="007024E1">
        <w:rPr>
          <w:rFonts w:cs="Calibri"/>
        </w:rPr>
        <w:t xml:space="preserve">kwalifikowany </w:t>
      </w:r>
      <w:r>
        <w:rPr>
          <w:rFonts w:cs="Calibri"/>
        </w:rPr>
        <w:t>podpis elektroniczny w ramach uwierzytelniania czynności dokonywanych w ramach SL2014</w:t>
      </w:r>
      <w:r>
        <w:rPr>
          <w:rStyle w:val="Znakiprzypiswdolnych"/>
          <w:rFonts w:cs="Calibri"/>
        </w:rPr>
        <w:footnoteReference w:id="50"/>
      </w:r>
      <w:r>
        <w:rPr>
          <w:rFonts w:cs="Calibri"/>
        </w:rPr>
        <w:t>.</w:t>
      </w:r>
    </w:p>
    <w:p w:rsidR="00CF1666" w:rsidRDefault="00CF1666" w:rsidP="00E77585">
      <w:pPr>
        <w:numPr>
          <w:ilvl w:val="0"/>
          <w:numId w:val="13"/>
        </w:numPr>
        <w:tabs>
          <w:tab w:val="clear" w:pos="708"/>
        </w:tabs>
        <w:spacing w:after="60" w:line="240" w:lineRule="auto"/>
        <w:ind w:hanging="357"/>
        <w:jc w:val="both"/>
        <w:rPr>
          <w:rFonts w:cs="Calibri"/>
        </w:rPr>
      </w:pPr>
      <w:r>
        <w:rPr>
          <w:rFonts w:cs="Calibri"/>
        </w:rPr>
        <w:t>W przypadku</w:t>
      </w:r>
      <w:r w:rsidR="006622D0">
        <w:rPr>
          <w:rFonts w:cs="Calibri"/>
        </w:rPr>
        <w:t>,</w:t>
      </w:r>
      <w:r>
        <w:rPr>
          <w:rFonts w:cs="Calibri"/>
        </w:rPr>
        <w:t xml:space="preserve"> gdy z powodów technicznych wykorzystanie profilu zaufanego </w:t>
      </w:r>
      <w:proofErr w:type="spellStart"/>
      <w:r>
        <w:rPr>
          <w:rFonts w:cs="Calibri"/>
        </w:rPr>
        <w:t>ePUAP</w:t>
      </w:r>
      <w:proofErr w:type="spellEnd"/>
      <w:r>
        <w:rPr>
          <w:rFonts w:cs="Calibri"/>
        </w:rPr>
        <w:t xml:space="preserve"> nie jest możliwe, o czym Instytucja Pośrednicząca informuje Beneficjenta na adres e-mail wskazany we Wniosku, uwierzytelnianie następuje przez wykorzystanie loginu i hasła wygenerowanego przez SL2014, gdzie jako login stosuje się </w:t>
      </w:r>
      <w:r>
        <w:rPr>
          <w:rFonts w:cs="Calibri"/>
          <w:i/>
        </w:rPr>
        <w:t>PESEL danej osoby uprawnionej</w:t>
      </w:r>
      <w:r>
        <w:rPr>
          <w:rStyle w:val="Znakiprzypiswdolnych"/>
          <w:rFonts w:cs="Calibri"/>
        </w:rPr>
        <w:footnoteReference w:id="51"/>
      </w:r>
      <w:r>
        <w:rPr>
          <w:rFonts w:cs="Calibri"/>
        </w:rPr>
        <w:t xml:space="preserve"> /</w:t>
      </w:r>
      <w:r>
        <w:rPr>
          <w:rFonts w:cs="Calibri"/>
          <w:i/>
        </w:rPr>
        <w:t>adres e-mail</w:t>
      </w:r>
      <w:r>
        <w:rPr>
          <w:rStyle w:val="Znakiprzypiswdolnych"/>
          <w:rFonts w:cs="Calibri"/>
        </w:rPr>
        <w:footnoteReference w:id="52"/>
      </w:r>
      <w:r>
        <w:rPr>
          <w:rFonts w:cs="Calibri"/>
        </w:rPr>
        <w:t>.</w:t>
      </w:r>
    </w:p>
    <w:p w:rsidR="00CF1666" w:rsidRDefault="00CF1666" w:rsidP="00E77585">
      <w:pPr>
        <w:numPr>
          <w:ilvl w:val="0"/>
          <w:numId w:val="13"/>
        </w:numPr>
        <w:tabs>
          <w:tab w:val="clear" w:pos="708"/>
        </w:tabs>
        <w:spacing w:after="60" w:line="240" w:lineRule="auto"/>
        <w:ind w:hanging="357"/>
        <w:jc w:val="both"/>
        <w:rPr>
          <w:rFonts w:cs="Calibri"/>
        </w:rPr>
      </w:pPr>
      <w:r>
        <w:rPr>
          <w:rFonts w:cs="Calibri"/>
        </w:rPr>
        <w:t>Beneficjent zapewnia, że wszystkie osoby, o których mowa w ust. 3, przestrzegają regulaminu bezpieczeństwa informacji przetwarzanych w SL2014 oraz aktualnej wersji Podręcznika Beneficjenta udostępnionej przez Instytucję Pośredniczącą.</w:t>
      </w:r>
    </w:p>
    <w:p w:rsidR="00CF1666" w:rsidRDefault="00CF1666" w:rsidP="00E77585">
      <w:pPr>
        <w:numPr>
          <w:ilvl w:val="0"/>
          <w:numId w:val="13"/>
        </w:numPr>
        <w:tabs>
          <w:tab w:val="clear" w:pos="708"/>
        </w:tabs>
        <w:spacing w:after="60" w:line="240" w:lineRule="auto"/>
        <w:ind w:hanging="357"/>
        <w:jc w:val="both"/>
        <w:rPr>
          <w:rFonts w:cs="Calibri"/>
        </w:rPr>
      </w:pPr>
      <w:r>
        <w:rPr>
          <w:rFonts w:cs="Calibri"/>
        </w:rPr>
        <w:t xml:space="preserve">Beneficjent zobowiązuje się do każdorazowego informowania Instytucji Pośredniczącej </w:t>
      </w:r>
      <w:r>
        <w:rPr>
          <w:rFonts w:cs="Calibri"/>
        </w:rPr>
        <w:br/>
        <w:t>o nieautoryzowanym dostępie do danych Beneficjenta w SL2014.</w:t>
      </w:r>
    </w:p>
    <w:p w:rsidR="00CF1666" w:rsidRDefault="00CF1666" w:rsidP="00E77585">
      <w:pPr>
        <w:numPr>
          <w:ilvl w:val="0"/>
          <w:numId w:val="13"/>
        </w:numPr>
        <w:tabs>
          <w:tab w:val="clear" w:pos="708"/>
        </w:tabs>
        <w:spacing w:after="60" w:line="240" w:lineRule="auto"/>
        <w:ind w:hanging="357"/>
        <w:jc w:val="both"/>
        <w:rPr>
          <w:rFonts w:cs="Calibri"/>
        </w:rPr>
      </w:pPr>
      <w:r>
        <w:rPr>
          <w:rFonts w:cs="Calibri"/>
        </w:rPr>
        <w:t xml:space="preserve">W przypadku niedostępności SL2014 Beneficjent zgłasza Instytucji Pośredniczącej zaistniały problem na adres e-mail </w:t>
      </w:r>
      <w:r w:rsidR="000759FA" w:rsidRPr="000759FA">
        <w:rPr>
          <w:rFonts w:cs="Calibri"/>
          <w:b/>
          <w:color w:val="000000" w:themeColor="text1"/>
        </w:rPr>
        <w:t>ami.powr@mswia.gov.pl</w:t>
      </w:r>
      <w:r w:rsidR="000759FA" w:rsidRPr="00856816">
        <w:rPr>
          <w:rFonts w:cs="Calibri"/>
          <w:color w:val="000000" w:themeColor="text1"/>
        </w:rPr>
        <w:t>.</w:t>
      </w:r>
      <w:r w:rsidR="000759FA" w:rsidRPr="00856816" w:rsidDel="00BA23B1">
        <w:rPr>
          <w:rFonts w:cs="Calibri"/>
          <w:color w:val="000000" w:themeColor="text1"/>
        </w:rPr>
        <w:t xml:space="preserve"> </w:t>
      </w:r>
      <w:r>
        <w:rPr>
          <w:rFonts w:cs="Calibri"/>
        </w:rPr>
        <w:t>W przypadku potwierdzenia awarii SL2014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SL2014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8C2683">
        <w:rPr>
          <w:rFonts w:cs="Calibri"/>
        </w:rPr>
        <w:t>7</w:t>
      </w:r>
      <w:r w:rsidR="005C6C2B">
        <w:rPr>
          <w:rFonts w:cs="Calibri"/>
        </w:rPr>
        <w:t xml:space="preserve"> do umowy</w:t>
      </w:r>
      <w:r>
        <w:rPr>
          <w:rFonts w:cs="Calibri"/>
        </w:rPr>
        <w:t>, Beneficjent zaś zobowiązuje się uzupełnić dane w SL2014 w zakresie dokumentów przekazanych drogą pisemną w terminie 5 dni roboczych od otrzymania tej informacji.</w:t>
      </w:r>
      <w:r>
        <w:rPr>
          <w:rStyle w:val="Znakiprzypiswdolnych"/>
          <w:rFonts w:cs="Calibri"/>
        </w:rPr>
        <w:footnoteReference w:id="53"/>
      </w:r>
      <w:r>
        <w:rPr>
          <w:rFonts w:cs="Calibri"/>
        </w:rPr>
        <w:t xml:space="preserve"> </w:t>
      </w:r>
    </w:p>
    <w:p w:rsidR="00CF1666" w:rsidRDefault="00CF1666" w:rsidP="00E77585">
      <w:pPr>
        <w:numPr>
          <w:ilvl w:val="0"/>
          <w:numId w:val="13"/>
        </w:numPr>
        <w:tabs>
          <w:tab w:val="clear" w:pos="708"/>
        </w:tabs>
        <w:spacing w:after="60" w:line="240" w:lineRule="auto"/>
        <w:ind w:hanging="357"/>
        <w:jc w:val="both"/>
        <w:rPr>
          <w:rFonts w:cs="Calibri"/>
        </w:rPr>
      </w:pPr>
      <w:r>
        <w:rPr>
          <w:rFonts w:cs="Calibri"/>
        </w:rPr>
        <w:t>Beneficjent</w:t>
      </w:r>
      <w:r>
        <w:rPr>
          <w:rFonts w:cs="Calibri"/>
          <w:color w:val="000000"/>
        </w:rPr>
        <w:t xml:space="preserve"> zobowiązuje się do wprowadzania do SL2014 danych dotyczących angażowania personelu projektu zgodnie z zakresem określonym w </w:t>
      </w:r>
      <w:r>
        <w:rPr>
          <w:rFonts w:cs="Calibri"/>
          <w:i/>
        </w:rPr>
        <w:t>Wytycznych w zakresie gromadzenia</w:t>
      </w:r>
      <w:r>
        <w:rPr>
          <w:rFonts w:cs="Calibri"/>
        </w:rPr>
        <w:t xml:space="preserve"> pod rygorem uznania związanych z tym wydatków za niekwalifikowalne.</w:t>
      </w:r>
    </w:p>
    <w:p w:rsidR="00CF1666" w:rsidRDefault="00CF1666" w:rsidP="00F35BCA">
      <w:pPr>
        <w:numPr>
          <w:ilvl w:val="0"/>
          <w:numId w:val="13"/>
        </w:numPr>
        <w:tabs>
          <w:tab w:val="clear" w:pos="708"/>
          <w:tab w:val="num" w:pos="426"/>
        </w:tabs>
        <w:spacing w:after="60" w:line="240" w:lineRule="auto"/>
        <w:ind w:hanging="357"/>
        <w:jc w:val="both"/>
        <w:rPr>
          <w:rFonts w:cs="Calibri"/>
        </w:rPr>
      </w:pPr>
      <w:r>
        <w:rPr>
          <w:rFonts w:cs="Calibri"/>
        </w:rPr>
        <w:t>Przedmiotem komunikacji wyłącznie przy wykorzystaniu SL2014 nie mogą być:</w:t>
      </w:r>
    </w:p>
    <w:p w:rsidR="00CF1666" w:rsidRDefault="00CF1666">
      <w:pPr>
        <w:numPr>
          <w:ilvl w:val="1"/>
          <w:numId w:val="27"/>
        </w:numPr>
        <w:tabs>
          <w:tab w:val="left" w:pos="357"/>
        </w:tabs>
        <w:spacing w:after="120" w:line="240" w:lineRule="auto"/>
        <w:ind w:hanging="357"/>
        <w:jc w:val="both"/>
        <w:rPr>
          <w:rFonts w:cs="Calibri"/>
        </w:rPr>
      </w:pPr>
      <w:r>
        <w:rPr>
          <w:rFonts w:cs="Calibri"/>
        </w:rPr>
        <w:t>zmiany treści umowy, z wyłączeniem § 8 ust. 3 i § 24;</w:t>
      </w:r>
    </w:p>
    <w:p w:rsidR="00CF1666" w:rsidRDefault="00CF1666">
      <w:pPr>
        <w:numPr>
          <w:ilvl w:val="1"/>
          <w:numId w:val="27"/>
        </w:numPr>
        <w:tabs>
          <w:tab w:val="left" w:pos="357"/>
        </w:tabs>
        <w:spacing w:after="120" w:line="240" w:lineRule="auto"/>
        <w:ind w:hanging="357"/>
        <w:jc w:val="both"/>
        <w:rPr>
          <w:rFonts w:cs="Calibri"/>
        </w:rPr>
      </w:pPr>
      <w:r>
        <w:rPr>
          <w:rFonts w:cs="Calibri"/>
        </w:rPr>
        <w:t>kontrole na miejscu przeprowadzane w ramach Projektu;</w:t>
      </w:r>
    </w:p>
    <w:p w:rsidR="00CF1666" w:rsidRDefault="00CF1666">
      <w:pPr>
        <w:numPr>
          <w:ilvl w:val="1"/>
          <w:numId w:val="27"/>
        </w:numPr>
        <w:tabs>
          <w:tab w:val="left" w:pos="357"/>
        </w:tabs>
        <w:spacing w:after="120" w:line="240" w:lineRule="auto"/>
        <w:ind w:hanging="357"/>
        <w:jc w:val="both"/>
        <w:rPr>
          <w:rFonts w:cs="Calibri"/>
        </w:rPr>
      </w:pPr>
      <w:r>
        <w:rPr>
          <w:rFonts w:cs="Calibri"/>
        </w:rPr>
        <w:lastRenderedPageBreak/>
        <w:t>dochodzenie zwrotu środków od Beneficjenta, o którym mowa w § 13, w tym prowadzenie postępowania administracyjnego w celu wydania decyzji o zwrocie środków</w:t>
      </w:r>
      <w:r>
        <w:rPr>
          <w:rStyle w:val="Znakiprzypiswdolnych"/>
          <w:rFonts w:cs="Calibri"/>
        </w:rPr>
        <w:footnoteReference w:id="54"/>
      </w:r>
      <w:r>
        <w:rPr>
          <w:rFonts w:cs="Calibri"/>
        </w:rPr>
        <w:t>.</w:t>
      </w:r>
    </w:p>
    <w:p w:rsidR="00CF1666" w:rsidRDefault="00CF1666">
      <w:pPr>
        <w:spacing w:before="120" w:after="120" w:line="360" w:lineRule="auto"/>
        <w:jc w:val="both"/>
        <w:rPr>
          <w:rFonts w:cs="Calibri"/>
        </w:rPr>
      </w:pPr>
    </w:p>
    <w:p w:rsidR="00CF1666" w:rsidRDefault="00CF1666">
      <w:pPr>
        <w:keepNext/>
        <w:spacing w:after="60"/>
        <w:jc w:val="center"/>
        <w:rPr>
          <w:rFonts w:cs="Calibri"/>
          <w:b/>
        </w:rPr>
      </w:pPr>
      <w:r>
        <w:rPr>
          <w:rFonts w:cs="Calibri"/>
          <w:b/>
        </w:rPr>
        <w:t>Dokumentacja Projektu</w:t>
      </w:r>
    </w:p>
    <w:p w:rsidR="007D04EE" w:rsidRDefault="007D04EE">
      <w:pPr>
        <w:keepNext/>
        <w:spacing w:after="60"/>
        <w:jc w:val="center"/>
        <w:rPr>
          <w:rFonts w:cs="Calibri"/>
        </w:rPr>
      </w:pPr>
    </w:p>
    <w:p w:rsidR="00CF1666" w:rsidRDefault="00CF1666">
      <w:pPr>
        <w:keepNext/>
        <w:spacing w:after="60"/>
        <w:jc w:val="center"/>
        <w:rPr>
          <w:rFonts w:cs="Calibri"/>
        </w:rPr>
      </w:pPr>
      <w:r>
        <w:rPr>
          <w:rFonts w:cs="Calibri"/>
        </w:rPr>
        <w:t>§ 17.</w:t>
      </w:r>
    </w:p>
    <w:p w:rsidR="00CF1666" w:rsidRDefault="00CF1666">
      <w:pPr>
        <w:keepNext/>
        <w:numPr>
          <w:ilvl w:val="0"/>
          <w:numId w:val="45"/>
        </w:numPr>
        <w:tabs>
          <w:tab w:val="left" w:pos="284"/>
        </w:tabs>
        <w:spacing w:after="60" w:line="240" w:lineRule="auto"/>
        <w:ind w:left="284" w:hanging="284"/>
        <w:jc w:val="both"/>
        <w:rPr>
          <w:rFonts w:cs="Calibri"/>
        </w:rPr>
      </w:pPr>
      <w:r>
        <w:rPr>
          <w:rFonts w:cs="Calibri"/>
        </w:rPr>
        <w:t xml:space="preserve">W przypadku zlecania zadań lub ich części w ramach Projektu wykonawcy Beneficjent zobowiązuje się zapewnić wszelkie dokumenty umożliwiające weryfikację kwalifikowalności wydatków. </w:t>
      </w:r>
    </w:p>
    <w:p w:rsidR="00CF1666" w:rsidRDefault="00CF1666">
      <w:pPr>
        <w:numPr>
          <w:ilvl w:val="0"/>
          <w:numId w:val="45"/>
        </w:numPr>
        <w:tabs>
          <w:tab w:val="left" w:pos="284"/>
        </w:tabs>
        <w:spacing w:after="60" w:line="240" w:lineRule="auto"/>
        <w:ind w:left="284" w:hanging="284"/>
        <w:jc w:val="both"/>
        <w:rPr>
          <w:rFonts w:cs="Calibri"/>
          <w:i/>
        </w:rPr>
      </w:pPr>
      <w:r>
        <w:rPr>
          <w:rFonts w:cs="Calibri"/>
        </w:rPr>
        <w:t xml:space="preserve">Beneficjent zobowiąże uczestników Projektu, na etapie ich rekrutacji do Projektu, do przekazania informacji dotyczących ich sytuacji po zakończeniu udziału w Projekcie (do 4 tygodni od zakończenia udziału) zgodnie z zakresem danych określonych w </w:t>
      </w:r>
      <w:r>
        <w:rPr>
          <w:rFonts w:cs="Calibri"/>
          <w:i/>
        </w:rPr>
        <w:t>Wytycznych w zakresie monitorowania</w:t>
      </w:r>
      <w:r>
        <w:rPr>
          <w:rFonts w:cs="Calibri"/>
        </w:rPr>
        <w:t xml:space="preserve"> (tzw. wspólne wskaźniki rezultatu bezpośredniego).</w:t>
      </w:r>
    </w:p>
    <w:p w:rsidR="00CF1666" w:rsidRDefault="00CF1666">
      <w:pPr>
        <w:numPr>
          <w:ilvl w:val="0"/>
          <w:numId w:val="45"/>
        </w:numPr>
        <w:tabs>
          <w:tab w:val="left" w:pos="284"/>
        </w:tabs>
        <w:spacing w:after="60" w:line="240" w:lineRule="auto"/>
        <w:ind w:left="284" w:hanging="284"/>
        <w:jc w:val="both"/>
        <w:rPr>
          <w:rFonts w:cs="Calibri"/>
        </w:rPr>
      </w:pPr>
      <w:r>
        <w:rPr>
          <w:rFonts w:cs="Calibri"/>
        </w:rPr>
        <w:t xml:space="preserve">Beneficjent zobowiązuje się do przechowywania dokumentacji związanej z realizacją Projektu </w:t>
      </w:r>
      <w:r>
        <w:rPr>
          <w:rFonts w:cs="Calibri"/>
        </w:rPr>
        <w:br/>
        <w:t xml:space="preserve">przez okres dwóch lat od dnia 31 grudnia roku, w którym złożono do Komisji Europejskiej zestawienie wydatków, w którym ujęto ostateczne wydatki dotyczące zakończonego Projektu.  Instytucja Pośrednicząca informuje Beneficjenta o dacie rozpoczęcia okresu, o którym mowa w zdaniu pierwszym. </w:t>
      </w:r>
      <w:r w:rsidR="00204A4B">
        <w:rPr>
          <w:rFonts w:cs="Calibri"/>
        </w:rPr>
        <w:t>Bieg terminu</w:t>
      </w:r>
      <w:r>
        <w:rPr>
          <w:rFonts w:cs="Calibri"/>
        </w:rPr>
        <w:t>, o którym mowa w zdaniu pierwszym, zostaje przerwany w przypadku wszczęcia postępowania administracyjnego lub sądowego dotyczącego wydatków rozliczonych w Projekcie albo na należycie uzasadniony wniosek Komisji Europejskiej, o czym Beneficjent jest informowany pisemnie. Dokumenty dotyczące pomocy publicznej udzielanej przedsiębiorcom Beneficjent zobowiązuje się przechowywać przez 10 lat, licząc od dnia jej przyznania, o ile Projekt dotyczy pomocy publicznej.</w:t>
      </w:r>
    </w:p>
    <w:p w:rsidR="00204A4B" w:rsidRPr="000D1A09" w:rsidRDefault="00204A4B" w:rsidP="00204A4B">
      <w:pPr>
        <w:numPr>
          <w:ilvl w:val="0"/>
          <w:numId w:val="45"/>
        </w:numPr>
        <w:tabs>
          <w:tab w:val="clear" w:pos="360"/>
        </w:tabs>
        <w:spacing w:after="60" w:line="240" w:lineRule="auto"/>
        <w:ind w:left="284" w:hanging="284"/>
        <w:jc w:val="both"/>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 xml:space="preserve">ust. 2 Instytucja </w:t>
      </w:r>
      <w:r>
        <w:rPr>
          <w:rFonts w:cs="Calibri"/>
        </w:rPr>
        <w:t>Pośredniczą</w:t>
      </w:r>
      <w:r w:rsidRPr="008174F2">
        <w:rPr>
          <w:rFonts w:cs="Calibri"/>
        </w:rPr>
        <w:t xml:space="preserve">ca może uznać za niekwalifikowalne wydatki w zakresie niepotwierdzonym dokumentami, w tym dokonać zmiany informacji o wynikach weryfikacji wniosku o płatność, o której mowa w § 11 ust. </w:t>
      </w:r>
      <w:r w:rsidR="00A042B5">
        <w:rPr>
          <w:rFonts w:cs="Calibri"/>
        </w:rPr>
        <w:t>6</w:t>
      </w:r>
      <w:r w:rsidRPr="009F2C75">
        <w:rPr>
          <w:rFonts w:cs="Calibri"/>
        </w:rPr>
        <w:t>.</w:t>
      </w:r>
    </w:p>
    <w:p w:rsidR="00CF1666" w:rsidRDefault="00CF1666">
      <w:pPr>
        <w:numPr>
          <w:ilvl w:val="0"/>
          <w:numId w:val="45"/>
        </w:numPr>
        <w:tabs>
          <w:tab w:val="left" w:pos="284"/>
        </w:tabs>
        <w:spacing w:after="60" w:line="240" w:lineRule="auto"/>
        <w:ind w:left="284" w:hanging="284"/>
        <w:jc w:val="both"/>
        <w:rPr>
          <w:rFonts w:cs="Calibri"/>
        </w:rPr>
      </w:pPr>
      <w:r>
        <w:rPr>
          <w:rFonts w:cs="Calibri"/>
        </w:rPr>
        <w:t>Beneficjent przechowuje dokumentację związaną z realizacją Projektu w sposób zapewniający dostępność, poufność i bezpieczeństwo, oraz jest zobowiązany do poinformowania Instytucji Pośredniczącej o miejscu jej archiwizacji w terminie 5 dni roboczych od dnia podpisania umowy, o ile dokumentacja jest przechowywana poza jego siedzibą.</w:t>
      </w:r>
    </w:p>
    <w:p w:rsidR="00CF1666" w:rsidRDefault="00CF1666">
      <w:pPr>
        <w:numPr>
          <w:ilvl w:val="0"/>
          <w:numId w:val="45"/>
        </w:numPr>
        <w:tabs>
          <w:tab w:val="left" w:pos="284"/>
        </w:tabs>
        <w:spacing w:after="60" w:line="240" w:lineRule="auto"/>
        <w:ind w:left="284" w:hanging="284"/>
        <w:jc w:val="both"/>
        <w:rPr>
          <w:rFonts w:cs="Calibri"/>
          <w:i/>
        </w:rPr>
      </w:pPr>
      <w:r>
        <w:rPr>
          <w:rFonts w:cs="Calibri"/>
        </w:rPr>
        <w:t xml:space="preserve">W przypadku zmiany miejsca archiwizacji dokumentów oraz w przypadku zawieszenia lub zaprzestania przez Beneficjenta działalności w okresie, o którym mowa w ust. 4, Beneficjent zobowiązuje się niezwłocznie, na piśmie poinformować Instytucję Pośredniczącą o miejscu archiwizacji dokumentów związanych z realizowanym Projektem. </w:t>
      </w:r>
    </w:p>
    <w:p w:rsidR="00CF1666" w:rsidRDefault="00CF1666">
      <w:pPr>
        <w:numPr>
          <w:ilvl w:val="0"/>
          <w:numId w:val="45"/>
        </w:numPr>
        <w:tabs>
          <w:tab w:val="left" w:pos="284"/>
        </w:tabs>
        <w:spacing w:after="60" w:line="240" w:lineRule="auto"/>
        <w:ind w:left="284" w:hanging="284"/>
        <w:jc w:val="both"/>
        <w:rPr>
          <w:rFonts w:cs="Calibri"/>
          <w:b/>
        </w:rPr>
      </w:pPr>
      <w:r>
        <w:rPr>
          <w:rFonts w:cs="Calibri"/>
          <w:i/>
        </w:rPr>
        <w:t>Postanowienia ust. 1-</w:t>
      </w:r>
      <w:r w:rsidR="000759FA">
        <w:rPr>
          <w:rFonts w:cs="Calibri"/>
          <w:i/>
        </w:rPr>
        <w:t>6</w:t>
      </w:r>
      <w:r>
        <w:rPr>
          <w:rFonts w:cs="Calibri"/>
          <w:i/>
        </w:rPr>
        <w:t xml:space="preserve"> stosuje się odpowiednio do Partnerów, z zastrzeżeniem, że obowiązek informowania o miejscu przechowywania całej dokumentacji Projektu, w tym gromadzonej przez Partnerów dotyczy wyłącznie Beneficjenta.</w:t>
      </w:r>
      <w:r>
        <w:rPr>
          <w:rStyle w:val="Znakiprzypiswdolnych"/>
          <w:rFonts w:cs="Calibri"/>
          <w:i/>
        </w:rPr>
        <w:footnoteReference w:id="55"/>
      </w:r>
    </w:p>
    <w:p w:rsidR="00CF1666" w:rsidRDefault="00CF1666">
      <w:pPr>
        <w:spacing w:after="60"/>
        <w:jc w:val="center"/>
        <w:rPr>
          <w:rFonts w:cs="Calibri"/>
          <w:b/>
        </w:rPr>
      </w:pPr>
    </w:p>
    <w:p w:rsidR="00CF1666" w:rsidRDefault="00CF1666">
      <w:pPr>
        <w:keepNext/>
        <w:spacing w:after="60"/>
        <w:jc w:val="center"/>
        <w:rPr>
          <w:rFonts w:cs="Calibri"/>
          <w:b/>
        </w:rPr>
      </w:pPr>
      <w:r>
        <w:rPr>
          <w:rFonts w:cs="Calibri"/>
          <w:b/>
        </w:rPr>
        <w:lastRenderedPageBreak/>
        <w:t>Kontrola i przekazywanie informacji</w:t>
      </w:r>
    </w:p>
    <w:p w:rsidR="007D04EE" w:rsidRDefault="007D04EE">
      <w:pPr>
        <w:keepNext/>
        <w:spacing w:after="60"/>
        <w:jc w:val="center"/>
        <w:rPr>
          <w:rFonts w:cs="Calibri"/>
        </w:rPr>
      </w:pPr>
    </w:p>
    <w:p w:rsidR="00CF1666" w:rsidRDefault="00CF1666">
      <w:pPr>
        <w:keepNext/>
        <w:spacing w:after="60"/>
        <w:jc w:val="center"/>
        <w:rPr>
          <w:rFonts w:cs="Calibri"/>
        </w:rPr>
      </w:pPr>
      <w:r>
        <w:rPr>
          <w:rFonts w:cs="Calibri"/>
        </w:rPr>
        <w:t>§ 18.</w:t>
      </w:r>
    </w:p>
    <w:p w:rsidR="00CF1666" w:rsidRDefault="00CF1666">
      <w:pPr>
        <w:keepNext/>
        <w:numPr>
          <w:ilvl w:val="0"/>
          <w:numId w:val="7"/>
        </w:numPr>
        <w:tabs>
          <w:tab w:val="left" w:pos="284"/>
        </w:tabs>
        <w:spacing w:after="60" w:line="240" w:lineRule="auto"/>
        <w:ind w:left="284" w:hanging="284"/>
        <w:jc w:val="both"/>
        <w:rPr>
          <w:rFonts w:cs="Calibri"/>
        </w:rPr>
      </w:pPr>
      <w:r>
        <w:rPr>
          <w:rFonts w:cs="Calibri"/>
        </w:rPr>
        <w:t>Beneficjent zobowiązuje się poddać kontroli</w:t>
      </w:r>
      <w:r>
        <w:rPr>
          <w:rStyle w:val="Znakiprzypiswdolnych"/>
          <w:rFonts w:cs="Calibri"/>
        </w:rPr>
        <w:footnoteReference w:id="56"/>
      </w:r>
      <w:r>
        <w:rPr>
          <w:rFonts w:cs="Calibri"/>
        </w:rPr>
        <w:t xml:space="preserve"> dokonywanej przez Instytucję Pośredniczącą oraz inne uprawnione podmioty w zakresie prawidłowości realizacji Projektu. </w:t>
      </w:r>
    </w:p>
    <w:p w:rsidR="00CF1666" w:rsidRDefault="00CF1666">
      <w:pPr>
        <w:numPr>
          <w:ilvl w:val="0"/>
          <w:numId w:val="7"/>
        </w:numPr>
        <w:tabs>
          <w:tab w:val="left" w:pos="284"/>
        </w:tabs>
        <w:spacing w:after="60" w:line="240" w:lineRule="auto"/>
        <w:ind w:left="284" w:hanging="284"/>
        <w:jc w:val="both"/>
        <w:rPr>
          <w:rFonts w:cs="Calibri"/>
        </w:rPr>
      </w:pPr>
      <w:r>
        <w:rPr>
          <w:rFonts w:cs="Calibri"/>
        </w:rPr>
        <w:t xml:space="preserve">Kontrola może zostać przeprowadzona zarówno w siedzibie Beneficjenta, </w:t>
      </w:r>
      <w:r>
        <w:rPr>
          <w:rFonts w:cs="Calibri"/>
          <w:i/>
        </w:rPr>
        <w:t>w siedzibie podmiotu,</w:t>
      </w:r>
      <w:r>
        <w:rPr>
          <w:rFonts w:cs="Calibri"/>
          <w:i/>
        </w:rPr>
        <w:br/>
        <w:t>o którym mowa w § 4 ust. 3</w:t>
      </w:r>
      <w:r>
        <w:rPr>
          <w:rStyle w:val="Znakiprzypiswdolnych"/>
          <w:rFonts w:cs="Calibri"/>
          <w:i/>
        </w:rPr>
        <w:footnoteReference w:id="57"/>
      </w:r>
      <w:r>
        <w:rPr>
          <w:rFonts w:cs="Calibri"/>
        </w:rPr>
        <w:t xml:space="preserve">, jak i w miejscu realizacji Projektu, przy czym niektóre czynności kontrolne mogą być prowadzone w siedzibie podmiotu kontrolującego na podstawie danych </w:t>
      </w:r>
      <w:r>
        <w:rPr>
          <w:rFonts w:cs="Calibri"/>
        </w:rPr>
        <w:br/>
        <w:t>i dokumentów zamieszczonych w SL2014 i innych dokumentów przekazywanych przez Beneficjenta</w:t>
      </w:r>
      <w:r>
        <w:rPr>
          <w:rFonts w:cs="Calibri"/>
          <w:i/>
        </w:rPr>
        <w:t>,</w:t>
      </w:r>
      <w:r>
        <w:rPr>
          <w:rFonts w:cs="Calibri"/>
        </w:rPr>
        <w:t xml:space="preserve"> w okresie, o którym mowa w § 17 ust. 4.</w:t>
      </w:r>
    </w:p>
    <w:p w:rsidR="00CF1666" w:rsidRDefault="00CF1666">
      <w:pPr>
        <w:numPr>
          <w:ilvl w:val="0"/>
          <w:numId w:val="7"/>
        </w:numPr>
        <w:spacing w:after="60" w:line="240" w:lineRule="auto"/>
        <w:ind w:left="284" w:hanging="284"/>
        <w:jc w:val="both"/>
        <w:rPr>
          <w:rFonts w:cs="Calibri"/>
        </w:rPr>
      </w:pPr>
      <w:r>
        <w:rPr>
          <w:rFonts w:cs="Calibri"/>
        </w:rPr>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xml:space="preserve">, które w wyniku rekrutacji przeprowadzonej do Projektu nie zostały objęte wsparciem, o ile jest to konieczne do stwierdzenia kwalifikowalności wydatków w Projekcie, w tym w dokumenty elektroniczne przez cały okres ich przechowywania określony w § 17 ust. 4. </w:t>
      </w:r>
    </w:p>
    <w:p w:rsidR="00CF1666" w:rsidRDefault="00CF1666">
      <w:pPr>
        <w:numPr>
          <w:ilvl w:val="0"/>
          <w:numId w:val="7"/>
        </w:numPr>
        <w:tabs>
          <w:tab w:val="left" w:pos="284"/>
        </w:tabs>
        <w:spacing w:after="60" w:line="240" w:lineRule="auto"/>
        <w:ind w:left="284" w:hanging="284"/>
        <w:jc w:val="both"/>
        <w:rPr>
          <w:rFonts w:cs="Calibri"/>
        </w:rPr>
      </w:pPr>
      <w:r>
        <w:rPr>
          <w:rFonts w:cs="Calibri"/>
        </w:rPr>
        <w:t>Beneficjent zobowiązuje się niezwłocznie poinformować Instytucję Pośredniczącą o każdej kontroli prowadzonej przez inne niż Instytucja Pośrednicząca uprawnione podmioty, w ramach której weryfikacji podlegają wydatki rozliczane w Projekcie. Beneficjent przekaże do Instytucji Pośredniczącej kserokopie potwierdzonych za zgodność z oryginałem wyników ww. kontroli</w:t>
      </w:r>
      <w:r w:rsidR="00BE5D95">
        <w:rPr>
          <w:rFonts w:cs="Calibri"/>
        </w:rPr>
        <w:t xml:space="preserve"> </w:t>
      </w:r>
      <w:r w:rsidR="00BE5D95">
        <w:rPr>
          <w:rFonts w:cs="Calibri"/>
        </w:rPr>
        <w:br/>
        <w:t>w terminie 5 dni roboczych od dnia ich otrzymania.</w:t>
      </w:r>
      <w:r>
        <w:rPr>
          <w:rFonts w:cs="Calibri"/>
        </w:rPr>
        <w:t xml:space="preserve"> </w:t>
      </w:r>
    </w:p>
    <w:p w:rsidR="00CF1666" w:rsidRDefault="00CF1666">
      <w:pPr>
        <w:numPr>
          <w:ilvl w:val="0"/>
          <w:numId w:val="7"/>
        </w:numPr>
        <w:tabs>
          <w:tab w:val="left" w:pos="284"/>
        </w:tabs>
        <w:spacing w:after="60" w:line="240" w:lineRule="auto"/>
        <w:ind w:left="284" w:hanging="284"/>
        <w:jc w:val="both"/>
        <w:rPr>
          <w:rFonts w:cs="Calibri"/>
        </w:rPr>
      </w:pPr>
      <w:r>
        <w:rPr>
          <w:rFonts w:cs="Calibri"/>
        </w:rPr>
        <w:t xml:space="preserve">Ustalenia Instytucji Pośredniczącej oraz podmiotów, o których mowa w ust. 1, mogą prowadzić do korekty wydatków kwalifikowalnych rozliczonych w ramach Projektu. </w:t>
      </w:r>
    </w:p>
    <w:p w:rsidR="00CF1666" w:rsidRDefault="00CF1666">
      <w:pPr>
        <w:numPr>
          <w:ilvl w:val="0"/>
          <w:numId w:val="7"/>
        </w:numPr>
        <w:tabs>
          <w:tab w:val="left" w:pos="284"/>
        </w:tabs>
        <w:spacing w:after="60" w:line="240" w:lineRule="auto"/>
        <w:ind w:left="284" w:hanging="284"/>
        <w:jc w:val="both"/>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rsidR="00CF1666" w:rsidRDefault="00CF1666">
      <w:pPr>
        <w:numPr>
          <w:ilvl w:val="0"/>
          <w:numId w:val="7"/>
        </w:numPr>
        <w:tabs>
          <w:tab w:val="left" w:pos="284"/>
        </w:tabs>
        <w:spacing w:after="60" w:line="240" w:lineRule="auto"/>
        <w:ind w:left="284" w:hanging="284"/>
        <w:jc w:val="both"/>
        <w:rPr>
          <w:rFonts w:cs="Calibri"/>
        </w:rPr>
      </w:pPr>
      <w:r>
        <w:rPr>
          <w:rFonts w:cs="Calibri"/>
          <w:i/>
        </w:rPr>
        <w:t>Postanowienia ust. 1-6 stosuje się także do Partnerów.</w:t>
      </w:r>
      <w:r>
        <w:rPr>
          <w:rStyle w:val="Znakiprzypiswdolnych"/>
          <w:rFonts w:cs="Calibri"/>
          <w:i/>
        </w:rPr>
        <w:footnoteReference w:id="58"/>
      </w:r>
    </w:p>
    <w:p w:rsidR="00CF1666" w:rsidRDefault="00CF1666">
      <w:pPr>
        <w:spacing w:after="60"/>
        <w:jc w:val="both"/>
        <w:rPr>
          <w:rFonts w:cs="Calibri"/>
        </w:rPr>
      </w:pPr>
    </w:p>
    <w:p w:rsidR="00CF1666" w:rsidRDefault="00CF1666">
      <w:pPr>
        <w:spacing w:after="60"/>
        <w:jc w:val="center"/>
        <w:rPr>
          <w:rFonts w:cs="Calibri"/>
        </w:rPr>
      </w:pPr>
      <w:r>
        <w:rPr>
          <w:rFonts w:cs="Calibri"/>
        </w:rPr>
        <w:t>§ 19.</w:t>
      </w:r>
    </w:p>
    <w:p w:rsidR="00CF1666" w:rsidRDefault="00CF1666">
      <w:pPr>
        <w:numPr>
          <w:ilvl w:val="0"/>
          <w:numId w:val="41"/>
        </w:numPr>
        <w:tabs>
          <w:tab w:val="left" w:pos="284"/>
        </w:tabs>
        <w:spacing w:after="60" w:line="240" w:lineRule="auto"/>
        <w:ind w:left="284" w:hanging="284"/>
        <w:jc w:val="both"/>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A34E09">
        <w:rPr>
          <w:rStyle w:val="Odwoanieprzypisudolnego"/>
          <w:rFonts w:cs="Calibri"/>
        </w:rPr>
        <w:footnoteReference w:id="59"/>
      </w:r>
      <w:r>
        <w:rPr>
          <w:rFonts w:cs="Calibri"/>
        </w:rPr>
        <w:t>.</w:t>
      </w:r>
    </w:p>
    <w:p w:rsidR="00CF1666" w:rsidRDefault="00CF1666">
      <w:pPr>
        <w:numPr>
          <w:ilvl w:val="0"/>
          <w:numId w:val="41"/>
        </w:numPr>
        <w:tabs>
          <w:tab w:val="left" w:pos="284"/>
        </w:tabs>
        <w:spacing w:after="60" w:line="240" w:lineRule="auto"/>
        <w:ind w:left="284" w:hanging="284"/>
        <w:jc w:val="both"/>
        <w:rPr>
          <w:rFonts w:cs="Calibri"/>
          <w:color w:val="000000"/>
        </w:rPr>
      </w:pPr>
      <w:r>
        <w:rPr>
          <w:rFonts w:cs="Calibri"/>
        </w:rPr>
        <w:t xml:space="preserve">Postanowienia ust. 1 stosuje się w okresie realizacji Projektu, o którym mowa w § 3 ust. 1, oraz </w:t>
      </w:r>
      <w:r>
        <w:rPr>
          <w:rFonts w:cs="Calibri"/>
        </w:rPr>
        <w:br/>
        <w:t>w okresie wskazanym w § 17 ust. 4.</w:t>
      </w:r>
    </w:p>
    <w:p w:rsidR="00CF1666" w:rsidRDefault="00CF1666">
      <w:pPr>
        <w:numPr>
          <w:ilvl w:val="0"/>
          <w:numId w:val="41"/>
        </w:numPr>
        <w:spacing w:after="60" w:line="240" w:lineRule="auto"/>
        <w:jc w:val="both"/>
        <w:rPr>
          <w:rFonts w:cs="Calibri"/>
        </w:rPr>
      </w:pPr>
      <w:r>
        <w:rPr>
          <w:rFonts w:cs="Calibri"/>
          <w:color w:val="000000"/>
        </w:rPr>
        <w:t>Beneficjent jest zobowiązany do współpracy z podmiotami zewnętrznymi, realizującymi badanie ewaluacyjne na zlecenie Instytucji Zarządzającej, Instytucji Pośredniczącej lub innego podmiotu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rsidR="00CF1666" w:rsidRDefault="00CF1666">
      <w:pPr>
        <w:numPr>
          <w:ilvl w:val="0"/>
          <w:numId w:val="41"/>
        </w:numPr>
        <w:spacing w:after="60" w:line="240" w:lineRule="auto"/>
        <w:jc w:val="both"/>
        <w:rPr>
          <w:rFonts w:cs="Calibri"/>
          <w:b/>
        </w:rPr>
      </w:pPr>
      <w:r>
        <w:rPr>
          <w:rFonts w:cs="Calibri"/>
        </w:rPr>
        <w:t xml:space="preserve">Beneficjent zobowiązuje się sporządzić i zamieścić na stronie internetowej Projektu, o ile taka istnieje, szczegółowy harmonogram udzielania wsparcia w Projekcie przed rozpoczęciem udzielania wsparcia. Harmonogram ten powinien zawierać co najmniej informację o rodzaju wsparcia oraz dokładną datę, godzinę i adres realizacji wsparcia. W przypadku, gdy strona </w:t>
      </w:r>
      <w:r>
        <w:rPr>
          <w:rFonts w:cs="Calibri"/>
        </w:rPr>
        <w:lastRenderedPageBreak/>
        <w:t xml:space="preserve">internetowa Projektu nie istnieje, Beneficjent przekazuje szczegółowy harmonogram udzielenia wsparcia Instytucji Pośredniczącej z wykorzystaniem SL2014. </w:t>
      </w:r>
      <w:r w:rsidR="005D4755">
        <w:rPr>
          <w:rFonts w:cs="Calibri"/>
        </w:rPr>
        <w:t xml:space="preserve">Informacje zawarte w harmonogramie powinny być na bieżąco aktualizowane w przypadku zaistnienia zmian. </w:t>
      </w:r>
    </w:p>
    <w:p w:rsidR="00CF1666" w:rsidRDefault="00CF1666">
      <w:pPr>
        <w:spacing w:after="60"/>
        <w:jc w:val="center"/>
        <w:rPr>
          <w:rFonts w:cs="Calibri"/>
          <w:b/>
        </w:rPr>
      </w:pPr>
    </w:p>
    <w:p w:rsidR="00CF1666" w:rsidRDefault="00CF1666">
      <w:pPr>
        <w:keepNext/>
        <w:spacing w:after="60"/>
        <w:jc w:val="center"/>
        <w:rPr>
          <w:rFonts w:cs="Calibri"/>
          <w:b/>
        </w:rPr>
      </w:pPr>
      <w:r>
        <w:rPr>
          <w:rFonts w:cs="Calibri"/>
          <w:b/>
        </w:rPr>
        <w:t>Udzielanie zamówień w ramach Projektu</w:t>
      </w:r>
    </w:p>
    <w:p w:rsidR="007D04EE" w:rsidRDefault="007D04EE">
      <w:pPr>
        <w:keepNext/>
        <w:spacing w:after="60"/>
        <w:jc w:val="center"/>
        <w:rPr>
          <w:rFonts w:cs="Calibri"/>
        </w:rPr>
      </w:pPr>
    </w:p>
    <w:p w:rsidR="00CF1666" w:rsidRDefault="00CF1666">
      <w:pPr>
        <w:keepNext/>
        <w:spacing w:after="60"/>
        <w:jc w:val="center"/>
        <w:rPr>
          <w:rFonts w:cs="Calibri"/>
        </w:rPr>
      </w:pPr>
      <w:r>
        <w:rPr>
          <w:rFonts w:cs="Calibri"/>
        </w:rPr>
        <w:t>§ 20.</w:t>
      </w:r>
    </w:p>
    <w:p w:rsidR="00CF1666" w:rsidRDefault="00CF1666">
      <w:pPr>
        <w:keepNext/>
        <w:numPr>
          <w:ilvl w:val="0"/>
          <w:numId w:val="4"/>
        </w:numPr>
        <w:spacing w:after="60" w:line="240" w:lineRule="auto"/>
        <w:jc w:val="both"/>
        <w:rPr>
          <w:rFonts w:cs="Calibri"/>
        </w:rPr>
      </w:pPr>
      <w:r>
        <w:rPr>
          <w:rFonts w:cs="Calibri"/>
        </w:rPr>
        <w:t xml:space="preserve">Beneficjent udziela zamówień w ramach Projektu zgodnie z ustawą </w:t>
      </w:r>
      <w:proofErr w:type="spellStart"/>
      <w:r>
        <w:rPr>
          <w:rFonts w:cs="Calibri"/>
        </w:rPr>
        <w:t>Pzp</w:t>
      </w:r>
      <w:proofErr w:type="spellEnd"/>
      <w:r>
        <w:rPr>
          <w:rFonts w:cs="Calibri"/>
        </w:rPr>
        <w:t xml:space="preserve"> albo zasadą konkurencyjności na warunkach określonych w </w:t>
      </w:r>
      <w:r w:rsidRPr="00451CC0">
        <w:rPr>
          <w:rFonts w:cs="Calibri"/>
          <w:i/>
        </w:rPr>
        <w:t>Wytycznych w zakresie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rsidR="00CF1666" w:rsidRDefault="00CF1666">
      <w:pPr>
        <w:numPr>
          <w:ilvl w:val="0"/>
          <w:numId w:val="4"/>
        </w:numPr>
        <w:spacing w:after="60" w:line="240" w:lineRule="auto"/>
        <w:jc w:val="both"/>
        <w:rPr>
          <w:rFonts w:cs="Calibri"/>
        </w:rPr>
      </w:pPr>
      <w:r>
        <w:rPr>
          <w:rFonts w:cs="Calibri"/>
        </w:rPr>
        <w:t xml:space="preserve">Beneficjent jest zobowiązany uwzględniać aspekty społeczne przy udzielaniu następujących rodzajów zamówień: </w:t>
      </w:r>
    </w:p>
    <w:p w:rsidR="000759FA" w:rsidRPr="00856816" w:rsidRDefault="000759FA" w:rsidP="000759FA">
      <w:pPr>
        <w:numPr>
          <w:ilvl w:val="1"/>
          <w:numId w:val="4"/>
        </w:numPr>
        <w:tabs>
          <w:tab w:val="left" w:pos="357"/>
        </w:tabs>
        <w:suppressAutoHyphens w:val="0"/>
        <w:spacing w:after="120" w:line="240" w:lineRule="auto"/>
        <w:jc w:val="both"/>
        <w:rPr>
          <w:rFonts w:cs="Calibri"/>
          <w:color w:val="000000" w:themeColor="text1"/>
        </w:rPr>
      </w:pPr>
      <w:r w:rsidRPr="00856816">
        <w:rPr>
          <w:rFonts w:cs="Calibri"/>
          <w:color w:val="000000" w:themeColor="text1"/>
        </w:rPr>
        <w:t>usług hotelowych,</w:t>
      </w:r>
    </w:p>
    <w:p w:rsidR="000759FA" w:rsidRPr="00856816" w:rsidRDefault="000759FA" w:rsidP="000759FA">
      <w:pPr>
        <w:numPr>
          <w:ilvl w:val="1"/>
          <w:numId w:val="4"/>
        </w:numPr>
        <w:tabs>
          <w:tab w:val="left" w:pos="357"/>
        </w:tabs>
        <w:spacing w:after="120" w:line="240" w:lineRule="auto"/>
        <w:jc w:val="both"/>
        <w:rPr>
          <w:rFonts w:cs="Calibri"/>
          <w:color w:val="000000" w:themeColor="text1"/>
        </w:rPr>
      </w:pPr>
      <w:r w:rsidRPr="00856816">
        <w:rPr>
          <w:rFonts w:cs="Calibri"/>
          <w:color w:val="000000" w:themeColor="text1"/>
        </w:rPr>
        <w:t>usług wytworzenia i dostawy materiałów informacyjno-promocyjnych,</w:t>
      </w:r>
    </w:p>
    <w:p w:rsidR="00CF1666" w:rsidRDefault="00CF1666">
      <w:pPr>
        <w:tabs>
          <w:tab w:val="left" w:pos="357"/>
        </w:tabs>
        <w:spacing w:after="120" w:line="240" w:lineRule="auto"/>
        <w:ind w:left="360"/>
        <w:jc w:val="both"/>
        <w:rPr>
          <w:rFonts w:cs="Calibri"/>
        </w:rPr>
      </w:pPr>
      <w:r>
        <w:rPr>
          <w:rFonts w:cs="Calibri"/>
        </w:rPr>
        <w:t xml:space="preserve">w przypadku gdy zgodnie z ust. 1 jest jednocześnie zobowiązany stosować do nich ustawę </w:t>
      </w:r>
      <w:proofErr w:type="spellStart"/>
      <w:r>
        <w:rPr>
          <w:rFonts w:cs="Calibri"/>
        </w:rPr>
        <w:t>Pzp</w:t>
      </w:r>
      <w:proofErr w:type="spellEnd"/>
      <w:r>
        <w:rPr>
          <w:rFonts w:cs="Calibri"/>
        </w:rPr>
        <w:t xml:space="preserve"> albo zasadę konkurencyjności</w:t>
      </w:r>
      <w:r>
        <w:rPr>
          <w:rStyle w:val="Znakiprzypiswdolnych"/>
          <w:rFonts w:cs="Calibri"/>
        </w:rPr>
        <w:footnoteReference w:id="60"/>
      </w:r>
      <w:r>
        <w:rPr>
          <w:rFonts w:cs="Calibri"/>
        </w:rPr>
        <w:t xml:space="preserve">. </w:t>
      </w:r>
    </w:p>
    <w:p w:rsidR="00CF1666" w:rsidRDefault="00CF1666">
      <w:pPr>
        <w:numPr>
          <w:ilvl w:val="0"/>
          <w:numId w:val="4"/>
        </w:numPr>
        <w:spacing w:after="60" w:line="240" w:lineRule="auto"/>
        <w:jc w:val="both"/>
        <w:rPr>
          <w:rFonts w:cs="Calibri"/>
        </w:rPr>
      </w:pPr>
      <w:r>
        <w:rPr>
          <w:rFonts w:cs="Calibri"/>
        </w:rPr>
        <w:t>Instytucja Pośrednicząca w przypadku stwierdzenia naruszenia przez Beneficjenta ust. 1 może dokonywać korekt finansowych, zgodnie z rozporządzeniem wydanym na podstawie art. 24 ust. 13 ustawy z dnia 11 lipca 2014 r. o zasadach realizacji programów w zakresie polityki spójności finansowanych w perspektywie finansowej 2014-2020. Korekty finansowe obejmują całość wydatku poniesionego z naruszeniem ust. 1, tj. zarówno ze środków dofinansowania, jak też wkładu własnego.</w:t>
      </w:r>
    </w:p>
    <w:p w:rsidR="00CF1666" w:rsidRDefault="00CF1666">
      <w:pPr>
        <w:numPr>
          <w:ilvl w:val="0"/>
          <w:numId w:val="4"/>
        </w:numPr>
        <w:spacing w:after="60" w:line="240" w:lineRule="auto"/>
        <w:jc w:val="both"/>
        <w:rPr>
          <w:rFonts w:cs="Calibri"/>
          <w:i/>
        </w:rPr>
      </w:pPr>
      <w:r>
        <w:rPr>
          <w:rFonts w:cs="Calibri"/>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niekwalifikowalne.</w:t>
      </w:r>
    </w:p>
    <w:p w:rsidR="00CF1666" w:rsidRDefault="00CF1666">
      <w:pPr>
        <w:numPr>
          <w:ilvl w:val="0"/>
          <w:numId w:val="4"/>
        </w:numPr>
        <w:spacing w:after="60" w:line="240" w:lineRule="auto"/>
        <w:jc w:val="both"/>
        <w:rPr>
          <w:rFonts w:cs="Calibri"/>
          <w:b/>
        </w:rPr>
      </w:pPr>
      <w:r>
        <w:rPr>
          <w:rFonts w:cs="Calibri"/>
          <w:i/>
        </w:rPr>
        <w:t>Postanowienia ust. 1-4 stosuje się także do Partnerów.</w:t>
      </w:r>
      <w:r>
        <w:rPr>
          <w:rStyle w:val="Znakiprzypiswdolnych"/>
          <w:rFonts w:cs="Calibri"/>
          <w:i/>
        </w:rPr>
        <w:footnoteReference w:id="61"/>
      </w:r>
    </w:p>
    <w:p w:rsidR="00CF1666" w:rsidRDefault="00CF1666">
      <w:pPr>
        <w:spacing w:after="60"/>
        <w:rPr>
          <w:rFonts w:cs="Calibri"/>
          <w:b/>
        </w:rPr>
      </w:pPr>
    </w:p>
    <w:p w:rsidR="00CF1666" w:rsidRDefault="00CF1666">
      <w:pPr>
        <w:keepNext/>
        <w:spacing w:after="60"/>
        <w:jc w:val="center"/>
        <w:rPr>
          <w:rFonts w:cs="Calibri"/>
          <w:b/>
        </w:rPr>
      </w:pPr>
      <w:r>
        <w:rPr>
          <w:rFonts w:cs="Calibri"/>
          <w:b/>
        </w:rPr>
        <w:t>Ochrona danych osobowych</w:t>
      </w:r>
    </w:p>
    <w:p w:rsidR="007D04EE" w:rsidRDefault="007D04EE">
      <w:pPr>
        <w:keepNext/>
        <w:spacing w:after="60"/>
        <w:jc w:val="center"/>
        <w:rPr>
          <w:rFonts w:cs="Calibri"/>
        </w:rPr>
      </w:pPr>
    </w:p>
    <w:p w:rsidR="00CF1666" w:rsidRDefault="00CF1666">
      <w:pPr>
        <w:keepNext/>
        <w:spacing w:after="60"/>
        <w:jc w:val="center"/>
        <w:rPr>
          <w:rFonts w:cs="Calibri"/>
        </w:rPr>
      </w:pPr>
      <w:r>
        <w:rPr>
          <w:rFonts w:cs="Calibri"/>
        </w:rPr>
        <w:t>§ 21.</w:t>
      </w:r>
    </w:p>
    <w:p w:rsidR="002F788E" w:rsidRDefault="00CF1666" w:rsidP="00522260">
      <w:pPr>
        <w:keepNext/>
        <w:numPr>
          <w:ilvl w:val="0"/>
          <w:numId w:val="68"/>
        </w:numPr>
        <w:tabs>
          <w:tab w:val="clear" w:pos="708"/>
        </w:tabs>
        <w:spacing w:after="120" w:line="240" w:lineRule="auto"/>
        <w:ind w:hanging="357"/>
        <w:jc w:val="both"/>
        <w:rPr>
          <w:rFonts w:cs="Calibri"/>
        </w:rPr>
      </w:pPr>
      <w:r>
        <w:rPr>
          <w:rFonts w:cs="Calibri"/>
        </w:rPr>
        <w:t xml:space="preserve">Na podstawie Porozumienia w sprawie powierzenia przetwarzania danych osobowych w związku z realizacją Programu Operacyjnego Wiedza Edukacja Rozwój 2014-2020 z dnia </w:t>
      </w:r>
      <w:r w:rsidR="000759FA" w:rsidRPr="00856816">
        <w:rPr>
          <w:rFonts w:cs="Calibri"/>
          <w:color w:val="000000" w:themeColor="text1"/>
        </w:rPr>
        <w:t xml:space="preserve"> 15 czerwca 2015 r., nr WER/MAC/DO/2015 z </w:t>
      </w:r>
      <w:proofErr w:type="spellStart"/>
      <w:r w:rsidR="000759FA" w:rsidRPr="00856816">
        <w:rPr>
          <w:rFonts w:cs="Calibri"/>
          <w:color w:val="000000" w:themeColor="text1"/>
        </w:rPr>
        <w:t>późn</w:t>
      </w:r>
      <w:proofErr w:type="spellEnd"/>
      <w:r w:rsidR="000759FA" w:rsidRPr="00856816">
        <w:rPr>
          <w:rFonts w:cs="Calibri"/>
          <w:color w:val="000000" w:themeColor="text1"/>
        </w:rPr>
        <w:t xml:space="preserve">. zm., </w:t>
      </w:r>
      <w:r>
        <w:rPr>
          <w:rFonts w:cs="Calibri"/>
        </w:rPr>
        <w:t xml:space="preserve">zawartego pomiędzy Powierzającym a Instytucją Pośredniczącą oraz w związku z art. </w:t>
      </w:r>
      <w:r w:rsidR="002F788E">
        <w:rPr>
          <w:rFonts w:cs="Calibri"/>
        </w:rPr>
        <w:t>28</w:t>
      </w:r>
      <w:r>
        <w:rPr>
          <w:rFonts w:cs="Calibri"/>
        </w:rPr>
        <w:t xml:space="preserve"> </w:t>
      </w:r>
      <w:r w:rsidR="002F788E">
        <w:rPr>
          <w:rFonts w:cs="Calibri"/>
        </w:rPr>
        <w:t>RODO</w:t>
      </w:r>
      <w:r>
        <w:rPr>
          <w:rFonts w:cs="Calibri"/>
        </w:rPr>
        <w:t>, Instytucja Pośrednicząca powierza Beneficjentowi przetwarzanie danych osobowych, w imieniu i na rzecz Powierzającego, na warunkach</w:t>
      </w:r>
      <w:r w:rsidR="002F788E">
        <w:rPr>
          <w:rFonts w:cs="Calibri"/>
        </w:rPr>
        <w:t xml:space="preserve"> i celach</w:t>
      </w:r>
      <w:r>
        <w:rPr>
          <w:rFonts w:cs="Calibri"/>
        </w:rPr>
        <w:t xml:space="preserve"> opisanych w niniejszym paragrafie</w:t>
      </w:r>
      <w:r w:rsidR="002F788E">
        <w:rPr>
          <w:rFonts w:cs="Calibri"/>
        </w:rPr>
        <w:t xml:space="preserve"> w ramach zbiorów:</w:t>
      </w:r>
    </w:p>
    <w:p w:rsidR="002F788E" w:rsidRPr="00484C3B" w:rsidRDefault="002F788E" w:rsidP="002F788E">
      <w:pPr>
        <w:pStyle w:val="CMSHeadL7"/>
        <w:numPr>
          <w:ilvl w:val="0"/>
          <w:numId w:val="77"/>
        </w:numPr>
        <w:suppressAutoHyphens w:val="0"/>
        <w:spacing w:before="120" w:after="120"/>
        <w:ind w:left="1434" w:hanging="357"/>
        <w:jc w:val="both"/>
        <w:outlineLvl w:val="6"/>
        <w:rPr>
          <w:rFonts w:ascii="Calibri" w:hAnsi="Calibri" w:cs="Calibri"/>
          <w:szCs w:val="22"/>
          <w:lang w:val="pl-PL"/>
        </w:rPr>
      </w:pPr>
      <w:r w:rsidRPr="00484C3B">
        <w:rPr>
          <w:rFonts w:ascii="Calibri" w:hAnsi="Calibri" w:cs="Calibri"/>
          <w:szCs w:val="22"/>
          <w:lang w:val="pl-PL"/>
        </w:rPr>
        <w:t>Program Operacyjny Wiedza Edukacja Rozwój;</w:t>
      </w:r>
    </w:p>
    <w:p w:rsidR="002F788E" w:rsidRPr="00C446F1" w:rsidRDefault="002F788E" w:rsidP="00A84E84">
      <w:pPr>
        <w:pStyle w:val="CMSHeadL7"/>
        <w:numPr>
          <w:ilvl w:val="0"/>
          <w:numId w:val="77"/>
        </w:numPr>
        <w:suppressAutoHyphens w:val="0"/>
        <w:spacing w:before="120" w:after="120"/>
        <w:jc w:val="both"/>
        <w:outlineLvl w:val="6"/>
        <w:rPr>
          <w:rFonts w:ascii="Calibri" w:hAnsi="Calibri" w:cs="Calibri"/>
          <w:szCs w:val="22"/>
          <w:lang w:val="pl-PL"/>
        </w:rPr>
      </w:pPr>
      <w:r w:rsidRPr="00C446F1">
        <w:rPr>
          <w:rFonts w:ascii="Calibri" w:hAnsi="Calibri" w:cs="Calibri"/>
          <w:szCs w:val="22"/>
          <w:lang w:val="pl-PL"/>
        </w:rPr>
        <w:lastRenderedPageBreak/>
        <w:t>Centralny system teleinformatyczny wspierający realizację programów operacyjnych</w:t>
      </w:r>
      <w:r w:rsidR="00A84E84">
        <w:rPr>
          <w:rFonts w:ascii="Calibri" w:hAnsi="Calibri" w:cs="Calibri"/>
          <w:szCs w:val="22"/>
          <w:lang w:val="pl-PL"/>
        </w:rPr>
        <w:t xml:space="preserve"> </w:t>
      </w:r>
      <w:r w:rsidR="00A84E84" w:rsidRPr="00A84E84">
        <w:rPr>
          <w:rFonts w:ascii="Calibri" w:hAnsi="Calibri" w:cs="Calibri"/>
          <w:szCs w:val="22"/>
          <w:lang w:val="pl-PL"/>
        </w:rPr>
        <w:t>– w zakresie niezbędnym do realizacji zadań związanych z obszarem zbioru Program Operacyjny Wiedza Edukacja Rozwój</w:t>
      </w:r>
      <w:r w:rsidRPr="00C446F1">
        <w:rPr>
          <w:rFonts w:ascii="Calibri" w:hAnsi="Calibri" w:cs="Calibri"/>
          <w:szCs w:val="22"/>
          <w:lang w:val="pl-PL"/>
        </w:rPr>
        <w:t>;</w:t>
      </w:r>
    </w:p>
    <w:p w:rsidR="00CF1666" w:rsidRPr="00AD5553" w:rsidRDefault="002F788E" w:rsidP="00AD5553">
      <w:pPr>
        <w:pStyle w:val="CMSHeadL7"/>
        <w:numPr>
          <w:ilvl w:val="0"/>
          <w:numId w:val="77"/>
        </w:numPr>
        <w:suppressAutoHyphens w:val="0"/>
        <w:spacing w:before="120" w:after="120"/>
        <w:ind w:left="1434" w:hanging="357"/>
        <w:jc w:val="both"/>
        <w:outlineLvl w:val="6"/>
        <w:rPr>
          <w:rFonts w:ascii="Calibri" w:hAnsi="Calibri" w:cs="Calibri"/>
          <w:szCs w:val="22"/>
          <w:lang w:val="pl-PL"/>
        </w:rPr>
      </w:pPr>
      <w:r>
        <w:rPr>
          <w:rFonts w:ascii="Calibri" w:hAnsi="Calibri" w:cs="Calibri"/>
          <w:szCs w:val="22"/>
          <w:lang w:val="pl-PL"/>
        </w:rPr>
        <w:t>Zbiór danych osobowych z ZUS</w:t>
      </w:r>
      <w:r>
        <w:rPr>
          <w:rStyle w:val="Znakiprzypiswdolnych"/>
          <w:rFonts w:cs="Calibri"/>
        </w:rPr>
        <w:footnoteReference w:id="62"/>
      </w:r>
      <w:r>
        <w:rPr>
          <w:rFonts w:ascii="Calibri" w:hAnsi="Calibri" w:cs="Calibri"/>
          <w:szCs w:val="22"/>
          <w:lang w:val="pl-PL"/>
        </w:rPr>
        <w:t>.</w:t>
      </w:r>
    </w:p>
    <w:p w:rsidR="00CF1666" w:rsidRDefault="00CF1666" w:rsidP="00522260">
      <w:pPr>
        <w:numPr>
          <w:ilvl w:val="0"/>
          <w:numId w:val="68"/>
        </w:numPr>
        <w:tabs>
          <w:tab w:val="clear" w:pos="708"/>
        </w:tabs>
        <w:autoSpaceDE w:val="0"/>
        <w:spacing w:after="120" w:line="240" w:lineRule="auto"/>
        <w:ind w:hanging="357"/>
        <w:jc w:val="both"/>
        <w:rPr>
          <w:rFonts w:cs="Calibri"/>
        </w:rPr>
      </w:pPr>
      <w:r>
        <w:rPr>
          <w:rFonts w:cs="Calibri"/>
        </w:rPr>
        <w:t>Przetwarzanie danych osobowych jest dopuszczalne na podstawie</w:t>
      </w:r>
    </w:p>
    <w:p w:rsidR="00CF1666" w:rsidRDefault="00CF1666">
      <w:pPr>
        <w:numPr>
          <w:ilvl w:val="1"/>
          <w:numId w:val="24"/>
        </w:numPr>
        <w:tabs>
          <w:tab w:val="left" w:pos="357"/>
        </w:tabs>
        <w:spacing w:after="120" w:line="240" w:lineRule="auto"/>
        <w:ind w:hanging="357"/>
        <w:jc w:val="both"/>
        <w:rPr>
          <w:rFonts w:cs="Calibri"/>
        </w:rPr>
      </w:pPr>
      <w:r>
        <w:rPr>
          <w:rFonts w:cs="Calibri"/>
        </w:rPr>
        <w:t>w odniesieniu do zbioru Program Operacyjny Wiedza Edukacja Rozwój:</w:t>
      </w:r>
    </w:p>
    <w:p w:rsidR="00CF1666" w:rsidRDefault="00CF1666">
      <w:pPr>
        <w:numPr>
          <w:ilvl w:val="2"/>
          <w:numId w:val="24"/>
        </w:numPr>
        <w:tabs>
          <w:tab w:val="left" w:pos="357"/>
        </w:tabs>
        <w:spacing w:after="120" w:line="240" w:lineRule="auto"/>
        <w:ind w:hanging="357"/>
        <w:jc w:val="both"/>
        <w:rPr>
          <w:rFonts w:cs="Calibri"/>
        </w:rPr>
      </w:pPr>
      <w:r>
        <w:rPr>
          <w:rFonts w:cs="Calibri"/>
        </w:rPr>
        <w:t>rozporządzenia nr 1303/2013;</w:t>
      </w:r>
    </w:p>
    <w:p w:rsidR="00CF1666" w:rsidRDefault="00CF1666">
      <w:pPr>
        <w:numPr>
          <w:ilvl w:val="2"/>
          <w:numId w:val="24"/>
        </w:numPr>
        <w:tabs>
          <w:tab w:val="left" w:pos="357"/>
        </w:tabs>
        <w:spacing w:after="120" w:line="240" w:lineRule="auto"/>
        <w:ind w:hanging="357"/>
        <w:jc w:val="both"/>
        <w:rPr>
          <w:rFonts w:cs="Calibri"/>
        </w:rPr>
      </w:pPr>
      <w:r>
        <w:rPr>
          <w:rFonts w:cs="Calibri"/>
        </w:rPr>
        <w:t>rozporządzenia</w:t>
      </w:r>
      <w:r w:rsidR="00E316B9">
        <w:rPr>
          <w:rFonts w:cs="Calibri"/>
        </w:rPr>
        <w:t xml:space="preserve"> </w:t>
      </w:r>
      <w:r>
        <w:rPr>
          <w:rFonts w:cs="Calibri"/>
        </w:rPr>
        <w:t>nr 1304/2013;</w:t>
      </w:r>
    </w:p>
    <w:p w:rsidR="00CF1666" w:rsidRDefault="00CF1666" w:rsidP="001E16FC">
      <w:pPr>
        <w:numPr>
          <w:ilvl w:val="2"/>
          <w:numId w:val="24"/>
        </w:numPr>
        <w:tabs>
          <w:tab w:val="left" w:pos="357"/>
        </w:tabs>
        <w:spacing w:after="120" w:line="240" w:lineRule="auto"/>
        <w:jc w:val="both"/>
        <w:rPr>
          <w:rFonts w:cs="Calibri"/>
        </w:rPr>
      </w:pPr>
      <w:r>
        <w:rPr>
          <w:rFonts w:cs="Calibri"/>
        </w:rPr>
        <w:t>ustawy z dnia 11 lipca 2014 r. o zasadach realizacji programów w zakresie polityki spójności finansowanych w perspektywie finansowej 2014–2020</w:t>
      </w:r>
      <w:r w:rsidR="001E704A">
        <w:rPr>
          <w:rFonts w:cs="Calibri"/>
        </w:rPr>
        <w:t>.</w:t>
      </w:r>
      <w:r w:rsidR="00E316B9">
        <w:rPr>
          <w:rFonts w:cs="Calibri"/>
        </w:rPr>
        <w:t xml:space="preserve"> </w:t>
      </w:r>
    </w:p>
    <w:p w:rsidR="00CF1666" w:rsidRDefault="00CF1666">
      <w:pPr>
        <w:numPr>
          <w:ilvl w:val="1"/>
          <w:numId w:val="24"/>
        </w:numPr>
        <w:tabs>
          <w:tab w:val="left" w:pos="357"/>
        </w:tabs>
        <w:spacing w:after="120" w:line="240" w:lineRule="auto"/>
        <w:ind w:hanging="357"/>
        <w:jc w:val="both"/>
        <w:rPr>
          <w:rFonts w:cs="Calibri"/>
        </w:rPr>
      </w:pPr>
      <w:r>
        <w:rPr>
          <w:rFonts w:cs="Calibri"/>
        </w:rPr>
        <w:t xml:space="preserve">w odniesieniu do zbioru Centralny system teleinformatyczny wspierający realizację programów operacyjnych: </w:t>
      </w:r>
    </w:p>
    <w:p w:rsidR="00CF1666" w:rsidRDefault="00CF1666">
      <w:pPr>
        <w:numPr>
          <w:ilvl w:val="2"/>
          <w:numId w:val="24"/>
        </w:numPr>
        <w:tabs>
          <w:tab w:val="left" w:pos="357"/>
        </w:tabs>
        <w:spacing w:after="120" w:line="240" w:lineRule="auto"/>
        <w:ind w:hanging="357"/>
        <w:jc w:val="both"/>
        <w:rPr>
          <w:rFonts w:cs="Calibri"/>
        </w:rPr>
      </w:pPr>
      <w:r>
        <w:rPr>
          <w:rFonts w:cs="Calibri"/>
        </w:rPr>
        <w:t>rozporządzenia nr 1303/2013;</w:t>
      </w:r>
    </w:p>
    <w:p w:rsidR="00CF1666" w:rsidRDefault="00CF1666">
      <w:pPr>
        <w:numPr>
          <w:ilvl w:val="2"/>
          <w:numId w:val="24"/>
        </w:numPr>
        <w:tabs>
          <w:tab w:val="left" w:pos="357"/>
        </w:tabs>
        <w:spacing w:after="120" w:line="240" w:lineRule="auto"/>
        <w:ind w:hanging="357"/>
        <w:jc w:val="both"/>
        <w:rPr>
          <w:rFonts w:cs="Calibri"/>
        </w:rPr>
      </w:pPr>
      <w:r>
        <w:rPr>
          <w:rFonts w:cs="Calibri"/>
        </w:rPr>
        <w:t>rozporządzenia nr 1304/2013;</w:t>
      </w:r>
    </w:p>
    <w:p w:rsidR="00CF1666" w:rsidRDefault="00CF1666" w:rsidP="001E16FC">
      <w:pPr>
        <w:numPr>
          <w:ilvl w:val="2"/>
          <w:numId w:val="24"/>
        </w:numPr>
        <w:tabs>
          <w:tab w:val="left" w:pos="357"/>
        </w:tabs>
        <w:spacing w:after="120" w:line="240" w:lineRule="auto"/>
        <w:jc w:val="both"/>
        <w:rPr>
          <w:rFonts w:cs="Calibri"/>
        </w:rPr>
      </w:pPr>
      <w:r>
        <w:rPr>
          <w:rFonts w:cs="Calibri"/>
        </w:rPr>
        <w:t>ustawy z dnia 11 lipca 2014 r. o zasadach realizacji programów w zakresie polityki spójności finansowanych w perspektywie finansowej 2014–2020;</w:t>
      </w:r>
    </w:p>
    <w:p w:rsidR="00CF1666" w:rsidRDefault="00CF1666">
      <w:pPr>
        <w:numPr>
          <w:ilvl w:val="2"/>
          <w:numId w:val="24"/>
        </w:numPr>
        <w:tabs>
          <w:tab w:val="left" w:pos="357"/>
        </w:tabs>
        <w:spacing w:after="120" w:line="240" w:lineRule="auto"/>
        <w:ind w:hanging="357"/>
        <w:jc w:val="both"/>
        <w:rPr>
          <w:rFonts w:cs="Calibri"/>
        </w:rPr>
      </w:pPr>
      <w:r>
        <w:rPr>
          <w:rFonts w:cs="Calibri"/>
        </w:rPr>
        <w:t xml:space="preserve">rozporządzenia wykonawczego Komisji (UE) nr 1011/2014 z dnia </w:t>
      </w:r>
      <w:r>
        <w:rPr>
          <w:rFonts w:cs="Calibri"/>
        </w:rPr>
        <w:br/>
        <w:t xml:space="preserve">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w:t>
      </w:r>
      <w:r>
        <w:rPr>
          <w:rFonts w:cs="Calibri"/>
        </w:rPr>
        <w:br/>
        <w:t>z 30.09.2014, str.1);</w:t>
      </w:r>
    </w:p>
    <w:p w:rsidR="00CF1666" w:rsidRDefault="00CF1666">
      <w:pPr>
        <w:numPr>
          <w:ilvl w:val="1"/>
          <w:numId w:val="24"/>
        </w:numPr>
        <w:tabs>
          <w:tab w:val="left" w:pos="357"/>
        </w:tabs>
        <w:spacing w:after="120" w:line="240" w:lineRule="auto"/>
        <w:jc w:val="both"/>
        <w:rPr>
          <w:rFonts w:cs="Calibri"/>
        </w:rPr>
      </w:pPr>
      <w:r>
        <w:rPr>
          <w:rFonts w:cs="Calibri"/>
        </w:rPr>
        <w:t>w odniesieniu do zbioru Zbiór danych osobowych z ZUS:</w:t>
      </w:r>
    </w:p>
    <w:p w:rsidR="00CF1666" w:rsidRDefault="00CF1666">
      <w:pPr>
        <w:numPr>
          <w:ilvl w:val="2"/>
          <w:numId w:val="24"/>
        </w:numPr>
        <w:tabs>
          <w:tab w:val="left" w:pos="357"/>
        </w:tabs>
        <w:spacing w:after="120" w:line="240" w:lineRule="auto"/>
        <w:jc w:val="both"/>
        <w:rPr>
          <w:rFonts w:cs="Calibri"/>
        </w:rPr>
      </w:pPr>
      <w:r>
        <w:rPr>
          <w:rFonts w:cs="Calibri"/>
        </w:rPr>
        <w:t>rozporządzenia nr 1303/2013;</w:t>
      </w:r>
    </w:p>
    <w:p w:rsidR="00CF1666" w:rsidRDefault="00CF1666">
      <w:pPr>
        <w:numPr>
          <w:ilvl w:val="2"/>
          <w:numId w:val="24"/>
        </w:numPr>
        <w:tabs>
          <w:tab w:val="left" w:pos="357"/>
        </w:tabs>
        <w:spacing w:after="120" w:line="240" w:lineRule="auto"/>
        <w:jc w:val="both"/>
        <w:rPr>
          <w:rFonts w:cs="Calibri"/>
        </w:rPr>
      </w:pPr>
      <w:r>
        <w:rPr>
          <w:rFonts w:cs="Calibri"/>
        </w:rPr>
        <w:t>rozporządzenia nr 1304/20</w:t>
      </w:r>
      <w:r w:rsidR="00170189">
        <w:rPr>
          <w:rFonts w:cs="Calibri"/>
        </w:rPr>
        <w:t>1</w:t>
      </w:r>
      <w:r>
        <w:rPr>
          <w:rFonts w:cs="Calibri"/>
        </w:rPr>
        <w:t>3;</w:t>
      </w:r>
    </w:p>
    <w:p w:rsidR="00CF1666" w:rsidRDefault="00CF1666" w:rsidP="00E316B9">
      <w:pPr>
        <w:numPr>
          <w:ilvl w:val="2"/>
          <w:numId w:val="24"/>
        </w:numPr>
        <w:tabs>
          <w:tab w:val="left" w:pos="357"/>
        </w:tabs>
        <w:spacing w:after="120" w:line="240" w:lineRule="auto"/>
        <w:jc w:val="both"/>
        <w:rPr>
          <w:rFonts w:cs="Calibri"/>
        </w:rPr>
      </w:pPr>
      <w:r>
        <w:rPr>
          <w:rFonts w:cs="Calibri"/>
        </w:rPr>
        <w:t>ustawy z dnia 11 lipca 2014 r. o zasadach realizacji programów w zakresie polityki spójności finansowanych w perspektywie finansowej 2014-2020;</w:t>
      </w:r>
    </w:p>
    <w:p w:rsidR="00CF1666" w:rsidRDefault="00CF1666">
      <w:pPr>
        <w:numPr>
          <w:ilvl w:val="2"/>
          <w:numId w:val="24"/>
        </w:numPr>
        <w:tabs>
          <w:tab w:val="left" w:pos="357"/>
        </w:tabs>
        <w:spacing w:after="120" w:line="240" w:lineRule="auto"/>
        <w:jc w:val="both"/>
        <w:rPr>
          <w:rFonts w:cs="Calibri"/>
        </w:rPr>
      </w:pPr>
      <w:r>
        <w:rPr>
          <w:rFonts w:cs="Calibri"/>
        </w:rPr>
        <w:t>ustawy z dnia 13 października 1998 r. o systemie ubezpieczeń społecznych</w:t>
      </w:r>
      <w:r w:rsidR="002F048B">
        <w:rPr>
          <w:rFonts w:cs="Calibri"/>
        </w:rPr>
        <w:t xml:space="preserve"> </w:t>
      </w:r>
      <w:r w:rsidR="002F048B" w:rsidRPr="009E0AEC">
        <w:rPr>
          <w:rFonts w:cs="Calibri"/>
        </w:rPr>
        <w:t xml:space="preserve">(Dz. U. z  </w:t>
      </w:r>
      <w:r w:rsidR="004A3CD7">
        <w:rPr>
          <w:rFonts w:cs="Calibri"/>
        </w:rPr>
        <w:t xml:space="preserve"> 2019 r. poz. 300, </w:t>
      </w:r>
      <w:r w:rsidR="002F788E">
        <w:rPr>
          <w:rFonts w:cs="Calibri"/>
        </w:rPr>
        <w:t xml:space="preserve"> z </w:t>
      </w:r>
      <w:proofErr w:type="spellStart"/>
      <w:r w:rsidR="002F788E">
        <w:rPr>
          <w:rFonts w:cs="Calibri"/>
        </w:rPr>
        <w:t>późn</w:t>
      </w:r>
      <w:proofErr w:type="spellEnd"/>
      <w:r w:rsidR="002F788E">
        <w:rPr>
          <w:rFonts w:cs="Calibri"/>
        </w:rPr>
        <w:t>. zm.</w:t>
      </w:r>
      <w:r w:rsidR="002F048B" w:rsidRPr="009E0AEC">
        <w:rPr>
          <w:rFonts w:cs="Calibri"/>
        </w:rPr>
        <w:t>)</w:t>
      </w:r>
      <w:r>
        <w:rPr>
          <w:rFonts w:cs="Calibri"/>
        </w:rPr>
        <w:t>.</w:t>
      </w:r>
    </w:p>
    <w:p w:rsidR="00C52940" w:rsidRDefault="00C52940" w:rsidP="00AD5553">
      <w:pPr>
        <w:numPr>
          <w:ilvl w:val="0"/>
          <w:numId w:val="68"/>
        </w:numPr>
        <w:tabs>
          <w:tab w:val="clear" w:pos="708"/>
        </w:tabs>
        <w:spacing w:after="120" w:line="240" w:lineRule="auto"/>
        <w:ind w:hanging="357"/>
        <w:jc w:val="both"/>
        <w:rPr>
          <w:rFonts w:cs="Calibri"/>
        </w:rPr>
      </w:pPr>
      <w:r>
        <w:rPr>
          <w:rFonts w:cs="Calibri"/>
        </w:rPr>
        <w:t xml:space="preserve">Przetwarzanie </w:t>
      </w:r>
      <w:r w:rsidRPr="00595550">
        <w:rPr>
          <w:rFonts w:cs="Calibri"/>
        </w:rPr>
        <w:t>danych osobowych w</w:t>
      </w:r>
      <w:r w:rsidR="008D21B0">
        <w:rPr>
          <w:rFonts w:cs="Calibri"/>
        </w:rPr>
        <w:t xml:space="preserve"> zbiorach, o których mowa w </w:t>
      </w:r>
      <w:r w:rsidRPr="00595550">
        <w:rPr>
          <w:rFonts w:cs="Calibri"/>
        </w:rPr>
        <w:t xml:space="preserve">ust. 1 jest zgodne z prawem i spełnia warunki, o których mowa art. </w:t>
      </w:r>
      <w:r w:rsidR="00E51B5E" w:rsidRPr="00AD5553">
        <w:rPr>
          <w:rFonts w:cs="Calibri"/>
        </w:rPr>
        <w:t>6 ust. 1 li</w:t>
      </w:r>
      <w:r w:rsidRPr="00E51B5E">
        <w:rPr>
          <w:rFonts w:cs="Calibri"/>
        </w:rPr>
        <w:t>t. c</w:t>
      </w:r>
      <w:r w:rsidRPr="00595550">
        <w:rPr>
          <w:rFonts w:cs="Calibri"/>
        </w:rPr>
        <w:t xml:space="preserve"> ROD</w:t>
      </w:r>
      <w:r w:rsidR="00E51B5E">
        <w:rPr>
          <w:rFonts w:cs="Calibri"/>
        </w:rPr>
        <w:t>O oraz art. 9 ust. 2 lit. g</w:t>
      </w:r>
      <w:r>
        <w:rPr>
          <w:rFonts w:cs="Calibri"/>
        </w:rPr>
        <w:t xml:space="preserve"> </w:t>
      </w:r>
      <w:r w:rsidRPr="00595550">
        <w:rPr>
          <w:rFonts w:cs="Calibri"/>
        </w:rPr>
        <w:t>RODO.</w:t>
      </w:r>
    </w:p>
    <w:p w:rsidR="00C52940" w:rsidRDefault="00C52940" w:rsidP="00AD5553">
      <w:pPr>
        <w:numPr>
          <w:ilvl w:val="0"/>
          <w:numId w:val="68"/>
        </w:numPr>
        <w:tabs>
          <w:tab w:val="clear" w:pos="708"/>
        </w:tabs>
        <w:spacing w:after="120" w:line="240" w:lineRule="auto"/>
        <w:ind w:hanging="357"/>
        <w:jc w:val="both"/>
        <w:rPr>
          <w:rFonts w:cs="Calibri"/>
        </w:rPr>
      </w:pPr>
      <w:r>
        <w:rPr>
          <w:rFonts w:cs="Calibri"/>
        </w:rPr>
        <w:t xml:space="preserve">Beneficjent </w:t>
      </w:r>
      <w:r w:rsidRPr="000934B6">
        <w:rPr>
          <w:rFonts w:cs="Calibri"/>
        </w:rPr>
        <w:t xml:space="preserve">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w:t>
      </w:r>
      <w:r>
        <w:rPr>
          <w:rFonts w:cs="Calibri"/>
        </w:rPr>
        <w:t>RODO</w:t>
      </w:r>
      <w:r w:rsidRPr="00DE58F5">
        <w:rPr>
          <w:rFonts w:cs="Calibri"/>
        </w:rPr>
        <w:t>.</w:t>
      </w:r>
    </w:p>
    <w:p w:rsidR="00C52940" w:rsidRDefault="00C52940" w:rsidP="00AD5553">
      <w:pPr>
        <w:numPr>
          <w:ilvl w:val="0"/>
          <w:numId w:val="68"/>
        </w:numPr>
        <w:tabs>
          <w:tab w:val="clear" w:pos="708"/>
        </w:tabs>
        <w:spacing w:after="120" w:line="240" w:lineRule="auto"/>
        <w:ind w:hanging="357"/>
        <w:jc w:val="both"/>
        <w:rPr>
          <w:rFonts w:cs="Calibri"/>
        </w:rPr>
      </w:pPr>
      <w:r>
        <w:rPr>
          <w:rFonts w:cs="Calibri"/>
        </w:rPr>
        <w:t xml:space="preserve">Beneficjent </w:t>
      </w:r>
      <w:r w:rsidRPr="00DE58F5">
        <w:rPr>
          <w:rFonts w:cs="Calibri"/>
        </w:rPr>
        <w:t>zapewnia</w:t>
      </w:r>
      <w:r w:rsidR="0087100D">
        <w:rPr>
          <w:rFonts w:cs="Calibri"/>
        </w:rPr>
        <w:t xml:space="preserve"> wystarczające</w:t>
      </w:r>
      <w:r w:rsidRPr="00DE58F5">
        <w:rPr>
          <w:rFonts w:cs="Calibri"/>
        </w:rPr>
        <w:t xml:space="preserve"> gwarancje wdrożenia odpowiednich środków technicznych i organizacyjnych, by przetwarzanie spełniało wymogi RODO i chroniło prawa osób, których dane dotyczą.</w:t>
      </w:r>
    </w:p>
    <w:p w:rsidR="00FF4428" w:rsidRPr="005B7868" w:rsidRDefault="00C52940" w:rsidP="00AD5553">
      <w:pPr>
        <w:numPr>
          <w:ilvl w:val="0"/>
          <w:numId w:val="68"/>
        </w:numPr>
        <w:tabs>
          <w:tab w:val="clear" w:pos="708"/>
        </w:tabs>
        <w:spacing w:after="120" w:line="240" w:lineRule="auto"/>
        <w:ind w:hanging="357"/>
        <w:jc w:val="both"/>
        <w:rPr>
          <w:rFonts w:cs="Calibri"/>
        </w:rPr>
      </w:pPr>
      <w:r>
        <w:rPr>
          <w:rFonts w:cs="Calibri"/>
        </w:rPr>
        <w:lastRenderedPageBreak/>
        <w:t xml:space="preserve">Beneficjent </w:t>
      </w:r>
      <w:r w:rsidRPr="00AB5639">
        <w:rPr>
          <w:rFonts w:cs="Calibri"/>
        </w:rPr>
        <w:t>ponosi odpowiedzialność, tak wobec osób trzecich, jak i wobec Powierzającego, za szkody powstałe w związku z nieprzestrzeganiem ustawy</w:t>
      </w:r>
      <w:r w:rsidR="00796D2C">
        <w:rPr>
          <w:rFonts w:cs="Calibri"/>
        </w:rPr>
        <w:t xml:space="preserve"> o ochronie danych osobowych</w:t>
      </w:r>
      <w:r w:rsidRPr="00AB5639">
        <w:rPr>
          <w:rFonts w:cs="Calibri"/>
        </w:rPr>
        <w:t>, RODO</w:t>
      </w:r>
      <w:r>
        <w:rPr>
          <w:rFonts w:cs="Calibri"/>
        </w:rPr>
        <w:t>, przepisów prawa powszechnie obowiązującego dotyczącego ochrony danych osobowych</w:t>
      </w:r>
      <w:r w:rsidRPr="00AB5639">
        <w:rPr>
          <w:rFonts w:cs="Calibri"/>
        </w:rPr>
        <w:t xml:space="preserve"> oraz za przetwarzanie powierzonych do przetwarzania danych osob</w:t>
      </w:r>
      <w:r>
        <w:rPr>
          <w:rFonts w:cs="Calibri"/>
        </w:rPr>
        <w:t xml:space="preserve">owych niezgodnie </w:t>
      </w:r>
      <w:r w:rsidRPr="006B29A9">
        <w:rPr>
          <w:rFonts w:cs="Calibri"/>
        </w:rPr>
        <w:t>z umową</w:t>
      </w:r>
      <w:r w:rsidRPr="005B7868">
        <w:rPr>
          <w:rFonts w:cs="Calibri"/>
        </w:rPr>
        <w:t>.</w:t>
      </w:r>
    </w:p>
    <w:p w:rsidR="00CF1666" w:rsidRDefault="00CF1666" w:rsidP="00522260">
      <w:pPr>
        <w:numPr>
          <w:ilvl w:val="0"/>
          <w:numId w:val="68"/>
        </w:numPr>
        <w:tabs>
          <w:tab w:val="clear" w:pos="708"/>
        </w:tabs>
        <w:spacing w:after="120" w:line="240" w:lineRule="auto"/>
        <w:ind w:hanging="357"/>
        <w:jc w:val="both"/>
        <w:rPr>
          <w:rFonts w:cs="Calibri"/>
        </w:rPr>
      </w:pPr>
      <w:r>
        <w:rPr>
          <w:rFonts w:cs="Calibri"/>
        </w:rPr>
        <w:t xml:space="preserve">Powierzone dane osobowe mogą być przetwarzane przez Beneficjenta wyłącznie w celu </w:t>
      </w:r>
      <w:r>
        <w:t xml:space="preserve">aplikowania o środki europejskie i realizacji Projektu, w szczególności potwierdzania kwalifikowalności wydatków, udzielania wsparcia uczestnikom Projektu, ewaluacji, monitoringu, kontroli, audytu, sprawozdawczości oraz działań informacyjno-promocyjnych, w ramach </w:t>
      </w:r>
      <w:r>
        <w:rPr>
          <w:rFonts w:cs="Calibri"/>
        </w:rPr>
        <w:t xml:space="preserve">Programu w zakresie określonym w załączniku nr </w:t>
      </w:r>
      <w:r w:rsidR="008C2683">
        <w:rPr>
          <w:rFonts w:cs="Calibri"/>
        </w:rPr>
        <w:t>6</w:t>
      </w:r>
      <w:r>
        <w:rPr>
          <w:rFonts w:cs="Calibri"/>
        </w:rPr>
        <w:t xml:space="preserve"> do umowy.</w:t>
      </w:r>
    </w:p>
    <w:p w:rsidR="00CF1666" w:rsidRDefault="00CF1666" w:rsidP="00522260">
      <w:pPr>
        <w:numPr>
          <w:ilvl w:val="0"/>
          <w:numId w:val="68"/>
        </w:numPr>
        <w:tabs>
          <w:tab w:val="clear" w:pos="708"/>
        </w:tabs>
        <w:spacing w:after="120" w:line="240" w:lineRule="auto"/>
        <w:ind w:hanging="357"/>
        <w:jc w:val="both"/>
        <w:rPr>
          <w:rFonts w:cs="Calibri"/>
        </w:rPr>
      </w:pPr>
      <w:r>
        <w:rPr>
          <w:rFonts w:cs="Calibri"/>
        </w:rPr>
        <w:t>Przy przetwarzaniu danych osobowych Beneficjent zobowiązuje się do przestrzegania zasad wskazanych w niniejszym paragrafie, w ustawie o ochronie danych osobowych</w:t>
      </w:r>
      <w:r w:rsidR="00FF4428">
        <w:rPr>
          <w:rFonts w:cs="Calibri"/>
        </w:rPr>
        <w:t>, RODO</w:t>
      </w:r>
      <w:r>
        <w:rPr>
          <w:rFonts w:cs="Calibri"/>
        </w:rPr>
        <w:t xml:space="preserve"> oraz</w:t>
      </w:r>
      <w:r w:rsidR="00C80C1D">
        <w:rPr>
          <w:rFonts w:cs="Calibri"/>
        </w:rPr>
        <w:t xml:space="preserve"> innych przepisach prawa powszechnie obowiązującego dotyczącego ochrony danych osobowych.</w:t>
      </w:r>
    </w:p>
    <w:p w:rsidR="00CF1666" w:rsidRDefault="00CF1666" w:rsidP="00522260">
      <w:pPr>
        <w:numPr>
          <w:ilvl w:val="0"/>
          <w:numId w:val="68"/>
        </w:numPr>
        <w:tabs>
          <w:tab w:val="clear" w:pos="708"/>
        </w:tabs>
        <w:spacing w:after="120" w:line="240" w:lineRule="auto"/>
        <w:ind w:hanging="357"/>
        <w:jc w:val="both"/>
        <w:rPr>
          <w:rFonts w:cs="Calibri"/>
        </w:rPr>
      </w:pPr>
      <w:r>
        <w:rPr>
          <w:rFonts w:cs="Calibri"/>
        </w:rPr>
        <w:t>Beneficjent nie decyduje o celach i środkach przetwarzania powierzonych danych osobowych.</w:t>
      </w:r>
    </w:p>
    <w:p w:rsidR="00CF1666" w:rsidRDefault="00CF1666" w:rsidP="00522260">
      <w:pPr>
        <w:numPr>
          <w:ilvl w:val="0"/>
          <w:numId w:val="68"/>
        </w:numPr>
        <w:tabs>
          <w:tab w:val="clear" w:pos="708"/>
        </w:tabs>
        <w:spacing w:after="120" w:line="240" w:lineRule="auto"/>
        <w:ind w:hanging="357"/>
        <w:jc w:val="both"/>
        <w:rPr>
          <w:rFonts w:cs="Calibri"/>
        </w:rPr>
      </w:pPr>
      <w:r>
        <w:rPr>
          <w:rFonts w:cs="Calibri"/>
        </w:rPr>
        <w:t>Beneficjent, w przypadku przetwarzania powierzonych danych osobowych w systemie informatycznym, zobowiązuje się do przetwarzania ich w Systemie Obsługi Wniosków Aplikacyjnych i SL2014.</w:t>
      </w:r>
    </w:p>
    <w:p w:rsidR="00CF1666" w:rsidRDefault="00CF1666" w:rsidP="00522260">
      <w:pPr>
        <w:numPr>
          <w:ilvl w:val="0"/>
          <w:numId w:val="68"/>
        </w:numPr>
        <w:tabs>
          <w:tab w:val="clear" w:pos="708"/>
        </w:tabs>
        <w:spacing w:after="120" w:line="240" w:lineRule="auto"/>
        <w:ind w:hanging="357"/>
        <w:jc w:val="both"/>
        <w:rPr>
          <w:rFonts w:cs="Calibri"/>
        </w:rPr>
      </w:pPr>
      <w:r>
        <w:rPr>
          <w:rFonts w:cs="Calibri"/>
        </w:rPr>
        <w:t xml:space="preserve">Instytucja Pośrednicząca w imieniu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w:t>
      </w:r>
      <w:r>
        <w:rPr>
          <w:rFonts w:cs="Calibri"/>
        </w:rPr>
        <w:br/>
        <w:t xml:space="preserve">i sprawozdawczością oraz działaniami informacyjno-promocyjnymi prowadzonymi w ramach Programu, pod warunkiem niewyrażenia sprzeciwu przez Instytucję Pośredniczącą w terminie </w:t>
      </w:r>
      <w:r>
        <w:rPr>
          <w:rFonts w:cs="Calibri"/>
        </w:rPr>
        <w:br/>
        <w:t xml:space="preserve">7 dni roboczych od dnia wpłynięcia informacji o zamiarze powierzania przetwarzania danych osobowych do Instytucji Pośredniczącej i pod warunkiem, że Beneficjent zawrze </w:t>
      </w:r>
      <w:r>
        <w:rPr>
          <w:rFonts w:cs="Calibri"/>
        </w:rPr>
        <w:br/>
        <w:t>z każdym podmiotem, któremu powierza przetwarzanie danych osobowych umowę powierzenia przetwarzania danych osobowych w kształcie zgodnym z postanowieniami niniejszego paragrafu.</w:t>
      </w:r>
    </w:p>
    <w:p w:rsidR="005B7868" w:rsidRDefault="005B7868" w:rsidP="007E478B">
      <w:pPr>
        <w:numPr>
          <w:ilvl w:val="0"/>
          <w:numId w:val="68"/>
        </w:numPr>
        <w:tabs>
          <w:tab w:val="clear" w:pos="708"/>
        </w:tabs>
        <w:spacing w:after="120" w:line="240" w:lineRule="auto"/>
        <w:jc w:val="both"/>
        <w:rPr>
          <w:rFonts w:cs="Calibri"/>
        </w:rPr>
      </w:pPr>
      <w:r>
        <w:rPr>
          <w:rFonts w:cs="Calibri"/>
        </w:rPr>
        <w:t xml:space="preserve">Instytucja Pośrednicząca </w:t>
      </w:r>
      <w:r w:rsidR="00A42F38">
        <w:rPr>
          <w:rFonts w:cs="Calibri"/>
        </w:rPr>
        <w:t xml:space="preserve">w imieniu Powierzającego </w:t>
      </w:r>
      <w:r>
        <w:rPr>
          <w:rFonts w:cs="Calibri"/>
        </w:rPr>
        <w:t>zobowi</w:t>
      </w:r>
      <w:r w:rsidR="00105090">
        <w:rPr>
          <w:rFonts w:cs="Calibri"/>
        </w:rPr>
        <w:t>ązuje</w:t>
      </w:r>
      <w:r>
        <w:rPr>
          <w:rFonts w:cs="Calibri"/>
        </w:rPr>
        <w:t xml:space="preserve"> Beneficjenta, by podmioty świadczące usługi</w:t>
      </w:r>
      <w:r w:rsidR="008A110D">
        <w:rPr>
          <w:rFonts w:cs="Calibri"/>
        </w:rPr>
        <w:t xml:space="preserve"> na jego</w:t>
      </w:r>
      <w:r>
        <w:rPr>
          <w:rFonts w:cs="Calibri"/>
        </w:rPr>
        <w:t xml:space="preserve"> rzecz </w:t>
      </w:r>
      <w:r w:rsidRPr="005B7868">
        <w:rPr>
          <w:rFonts w:cs="Calibri"/>
        </w:rPr>
        <w:t>zagwarantowały wdrożenie odpowiednich środków te</w:t>
      </w:r>
      <w:r>
        <w:rPr>
          <w:rFonts w:cs="Calibri"/>
        </w:rPr>
        <w:t>chnicznych i organizacyjnych zapewniających adekwatny stop</w:t>
      </w:r>
      <w:r w:rsidR="001366D5">
        <w:rPr>
          <w:rFonts w:cs="Calibri"/>
        </w:rPr>
        <w:t>ień bezpieczeństwa, który odpowiadał będzie</w:t>
      </w:r>
      <w:r>
        <w:rPr>
          <w:rFonts w:cs="Calibri"/>
        </w:rPr>
        <w:t xml:space="preserve"> ryzyku związanemu z przetwarzaniem danych osobowych</w:t>
      </w:r>
      <w:r w:rsidR="00EB02FB">
        <w:rPr>
          <w:rFonts w:cs="Calibri"/>
        </w:rPr>
        <w:t xml:space="preserve"> tak, aby</w:t>
      </w:r>
      <w:r w:rsidRPr="005B7868">
        <w:rPr>
          <w:rFonts w:cs="Calibri"/>
        </w:rPr>
        <w:t xml:space="preserve"> przetwarzanie spełniało wymogi RODO i chroniło prawa osób, których dane dotyczą.</w:t>
      </w:r>
    </w:p>
    <w:p w:rsidR="005B7868" w:rsidRDefault="008A110D" w:rsidP="007E478B">
      <w:pPr>
        <w:numPr>
          <w:ilvl w:val="0"/>
          <w:numId w:val="68"/>
        </w:numPr>
        <w:tabs>
          <w:tab w:val="clear" w:pos="708"/>
        </w:tabs>
        <w:spacing w:after="120" w:line="240" w:lineRule="auto"/>
        <w:jc w:val="both"/>
        <w:rPr>
          <w:rFonts w:cs="Calibri"/>
        </w:rPr>
      </w:pPr>
      <w:r>
        <w:rPr>
          <w:rFonts w:cs="Calibri"/>
        </w:rPr>
        <w:t>Instytucja Pośrednicząca</w:t>
      </w:r>
      <w:r w:rsidR="00A42F38">
        <w:rPr>
          <w:rFonts w:cs="Calibri"/>
        </w:rPr>
        <w:t xml:space="preserve"> w imieniu Powierzającego</w:t>
      </w:r>
      <w:r>
        <w:rPr>
          <w:rFonts w:cs="Calibri"/>
        </w:rPr>
        <w:t xml:space="preserve"> zobowią</w:t>
      </w:r>
      <w:r w:rsidR="00105090">
        <w:rPr>
          <w:rFonts w:cs="Calibri"/>
        </w:rPr>
        <w:t>zuje</w:t>
      </w:r>
      <w:r>
        <w:rPr>
          <w:rFonts w:cs="Calibri"/>
        </w:rPr>
        <w:t xml:space="preserve"> Beneficjenta, do wskazania w umowie powierzenia przetwarzania danych osobowych, o której mowa w </w:t>
      </w:r>
      <w:r w:rsidRPr="009B5A16">
        <w:rPr>
          <w:rFonts w:cs="Calibri"/>
        </w:rPr>
        <w:t>ust</w:t>
      </w:r>
      <w:r w:rsidRPr="009B7032">
        <w:rPr>
          <w:rFonts w:cs="Calibri"/>
        </w:rPr>
        <w:t>. 1</w:t>
      </w:r>
      <w:r w:rsidR="00A64098" w:rsidRPr="00B8773C">
        <w:rPr>
          <w:rFonts w:cs="Calibri"/>
        </w:rPr>
        <w:t>1</w:t>
      </w:r>
      <w:r>
        <w:rPr>
          <w:rFonts w:cs="Calibri"/>
        </w:rPr>
        <w:t xml:space="preserve">, że podmiot świadczący usługi na jego rzecz  </w:t>
      </w:r>
      <w:r w:rsidRPr="008A110D">
        <w:rPr>
          <w:rFonts w:cs="Calibri"/>
        </w:rPr>
        <w:t>ponosi odpowiedzialność, tak wobec osób trze</w:t>
      </w:r>
      <w:r>
        <w:rPr>
          <w:rFonts w:cs="Calibri"/>
        </w:rPr>
        <w:t>cich, jak i wobec administratora</w:t>
      </w:r>
      <w:r w:rsidRPr="008A110D">
        <w:rPr>
          <w:rFonts w:cs="Calibri"/>
        </w:rPr>
        <w:t>, za szkody powstałe w związku z nieprzestrzeganiem ustawy</w:t>
      </w:r>
      <w:r w:rsidR="00796D2C">
        <w:rPr>
          <w:rFonts w:cs="Calibri"/>
        </w:rPr>
        <w:t xml:space="preserve"> o ochronie danych osobowych</w:t>
      </w:r>
      <w:r w:rsidRPr="008A110D">
        <w:rPr>
          <w:rFonts w:cs="Calibri"/>
        </w:rPr>
        <w:t>, RODO, przepisów prawa powszechnie obowiązującego dotyczącego ochrony danych osobowych oraz za przetwarzanie powierzonych do przetwarzania danych osob</w:t>
      </w:r>
      <w:r>
        <w:rPr>
          <w:rFonts w:cs="Calibri"/>
        </w:rPr>
        <w:t>owych niezgodnie z umową powierzenia przetwarzania danych osobowych</w:t>
      </w:r>
      <w:r w:rsidRPr="008A110D">
        <w:rPr>
          <w:rFonts w:cs="Calibri"/>
        </w:rPr>
        <w:t>.</w:t>
      </w:r>
    </w:p>
    <w:p w:rsidR="00927FB1" w:rsidRDefault="00927FB1" w:rsidP="00AD5553">
      <w:pPr>
        <w:numPr>
          <w:ilvl w:val="0"/>
          <w:numId w:val="68"/>
        </w:numPr>
        <w:tabs>
          <w:tab w:val="clear" w:pos="708"/>
        </w:tabs>
        <w:spacing w:after="120" w:line="240" w:lineRule="auto"/>
        <w:jc w:val="both"/>
        <w:rPr>
          <w:rFonts w:cs="Calibri"/>
        </w:rPr>
      </w:pPr>
      <w:r>
        <w:rPr>
          <w:rFonts w:cs="Calibri"/>
        </w:rPr>
        <w:t>Instytucja Pośrednicząca</w:t>
      </w:r>
      <w:r w:rsidR="00105090">
        <w:rPr>
          <w:rFonts w:cs="Calibri"/>
        </w:rPr>
        <w:t xml:space="preserve"> w i</w:t>
      </w:r>
      <w:r w:rsidR="00A42F38">
        <w:rPr>
          <w:rFonts w:cs="Calibri"/>
        </w:rPr>
        <w:t>mieniu Powierzającego</w:t>
      </w:r>
      <w:r>
        <w:rPr>
          <w:rFonts w:cs="Calibri"/>
        </w:rPr>
        <w:t xml:space="preserve"> </w:t>
      </w:r>
      <w:r w:rsidR="00105090">
        <w:rPr>
          <w:rFonts w:cs="Calibri"/>
        </w:rPr>
        <w:t>zobowiązuje</w:t>
      </w:r>
      <w:r>
        <w:rPr>
          <w:rFonts w:cs="Calibri"/>
        </w:rPr>
        <w:t xml:space="preserve"> Beneficjenta, by podmioty świadczące usługi na jego rzecz, którym powierzył przetwarzanie danych osobowych w drodze umowy powierzenia przetwarzania danych os</w:t>
      </w:r>
      <w:r w:rsidR="00A42F38">
        <w:rPr>
          <w:rFonts w:cs="Calibri"/>
        </w:rPr>
        <w:t xml:space="preserve">obowych, o której mowa w </w:t>
      </w:r>
      <w:r w:rsidR="00A42F38" w:rsidRPr="009B5A16">
        <w:rPr>
          <w:rFonts w:cs="Calibri"/>
        </w:rPr>
        <w:t>ust. 1</w:t>
      </w:r>
      <w:r w:rsidR="00A64098" w:rsidRPr="009B7032">
        <w:rPr>
          <w:rFonts w:cs="Calibri"/>
        </w:rPr>
        <w:t>1</w:t>
      </w:r>
      <w:r>
        <w:rPr>
          <w:rFonts w:cs="Calibri"/>
        </w:rPr>
        <w:t xml:space="preserve"> </w:t>
      </w:r>
      <w:r w:rsidRPr="00927FB1">
        <w:rPr>
          <w:rFonts w:cs="Calibri"/>
        </w:rPr>
        <w:t>prowadziły rejestr wszystkich kategorii czynności przetwarzania, o którym mowa w art. 30 ust. 2 RODO.</w:t>
      </w:r>
    </w:p>
    <w:p w:rsidR="00CF1666" w:rsidRDefault="00CF1666" w:rsidP="001E16FC">
      <w:pPr>
        <w:numPr>
          <w:ilvl w:val="0"/>
          <w:numId w:val="68"/>
        </w:numPr>
        <w:tabs>
          <w:tab w:val="clear" w:pos="708"/>
        </w:tabs>
        <w:spacing w:after="120" w:line="240" w:lineRule="auto"/>
        <w:jc w:val="both"/>
        <w:rPr>
          <w:rFonts w:cs="Calibri"/>
        </w:rPr>
      </w:pPr>
      <w:r>
        <w:rPr>
          <w:rFonts w:cs="Calibri"/>
        </w:rPr>
        <w:t xml:space="preserve">Zakres danych osobowych powierzanych przez Beneficjentów podmiotom, o których mowa </w:t>
      </w:r>
      <w:r w:rsidRPr="009B5A16">
        <w:rPr>
          <w:rFonts w:cs="Calibri"/>
        </w:rPr>
        <w:t>w ust. </w:t>
      </w:r>
      <w:r w:rsidR="00A4311C" w:rsidRPr="00AD5553">
        <w:rPr>
          <w:rFonts w:cs="Calibri"/>
        </w:rPr>
        <w:t>1</w:t>
      </w:r>
      <w:r w:rsidR="00A64098" w:rsidRPr="00AD5553">
        <w:rPr>
          <w:rFonts w:cs="Calibri"/>
        </w:rPr>
        <w:t>1</w:t>
      </w:r>
      <w:r w:rsidRPr="009B7032">
        <w:rPr>
          <w:rFonts w:cs="Calibri"/>
        </w:rPr>
        <w:t>,</w:t>
      </w:r>
      <w:r>
        <w:rPr>
          <w:rFonts w:cs="Calibri"/>
        </w:rPr>
        <w:t xml:space="preserve"> powinien być adekwatny do celu powierzenia oraz każdorazowo indywidualnie dostosowany przez Beneficjenta</w:t>
      </w:r>
      <w:r w:rsidR="00CF449E">
        <w:rPr>
          <w:rFonts w:cs="Calibri"/>
        </w:rPr>
        <w:t xml:space="preserve">, </w:t>
      </w:r>
      <w:r w:rsidR="00CF449E" w:rsidRPr="00CF449E">
        <w:rPr>
          <w:rFonts w:cs="Calibri"/>
        </w:rPr>
        <w:t xml:space="preserve">przy czym zakres nie może być szerszy niż zakres określony w załączniku nr </w:t>
      </w:r>
      <w:r w:rsidR="008C2683">
        <w:rPr>
          <w:rFonts w:cs="Calibri"/>
        </w:rPr>
        <w:t>6</w:t>
      </w:r>
      <w:r>
        <w:rPr>
          <w:rFonts w:cs="Calibri"/>
        </w:rPr>
        <w:t>.</w:t>
      </w:r>
    </w:p>
    <w:p w:rsidR="00CF1666" w:rsidRPr="0083201A" w:rsidRDefault="00CF1666" w:rsidP="00522260">
      <w:pPr>
        <w:numPr>
          <w:ilvl w:val="0"/>
          <w:numId w:val="68"/>
        </w:numPr>
        <w:tabs>
          <w:tab w:val="clear" w:pos="708"/>
        </w:tabs>
        <w:spacing w:after="120" w:line="240" w:lineRule="auto"/>
        <w:ind w:hanging="357"/>
        <w:jc w:val="both"/>
        <w:rPr>
          <w:rFonts w:cs="Calibri"/>
        </w:rPr>
      </w:pPr>
      <w:r>
        <w:rPr>
          <w:rFonts w:cs="Calibri"/>
        </w:rPr>
        <w:lastRenderedPageBreak/>
        <w:t xml:space="preserve">Beneficjent przekaże </w:t>
      </w:r>
      <w:r>
        <w:t xml:space="preserve">Instytucji Pośredniczącej wykaz podmiotów, o których mowa w </w:t>
      </w:r>
      <w:r w:rsidRPr="009B5A16">
        <w:t xml:space="preserve">ust. </w:t>
      </w:r>
      <w:r w:rsidR="00796D2C" w:rsidRPr="00AD5553">
        <w:t>1</w:t>
      </w:r>
      <w:r w:rsidR="00A64098" w:rsidRPr="00AD5553">
        <w:t>1</w:t>
      </w:r>
      <w:r w:rsidRPr="009B7032">
        <w:t>,</w:t>
      </w:r>
      <w:r>
        <w:t xml:space="preserve"> za każdym razem, gdy takie powierzenie przetwarzania danych osobowych nastąpi, a także na każde jej żądanie.</w:t>
      </w:r>
      <w:r w:rsidR="00A05A59">
        <w:t xml:space="preserve"> Wykaz podmiotów będzie zawierał, co najmniej, nazwę podmiotu oraz dane kontaktowe podmiotu.</w:t>
      </w:r>
    </w:p>
    <w:p w:rsidR="0083201A" w:rsidRDefault="0083201A" w:rsidP="00AD5553">
      <w:pPr>
        <w:numPr>
          <w:ilvl w:val="0"/>
          <w:numId w:val="68"/>
        </w:numPr>
        <w:tabs>
          <w:tab w:val="clear" w:pos="708"/>
          <w:tab w:val="num" w:pos="426"/>
        </w:tabs>
        <w:spacing w:after="120" w:line="240" w:lineRule="auto"/>
        <w:jc w:val="both"/>
        <w:rPr>
          <w:rFonts w:cs="Calibri"/>
        </w:rPr>
      </w:pPr>
      <w:r>
        <w:rPr>
          <w:rFonts w:cs="Calibri"/>
        </w:rPr>
        <w:t xml:space="preserve">Beneficjent prowadzi </w:t>
      </w:r>
      <w:r w:rsidRPr="0083201A">
        <w:rPr>
          <w:rFonts w:cs="Calibri"/>
        </w:rPr>
        <w:t>rejestr wszystkich kategorii czynności przetwarzania, o którym mowa w art. 30 ust. 2 RODO.</w:t>
      </w:r>
    </w:p>
    <w:p w:rsidR="00CF1666" w:rsidRDefault="00CF1666" w:rsidP="00BA760C">
      <w:pPr>
        <w:numPr>
          <w:ilvl w:val="0"/>
          <w:numId w:val="68"/>
        </w:numPr>
        <w:tabs>
          <w:tab w:val="clear" w:pos="708"/>
          <w:tab w:val="num" w:pos="426"/>
        </w:tabs>
        <w:spacing w:after="120" w:line="240" w:lineRule="auto"/>
        <w:jc w:val="both"/>
        <w:rPr>
          <w:rFonts w:cs="Calibri"/>
        </w:rPr>
      </w:pPr>
      <w:r>
        <w:rPr>
          <w:rFonts w:cs="Calibri"/>
        </w:rPr>
        <w:t xml:space="preserve">Beneficjent przed rozpoczęciem przetwarzania danych osobowych przygotowuje dokumentację opisującą sposób przetwarzania danych osobowych oraz środki techniczne i organizacyjne zapewniające ochronę </w:t>
      </w:r>
      <w:r w:rsidR="0083201A">
        <w:rPr>
          <w:rFonts w:cs="Calibri"/>
        </w:rPr>
        <w:t xml:space="preserve">i bezpieczeństwo </w:t>
      </w:r>
      <w:r>
        <w:rPr>
          <w:rFonts w:cs="Calibri"/>
        </w:rPr>
        <w:t>przetwarzanych danych osobowych,</w:t>
      </w:r>
      <w:r w:rsidR="0083201A">
        <w:rPr>
          <w:rFonts w:cs="Calibri"/>
        </w:rPr>
        <w:t xml:space="preserve"> </w:t>
      </w:r>
      <w:r>
        <w:rPr>
          <w:rFonts w:cs="Calibri"/>
        </w:rPr>
        <w:t xml:space="preserve"> </w:t>
      </w:r>
      <w:r w:rsidR="0083201A" w:rsidRPr="0083201A">
        <w:rPr>
          <w:rFonts w:cs="Calibri"/>
        </w:rPr>
        <w:t>które uwzględniają warunki przetwarzania w szczególności te, o których mowa w art. 32 RODO</w:t>
      </w:r>
      <w:r w:rsidR="0083201A">
        <w:rPr>
          <w:rFonts w:cs="Calibri"/>
        </w:rPr>
        <w:t>.</w:t>
      </w:r>
    </w:p>
    <w:p w:rsidR="00CF1666" w:rsidRPr="00F8669E" w:rsidRDefault="00CF1666" w:rsidP="00522260">
      <w:pPr>
        <w:numPr>
          <w:ilvl w:val="0"/>
          <w:numId w:val="68"/>
        </w:numPr>
        <w:tabs>
          <w:tab w:val="clear" w:pos="708"/>
        </w:tabs>
        <w:spacing w:after="120" w:line="240" w:lineRule="auto"/>
        <w:ind w:hanging="357"/>
        <w:jc w:val="both"/>
        <w:rPr>
          <w:rFonts w:cs="Calibri"/>
        </w:rPr>
      </w:pPr>
      <w:r>
        <w:rPr>
          <w:rFonts w:cs="Calibri"/>
        </w:rPr>
        <w:t xml:space="preserve">Do przetwarzania danych osobowych mogą być dopuszczone jedynie </w:t>
      </w:r>
      <w:r>
        <w:rPr>
          <w:rFonts w:cs="Arial"/>
          <w:szCs w:val="20"/>
        </w:rPr>
        <w:t>osoby upoważnione przez Beneficjenta oraz przez podmioty</w:t>
      </w:r>
      <w:r>
        <w:rPr>
          <w:rFonts w:cs="Calibri"/>
        </w:rPr>
        <w:t xml:space="preserve">, o których mowa w </w:t>
      </w:r>
      <w:r w:rsidRPr="009B5A16">
        <w:rPr>
          <w:rFonts w:cs="Calibri"/>
        </w:rPr>
        <w:t xml:space="preserve">ust. </w:t>
      </w:r>
      <w:r w:rsidR="00C65E0B" w:rsidRPr="00AD5553">
        <w:rPr>
          <w:rFonts w:cs="Calibri"/>
        </w:rPr>
        <w:t>1</w:t>
      </w:r>
      <w:r w:rsidR="00A64098" w:rsidRPr="00AD5553">
        <w:rPr>
          <w:rFonts w:cs="Calibri"/>
        </w:rPr>
        <w:t>1</w:t>
      </w:r>
      <w:r w:rsidRPr="009B7032">
        <w:rPr>
          <w:rFonts w:cs="Calibri"/>
        </w:rPr>
        <w:t>,</w:t>
      </w:r>
      <w:r>
        <w:rPr>
          <w:rFonts w:cs="Calibri"/>
        </w:rPr>
        <w:t xml:space="preserve"> posiadające imienne upoważnienie do przetwarzania danych osobowych</w:t>
      </w:r>
      <w:r>
        <w:rPr>
          <w:rFonts w:cs="Arial"/>
        </w:rPr>
        <w:t>.</w:t>
      </w:r>
    </w:p>
    <w:p w:rsidR="000A12DD" w:rsidRPr="00F8669E" w:rsidRDefault="003C7250" w:rsidP="00AD5553">
      <w:pPr>
        <w:numPr>
          <w:ilvl w:val="0"/>
          <w:numId w:val="68"/>
        </w:numPr>
        <w:tabs>
          <w:tab w:val="clear" w:pos="708"/>
        </w:tabs>
        <w:spacing w:line="240" w:lineRule="auto"/>
        <w:ind w:left="357" w:hanging="357"/>
        <w:jc w:val="both"/>
        <w:rPr>
          <w:rFonts w:cs="Calibri"/>
        </w:rPr>
      </w:pPr>
      <w:r w:rsidRPr="00587211">
        <w:rPr>
          <w:rFonts w:eastAsia="Times New Roman" w:cs="Calibri"/>
        </w:rPr>
        <w:t>Instytucja Pośrednicząca w imieniu Powierzającego zobowiązuje Beneficjenta,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Beneficjentem</w:t>
      </w:r>
      <w:r w:rsidR="000A12DD">
        <w:rPr>
          <w:rFonts w:cs="Calibri"/>
        </w:rPr>
        <w:t>.</w:t>
      </w:r>
    </w:p>
    <w:p w:rsidR="00CF1666" w:rsidRDefault="00CF1666" w:rsidP="00522260">
      <w:pPr>
        <w:numPr>
          <w:ilvl w:val="0"/>
          <w:numId w:val="68"/>
        </w:numPr>
        <w:tabs>
          <w:tab w:val="clear" w:pos="708"/>
        </w:tabs>
        <w:spacing w:after="120" w:line="240" w:lineRule="auto"/>
        <w:ind w:hanging="357"/>
        <w:jc w:val="both"/>
        <w:rPr>
          <w:rFonts w:cs="Calibri"/>
        </w:rPr>
      </w:pPr>
      <w:r>
        <w:rPr>
          <w:rFonts w:cs="Calibri"/>
        </w:rPr>
        <w:t xml:space="preserve">Instytucja Pośrednicząca, w imieniu Powierzającego, umocowuje Beneficjenta do wydawania </w:t>
      </w:r>
      <w:r>
        <w:rPr>
          <w:rFonts w:cs="Calibri"/>
        </w:rPr>
        <w:br/>
        <w:t xml:space="preserve">i odwoływania osobom, o których mowa w </w:t>
      </w:r>
      <w:r w:rsidRPr="009B5A16">
        <w:rPr>
          <w:rFonts w:cs="Calibri"/>
        </w:rPr>
        <w:t xml:space="preserve">ust. </w:t>
      </w:r>
      <w:r w:rsidR="00A64098" w:rsidRPr="00AD5553">
        <w:rPr>
          <w:rFonts w:cs="Calibri"/>
        </w:rPr>
        <w:t>19</w:t>
      </w:r>
      <w:r w:rsidRPr="009B7032">
        <w:rPr>
          <w:rFonts w:cs="Calibri"/>
        </w:rPr>
        <w:t>,</w:t>
      </w:r>
      <w:r>
        <w:rPr>
          <w:rFonts w:cs="Calibri"/>
        </w:rPr>
        <w:t xml:space="preserve"> imiennych upoważnień do przetwarzania danych osobowych w zbior</w:t>
      </w:r>
      <w:r w:rsidR="005F5B42">
        <w:rPr>
          <w:rFonts w:cs="Calibri"/>
        </w:rPr>
        <w:t>ach</w:t>
      </w:r>
      <w:r>
        <w:rPr>
          <w:rFonts w:cs="Calibri"/>
        </w:rPr>
        <w:t>, o który</w:t>
      </w:r>
      <w:r w:rsidR="005F5B42">
        <w:rPr>
          <w:rFonts w:cs="Calibri"/>
        </w:rPr>
        <w:t>ch</w:t>
      </w:r>
      <w:r>
        <w:rPr>
          <w:rFonts w:cs="Calibri"/>
        </w:rPr>
        <w:t xml:space="preserve"> mowa w ust. </w:t>
      </w:r>
      <w:r w:rsidR="00C65E0B">
        <w:rPr>
          <w:rFonts w:cs="Calibri"/>
        </w:rPr>
        <w:t>1</w:t>
      </w:r>
      <w:r>
        <w:rPr>
          <w:rFonts w:cs="Calibri"/>
        </w:rPr>
        <w:t xml:space="preserve"> pkt 1 i 3. Upoważnienia przechowuje Beneficjent w swojej siedzibie; wzór upoważnienia do przetwarzania danych osobowych oraz wzór odwołania upoważnienia do przetwarzania danych osobowych zostały określone odpowiednio w załączniku nr </w:t>
      </w:r>
      <w:r w:rsidR="008C2683">
        <w:rPr>
          <w:rFonts w:cs="Calibri"/>
        </w:rPr>
        <w:t>9</w:t>
      </w:r>
      <w:r>
        <w:rPr>
          <w:rFonts w:cs="Calibri"/>
        </w:rPr>
        <w:t xml:space="preserve"> i </w:t>
      </w:r>
      <w:r w:rsidR="008C2683">
        <w:rPr>
          <w:rFonts w:cs="Calibri"/>
        </w:rPr>
        <w:t>10</w:t>
      </w:r>
      <w:r>
        <w:rPr>
          <w:rFonts w:cs="Calibri"/>
        </w:rPr>
        <w:t xml:space="preserve"> do umowy. Instytucja Pośrednicząca dopuszcza stosowanie przez Beneficjenta innych wzorów niż określone odpowiednio w załączniku nr </w:t>
      </w:r>
      <w:r w:rsidR="008C2683">
        <w:rPr>
          <w:rFonts w:cs="Calibri"/>
        </w:rPr>
        <w:t>9</w:t>
      </w:r>
      <w:r>
        <w:rPr>
          <w:rFonts w:cs="Calibri"/>
        </w:rPr>
        <w:t xml:space="preserve"> i </w:t>
      </w:r>
      <w:r w:rsidR="008C2683">
        <w:rPr>
          <w:rFonts w:cs="Calibri"/>
        </w:rPr>
        <w:t>10</w:t>
      </w:r>
      <w:r>
        <w:rPr>
          <w:rFonts w:cs="Calibri"/>
        </w:rPr>
        <w:t xml:space="preserve"> do umowy. Upoważnienia do przetwarzania danych osobowych w zbiorze, o którym mowa w ust. </w:t>
      </w:r>
      <w:r w:rsidR="00C65E0B">
        <w:rPr>
          <w:rFonts w:cs="Calibri"/>
        </w:rPr>
        <w:t>1</w:t>
      </w:r>
      <w:r>
        <w:rPr>
          <w:rFonts w:cs="Calibri"/>
        </w:rPr>
        <w:t xml:space="preserve"> pkt 2, wydaje wyłącznie Powierzający. </w:t>
      </w:r>
    </w:p>
    <w:p w:rsidR="00CF1666" w:rsidRPr="005A49AD" w:rsidRDefault="00CF1666" w:rsidP="00522260">
      <w:pPr>
        <w:numPr>
          <w:ilvl w:val="0"/>
          <w:numId w:val="68"/>
        </w:numPr>
        <w:tabs>
          <w:tab w:val="clear" w:pos="708"/>
        </w:tabs>
        <w:spacing w:after="120" w:line="240" w:lineRule="auto"/>
        <w:ind w:hanging="357"/>
        <w:jc w:val="both"/>
        <w:rPr>
          <w:rFonts w:cs="Calibri"/>
        </w:rPr>
      </w:pPr>
      <w:r w:rsidRPr="00724A98">
        <w:rPr>
          <w:rFonts w:cs="Calibri"/>
        </w:rPr>
        <w:t xml:space="preserve">Imienne upoważnienia, o których mowa w ust. </w:t>
      </w:r>
      <w:r w:rsidR="00A64098" w:rsidRPr="00724A98">
        <w:rPr>
          <w:rFonts w:cs="Calibri"/>
        </w:rPr>
        <w:t>21</w:t>
      </w:r>
      <w:r w:rsidRPr="005A49AD">
        <w:rPr>
          <w:rFonts w:cs="Calibri"/>
        </w:rPr>
        <w:t>, są ważne do dnia odwołania, nie dłużej jednak niż do dnia, o którym mowa w § 17 ust. 4. Upoważnienie wygasa z chwilą ustania stosunku prawnego łączącego Beneficjen</w:t>
      </w:r>
      <w:r w:rsidRPr="00BB7D6E">
        <w:rPr>
          <w:rFonts w:cs="Calibri"/>
        </w:rPr>
        <w:t xml:space="preserve">ta z osobą wskazaną w ust. </w:t>
      </w:r>
      <w:r w:rsidR="00A64098" w:rsidRPr="00BB7D6E">
        <w:rPr>
          <w:rFonts w:cs="Calibri"/>
        </w:rPr>
        <w:t>19</w:t>
      </w:r>
      <w:r w:rsidRPr="000D0ECB">
        <w:rPr>
          <w:rFonts w:cs="Calibri"/>
        </w:rPr>
        <w:t xml:space="preserve">. </w:t>
      </w:r>
      <w:r w:rsidRPr="00DF4D9C">
        <w:rPr>
          <w:rFonts w:cs="Arial"/>
          <w:iCs/>
          <w:color w:val="000000"/>
          <w:szCs w:val="20"/>
        </w:rPr>
        <w:t>Beneficjent winien posiadać przynajmniej jedną osobę legitymującą się imiennym upoważnieniem do przetwarzania danych osobowych odpowiedzialną za nadzór nad zarchiwizowaną dokumentacją d</w:t>
      </w:r>
      <w:r w:rsidRPr="00DF4D9C">
        <w:rPr>
          <w:rFonts w:cs="Calibri"/>
        </w:rPr>
        <w:t xml:space="preserve">o </w:t>
      </w:r>
      <w:r w:rsidRPr="00393293">
        <w:rPr>
          <w:rFonts w:cs="Arial"/>
          <w:iCs/>
          <w:color w:val="000000"/>
          <w:szCs w:val="20"/>
        </w:rPr>
        <w:t>dnia</w:t>
      </w:r>
      <w:r w:rsidR="004830FE" w:rsidRPr="00AD5553">
        <w:rPr>
          <w:rFonts w:cs="Arial"/>
          <w:iCs/>
          <w:color w:val="000000"/>
          <w:szCs w:val="20"/>
        </w:rPr>
        <w:t xml:space="preserve"> zakończenia jej archiwizowania</w:t>
      </w:r>
      <w:r w:rsidRPr="00724A98">
        <w:rPr>
          <w:rFonts w:cs="Arial"/>
          <w:iCs/>
          <w:color w:val="000000"/>
          <w:szCs w:val="20"/>
        </w:rPr>
        <w:t>.</w:t>
      </w:r>
    </w:p>
    <w:p w:rsidR="00CF1666" w:rsidRDefault="00CF1666" w:rsidP="00522260">
      <w:pPr>
        <w:numPr>
          <w:ilvl w:val="0"/>
          <w:numId w:val="68"/>
        </w:numPr>
        <w:tabs>
          <w:tab w:val="clear" w:pos="708"/>
        </w:tabs>
        <w:spacing w:after="120" w:line="240" w:lineRule="auto"/>
        <w:ind w:hanging="357"/>
        <w:jc w:val="both"/>
        <w:rPr>
          <w:rFonts w:cs="Calibri"/>
        </w:rPr>
      </w:pPr>
      <w:r>
        <w:rPr>
          <w:rFonts w:cs="Calibri"/>
        </w:rPr>
        <w:t xml:space="preserve">Instytucja Pośrednicząca, w imieniu Powierzającego, umocowuje Beneficjenta do dalszego umocowywania podmiotów, o których mowa w </w:t>
      </w:r>
      <w:r w:rsidRPr="009B5A16">
        <w:rPr>
          <w:rFonts w:cs="Calibri"/>
        </w:rPr>
        <w:t xml:space="preserve">ust. </w:t>
      </w:r>
      <w:r w:rsidR="00A4311C" w:rsidRPr="00AD5553">
        <w:rPr>
          <w:rFonts w:cs="Calibri"/>
        </w:rPr>
        <w:t>1</w:t>
      </w:r>
      <w:r w:rsidR="00A64098" w:rsidRPr="00AD5553">
        <w:rPr>
          <w:rFonts w:cs="Calibri"/>
        </w:rPr>
        <w:t>1</w:t>
      </w:r>
      <w:r w:rsidRPr="009B7032">
        <w:rPr>
          <w:rFonts w:cs="Calibri"/>
        </w:rPr>
        <w:t>,</w:t>
      </w:r>
      <w:r>
        <w:rPr>
          <w:rFonts w:cs="Calibri"/>
        </w:rPr>
        <w:t xml:space="preserve"> do wydawania oraz odwoływania osobom, o których mowa </w:t>
      </w:r>
      <w:r w:rsidRPr="009B5A16">
        <w:rPr>
          <w:rFonts w:cs="Calibri"/>
        </w:rPr>
        <w:t xml:space="preserve">w </w:t>
      </w:r>
      <w:r w:rsidRPr="009B7032">
        <w:rPr>
          <w:rFonts w:cs="Calibri"/>
        </w:rPr>
        <w:t xml:space="preserve">ust. </w:t>
      </w:r>
      <w:r w:rsidR="00A64098" w:rsidRPr="00AD5553">
        <w:rPr>
          <w:rFonts w:cs="Calibri"/>
        </w:rPr>
        <w:t>19</w:t>
      </w:r>
      <w:r w:rsidRPr="009B7032">
        <w:rPr>
          <w:rFonts w:cs="Calibri"/>
        </w:rPr>
        <w:t>,</w:t>
      </w:r>
      <w:r>
        <w:rPr>
          <w:rFonts w:cs="Calibri"/>
        </w:rPr>
        <w:t xml:space="preserve"> upoważnień do przetwarzania danych osobowych w zbior</w:t>
      </w:r>
      <w:r w:rsidR="001D3E7E">
        <w:rPr>
          <w:rFonts w:cs="Calibri"/>
        </w:rPr>
        <w:t>ach</w:t>
      </w:r>
      <w:r>
        <w:rPr>
          <w:rFonts w:cs="Calibri"/>
        </w:rPr>
        <w:t>, o który</w:t>
      </w:r>
      <w:r w:rsidR="001D3E7E">
        <w:rPr>
          <w:rFonts w:cs="Calibri"/>
        </w:rPr>
        <w:t>ch</w:t>
      </w:r>
      <w:r>
        <w:rPr>
          <w:rFonts w:cs="Calibri"/>
        </w:rPr>
        <w:t xml:space="preserve"> mowa w ust. </w:t>
      </w:r>
      <w:r w:rsidR="00763AD4">
        <w:rPr>
          <w:rFonts w:cs="Calibri"/>
        </w:rPr>
        <w:t>1</w:t>
      </w:r>
      <w:r>
        <w:rPr>
          <w:rFonts w:cs="Calibri"/>
        </w:rPr>
        <w:t xml:space="preserve"> pkt 1 i 3. W takim wypadku stosuje się odpowiednie postanowienia dotyczące Beneficjentów w tym zakresie. Upoważnienia do przetwarzania danych osobowych w zbiorze, o którym mowa w ust. </w:t>
      </w:r>
      <w:r w:rsidR="00763AD4">
        <w:rPr>
          <w:rFonts w:cs="Calibri"/>
        </w:rPr>
        <w:t>1</w:t>
      </w:r>
      <w:r>
        <w:rPr>
          <w:rFonts w:cs="Calibri"/>
        </w:rPr>
        <w:t xml:space="preserve"> pkt 2, wydaje wyłącznie Powierzający.</w:t>
      </w:r>
    </w:p>
    <w:p w:rsidR="00CF1666" w:rsidRDefault="00CF1666" w:rsidP="00522260">
      <w:pPr>
        <w:numPr>
          <w:ilvl w:val="0"/>
          <w:numId w:val="68"/>
        </w:numPr>
        <w:tabs>
          <w:tab w:val="clear" w:pos="708"/>
        </w:tabs>
        <w:spacing w:after="120" w:line="240" w:lineRule="auto"/>
        <w:ind w:hanging="357"/>
        <w:jc w:val="both"/>
        <w:rPr>
          <w:rFonts w:cs="Calibri"/>
        </w:rPr>
      </w:pPr>
      <w:r>
        <w:rPr>
          <w:rFonts w:cs="Calibri"/>
        </w:rPr>
        <w:t xml:space="preserve">Instytucja Pośrednicząca, w imieniu Powierzającego, umocowuje Beneficjenta do określenia wzoru upoważnienia do przetwarzania danych osobowych oraz wzoru odwołania upoważnienia do przetwarzania danych osobowych przez podmioty, o których mowa w </w:t>
      </w:r>
      <w:r w:rsidRPr="009B5A16">
        <w:rPr>
          <w:rFonts w:cs="Calibri"/>
        </w:rPr>
        <w:t xml:space="preserve">ust. </w:t>
      </w:r>
      <w:r w:rsidR="00A4311C" w:rsidRPr="00AD5553">
        <w:rPr>
          <w:rFonts w:cs="Calibri"/>
        </w:rPr>
        <w:t>1</w:t>
      </w:r>
      <w:r w:rsidR="00A64098" w:rsidRPr="00AD5553">
        <w:rPr>
          <w:rFonts w:cs="Calibri"/>
        </w:rPr>
        <w:t>1</w:t>
      </w:r>
      <w:r w:rsidRPr="009B7032">
        <w:rPr>
          <w:rFonts w:cs="Calibri"/>
        </w:rPr>
        <w:t>.</w:t>
      </w:r>
    </w:p>
    <w:p w:rsidR="00F57360" w:rsidRPr="00064B70" w:rsidRDefault="00F57360" w:rsidP="00AD5553">
      <w:pPr>
        <w:numPr>
          <w:ilvl w:val="0"/>
          <w:numId w:val="68"/>
        </w:numPr>
        <w:tabs>
          <w:tab w:val="clear" w:pos="708"/>
        </w:tabs>
        <w:spacing w:after="120" w:line="240" w:lineRule="auto"/>
        <w:ind w:hanging="357"/>
        <w:jc w:val="both"/>
        <w:rPr>
          <w:rFonts w:cs="Calibri"/>
        </w:rPr>
      </w:pPr>
      <w:r w:rsidRPr="00F57360">
        <w:rPr>
          <w:rFonts w:cs="Calibri"/>
        </w:rPr>
        <w:t>Instytucja Pośrednicząca w imieniu Powierzającego zobowiązuje Beneficjenta</w:t>
      </w:r>
      <w:r>
        <w:rPr>
          <w:rFonts w:cs="Calibri"/>
        </w:rPr>
        <w:t xml:space="preserve"> do zobowiązania podmiotów, o których mowa w </w:t>
      </w:r>
      <w:r w:rsidR="00A64098" w:rsidRPr="00AD5553">
        <w:rPr>
          <w:rFonts w:cs="Calibri"/>
        </w:rPr>
        <w:t>ust. 11</w:t>
      </w:r>
      <w:r w:rsidRPr="009B5A16">
        <w:rPr>
          <w:rFonts w:cs="Calibri"/>
        </w:rPr>
        <w:t>,</w:t>
      </w:r>
      <w:r>
        <w:rPr>
          <w:rFonts w:cs="Calibri"/>
        </w:rPr>
        <w:t xml:space="preserve">  by osoby upoważnione przez te podmioty</w:t>
      </w:r>
      <w:r w:rsidRPr="00F57360">
        <w:rPr>
          <w:rFonts w:cs="Calibri"/>
        </w:rPr>
        <w:t xml:space="preserve"> do przetwarzania danych osobowych zobowiązane zostały do zachowania w tajemnicy danych osobowych oraz informacji o stosowanych sposobach ich zabezpieczenia, także po ustaniu </w:t>
      </w:r>
      <w:r w:rsidRPr="00F57360">
        <w:rPr>
          <w:rFonts w:cs="Calibri"/>
        </w:rPr>
        <w:lastRenderedPageBreak/>
        <w:t xml:space="preserve">stosunku prawnego łączącego osobę upoważnioną do przetwarzania </w:t>
      </w:r>
      <w:r>
        <w:rPr>
          <w:rFonts w:cs="Calibri"/>
        </w:rPr>
        <w:t>danych osobowych z danym podmiotem</w:t>
      </w:r>
      <w:r w:rsidRPr="00F57360">
        <w:rPr>
          <w:rFonts w:cs="Calibri"/>
        </w:rPr>
        <w:t>.</w:t>
      </w:r>
    </w:p>
    <w:p w:rsidR="00CF1666" w:rsidRDefault="00CF1666" w:rsidP="00522260">
      <w:pPr>
        <w:numPr>
          <w:ilvl w:val="0"/>
          <w:numId w:val="68"/>
        </w:numPr>
        <w:tabs>
          <w:tab w:val="clear" w:pos="708"/>
        </w:tabs>
        <w:spacing w:after="120" w:line="240" w:lineRule="auto"/>
        <w:ind w:hanging="357"/>
        <w:jc w:val="both"/>
        <w:rPr>
          <w:rFonts w:cs="Calibri"/>
        </w:rPr>
      </w:pPr>
      <w:r>
        <w:rPr>
          <w:rFonts w:cs="Calibri"/>
        </w:rPr>
        <w:t xml:space="preserve">Instytucja Pośrednicząca, w imieniu Powierzającego, zobowiązuje Beneficjenta do wykonywania wobec osób, których dane dotyczą, obowiązków informacyjnych wynikających z art. </w:t>
      </w:r>
      <w:r w:rsidR="00763AD4">
        <w:rPr>
          <w:rFonts w:cs="Calibri"/>
        </w:rPr>
        <w:t>13</w:t>
      </w:r>
      <w:r>
        <w:rPr>
          <w:rFonts w:cs="Calibri"/>
        </w:rPr>
        <w:t xml:space="preserve"> i art. </w:t>
      </w:r>
      <w:r w:rsidR="00763AD4">
        <w:rPr>
          <w:rFonts w:cs="Calibri"/>
        </w:rPr>
        <w:t>14</w:t>
      </w:r>
      <w:r>
        <w:rPr>
          <w:rFonts w:cs="Calibri"/>
        </w:rPr>
        <w:t xml:space="preserve"> </w:t>
      </w:r>
      <w:r w:rsidR="00763AD4">
        <w:rPr>
          <w:rFonts w:cs="Calibri"/>
        </w:rPr>
        <w:t xml:space="preserve">RODO. </w:t>
      </w:r>
    </w:p>
    <w:p w:rsidR="00A42F38" w:rsidRPr="00A42F38" w:rsidRDefault="00A42F38" w:rsidP="00BA760C">
      <w:pPr>
        <w:numPr>
          <w:ilvl w:val="0"/>
          <w:numId w:val="68"/>
        </w:numPr>
        <w:tabs>
          <w:tab w:val="clear" w:pos="708"/>
          <w:tab w:val="num" w:pos="426"/>
        </w:tabs>
        <w:spacing w:after="120" w:line="240" w:lineRule="auto"/>
        <w:jc w:val="both"/>
        <w:rPr>
          <w:rFonts w:cs="Calibri"/>
        </w:rPr>
      </w:pPr>
      <w:r w:rsidRPr="00A42F38">
        <w:rPr>
          <w:rFonts w:cs="Calibri"/>
        </w:rPr>
        <w:t>W celu zrealizowania</w:t>
      </w:r>
      <w:r>
        <w:rPr>
          <w:rFonts w:cs="Calibri"/>
        </w:rPr>
        <w:t>, wobec uczestnika Projektu,</w:t>
      </w:r>
      <w:r w:rsidRPr="00A42F38">
        <w:rPr>
          <w:rFonts w:cs="Calibri"/>
        </w:rPr>
        <w:t xml:space="preserve"> obowiązku informacyjnego, o którym mowa w art. 13 i art. 14 RODO, Beneficjent jest zobowiązany odebrać od uczestnika Projektu oświadczenie, którego wzór stanowi załącznik nr </w:t>
      </w:r>
      <w:r w:rsidR="002C3FD8">
        <w:rPr>
          <w:rFonts w:cs="Calibri"/>
        </w:rPr>
        <w:t>8</w:t>
      </w:r>
      <w:r w:rsidRPr="00A42F38">
        <w:rPr>
          <w:rFonts w:cs="Calibri"/>
        </w:rPr>
        <w:t xml:space="preserve"> do umowy. Oświadczenia przechowuje Beneficjent w swojej siedzibie lub w innym miejscu, w którym są zlokalizowane dokumenty związane z Projektem. Zmiana wzoru oświadczenia nie wymaga aneksowania umowy.</w:t>
      </w:r>
    </w:p>
    <w:p w:rsidR="00CF1666" w:rsidRDefault="00CF1666" w:rsidP="00522260">
      <w:pPr>
        <w:numPr>
          <w:ilvl w:val="0"/>
          <w:numId w:val="68"/>
        </w:numPr>
        <w:tabs>
          <w:tab w:val="clear" w:pos="708"/>
        </w:tabs>
        <w:spacing w:after="120" w:line="240" w:lineRule="auto"/>
        <w:ind w:hanging="357"/>
        <w:jc w:val="both"/>
        <w:rPr>
          <w:rFonts w:cs="Calibri"/>
        </w:rPr>
      </w:pPr>
      <w:r>
        <w:rPr>
          <w:rFonts w:cs="Calibri"/>
        </w:rPr>
        <w:t xml:space="preserve">Instytucja Pośrednicząca, w imieniu Powierzającego, umocowuje Beneficjenta do takiego formułowania umów zawieranych przez Beneficjenta z podmiotami, o których mowa w </w:t>
      </w:r>
      <w:r w:rsidRPr="009B5A16">
        <w:rPr>
          <w:rFonts w:cs="Calibri"/>
        </w:rPr>
        <w:t xml:space="preserve">ust. </w:t>
      </w:r>
      <w:r w:rsidR="00A64098" w:rsidRPr="00AD5553">
        <w:rPr>
          <w:rFonts w:cs="Calibri"/>
        </w:rPr>
        <w:t>11</w:t>
      </w:r>
      <w:r w:rsidRPr="009B7032">
        <w:rPr>
          <w:rFonts w:cs="Calibri"/>
        </w:rPr>
        <w:t>,</w:t>
      </w:r>
      <w:r>
        <w:rPr>
          <w:rFonts w:cs="Calibri"/>
        </w:rPr>
        <w:t xml:space="preserve"> by podmioty te były zobowiązane do wykonywania wobec osób, których dane dotyczą, obowiązków informacyjnych wynikających z art. </w:t>
      </w:r>
      <w:r w:rsidR="00A42F38">
        <w:rPr>
          <w:rFonts w:cs="Calibri"/>
        </w:rPr>
        <w:t>13</w:t>
      </w:r>
      <w:r>
        <w:rPr>
          <w:rFonts w:cs="Calibri"/>
        </w:rPr>
        <w:t xml:space="preserve"> i art. </w:t>
      </w:r>
      <w:r w:rsidR="00A42F38">
        <w:rPr>
          <w:rFonts w:cs="Calibri"/>
        </w:rPr>
        <w:t>14</w:t>
      </w:r>
      <w:r>
        <w:rPr>
          <w:rFonts w:cs="Calibri"/>
        </w:rPr>
        <w:t xml:space="preserve"> </w:t>
      </w:r>
      <w:r w:rsidR="00A42F38">
        <w:rPr>
          <w:rFonts w:cs="Calibri"/>
        </w:rPr>
        <w:t>RODO</w:t>
      </w:r>
      <w:r>
        <w:rPr>
          <w:rFonts w:cs="Calibri"/>
        </w:rPr>
        <w:t>.</w:t>
      </w:r>
    </w:p>
    <w:p w:rsidR="00CF1666" w:rsidRDefault="00CF1666" w:rsidP="00BA760C">
      <w:pPr>
        <w:numPr>
          <w:ilvl w:val="0"/>
          <w:numId w:val="68"/>
        </w:numPr>
        <w:spacing w:after="120" w:line="240" w:lineRule="auto"/>
        <w:jc w:val="both"/>
        <w:rPr>
          <w:rFonts w:cs="Calibri"/>
        </w:rPr>
      </w:pPr>
      <w:r>
        <w:rPr>
          <w:rFonts w:cs="Calibri"/>
        </w:rPr>
        <w:t xml:space="preserve">Beneficjent jest zobowiązany do podjęcia wszelkich kroków służących zachowaniu </w:t>
      </w:r>
      <w:r w:rsidR="00F852F9">
        <w:rPr>
          <w:rFonts w:cs="Calibri"/>
        </w:rPr>
        <w:t xml:space="preserve"> w </w:t>
      </w:r>
      <w:r w:rsidR="00A4311C">
        <w:rPr>
          <w:rFonts w:cs="Calibri"/>
        </w:rPr>
        <w:t>tajemnicy</w:t>
      </w:r>
      <w:r>
        <w:rPr>
          <w:rFonts w:cs="Calibri"/>
        </w:rPr>
        <w:t xml:space="preserve"> danych osobowych przetwarzanych przez mające do nich dostęp osoby upoważnione do przetwarzania danych osobowych</w:t>
      </w:r>
      <w:r w:rsidR="00F852F9">
        <w:rPr>
          <w:rFonts w:cs="Calibri"/>
        </w:rPr>
        <w:t xml:space="preserve"> </w:t>
      </w:r>
      <w:r w:rsidR="00F852F9" w:rsidRPr="00F852F9">
        <w:rPr>
          <w:rFonts w:cs="Calibri"/>
        </w:rPr>
        <w:t>oraz sposobu ich zabezpieczenia</w:t>
      </w:r>
      <w:r>
        <w:rPr>
          <w:rFonts w:cs="Calibri"/>
        </w:rPr>
        <w:t>.</w:t>
      </w:r>
    </w:p>
    <w:p w:rsidR="00CF1666" w:rsidRDefault="00CF1666" w:rsidP="00522260">
      <w:pPr>
        <w:numPr>
          <w:ilvl w:val="0"/>
          <w:numId w:val="68"/>
        </w:numPr>
        <w:tabs>
          <w:tab w:val="clear" w:pos="708"/>
        </w:tabs>
        <w:spacing w:after="120" w:line="240" w:lineRule="auto"/>
        <w:ind w:hanging="357"/>
        <w:jc w:val="both"/>
        <w:rPr>
          <w:rFonts w:cs="Calibri"/>
        </w:rPr>
      </w:pPr>
      <w:r>
        <w:rPr>
          <w:rFonts w:cs="Calibri"/>
        </w:rPr>
        <w:t>Beneficjent niezwłocznie informuje Instytucję Pośredniczącą o:</w:t>
      </w:r>
    </w:p>
    <w:p w:rsidR="00CF1666" w:rsidRDefault="00CF1666">
      <w:pPr>
        <w:numPr>
          <w:ilvl w:val="0"/>
          <w:numId w:val="34"/>
        </w:numPr>
        <w:tabs>
          <w:tab w:val="left" w:pos="357"/>
        </w:tabs>
        <w:spacing w:after="120" w:line="240" w:lineRule="auto"/>
        <w:ind w:hanging="357"/>
        <w:jc w:val="both"/>
        <w:rPr>
          <w:rFonts w:cs="Calibri"/>
        </w:rPr>
      </w:pPr>
      <w:r>
        <w:rPr>
          <w:rFonts w:cs="Calibri"/>
        </w:rPr>
        <w:t>wszelkich przypadkach naruszenia tajemnicy danych osobowych lub o ich niewłaściwym użyciu</w:t>
      </w:r>
      <w:r w:rsidR="009A09E1">
        <w:rPr>
          <w:rFonts w:cs="Calibri"/>
        </w:rPr>
        <w:t xml:space="preserve"> oraz naruszeniu obowiązków dotyczących ochrony powierzonych do przetwarzania danych osobowych</w:t>
      </w:r>
      <w:r w:rsidR="00E67DF1">
        <w:rPr>
          <w:rFonts w:cs="Calibri"/>
        </w:rPr>
        <w:t xml:space="preserve">, z zastrzeżeniem </w:t>
      </w:r>
      <w:r w:rsidR="00E67DF1" w:rsidRPr="009B5A16">
        <w:rPr>
          <w:rFonts w:cs="Calibri"/>
        </w:rPr>
        <w:t>ust. 3</w:t>
      </w:r>
      <w:r w:rsidR="00A64098" w:rsidRPr="009B7032">
        <w:rPr>
          <w:rFonts w:cs="Calibri"/>
        </w:rPr>
        <w:t>2</w:t>
      </w:r>
      <w:r>
        <w:rPr>
          <w:rFonts w:cs="Calibri"/>
        </w:rPr>
        <w:t>;</w:t>
      </w:r>
    </w:p>
    <w:p w:rsidR="00CF1666" w:rsidRDefault="00CF1666">
      <w:pPr>
        <w:numPr>
          <w:ilvl w:val="0"/>
          <w:numId w:val="34"/>
        </w:numPr>
        <w:tabs>
          <w:tab w:val="left" w:pos="357"/>
        </w:tabs>
        <w:spacing w:after="120" w:line="240" w:lineRule="auto"/>
        <w:ind w:hanging="357"/>
        <w:jc w:val="both"/>
        <w:rPr>
          <w:rFonts w:cs="Calibri"/>
        </w:rPr>
      </w:pPr>
      <w:r>
        <w:rPr>
          <w:rFonts w:cs="Calibri"/>
        </w:rPr>
        <w:t xml:space="preserve">wszelkich czynnościach z własnym udziałem w sprawach dotyczących ochrony danych osobowych prowadzonych w szczególności przed </w:t>
      </w:r>
      <w:r w:rsidR="009A09E1">
        <w:rPr>
          <w:rFonts w:cs="Calibri"/>
        </w:rPr>
        <w:t>Prezesem Urzędu Ochrony Danych Osobowych</w:t>
      </w:r>
      <w:r>
        <w:rPr>
          <w:rFonts w:cs="Calibri"/>
        </w:rPr>
        <w:t>,</w:t>
      </w:r>
      <w:r w:rsidR="00B37741">
        <w:rPr>
          <w:rFonts w:cs="Calibri"/>
        </w:rPr>
        <w:t xml:space="preserve"> Europejskim Inspektorem Ochrony Danych Osobowych,</w:t>
      </w:r>
      <w:r>
        <w:rPr>
          <w:rFonts w:cs="Calibri"/>
        </w:rPr>
        <w:t xml:space="preserve"> urzędami państwowymi, policją lub przed sądem;</w:t>
      </w:r>
    </w:p>
    <w:p w:rsidR="00CF1666" w:rsidRDefault="00CF1666">
      <w:pPr>
        <w:numPr>
          <w:ilvl w:val="0"/>
          <w:numId w:val="34"/>
        </w:numPr>
        <w:tabs>
          <w:tab w:val="left" w:pos="357"/>
        </w:tabs>
        <w:spacing w:after="120" w:line="240" w:lineRule="auto"/>
        <w:ind w:hanging="357"/>
        <w:jc w:val="both"/>
        <w:rPr>
          <w:rFonts w:cs="Calibri"/>
        </w:rPr>
      </w:pPr>
      <w:r>
        <w:rPr>
          <w:rFonts w:cs="Calibri"/>
        </w:rPr>
        <w:t xml:space="preserve">wynikach kontroli prowadzonych przez podmioty uprawnione w zakresie przetwarzania danych osobowych wraz z informacją na temat zastosowania się do wydanych zaleceń, </w:t>
      </w:r>
      <w:r>
        <w:rPr>
          <w:rFonts w:cs="Calibri"/>
        </w:rPr>
        <w:br/>
        <w:t xml:space="preserve">o których mowa w </w:t>
      </w:r>
      <w:r w:rsidRPr="009B5A16">
        <w:rPr>
          <w:rFonts w:cs="Calibri"/>
        </w:rPr>
        <w:t xml:space="preserve">ust. </w:t>
      </w:r>
      <w:r w:rsidR="003D1E1F" w:rsidRPr="00AD5553">
        <w:rPr>
          <w:rFonts w:cs="Calibri"/>
        </w:rPr>
        <w:t>4</w:t>
      </w:r>
      <w:r w:rsidR="00410910" w:rsidRPr="00AD5553">
        <w:rPr>
          <w:rFonts w:cs="Calibri"/>
        </w:rPr>
        <w:t>1</w:t>
      </w:r>
      <w:r w:rsidRPr="009B7032">
        <w:rPr>
          <w:rFonts w:cs="Calibri"/>
        </w:rPr>
        <w:t>.</w:t>
      </w:r>
    </w:p>
    <w:p w:rsidR="00CF1666" w:rsidRDefault="00CF1666" w:rsidP="00522260">
      <w:pPr>
        <w:numPr>
          <w:ilvl w:val="0"/>
          <w:numId w:val="68"/>
        </w:numPr>
        <w:tabs>
          <w:tab w:val="clear" w:pos="708"/>
        </w:tabs>
        <w:spacing w:after="120" w:line="240" w:lineRule="auto"/>
        <w:ind w:hanging="357"/>
        <w:jc w:val="both"/>
        <w:rPr>
          <w:rFonts w:cs="Calibri"/>
        </w:rPr>
      </w:pPr>
      <w:r>
        <w:rPr>
          <w:rFonts w:cs="Calibri"/>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rsidR="009A09E1" w:rsidRPr="00DA45F5" w:rsidRDefault="00DA45F5" w:rsidP="00AD5553">
      <w:pPr>
        <w:numPr>
          <w:ilvl w:val="0"/>
          <w:numId w:val="68"/>
        </w:numPr>
        <w:tabs>
          <w:tab w:val="clear" w:pos="708"/>
        </w:tabs>
        <w:spacing w:after="120" w:line="240" w:lineRule="auto"/>
        <w:ind w:hanging="357"/>
        <w:jc w:val="both"/>
        <w:rPr>
          <w:rFonts w:cs="Calibri"/>
        </w:rPr>
      </w:pPr>
      <w:r w:rsidRPr="00DA45F5">
        <w:rPr>
          <w:rFonts w:cs="Calibri"/>
        </w:rPr>
        <w:t>Beneficjent, bez zbędnej zwłoki, nie później jednak niż w ciągu 24 godzin po stwierdzeniu naruszenia, zgłosi Instytucji Pośredniczącej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 których mowa w art. 33 ust. 3 RODO nie da się udzielić w tym samym czasie, Beneficjent może je udzielać sukcesywnie bez zbędnej zwłoki.</w:t>
      </w:r>
    </w:p>
    <w:p w:rsidR="009A09E1" w:rsidRPr="00DA45F5" w:rsidRDefault="00DA45F5" w:rsidP="00AD5553">
      <w:pPr>
        <w:numPr>
          <w:ilvl w:val="0"/>
          <w:numId w:val="68"/>
        </w:numPr>
        <w:tabs>
          <w:tab w:val="clear" w:pos="708"/>
        </w:tabs>
        <w:jc w:val="both"/>
        <w:rPr>
          <w:rFonts w:cs="Calibri"/>
        </w:rPr>
      </w:pPr>
      <w:r w:rsidRPr="00DA45F5">
        <w:rPr>
          <w:rFonts w:cs="Calibri"/>
        </w:rPr>
        <w:t>W przypadku wystąpienia naruszenia ochrony danych osobowych, mogącego powodować w ocenie Powierzającego wysokie ryzyko naruszenia praw lub wolności osób fizycznych, Beneficjent na wniosek Instytucji Pośredniczącej zgodnie z zaleceniami Powierzającego bez zbędnej zwłoki zawiadomi osoby, których naruszenie ochrony danych osobowych dotyczy, o ile Instytucja Pośrednicząca o to wystąpi.</w:t>
      </w:r>
    </w:p>
    <w:p w:rsidR="003D1E1F" w:rsidRDefault="002F25D2" w:rsidP="00AD5553">
      <w:pPr>
        <w:numPr>
          <w:ilvl w:val="0"/>
          <w:numId w:val="68"/>
        </w:numPr>
        <w:tabs>
          <w:tab w:val="clear" w:pos="708"/>
        </w:tabs>
        <w:jc w:val="both"/>
        <w:rPr>
          <w:rFonts w:cs="Calibri"/>
        </w:rPr>
      </w:pPr>
      <w:r>
        <w:rPr>
          <w:rFonts w:cs="Calibri"/>
        </w:rPr>
        <w:lastRenderedPageBreak/>
        <w:t>Beneficjent</w:t>
      </w:r>
      <w:r w:rsidRPr="002F25D2">
        <w:rPr>
          <w:rFonts w:cs="Calibri"/>
        </w:rPr>
        <w:t xml:space="preserve"> pomaga </w:t>
      </w:r>
      <w:r>
        <w:rPr>
          <w:rFonts w:cs="Calibri"/>
        </w:rPr>
        <w:t xml:space="preserve">Instytucji Pośredniczącej i </w:t>
      </w:r>
      <w:r w:rsidRPr="002F25D2">
        <w:rPr>
          <w:rFonts w:cs="Calibri"/>
        </w:rPr>
        <w:t xml:space="preserve">Powierzającemu wywiązać się z obowiązków określonych </w:t>
      </w:r>
      <w:r w:rsidR="003D1E1F">
        <w:rPr>
          <w:rFonts w:cs="Calibri"/>
        </w:rPr>
        <w:t>w art. 32-36 RODO.</w:t>
      </w:r>
    </w:p>
    <w:p w:rsidR="002F25D2" w:rsidRPr="002F25D2" w:rsidRDefault="003D1E1F" w:rsidP="00AD5553">
      <w:pPr>
        <w:numPr>
          <w:ilvl w:val="0"/>
          <w:numId w:val="68"/>
        </w:numPr>
        <w:tabs>
          <w:tab w:val="clear" w:pos="708"/>
        </w:tabs>
        <w:jc w:val="both"/>
        <w:rPr>
          <w:rFonts w:cs="Calibri"/>
        </w:rPr>
      </w:pPr>
      <w:r>
        <w:rPr>
          <w:rFonts w:cs="Calibri"/>
        </w:rPr>
        <w:t xml:space="preserve">Beneficjent pomaga Instytucji Pośredniczącej i Powierzającemu wywiązać się z </w:t>
      </w:r>
      <w:r w:rsidR="002F25D2" w:rsidRPr="002F25D2">
        <w:rPr>
          <w:rFonts w:cs="Calibri"/>
        </w:rPr>
        <w:t>obowiązku odpowiadania na żądania osoby, której dane dotyczą, w zakresie wykonywania jej praw określonych w rozdziale III RODO.</w:t>
      </w:r>
    </w:p>
    <w:p w:rsidR="00CF1666" w:rsidRDefault="00CF1666" w:rsidP="001E16FC">
      <w:pPr>
        <w:numPr>
          <w:ilvl w:val="0"/>
          <w:numId w:val="68"/>
        </w:numPr>
        <w:tabs>
          <w:tab w:val="clear" w:pos="708"/>
        </w:tabs>
        <w:spacing w:after="120" w:line="240" w:lineRule="auto"/>
        <w:jc w:val="both"/>
        <w:rPr>
          <w:rFonts w:cs="Calibri"/>
        </w:rPr>
      </w:pPr>
      <w:r>
        <w:rPr>
          <w:rFonts w:cs="Calibri"/>
        </w:rPr>
        <w:t>Beneficjent umożliwi Instytucji Pośredniczącej, Powierzającemu lub podmiotom przez ni</w:t>
      </w:r>
      <w:r w:rsidR="00FB6B54">
        <w:rPr>
          <w:rFonts w:cs="Calibri"/>
        </w:rPr>
        <w:t>ch</w:t>
      </w:r>
      <w:r>
        <w:rPr>
          <w:rFonts w:cs="Calibri"/>
        </w:rPr>
        <w:t xml:space="preserve"> upoważnionym, w miejscach, w których są przetwarzane powierzone dane osobowe, dokonanie kontroli</w:t>
      </w:r>
      <w:r w:rsidR="00730F40">
        <w:rPr>
          <w:rFonts w:cs="Calibri"/>
        </w:rPr>
        <w:t xml:space="preserve"> lub audytu</w:t>
      </w:r>
      <w:r>
        <w:rPr>
          <w:rFonts w:cs="Calibri"/>
        </w:rPr>
        <w:t xml:space="preserve"> zgodności przetwarzania powierzonych danych osobowych z ustawą o ochronie danych osobowych</w:t>
      </w:r>
      <w:r w:rsidR="00730F40">
        <w:rPr>
          <w:rFonts w:cs="Calibri"/>
        </w:rPr>
        <w:t xml:space="preserve">, RODO, </w:t>
      </w:r>
      <w:r w:rsidR="00730F40" w:rsidRPr="00730F40">
        <w:rPr>
          <w:rFonts w:cs="Calibri"/>
        </w:rPr>
        <w:t>przepisami prawa powszechnie obowiązującego dotyczącymi ochrony danych osobowych</w:t>
      </w:r>
      <w:r>
        <w:rPr>
          <w:rFonts w:cs="Calibri"/>
        </w:rPr>
        <w:t xml:space="preserve"> oraz z umową.</w:t>
      </w:r>
      <w:r>
        <w:rPr>
          <w:rFonts w:cs="Calibri"/>
          <w:bCs/>
        </w:rPr>
        <w:t xml:space="preserve"> Zawiadomienie o zamiarze przeprowadzenia kontroli </w:t>
      </w:r>
      <w:r w:rsidR="00730F40">
        <w:rPr>
          <w:rFonts w:cs="Calibri"/>
          <w:bCs/>
        </w:rPr>
        <w:t xml:space="preserve">lub audytu </w:t>
      </w:r>
      <w:r>
        <w:rPr>
          <w:rFonts w:cs="Calibri"/>
          <w:bCs/>
        </w:rPr>
        <w:t>powinno być przekazane podmiotowi kontrolowanemu co najmniej 5 dni roboczych  przed rozpoczęciem kontroli</w:t>
      </w:r>
      <w:r>
        <w:rPr>
          <w:rFonts w:cs="Calibri"/>
        </w:rPr>
        <w:t>.</w:t>
      </w:r>
    </w:p>
    <w:p w:rsidR="00CF1666" w:rsidRDefault="00CF1666" w:rsidP="00DF58DD">
      <w:pPr>
        <w:numPr>
          <w:ilvl w:val="0"/>
          <w:numId w:val="68"/>
        </w:numPr>
        <w:tabs>
          <w:tab w:val="clear" w:pos="708"/>
        </w:tabs>
        <w:spacing w:after="120" w:line="240" w:lineRule="auto"/>
        <w:jc w:val="both"/>
        <w:rPr>
          <w:rFonts w:cs="Calibri"/>
          <w:iCs/>
        </w:rPr>
      </w:pPr>
      <w:r>
        <w:rPr>
          <w:rFonts w:cs="Calibri"/>
        </w:rPr>
        <w:t xml:space="preserve">W przypadku powzięcia przez Instytucję Pośredniczącą lub Powierzającego wiadomości </w:t>
      </w:r>
      <w:r>
        <w:rPr>
          <w:rFonts w:cs="Calibri"/>
        </w:rPr>
        <w:br/>
        <w:t xml:space="preserve">o rażącym naruszeniu przez Beneficjenta obowiązków wynikających z ustawy o ochronie danych osobowych, </w:t>
      </w:r>
      <w:r w:rsidR="0015753B">
        <w:rPr>
          <w:rFonts w:cs="Calibri"/>
        </w:rPr>
        <w:t xml:space="preserve">RODO, </w:t>
      </w:r>
      <w:r w:rsidR="0015753B" w:rsidRPr="0015753B">
        <w:rPr>
          <w:rFonts w:cs="Calibri"/>
        </w:rPr>
        <w:t>przepisów prawa powszechnie obowiązującego dotyczącego ochrony danych osobowych</w:t>
      </w:r>
      <w:r w:rsidR="0015753B">
        <w:rPr>
          <w:rFonts w:cs="Calibri"/>
        </w:rPr>
        <w:t xml:space="preserve"> </w:t>
      </w:r>
      <w:r>
        <w:rPr>
          <w:rFonts w:cs="Calibri"/>
        </w:rPr>
        <w:t>lub z umowy, Beneficjent umożliwi Instytucji Pośredniczącej, Powierzającemu lub podmiotom przez nie upoważnionym dokonanie niezapowiedzianej kontroli</w:t>
      </w:r>
      <w:r w:rsidR="0015753B">
        <w:rPr>
          <w:rFonts w:cs="Calibri"/>
        </w:rPr>
        <w:t xml:space="preserve"> lub audytu</w:t>
      </w:r>
      <w:r>
        <w:rPr>
          <w:rFonts w:cs="Calibri"/>
        </w:rPr>
        <w:t xml:space="preserve">, w celu określonym w </w:t>
      </w:r>
      <w:r w:rsidRPr="009B5A16">
        <w:rPr>
          <w:rFonts w:cs="Calibri"/>
        </w:rPr>
        <w:t xml:space="preserve">ust. </w:t>
      </w:r>
      <w:r w:rsidR="00C0098C" w:rsidRPr="00AD5553">
        <w:rPr>
          <w:rFonts w:cs="Calibri"/>
        </w:rPr>
        <w:t>3</w:t>
      </w:r>
      <w:r w:rsidR="003D1E1F" w:rsidRPr="00AD5553">
        <w:rPr>
          <w:rFonts w:cs="Calibri"/>
        </w:rPr>
        <w:t>6</w:t>
      </w:r>
      <w:r w:rsidRPr="009B7032">
        <w:rPr>
          <w:rFonts w:cs="Calibri"/>
        </w:rPr>
        <w:t>.</w:t>
      </w:r>
    </w:p>
    <w:p w:rsidR="00CF1666" w:rsidRDefault="00CF1666" w:rsidP="00522260">
      <w:pPr>
        <w:numPr>
          <w:ilvl w:val="0"/>
          <w:numId w:val="68"/>
        </w:numPr>
        <w:tabs>
          <w:tab w:val="clear" w:pos="708"/>
        </w:tabs>
        <w:spacing w:after="120" w:line="240" w:lineRule="auto"/>
        <w:ind w:hanging="357"/>
        <w:jc w:val="both"/>
        <w:rPr>
          <w:rFonts w:cs="Calibri"/>
        </w:rPr>
      </w:pPr>
      <w:r>
        <w:rPr>
          <w:rFonts w:cs="Calibri"/>
          <w:iCs/>
        </w:rPr>
        <w:t>Kontrolerzy Instytucji Pośredniczącej, Powierzającego, lub podmiotów przez nich upoważnionych, mają w szczególności prawo:</w:t>
      </w:r>
    </w:p>
    <w:p w:rsidR="00CF1666" w:rsidRDefault="00CF1666" w:rsidP="001E16FC">
      <w:pPr>
        <w:numPr>
          <w:ilvl w:val="0"/>
          <w:numId w:val="50"/>
        </w:numPr>
        <w:tabs>
          <w:tab w:val="left" w:pos="357"/>
        </w:tabs>
        <w:spacing w:after="120" w:line="240" w:lineRule="auto"/>
        <w:jc w:val="both"/>
        <w:rPr>
          <w:rFonts w:cs="Calibri"/>
        </w:rPr>
      </w:pPr>
      <w:r>
        <w:rPr>
          <w:rFonts w:cs="Calibri"/>
        </w:rPr>
        <w:t xml:space="preserve">wstępu, w godzinach pracy Beneficjenta, za okazaniem imiennego upoważnienia, </w:t>
      </w:r>
      <w:r>
        <w:rPr>
          <w:rFonts w:cs="Calibri"/>
        </w:rPr>
        <w:br/>
        <w:t xml:space="preserve">do pomieszczenia, w którym jest zlokalizowany zbiór powierzonych do przetwarzania danych osobowych, oraz pomieszczenia, w którym są przetwarzane powierzone dane osobowe </w:t>
      </w:r>
      <w:r>
        <w:rPr>
          <w:rFonts w:cs="Calibri"/>
        </w:rPr>
        <w:br/>
        <w:t xml:space="preserve">i przeprowadzenia niezbędnych badań lub innych czynności kontrolnych w celu oceny zgodności przetwarzania danych osobowych z ustawą o ochronie danych osobowych, </w:t>
      </w:r>
      <w:r w:rsidR="00434794" w:rsidRPr="00434794">
        <w:rPr>
          <w:rFonts w:cs="Calibri"/>
        </w:rPr>
        <w:t>RODO,  przepisami prawa powszechnie obowiązującego dotyczącego ochrony danych osobowych</w:t>
      </w:r>
      <w:r w:rsidR="00434794" w:rsidRPr="00434794" w:rsidDel="00434794">
        <w:rPr>
          <w:rFonts w:cs="Calibri"/>
        </w:rPr>
        <w:t xml:space="preserve"> </w:t>
      </w:r>
      <w:r>
        <w:rPr>
          <w:rFonts w:cs="Calibri"/>
        </w:rPr>
        <w:t>oraz umową;</w:t>
      </w:r>
    </w:p>
    <w:p w:rsidR="00CF1666" w:rsidRDefault="00CF1666">
      <w:pPr>
        <w:numPr>
          <w:ilvl w:val="0"/>
          <w:numId w:val="50"/>
        </w:numPr>
        <w:tabs>
          <w:tab w:val="left" w:pos="357"/>
        </w:tabs>
        <w:spacing w:after="120" w:line="240" w:lineRule="auto"/>
        <w:ind w:hanging="357"/>
        <w:jc w:val="both"/>
        <w:rPr>
          <w:rFonts w:cs="Calibri"/>
        </w:rPr>
      </w:pPr>
      <w:r>
        <w:rPr>
          <w:rFonts w:cs="Calibri"/>
        </w:rPr>
        <w:t>żądać złożenia pisemnych lub ustnych wyjaśnień przez osoby upoważnione do przetwarzania danych osobowych</w:t>
      </w:r>
      <w:r w:rsidR="00434794">
        <w:rPr>
          <w:rFonts w:cs="Calibri"/>
        </w:rPr>
        <w:t xml:space="preserve">, przedstawiciela Beneficjenta oraz pracowników </w:t>
      </w:r>
      <w:r>
        <w:rPr>
          <w:rFonts w:cs="Calibri"/>
        </w:rPr>
        <w:t>w zakresie niezbędnym do ustalenia stanu faktycznego;</w:t>
      </w:r>
    </w:p>
    <w:p w:rsidR="00CF1666" w:rsidRDefault="00CF1666">
      <w:pPr>
        <w:numPr>
          <w:ilvl w:val="0"/>
          <w:numId w:val="50"/>
        </w:numPr>
        <w:tabs>
          <w:tab w:val="left" w:pos="357"/>
        </w:tabs>
        <w:spacing w:after="120" w:line="240" w:lineRule="auto"/>
        <w:ind w:hanging="357"/>
        <w:jc w:val="both"/>
        <w:rPr>
          <w:rFonts w:cs="Calibri"/>
        </w:rPr>
      </w:pPr>
      <w:r>
        <w:rPr>
          <w:rFonts w:cs="Calibri"/>
        </w:rPr>
        <w:t>wglądu do wszelkich dokumentów i wszelkich danych mających bezpośredni związek z przedmiotem kontroli</w:t>
      </w:r>
      <w:r w:rsidR="00434794">
        <w:rPr>
          <w:rFonts w:cs="Calibri"/>
        </w:rPr>
        <w:t xml:space="preserve"> lub audytu</w:t>
      </w:r>
      <w:r>
        <w:rPr>
          <w:rFonts w:cs="Calibri"/>
        </w:rPr>
        <w:t xml:space="preserve"> oraz sporządzania ich kopii;</w:t>
      </w:r>
    </w:p>
    <w:p w:rsidR="00CF1666" w:rsidRDefault="00CF1666">
      <w:pPr>
        <w:numPr>
          <w:ilvl w:val="0"/>
          <w:numId w:val="50"/>
        </w:numPr>
        <w:tabs>
          <w:tab w:val="left" w:pos="357"/>
        </w:tabs>
        <w:spacing w:after="120" w:line="240" w:lineRule="auto"/>
        <w:ind w:hanging="357"/>
        <w:jc w:val="both"/>
        <w:rPr>
          <w:rFonts w:cs="Calibri"/>
        </w:rPr>
      </w:pPr>
      <w:r>
        <w:rPr>
          <w:rFonts w:cs="Calibri"/>
        </w:rPr>
        <w:t xml:space="preserve">przeprowadzania oględzin urządzeń, nośników oraz systemu informatycznego służącego </w:t>
      </w:r>
      <w:r>
        <w:rPr>
          <w:rFonts w:cs="Calibri"/>
        </w:rPr>
        <w:br/>
        <w:t>do przetwarzania danych osobowych.</w:t>
      </w:r>
    </w:p>
    <w:p w:rsidR="00434794" w:rsidRDefault="00434794" w:rsidP="00AD5553">
      <w:pPr>
        <w:numPr>
          <w:ilvl w:val="0"/>
          <w:numId w:val="68"/>
        </w:numPr>
        <w:tabs>
          <w:tab w:val="clear" w:pos="708"/>
        </w:tabs>
        <w:spacing w:after="120" w:line="240" w:lineRule="auto"/>
        <w:ind w:hanging="357"/>
        <w:jc w:val="both"/>
        <w:rPr>
          <w:rFonts w:cs="Calibri"/>
        </w:rPr>
      </w:pPr>
      <w:r w:rsidRPr="00434794">
        <w:rPr>
          <w:rFonts w:cs="Calibri"/>
        </w:rPr>
        <w:t xml:space="preserve">Uprawnienia kontrolerów </w:t>
      </w:r>
      <w:r>
        <w:rPr>
          <w:rFonts w:cs="Calibri"/>
        </w:rPr>
        <w:t xml:space="preserve">Instytucji Pośredniczącej, </w:t>
      </w:r>
      <w:r w:rsidRPr="00434794">
        <w:rPr>
          <w:rFonts w:cs="Calibri"/>
        </w:rPr>
        <w:t>Powierz</w:t>
      </w:r>
      <w:r>
        <w:rPr>
          <w:rFonts w:cs="Calibri"/>
        </w:rPr>
        <w:t>ającego lub podmiotu przez nich</w:t>
      </w:r>
      <w:r w:rsidRPr="00434794">
        <w:rPr>
          <w:rFonts w:cs="Calibri"/>
        </w:rPr>
        <w:t xml:space="preserve"> upoważnion</w:t>
      </w:r>
      <w:r>
        <w:rPr>
          <w:rFonts w:cs="Calibri"/>
        </w:rPr>
        <w:t xml:space="preserve">ego, o których mowa w </w:t>
      </w:r>
      <w:r w:rsidRPr="00AD5553">
        <w:rPr>
          <w:rFonts w:cs="Calibri"/>
        </w:rPr>
        <w:t xml:space="preserve">ust. </w:t>
      </w:r>
      <w:r w:rsidR="00410910" w:rsidRPr="00AD5553">
        <w:rPr>
          <w:rFonts w:cs="Calibri"/>
        </w:rPr>
        <w:t>3</w:t>
      </w:r>
      <w:r w:rsidR="00410910" w:rsidRPr="009B5A16">
        <w:rPr>
          <w:rFonts w:cs="Calibri"/>
        </w:rPr>
        <w:t>6</w:t>
      </w:r>
      <w:r w:rsidRPr="00434794">
        <w:rPr>
          <w:rFonts w:cs="Calibri"/>
        </w:rPr>
        <w:t>, nie wyłączają uprawnień wynikających z wytycznych w zakresie kontroli wydanych na podstawie art. 5 ust. 1 ustawy z dnia 11 lipca 2014 r. o zasadach realizacji programów w zakresie polityki spójności finansowanych w perspektywie fin</w:t>
      </w:r>
      <w:r w:rsidR="005A49AD">
        <w:rPr>
          <w:rFonts w:cs="Calibri"/>
        </w:rPr>
        <w:t>ansowej 2014–2020</w:t>
      </w:r>
      <w:r w:rsidRPr="00434794">
        <w:rPr>
          <w:rFonts w:cs="Calibri"/>
        </w:rPr>
        <w:t>.</w:t>
      </w:r>
    </w:p>
    <w:p w:rsidR="00410910" w:rsidRPr="0082120F" w:rsidRDefault="00410910" w:rsidP="00AD5553">
      <w:pPr>
        <w:numPr>
          <w:ilvl w:val="0"/>
          <w:numId w:val="68"/>
        </w:numPr>
        <w:tabs>
          <w:tab w:val="clear" w:pos="708"/>
        </w:tabs>
        <w:spacing w:after="120" w:line="240" w:lineRule="auto"/>
        <w:ind w:hanging="357"/>
        <w:jc w:val="both"/>
        <w:rPr>
          <w:rFonts w:cs="Calibri"/>
        </w:rPr>
      </w:pPr>
      <w:r>
        <w:rPr>
          <w:rFonts w:cs="Calibri"/>
        </w:rPr>
        <w:t xml:space="preserve">Beneficjent może zostać poddany kontroli lub audytowi zgodności przetwarzania powierzonych do przetwarzania danych osobowych </w:t>
      </w:r>
      <w:r w:rsidRPr="00BB59CB">
        <w:rPr>
          <w:rFonts w:cs="Calibri"/>
        </w:rPr>
        <w:t>z ustawą</w:t>
      </w:r>
      <w:r>
        <w:rPr>
          <w:rFonts w:cs="Calibri"/>
        </w:rPr>
        <w:t xml:space="preserve"> o ochronie danych osobowych</w:t>
      </w:r>
      <w:r w:rsidRPr="00BB59CB">
        <w:rPr>
          <w:rFonts w:cs="Calibri"/>
        </w:rPr>
        <w:t>, RODO, przepisami prawa powszechnie obowiązującego dotyczącymi ochrony danych osobowych w miejscach, w których są one przetwarzane</w:t>
      </w:r>
      <w:r>
        <w:rPr>
          <w:rFonts w:cs="Calibri"/>
        </w:rPr>
        <w:t xml:space="preserve"> przez</w:t>
      </w:r>
      <w:r w:rsidR="000E288A">
        <w:rPr>
          <w:rFonts w:cs="Calibri"/>
        </w:rPr>
        <w:t xml:space="preserve"> instytucje uprawnione do kontroli lub audytu</w:t>
      </w:r>
      <w:r>
        <w:rPr>
          <w:rFonts w:cs="Calibri"/>
        </w:rPr>
        <w:t xml:space="preserve"> na podstawie </w:t>
      </w:r>
      <w:r w:rsidR="000E288A">
        <w:rPr>
          <w:rFonts w:cs="Calibri"/>
        </w:rPr>
        <w:t>odrębnych przepisów</w:t>
      </w:r>
      <w:r>
        <w:rPr>
          <w:rFonts w:cs="Calibri"/>
        </w:rPr>
        <w:t>.</w:t>
      </w:r>
    </w:p>
    <w:p w:rsidR="00434794" w:rsidRDefault="00CF1666" w:rsidP="0082120F">
      <w:pPr>
        <w:numPr>
          <w:ilvl w:val="0"/>
          <w:numId w:val="68"/>
        </w:numPr>
        <w:tabs>
          <w:tab w:val="clear" w:pos="708"/>
        </w:tabs>
        <w:spacing w:after="120" w:line="240" w:lineRule="auto"/>
        <w:ind w:hanging="357"/>
        <w:jc w:val="both"/>
        <w:rPr>
          <w:rFonts w:cs="Calibri"/>
        </w:rPr>
      </w:pPr>
      <w:r>
        <w:rPr>
          <w:rFonts w:cs="Calibri"/>
        </w:rPr>
        <w:lastRenderedPageBreak/>
        <w:t>Beneficjent zobowiązuje się zastosować zalecenia dotyczące poprawy jakości zabezpieczenia danych osobowych oraz sposobu ich przetwarzania sporządzone w wyniku kontroli</w:t>
      </w:r>
      <w:r w:rsidR="00410910">
        <w:rPr>
          <w:rFonts w:cs="Calibri"/>
        </w:rPr>
        <w:t xml:space="preserve"> lub audytu</w:t>
      </w:r>
      <w:r>
        <w:rPr>
          <w:rFonts w:cs="Calibri"/>
        </w:rPr>
        <w:t xml:space="preserve"> przeprowadzonych przez Instytucję Pośredniczącą, Powierzającego lub przez podmioty przez nie upoważnione albo przez inne instytucje upoważnione do kontroli na podstawie odrębnych przepisów.</w:t>
      </w:r>
    </w:p>
    <w:p w:rsidR="00105090" w:rsidRPr="0082120F" w:rsidRDefault="00105090" w:rsidP="0082120F">
      <w:pPr>
        <w:numPr>
          <w:ilvl w:val="0"/>
          <w:numId w:val="68"/>
        </w:numPr>
        <w:tabs>
          <w:tab w:val="clear" w:pos="708"/>
        </w:tabs>
        <w:spacing w:after="120" w:line="240" w:lineRule="auto"/>
        <w:ind w:hanging="357"/>
        <w:jc w:val="both"/>
        <w:rPr>
          <w:rFonts w:cs="Calibri"/>
        </w:rPr>
      </w:pPr>
      <w:r>
        <w:rPr>
          <w:rFonts w:cs="Calibri"/>
        </w:rPr>
        <w:t xml:space="preserve">Instytucja Pośrednicząca w imieniu Powierzającego zobowiązuje Beneficjenta, do zastosowania odpowiednio ustępów 36-41 w stosunku do podmiotów świadczących usługi na jego rzecz, którym powierzył przetwarzanie danych osobowych w drodze umowy powierzenia przetwarzania danych osobowych, o której mowa w </w:t>
      </w:r>
      <w:r w:rsidR="00FC7AC7" w:rsidRPr="00AD5553">
        <w:rPr>
          <w:rFonts w:cs="Calibri"/>
        </w:rPr>
        <w:t>ust. 1</w:t>
      </w:r>
      <w:r w:rsidR="00FC7AC7" w:rsidRPr="009B5A16">
        <w:rPr>
          <w:rFonts w:cs="Calibri"/>
        </w:rPr>
        <w:t>1</w:t>
      </w:r>
      <w:r>
        <w:rPr>
          <w:rFonts w:cs="Calibri"/>
        </w:rPr>
        <w:t>.</w:t>
      </w:r>
    </w:p>
    <w:p w:rsidR="00CF1666" w:rsidRPr="001E704A" w:rsidRDefault="00CF1666" w:rsidP="00AD5553">
      <w:pPr>
        <w:numPr>
          <w:ilvl w:val="0"/>
          <w:numId w:val="68"/>
        </w:numPr>
        <w:tabs>
          <w:tab w:val="clear" w:pos="708"/>
        </w:tabs>
        <w:spacing w:after="120" w:line="240" w:lineRule="auto"/>
        <w:ind w:hanging="357"/>
        <w:jc w:val="both"/>
      </w:pPr>
      <w:r>
        <w:rPr>
          <w:rFonts w:cs="Calibri"/>
        </w:rPr>
        <w:t>Beneficjent nie zbiera danych osobowych od uczestnika projektu, które występują w zbiorze Zbiór danych osobowych z ZUS. Dane ze zbioru mogą zostać przekazane</w:t>
      </w:r>
      <w:r w:rsidR="001D2877">
        <w:rPr>
          <w:rFonts w:cs="Calibri"/>
        </w:rPr>
        <w:t xml:space="preserve"> Beneficjentowi</w:t>
      </w:r>
      <w:r>
        <w:rPr>
          <w:rFonts w:cs="Calibri"/>
        </w:rPr>
        <w:t xml:space="preserve">, po </w:t>
      </w:r>
      <w:r w:rsidR="00D23DFB">
        <w:rPr>
          <w:rFonts w:cs="Calibri"/>
        </w:rPr>
        <w:t xml:space="preserve">zweryfikowaniu w krajowym rejestrze ZUS </w:t>
      </w:r>
      <w:r w:rsidR="00D23DFB" w:rsidRPr="00D23DFB">
        <w:rPr>
          <w:rFonts w:cs="Calibri"/>
        </w:rPr>
        <w:t>osób objętych wsparciem w projekcie, w celu potwierdzenia kwalifikowalności udziału uczestników w Projekcie</w:t>
      </w:r>
      <w:r>
        <w:rPr>
          <w:rFonts w:cs="Calibri"/>
        </w:rPr>
        <w:t xml:space="preserve">. </w:t>
      </w:r>
    </w:p>
    <w:p w:rsidR="00CF1666" w:rsidRDefault="00CF1666" w:rsidP="00522260">
      <w:pPr>
        <w:numPr>
          <w:ilvl w:val="0"/>
          <w:numId w:val="68"/>
        </w:numPr>
        <w:tabs>
          <w:tab w:val="clear" w:pos="708"/>
        </w:tabs>
        <w:spacing w:after="120" w:line="240" w:lineRule="auto"/>
        <w:jc w:val="both"/>
        <w:rPr>
          <w:rFonts w:cs="Calibri"/>
        </w:rPr>
      </w:pPr>
      <w:r>
        <w:rPr>
          <w:rFonts w:cs="Calibri"/>
          <w:i/>
        </w:rPr>
        <w:t>Przepisy ust. 1-</w:t>
      </w:r>
      <w:r w:rsidR="00105090">
        <w:rPr>
          <w:rFonts w:cs="Calibri"/>
          <w:i/>
        </w:rPr>
        <w:t>43</w:t>
      </w:r>
      <w:r>
        <w:rPr>
          <w:rFonts w:cs="Calibri"/>
          <w:i/>
        </w:rPr>
        <w:t xml:space="preserve"> stosuje się odpowiednio do przetwarzania danych osobowych przez Partnerów projektu, pod warunkiem zawarcia umowy powierzenia przetwarzania danych osobowych, w kształcie zgodnym z postanowieniami niniejszego paragrafu.</w:t>
      </w:r>
      <w:r>
        <w:rPr>
          <w:rStyle w:val="Znakiprzypiswdolnych"/>
          <w:rFonts w:cs="Calibri"/>
          <w:i/>
        </w:rPr>
        <w:footnoteReference w:id="63"/>
      </w:r>
    </w:p>
    <w:p w:rsidR="00CF1666" w:rsidRDefault="00CF1666">
      <w:pPr>
        <w:spacing w:after="60"/>
        <w:jc w:val="center"/>
        <w:rPr>
          <w:rFonts w:cs="Calibri"/>
        </w:rPr>
      </w:pPr>
    </w:p>
    <w:p w:rsidR="00CF1666" w:rsidRDefault="00CF1666">
      <w:pPr>
        <w:keepNext/>
        <w:spacing w:after="60"/>
        <w:jc w:val="center"/>
        <w:rPr>
          <w:rFonts w:cs="Calibri"/>
          <w:b/>
        </w:rPr>
      </w:pPr>
      <w:r>
        <w:rPr>
          <w:rFonts w:cs="Calibri"/>
          <w:b/>
        </w:rPr>
        <w:t>Obowiązki informacyjne</w:t>
      </w:r>
    </w:p>
    <w:p w:rsidR="007D04EE" w:rsidRDefault="007D04EE">
      <w:pPr>
        <w:keepNext/>
        <w:spacing w:after="60"/>
        <w:jc w:val="center"/>
        <w:rPr>
          <w:rFonts w:cs="Calibri"/>
        </w:rPr>
      </w:pPr>
    </w:p>
    <w:p w:rsidR="00CF1666" w:rsidRDefault="00CF1666">
      <w:pPr>
        <w:keepNext/>
        <w:spacing w:after="60"/>
        <w:jc w:val="center"/>
        <w:rPr>
          <w:rFonts w:cs="Calibri"/>
        </w:rPr>
      </w:pPr>
      <w:r>
        <w:rPr>
          <w:rFonts w:cs="Calibri"/>
        </w:rPr>
        <w:t>§ 22.</w:t>
      </w:r>
    </w:p>
    <w:p w:rsidR="00CF1666" w:rsidRDefault="00CF1666" w:rsidP="00AE1AA5">
      <w:pPr>
        <w:keepNext/>
        <w:numPr>
          <w:ilvl w:val="0"/>
          <w:numId w:val="16"/>
        </w:numPr>
        <w:tabs>
          <w:tab w:val="left" w:pos="357"/>
        </w:tabs>
        <w:spacing w:after="60" w:line="240" w:lineRule="auto"/>
        <w:jc w:val="both"/>
        <w:rPr>
          <w:rFonts w:cs="Calibri"/>
        </w:rPr>
      </w:pPr>
      <w:r>
        <w:rPr>
          <w:rFonts w:cs="Calibri"/>
        </w:rPr>
        <w:t>Beneficjent jest zobowiązany do wypełniania obowiązków informacyjnych i promocyjnych zgodnie z przepisami rozporządzenia nr 1303/2013 i rozporządzenia 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 z 29.07.2014, str. 7) oraz zgodnie z załącznikiem nr 1</w:t>
      </w:r>
      <w:r w:rsidR="002C3FD8">
        <w:rPr>
          <w:rFonts w:cs="Calibri"/>
        </w:rPr>
        <w:t>1</w:t>
      </w:r>
      <w:r>
        <w:rPr>
          <w:rFonts w:cs="Calibri"/>
        </w:rPr>
        <w:t xml:space="preserve"> do umowy.</w:t>
      </w:r>
    </w:p>
    <w:p w:rsidR="00CF1666" w:rsidRPr="00AE1AA5" w:rsidRDefault="00CF1666" w:rsidP="00AE1AA5">
      <w:pPr>
        <w:keepNext/>
        <w:numPr>
          <w:ilvl w:val="0"/>
          <w:numId w:val="16"/>
        </w:numPr>
        <w:tabs>
          <w:tab w:val="left" w:pos="357"/>
        </w:tabs>
        <w:spacing w:after="60" w:line="240" w:lineRule="auto"/>
        <w:jc w:val="both"/>
        <w:rPr>
          <w:rFonts w:cs="Calibri"/>
        </w:rPr>
      </w:pPr>
      <w:r w:rsidRPr="00AE1AA5">
        <w:rPr>
          <w:rFonts w:cs="Calibri"/>
        </w:rPr>
        <w:t>Wszystkie działania informacyjne i promocyjne Beneficjenta oraz każdy dokument, który jest podawany do wiadomości publicznej lub jest wykorzystywany przez uczestników projektu, w tym wszelkie zaświadczenia o uczestnictwie lub inne certyfikaty zawierają informacje o otrzymaniu wsparcia z Unii Europejskiej, w tym Europejskiego Funduszu Społecznego oraz z Programu za pomocą:</w:t>
      </w:r>
    </w:p>
    <w:p w:rsidR="00CF1666" w:rsidRDefault="00CF1666">
      <w:pPr>
        <w:numPr>
          <w:ilvl w:val="1"/>
          <w:numId w:val="16"/>
        </w:numPr>
        <w:tabs>
          <w:tab w:val="left" w:pos="357"/>
        </w:tabs>
        <w:spacing w:after="60" w:line="240" w:lineRule="auto"/>
        <w:jc w:val="both"/>
        <w:rPr>
          <w:rFonts w:cs="Calibri"/>
        </w:rPr>
      </w:pPr>
      <w:r>
        <w:rPr>
          <w:rFonts w:cs="Calibri"/>
        </w:rPr>
        <w:t>znaku Funduszy Europejskich z nazwą Programu;</w:t>
      </w:r>
    </w:p>
    <w:p w:rsidR="000C3F71" w:rsidRPr="00451CC0" w:rsidRDefault="000C3F71" w:rsidP="000C3F71">
      <w:pPr>
        <w:numPr>
          <w:ilvl w:val="1"/>
          <w:numId w:val="16"/>
        </w:numPr>
        <w:tabs>
          <w:tab w:val="left" w:pos="357"/>
        </w:tabs>
        <w:spacing w:after="60" w:line="240" w:lineRule="auto"/>
        <w:jc w:val="both"/>
        <w:rPr>
          <w:bCs/>
          <w:i/>
        </w:rPr>
      </w:pPr>
      <w:r>
        <w:rPr>
          <w:rFonts w:cs="Calibri"/>
        </w:rPr>
        <w:t xml:space="preserve">barw Rzeczypospolitej </w:t>
      </w:r>
      <w:r w:rsidR="0020450C">
        <w:rPr>
          <w:rFonts w:cs="Calibri"/>
        </w:rPr>
        <w:t>P</w:t>
      </w:r>
      <w:r>
        <w:rPr>
          <w:rFonts w:cs="Calibri"/>
        </w:rPr>
        <w:t>olskiej</w:t>
      </w:r>
      <w:r w:rsidR="00234914">
        <w:rPr>
          <w:rFonts w:cs="Calibri"/>
        </w:rPr>
        <w:t>;</w:t>
      </w:r>
    </w:p>
    <w:p w:rsidR="002A2C63" w:rsidRPr="00451CC0" w:rsidRDefault="00CF1666">
      <w:pPr>
        <w:numPr>
          <w:ilvl w:val="1"/>
          <w:numId w:val="16"/>
        </w:numPr>
        <w:tabs>
          <w:tab w:val="left" w:pos="357"/>
        </w:tabs>
        <w:spacing w:after="60" w:line="240" w:lineRule="auto"/>
        <w:jc w:val="both"/>
        <w:rPr>
          <w:bCs/>
          <w:i/>
        </w:rPr>
      </w:pPr>
      <w:r>
        <w:rPr>
          <w:rFonts w:cs="Calibri"/>
        </w:rPr>
        <w:t>znaku Unii Europejskiej z nazwą Europejski Fundusz Społeczny</w:t>
      </w:r>
      <w:r w:rsidR="00234914">
        <w:rPr>
          <w:rFonts w:cs="Calibri"/>
        </w:rPr>
        <w:t>.</w:t>
      </w:r>
    </w:p>
    <w:p w:rsidR="00CF1666" w:rsidRDefault="00CF1666">
      <w:pPr>
        <w:spacing w:after="120" w:line="240" w:lineRule="auto"/>
        <w:ind w:left="360"/>
        <w:jc w:val="both"/>
        <w:rPr>
          <w:rFonts w:cs="Calibri"/>
        </w:rPr>
      </w:pPr>
      <w:r>
        <w:rPr>
          <w:bCs/>
          <w:i/>
        </w:rPr>
        <w:t>D</w:t>
      </w:r>
      <w:r>
        <w:rPr>
          <w:rFonts w:cs="Calibri"/>
          <w:i/>
        </w:rPr>
        <w:t>ziałania informacyjne i promocyjne Beneficjenta zawierają dodatkowo</w:t>
      </w:r>
      <w:r>
        <w:rPr>
          <w:rFonts w:cs="Calibri"/>
          <w:i/>
          <w:color w:val="000000"/>
        </w:rPr>
        <w:t xml:space="preserve"> </w:t>
      </w:r>
      <w:r>
        <w:rPr>
          <w:rFonts w:cs="Calibri"/>
          <w:i/>
        </w:rPr>
        <w:t xml:space="preserve">informację: </w:t>
      </w:r>
      <w:r>
        <w:rPr>
          <w:rFonts w:cs="Calibri"/>
          <w:bCs/>
          <w:i/>
        </w:rPr>
        <w:t xml:space="preserve">Projekt realizowany w ramach </w:t>
      </w:r>
      <w:r>
        <w:rPr>
          <w:rFonts w:cs="Calibri"/>
          <w:bCs/>
          <w:i/>
          <w:iCs/>
        </w:rPr>
        <w:t>Inicjatywy na rzecz zatrudnienia ludzi młodych.</w:t>
      </w:r>
      <w:r>
        <w:rPr>
          <w:rStyle w:val="Znakiprzypiswdolnych"/>
          <w:rFonts w:cs="Calibri"/>
          <w:bCs/>
          <w:i/>
          <w:iCs/>
        </w:rPr>
        <w:footnoteReference w:id="64"/>
      </w:r>
    </w:p>
    <w:p w:rsidR="00CF1666" w:rsidRDefault="00CF1666">
      <w:pPr>
        <w:numPr>
          <w:ilvl w:val="0"/>
          <w:numId w:val="9"/>
        </w:numPr>
        <w:spacing w:after="60" w:line="240" w:lineRule="auto"/>
        <w:jc w:val="both"/>
        <w:rPr>
          <w:rFonts w:cs="Calibri"/>
        </w:rPr>
      </w:pPr>
      <w:r>
        <w:rPr>
          <w:rFonts w:cs="Calibri"/>
        </w:rPr>
        <w:t>Instytucja Pośrednicząca udostępnia Beneficjentowi obowiązujące znaki do oznaczania Projektu.</w:t>
      </w:r>
    </w:p>
    <w:p w:rsidR="00CF1666" w:rsidRDefault="00CF1666">
      <w:pPr>
        <w:numPr>
          <w:ilvl w:val="0"/>
          <w:numId w:val="9"/>
        </w:numPr>
        <w:spacing w:after="60" w:line="240" w:lineRule="auto"/>
        <w:jc w:val="both"/>
        <w:rPr>
          <w:rFonts w:cs="Calibri"/>
        </w:rPr>
      </w:pPr>
      <w:r>
        <w:rPr>
          <w:rFonts w:cs="Calibri"/>
        </w:rPr>
        <w:lastRenderedPageBreak/>
        <w:t>W okresie realizacji Projektu</w:t>
      </w:r>
      <w:r w:rsidR="00F51115">
        <w:rPr>
          <w:rFonts w:cs="Calibri"/>
        </w:rPr>
        <w:t xml:space="preserve"> </w:t>
      </w:r>
      <w:r w:rsidR="00F51115" w:rsidRPr="00451CC0">
        <w:rPr>
          <w:rFonts w:cs="Calibri"/>
          <w:i/>
        </w:rPr>
        <w:t>oraz</w:t>
      </w:r>
      <w:r w:rsidR="000C3F71" w:rsidRPr="00451CC0">
        <w:rPr>
          <w:rFonts w:cs="Calibri"/>
          <w:i/>
        </w:rPr>
        <w:t xml:space="preserve"> </w:t>
      </w:r>
      <w:r w:rsidR="007910E0" w:rsidRPr="00451CC0">
        <w:rPr>
          <w:rFonts w:cs="Calibri"/>
          <w:i/>
        </w:rPr>
        <w:t>w</w:t>
      </w:r>
      <w:r w:rsidR="007910E0" w:rsidRPr="00451CC0">
        <w:rPr>
          <w:rFonts w:cs="Calibri"/>
        </w:rPr>
        <w:t xml:space="preserve"> </w:t>
      </w:r>
      <w:r w:rsidR="000C3F71" w:rsidRPr="00451CC0">
        <w:rPr>
          <w:rFonts w:cs="Calibri"/>
          <w:i/>
        </w:rPr>
        <w:t>okres</w:t>
      </w:r>
      <w:r w:rsidR="007910E0" w:rsidRPr="00451CC0">
        <w:rPr>
          <w:rFonts w:cs="Calibri"/>
          <w:i/>
        </w:rPr>
        <w:t>ie</w:t>
      </w:r>
      <w:r w:rsidR="000C3F71" w:rsidRPr="00451CC0">
        <w:rPr>
          <w:rFonts w:cs="Calibri"/>
          <w:i/>
        </w:rPr>
        <w:t xml:space="preserve"> trwałości</w:t>
      </w:r>
      <w:r w:rsidR="000C3F71" w:rsidRPr="00451CC0">
        <w:rPr>
          <w:rFonts w:cs="Calibri"/>
        </w:rPr>
        <w:t xml:space="preserve"> </w:t>
      </w:r>
      <w:r w:rsidR="000C3F71" w:rsidRPr="00451CC0">
        <w:rPr>
          <w:rFonts w:cs="Calibri"/>
          <w:i/>
        </w:rPr>
        <w:t>Projektu</w:t>
      </w:r>
      <w:r w:rsidR="000C3F71" w:rsidRPr="00451CC0">
        <w:rPr>
          <w:rStyle w:val="Odwoanieprzypisudolnego"/>
          <w:rFonts w:cs="Calibri"/>
        </w:rPr>
        <w:footnoteReference w:id="65"/>
      </w:r>
      <w:r w:rsidR="000C3F71" w:rsidRPr="0020450C">
        <w:rPr>
          <w:rFonts w:cs="Calibri"/>
        </w:rPr>
        <w:t xml:space="preserve"> </w:t>
      </w:r>
      <w:r>
        <w:rPr>
          <w:rFonts w:cs="Calibri"/>
        </w:rPr>
        <w:t>Beneficjent informuje opinię publiczną o pomocy otrzymanej z Unii Europejskiej w tym Europejskiego Funduszu Społecznego i Programu m.in. przez:</w:t>
      </w:r>
    </w:p>
    <w:p w:rsidR="00CF1666" w:rsidRDefault="00CF1666">
      <w:pPr>
        <w:numPr>
          <w:ilvl w:val="1"/>
          <w:numId w:val="9"/>
        </w:numPr>
        <w:tabs>
          <w:tab w:val="left" w:pos="357"/>
        </w:tabs>
        <w:spacing w:after="60" w:line="240" w:lineRule="auto"/>
        <w:jc w:val="both"/>
        <w:rPr>
          <w:rFonts w:cs="Calibri"/>
        </w:rPr>
      </w:pPr>
      <w:r>
        <w:rPr>
          <w:rFonts w:cs="Calibri"/>
        </w:rPr>
        <w:t>umieszczenie przynajmniej jednego plakatu o minimalnym rozmiarze A3 z informacjami na temat Projektu, w tym z informacjami dotyczącymi wsparcia finansowego, w miejscu ogólnodostępnym i łatwo widocznym, takim jak np. wejście do budynku</w:t>
      </w:r>
      <w:r>
        <w:rPr>
          <w:rStyle w:val="Odwoanieprzypisudolnego"/>
        </w:rPr>
        <w:footnoteReference w:id="66"/>
      </w:r>
      <w:r>
        <w:rPr>
          <w:rFonts w:cs="Calibri"/>
          <w:vertAlign w:val="superscript"/>
        </w:rPr>
        <w:t>;</w:t>
      </w:r>
    </w:p>
    <w:p w:rsidR="00CF1666" w:rsidRDefault="00CF1666">
      <w:pPr>
        <w:numPr>
          <w:ilvl w:val="1"/>
          <w:numId w:val="9"/>
        </w:numPr>
        <w:tabs>
          <w:tab w:val="left" w:pos="357"/>
        </w:tabs>
        <w:spacing w:after="60" w:line="240" w:lineRule="auto"/>
        <w:jc w:val="both"/>
        <w:rPr>
          <w:rFonts w:cs="Calibri"/>
        </w:rPr>
      </w:pPr>
      <w:r>
        <w:rPr>
          <w:rFonts w:cs="Calibri"/>
        </w:rPr>
        <w:t>zamieszczenie na stronie internetowej Beneficjenta</w:t>
      </w:r>
      <w:r>
        <w:rPr>
          <w:rStyle w:val="Odwoanieprzypisudolnego"/>
        </w:rPr>
        <w:footnoteReference w:id="67"/>
      </w:r>
      <w:r>
        <w:rPr>
          <w:rFonts w:cs="Calibri"/>
        </w:rPr>
        <w:t xml:space="preserve"> krótkiego opisu Projektu,  proporcjonalnego do poziomu pomocy, obejmującego jego cele i wyniki oraz podkreślającego wsparcie finansowe ze strony Unii Europejskiej oraz zamieszczenie szczegółowego harmonogramu udzielania wsparcia w Projekcie, o którym mowa w § 19 ust. 4.</w:t>
      </w:r>
    </w:p>
    <w:p w:rsidR="00CF1666" w:rsidRDefault="00CF1666">
      <w:pPr>
        <w:numPr>
          <w:ilvl w:val="0"/>
          <w:numId w:val="9"/>
        </w:numPr>
        <w:spacing w:after="60" w:line="240" w:lineRule="auto"/>
        <w:jc w:val="both"/>
        <w:rPr>
          <w:rFonts w:cs="Calibri"/>
        </w:rPr>
      </w:pPr>
      <w:r>
        <w:rPr>
          <w:rFonts w:cs="Calibri"/>
        </w:rPr>
        <w:t xml:space="preserve">Na potrzeby informacji i promocji Programu i Europejskiego Funduszu Społecznego, Beneficjent udostępnia Instytucji Pośredniczącej i Instytucji Zarządzającej wszystkie utwory informacyjno-promocyjne powstałe w trakcie realizacji Projektu, w postaci m.in.: materiałów zdjęciowych, materiałów audio-wizualnych i prezentacji dotyczących Projektu oraz udziela nieodpłatnie licencji niewyłącznej, obejmującej prawo do korzystania z nich </w:t>
      </w:r>
      <w:r>
        <w:rPr>
          <w:rFonts w:eastAsia="Times New Roman" w:cs="Calibri"/>
        </w:rPr>
        <w:t xml:space="preserve">bezterminowo na terytorium Unii Europejskiej </w:t>
      </w:r>
      <w:r>
        <w:rPr>
          <w:rFonts w:cs="Calibri"/>
        </w:rPr>
        <w:t xml:space="preserve">w zakresie następujących pól eksploatacji: </w:t>
      </w:r>
    </w:p>
    <w:p w:rsidR="00CF1666" w:rsidRDefault="00CF1666">
      <w:pPr>
        <w:numPr>
          <w:ilvl w:val="1"/>
          <w:numId w:val="43"/>
        </w:numPr>
        <w:tabs>
          <w:tab w:val="left" w:pos="357"/>
        </w:tabs>
        <w:spacing w:after="60" w:line="240" w:lineRule="auto"/>
        <w:jc w:val="both"/>
        <w:rPr>
          <w:rFonts w:cs="Calibri"/>
        </w:rPr>
      </w:pPr>
      <w:r>
        <w:rPr>
          <w:rFonts w:cs="Calibri"/>
        </w:rPr>
        <w:t>w zakresie utrwalania i zwielokrotniania utworu – wytwarzanie określoną techniką egzemplarzy utworu, w tym techniką drukarską, reprograficzną, zapisu magnetycznego oraz techniką cyfrową;</w:t>
      </w:r>
    </w:p>
    <w:p w:rsidR="00CF1666" w:rsidRDefault="00CF1666">
      <w:pPr>
        <w:numPr>
          <w:ilvl w:val="1"/>
          <w:numId w:val="43"/>
        </w:numPr>
        <w:tabs>
          <w:tab w:val="left" w:pos="357"/>
        </w:tabs>
        <w:spacing w:after="60" w:line="240" w:lineRule="auto"/>
        <w:jc w:val="both"/>
        <w:rPr>
          <w:rFonts w:cs="Calibri"/>
        </w:rPr>
      </w:pPr>
      <w:r>
        <w:rPr>
          <w:rFonts w:cs="Calibri"/>
        </w:rPr>
        <w:t xml:space="preserve">w zakresie obrotu oryginałem albo egzemplarzami, na których utwór utrwalono – wprowadzanie do obrotu, użyczenie lub najem oryginału albo egzemplarzy; </w:t>
      </w:r>
    </w:p>
    <w:p w:rsidR="00CF1666" w:rsidRDefault="00CF1666">
      <w:pPr>
        <w:numPr>
          <w:ilvl w:val="1"/>
          <w:numId w:val="43"/>
        </w:numPr>
        <w:tabs>
          <w:tab w:val="left" w:pos="357"/>
        </w:tabs>
        <w:spacing w:after="60" w:line="240" w:lineRule="auto"/>
        <w:jc w:val="both"/>
        <w:rPr>
          <w:rFonts w:cs="Calibri"/>
          <w:i/>
        </w:rPr>
      </w:pPr>
      <w:r>
        <w:rPr>
          <w:rFonts w:cs="Calibri"/>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t>
      </w:r>
      <w:r>
        <w:rPr>
          <w:rFonts w:cs="Calibri"/>
        </w:rPr>
        <w:br/>
        <w:t>w miejscu i w czasie przez siebie wybranym.</w:t>
      </w:r>
    </w:p>
    <w:p w:rsidR="005B46F5" w:rsidRPr="007E478B" w:rsidRDefault="005B46F5">
      <w:pPr>
        <w:numPr>
          <w:ilvl w:val="0"/>
          <w:numId w:val="9"/>
        </w:numPr>
        <w:spacing w:after="60" w:line="240" w:lineRule="auto"/>
        <w:jc w:val="both"/>
        <w:rPr>
          <w:rFonts w:cs="Calibri"/>
          <w:b/>
          <w:i/>
        </w:rPr>
      </w:pPr>
      <w:r w:rsidRPr="008174F2">
        <w:rPr>
          <w:rFonts w:cs="Calibri"/>
        </w:rPr>
        <w:t xml:space="preserve">Instytucji </w:t>
      </w:r>
      <w:r>
        <w:rPr>
          <w:rFonts w:cs="Calibri"/>
        </w:rPr>
        <w:t>Pośredniczą</w:t>
      </w:r>
      <w:r w:rsidRPr="008174F2">
        <w:rPr>
          <w:rFonts w:cs="Calibri"/>
        </w:rPr>
        <w:t>cej przysługuje prawo zezwalania na wykonywanie zależnych praw autorskich w odniesieniu do utworów, o których mowa w ust. 5</w:t>
      </w:r>
      <w:r>
        <w:rPr>
          <w:rFonts w:cs="Calibri"/>
        </w:rPr>
        <w:t>.</w:t>
      </w:r>
    </w:p>
    <w:p w:rsidR="00CF1666" w:rsidRDefault="00CF1666">
      <w:pPr>
        <w:numPr>
          <w:ilvl w:val="0"/>
          <w:numId w:val="9"/>
        </w:numPr>
        <w:spacing w:after="60" w:line="240" w:lineRule="auto"/>
        <w:jc w:val="both"/>
        <w:rPr>
          <w:rFonts w:cs="Calibri"/>
          <w:b/>
          <w:i/>
        </w:rPr>
      </w:pPr>
      <w:r>
        <w:rPr>
          <w:rFonts w:cs="Calibri"/>
          <w:i/>
        </w:rPr>
        <w:t>Postanowienia ust. 1-</w:t>
      </w:r>
      <w:r w:rsidR="005B46F5">
        <w:rPr>
          <w:rFonts w:cs="Calibri"/>
          <w:i/>
        </w:rPr>
        <w:t>6</w:t>
      </w:r>
      <w:r>
        <w:rPr>
          <w:rFonts w:cs="Calibri"/>
          <w:i/>
        </w:rPr>
        <w:t xml:space="preserve"> stosuje się także do Partnerów.</w:t>
      </w:r>
      <w:r>
        <w:rPr>
          <w:rStyle w:val="Znakiprzypiswdolnych"/>
          <w:rFonts w:cs="Calibri"/>
          <w:i/>
        </w:rPr>
        <w:footnoteReference w:id="68"/>
      </w:r>
    </w:p>
    <w:p w:rsidR="00CF1666" w:rsidRDefault="00CF1666">
      <w:pPr>
        <w:tabs>
          <w:tab w:val="left" w:pos="357"/>
        </w:tabs>
        <w:spacing w:after="60"/>
        <w:jc w:val="center"/>
        <w:rPr>
          <w:rFonts w:cs="Calibri"/>
          <w:b/>
          <w:i/>
        </w:rPr>
      </w:pPr>
    </w:p>
    <w:p w:rsidR="00CF1666" w:rsidRDefault="00CF1666">
      <w:pPr>
        <w:keepNext/>
        <w:tabs>
          <w:tab w:val="left" w:pos="357"/>
        </w:tabs>
        <w:spacing w:after="60"/>
        <w:jc w:val="center"/>
        <w:rPr>
          <w:rFonts w:cs="Calibri"/>
          <w:b/>
        </w:rPr>
      </w:pPr>
      <w:r>
        <w:rPr>
          <w:rFonts w:cs="Calibri"/>
          <w:b/>
        </w:rPr>
        <w:t xml:space="preserve">Prawa autorskie </w:t>
      </w:r>
    </w:p>
    <w:p w:rsidR="007D04EE" w:rsidRDefault="007D04EE">
      <w:pPr>
        <w:keepNext/>
        <w:tabs>
          <w:tab w:val="left" w:pos="357"/>
        </w:tabs>
        <w:spacing w:after="60"/>
        <w:jc w:val="center"/>
        <w:rPr>
          <w:rFonts w:cs="Calibri"/>
        </w:rPr>
      </w:pPr>
    </w:p>
    <w:p w:rsidR="00CF1666" w:rsidRDefault="00CF1666">
      <w:pPr>
        <w:keepNext/>
        <w:tabs>
          <w:tab w:val="left" w:pos="357"/>
        </w:tabs>
        <w:spacing w:after="60"/>
        <w:jc w:val="center"/>
        <w:rPr>
          <w:rFonts w:cs="Calibri"/>
        </w:rPr>
      </w:pPr>
      <w:r>
        <w:rPr>
          <w:rFonts w:cs="Calibri"/>
        </w:rPr>
        <w:t>§ 23.</w:t>
      </w:r>
    </w:p>
    <w:p w:rsidR="00CF1666" w:rsidRDefault="00393293">
      <w:pPr>
        <w:pStyle w:val="Lista21"/>
        <w:keepNext/>
        <w:numPr>
          <w:ilvl w:val="0"/>
          <w:numId w:val="15"/>
        </w:numPr>
        <w:spacing w:after="120"/>
        <w:jc w:val="both"/>
        <w:rPr>
          <w:rFonts w:ascii="Calibri" w:hAnsi="Calibri" w:cs="Calibri"/>
          <w:sz w:val="22"/>
          <w:szCs w:val="22"/>
        </w:rPr>
      </w:pPr>
      <w:r>
        <w:rPr>
          <w:rFonts w:ascii="Calibri" w:hAnsi="Calibri" w:cs="Calibri"/>
          <w:sz w:val="22"/>
          <w:szCs w:val="22"/>
        </w:rPr>
        <w:t xml:space="preserve">Instytucja Pośrednicząca może zobowiązać </w:t>
      </w:r>
      <w:r w:rsidR="00CF1666">
        <w:rPr>
          <w:rFonts w:ascii="Calibri" w:hAnsi="Calibri" w:cs="Calibri"/>
          <w:sz w:val="22"/>
          <w:szCs w:val="22"/>
        </w:rPr>
        <w:t>Beneficjent</w:t>
      </w:r>
      <w:r>
        <w:rPr>
          <w:rFonts w:ascii="Calibri" w:hAnsi="Calibri" w:cs="Calibri"/>
          <w:sz w:val="22"/>
          <w:szCs w:val="22"/>
        </w:rPr>
        <w:t>a</w:t>
      </w:r>
      <w:r w:rsidR="00CF1666">
        <w:rPr>
          <w:rFonts w:ascii="Calibri" w:hAnsi="Calibri" w:cs="Calibri"/>
          <w:sz w:val="22"/>
          <w:szCs w:val="22"/>
        </w:rPr>
        <w:t xml:space="preserve"> do zawarcia z Instytucją Pośredniczącą odrębnej umowy przeniesienia autorskich praw majątkowych, łącznie z wyłącznym prawem do udzielania zezwoleń na wykonywanie zależnego prawa autorskiego,  do utworów wytworzonych w ramach Projektu, z jednoczesnym udzieleniem licencji na rzecz Beneficjenta na korzystanie z ww. utworów</w:t>
      </w:r>
      <w:r w:rsidR="005B46F5" w:rsidRPr="005B46F5">
        <w:rPr>
          <w:rFonts w:ascii="Calibri" w:hAnsi="Calibri" w:cs="Calibri"/>
          <w:sz w:val="22"/>
          <w:szCs w:val="22"/>
        </w:rPr>
        <w:t xml:space="preserve"> </w:t>
      </w:r>
      <w:r w:rsidR="005B46F5">
        <w:rPr>
          <w:rFonts w:ascii="Calibri" w:hAnsi="Calibri" w:cs="Calibri"/>
          <w:sz w:val="22"/>
          <w:szCs w:val="22"/>
        </w:rPr>
        <w:t>na polach eksploatacji, określonych przez Instytucję Pośredniczącą</w:t>
      </w:r>
      <w:r w:rsidR="00CF1666">
        <w:rPr>
          <w:rFonts w:ascii="Calibri" w:hAnsi="Calibri" w:cs="Calibri"/>
          <w:sz w:val="22"/>
          <w:szCs w:val="22"/>
        </w:rPr>
        <w:t xml:space="preserve">. Umowa, o której mowa w zdaniu pierwszym, jest zawierana na pisemny wniosek Instytucji Pośredniczącej w </w:t>
      </w:r>
      <w:r w:rsidR="00CF1666">
        <w:rPr>
          <w:rFonts w:ascii="Calibri" w:hAnsi="Calibri" w:cs="Calibri"/>
          <w:sz w:val="22"/>
          <w:szCs w:val="22"/>
        </w:rPr>
        <w:lastRenderedPageBreak/>
        <w:t>terminie określonym w tym wniosku w ramach dofinansowania, o którym mowa w § 2 ust. 2 pkt 1.</w:t>
      </w:r>
    </w:p>
    <w:p w:rsidR="00CF1666" w:rsidRDefault="00CF1666">
      <w:pPr>
        <w:pStyle w:val="Lista21"/>
        <w:numPr>
          <w:ilvl w:val="0"/>
          <w:numId w:val="15"/>
        </w:numPr>
        <w:spacing w:after="120"/>
        <w:jc w:val="both"/>
        <w:rPr>
          <w:rFonts w:ascii="Calibri" w:hAnsi="Calibri" w:cs="Calibri"/>
          <w:sz w:val="22"/>
          <w:szCs w:val="22"/>
        </w:rPr>
      </w:pPr>
      <w:r>
        <w:rPr>
          <w:rFonts w:ascii="Calibri" w:hAnsi="Calibri" w:cs="Calibri"/>
          <w:sz w:val="22"/>
          <w:szCs w:val="22"/>
        </w:rPr>
        <w:t xml:space="preserve">W przypadku zlecania części zadań w ramach Projektu wykonawcy, obejmujących m.in. opracowanie utworu, Beneficjent zobowiązuje się do uwzględnienia w umowie </w:t>
      </w:r>
      <w:r>
        <w:rPr>
          <w:rFonts w:ascii="Calibri" w:hAnsi="Calibri" w:cs="Calibri"/>
          <w:sz w:val="22"/>
          <w:szCs w:val="22"/>
        </w:rPr>
        <w:br/>
        <w:t xml:space="preserve">z wykonawcą klauzuli przenoszącej autorskie prawa majątkowe do ww. utworu na Beneficjenta co najmniej na polach eksploatacji wskazanych pisemnie Beneficjentowi przez Instytucję Pośredniczącą przed zleceniem przez Beneficjenta części zadań w ramach Projektu wykonawcy, obejmujących m.in. opracowanie tego utworu. </w:t>
      </w:r>
    </w:p>
    <w:p w:rsidR="00CF1666" w:rsidRDefault="00CF1666">
      <w:pPr>
        <w:pStyle w:val="Lista21"/>
        <w:numPr>
          <w:ilvl w:val="0"/>
          <w:numId w:val="15"/>
        </w:numPr>
        <w:spacing w:after="120"/>
        <w:jc w:val="both"/>
        <w:rPr>
          <w:rFonts w:cs="Calibri"/>
          <w:i/>
        </w:rPr>
      </w:pPr>
      <w:r>
        <w:rPr>
          <w:rFonts w:ascii="Calibri" w:hAnsi="Calibri" w:cs="Calibri"/>
          <w:sz w:val="22"/>
          <w:szCs w:val="22"/>
        </w:rPr>
        <w:t>Umowy, o których mowa w ust. 1 i 2, są sporządzane z poszanowaniem powszechnie obowiązujących przepisów prawa, w tym w szczególności ustawy z dnia 4 lutego 1994 r. o prawie autorskim i prawach pokrewnych (Dz. U. z</w:t>
      </w:r>
      <w:r w:rsidR="001E704A">
        <w:rPr>
          <w:rFonts w:ascii="Calibri" w:hAnsi="Calibri" w:cs="Calibri"/>
          <w:sz w:val="22"/>
          <w:szCs w:val="22"/>
        </w:rPr>
        <w:t xml:space="preserve">  </w:t>
      </w:r>
      <w:r w:rsidR="004A3CD7">
        <w:rPr>
          <w:rFonts w:ascii="Calibri" w:hAnsi="Calibri" w:cs="Calibri"/>
          <w:sz w:val="22"/>
          <w:szCs w:val="22"/>
        </w:rPr>
        <w:t>2018 r. poz. 1191</w:t>
      </w:r>
      <w:r>
        <w:rPr>
          <w:rFonts w:ascii="Calibri" w:hAnsi="Calibri" w:cs="Calibri"/>
          <w:sz w:val="22"/>
          <w:szCs w:val="22"/>
        </w:rPr>
        <w:t xml:space="preserve">, z </w:t>
      </w:r>
      <w:proofErr w:type="spellStart"/>
      <w:r>
        <w:rPr>
          <w:rFonts w:ascii="Calibri" w:hAnsi="Calibri" w:cs="Calibri"/>
          <w:sz w:val="22"/>
          <w:szCs w:val="22"/>
        </w:rPr>
        <w:t>późn</w:t>
      </w:r>
      <w:proofErr w:type="spellEnd"/>
      <w:r>
        <w:rPr>
          <w:rFonts w:ascii="Calibri" w:hAnsi="Calibri" w:cs="Calibri"/>
          <w:sz w:val="22"/>
          <w:szCs w:val="22"/>
        </w:rPr>
        <w:t>. zm.).</w:t>
      </w:r>
    </w:p>
    <w:p w:rsidR="00CF1666" w:rsidRPr="00522260" w:rsidRDefault="00CF1666">
      <w:pPr>
        <w:numPr>
          <w:ilvl w:val="0"/>
          <w:numId w:val="15"/>
        </w:numPr>
        <w:tabs>
          <w:tab w:val="clear" w:pos="360"/>
          <w:tab w:val="left" w:pos="357"/>
        </w:tabs>
        <w:spacing w:after="60" w:line="240" w:lineRule="auto"/>
        <w:jc w:val="both"/>
        <w:rPr>
          <w:rFonts w:cs="Calibri"/>
          <w:b/>
          <w:i/>
        </w:rPr>
      </w:pPr>
      <w:r w:rsidRPr="00522260">
        <w:rPr>
          <w:rFonts w:cs="Calibri"/>
          <w:i/>
        </w:rPr>
        <w:t>Postanowienia ust. 1-3 stosuje się także do Partnerów.</w:t>
      </w:r>
      <w:r w:rsidRPr="00522260">
        <w:rPr>
          <w:rStyle w:val="Znakiprzypiswdolnych"/>
          <w:rFonts w:cs="Calibri"/>
          <w:i/>
        </w:rPr>
        <w:footnoteReference w:id="69"/>
      </w:r>
    </w:p>
    <w:p w:rsidR="00CF1666" w:rsidRDefault="00CF1666">
      <w:pPr>
        <w:pStyle w:val="xl33"/>
        <w:spacing w:before="0" w:after="60"/>
        <w:rPr>
          <w:rFonts w:ascii="Calibri" w:hAnsi="Calibri" w:cs="Calibri"/>
          <w:b/>
          <w:sz w:val="22"/>
          <w:szCs w:val="22"/>
        </w:rPr>
      </w:pPr>
    </w:p>
    <w:p w:rsidR="00CF1666" w:rsidRDefault="00CF1666">
      <w:pPr>
        <w:pStyle w:val="xl33"/>
        <w:keepNext/>
        <w:spacing w:before="0" w:after="60"/>
        <w:rPr>
          <w:rFonts w:ascii="Calibri" w:hAnsi="Calibri" w:cs="Calibri"/>
          <w:b/>
          <w:sz w:val="22"/>
          <w:szCs w:val="22"/>
        </w:rPr>
      </w:pPr>
      <w:r>
        <w:rPr>
          <w:rFonts w:ascii="Calibri" w:hAnsi="Calibri" w:cs="Calibri"/>
          <w:b/>
          <w:sz w:val="22"/>
          <w:szCs w:val="22"/>
        </w:rPr>
        <w:t>Zmiany w Projekcie</w:t>
      </w:r>
    </w:p>
    <w:p w:rsidR="007D04EE" w:rsidRDefault="007D04EE">
      <w:pPr>
        <w:pStyle w:val="xl33"/>
        <w:keepNext/>
        <w:spacing w:before="0" w:after="60"/>
        <w:rPr>
          <w:rFonts w:ascii="Calibri" w:hAnsi="Calibri" w:cs="Calibri"/>
          <w:sz w:val="22"/>
          <w:szCs w:val="22"/>
        </w:rPr>
      </w:pPr>
    </w:p>
    <w:p w:rsidR="00CF1666" w:rsidRDefault="00CF1666">
      <w:pPr>
        <w:pStyle w:val="xl33"/>
        <w:keepNext/>
        <w:spacing w:before="0" w:after="60"/>
        <w:rPr>
          <w:rFonts w:cs="Calibri"/>
        </w:rPr>
      </w:pPr>
      <w:r>
        <w:rPr>
          <w:rFonts w:ascii="Calibri" w:hAnsi="Calibri" w:cs="Calibri"/>
          <w:sz w:val="22"/>
          <w:szCs w:val="22"/>
        </w:rPr>
        <w:t>§ 24.</w:t>
      </w:r>
    </w:p>
    <w:p w:rsidR="00CF1666" w:rsidRDefault="00CF1666">
      <w:pPr>
        <w:keepNext/>
        <w:numPr>
          <w:ilvl w:val="6"/>
          <w:numId w:val="6"/>
        </w:numPr>
        <w:tabs>
          <w:tab w:val="left" w:pos="284"/>
        </w:tabs>
        <w:spacing w:after="60" w:line="240" w:lineRule="auto"/>
        <w:ind w:left="284" w:hanging="284"/>
        <w:jc w:val="both"/>
        <w:rPr>
          <w:rFonts w:cs="Calibri"/>
        </w:rPr>
      </w:pPr>
      <w:r>
        <w:rPr>
          <w:rFonts w:cs="Calibri"/>
        </w:rPr>
        <w:t>Beneficjent może dokonywać zmian w Projekcie pod warunkiem ich zgłoszenia Instytucji Pośredniczącej w SL2014 oraz Systemie Obsługi Wniosków Aplikacyjnych</w:t>
      </w:r>
      <w:r>
        <w:rPr>
          <w:rStyle w:val="Znakiprzypiswdolnych"/>
          <w:rFonts w:cs="Calibri"/>
        </w:rPr>
        <w:footnoteReference w:id="70"/>
      </w:r>
      <w:r>
        <w:rPr>
          <w:rFonts w:cs="Calibri"/>
        </w:rPr>
        <w:t xml:space="preserve"> nie później niż na </w:t>
      </w:r>
      <w:r>
        <w:rPr>
          <w:rFonts w:cs="Calibri"/>
        </w:rPr>
        <w:br/>
        <w:t>1 miesiąc przed planowanym zakończeniem realizacji Projektu oraz przekazania zaktualizowanego Wniosku i uzyskania akceptacji Instytucji Pośredniczącej, z zastrzeżeniem ust. 2 i 3. Akceptacja, o której mowa w zdaniu pierwszym, jest dokonywana w SL2014 oraz Systemie Obsługi Wniosków Aplikacyjnych w terminie 15 dni roboczych</w:t>
      </w:r>
      <w:r w:rsidR="00E177EE">
        <w:rPr>
          <w:rStyle w:val="Odwoanieprzypisudolnego"/>
          <w:rFonts w:cs="Calibri"/>
        </w:rPr>
        <w:footnoteReference w:id="71"/>
      </w:r>
      <w:r>
        <w:rPr>
          <w:rFonts w:cs="Calibri"/>
        </w:rPr>
        <w:t xml:space="preserve"> i nie wymaga formy aneksu do umowy.</w:t>
      </w:r>
    </w:p>
    <w:p w:rsidR="00CF1666" w:rsidRDefault="00CF1666">
      <w:pPr>
        <w:numPr>
          <w:ilvl w:val="0"/>
          <w:numId w:val="6"/>
        </w:numPr>
        <w:tabs>
          <w:tab w:val="left" w:pos="284"/>
        </w:tabs>
        <w:spacing w:after="60" w:line="240" w:lineRule="auto"/>
        <w:ind w:left="284" w:hanging="284"/>
        <w:jc w:val="both"/>
        <w:rPr>
          <w:rFonts w:cs="Calibri"/>
        </w:rPr>
      </w:pPr>
      <w:r>
        <w:rPr>
          <w:rFonts w:cs="Calibri"/>
        </w:rPr>
        <w:t>Beneficjent może dokonywać przesunięć w budżecie projektu określonym we Wniosku o sumie kontrolnej: ………………………………</w:t>
      </w:r>
      <w:r>
        <w:rPr>
          <w:rStyle w:val="Znakiprzypiswdolnych"/>
          <w:rFonts w:cs="Calibri"/>
        </w:rPr>
        <w:footnoteReference w:id="72"/>
      </w:r>
      <w:r>
        <w:rPr>
          <w:rFonts w:cs="Calibri"/>
        </w:rPr>
        <w:t xml:space="preserve"> do 10% wartości środków w odniesieniu do zadania, </w:t>
      </w:r>
      <w:r>
        <w:rPr>
          <w:rFonts w:cs="Calibri"/>
        </w:rPr>
        <w:br/>
        <w:t xml:space="preserve">z którego  są przesuwane środki, jak i do zadania, na które są przesuwane środki w stosunku </w:t>
      </w:r>
      <w:r>
        <w:rPr>
          <w:rFonts w:cs="Calibri"/>
        </w:rPr>
        <w:br/>
        <w:t xml:space="preserve">do zatwierdzonego Wniosku bez konieczności zachowania wymogu, o którym mowa w ust. 1. Przesunięcia, o których mowa w zdaniu pierwszym, nie mogą: </w:t>
      </w:r>
    </w:p>
    <w:p w:rsidR="00CF1666" w:rsidRDefault="00CF1666">
      <w:pPr>
        <w:numPr>
          <w:ilvl w:val="1"/>
          <w:numId w:val="6"/>
        </w:numPr>
        <w:spacing w:after="60" w:line="240" w:lineRule="auto"/>
        <w:jc w:val="both"/>
        <w:rPr>
          <w:rFonts w:cs="Calibri"/>
        </w:rPr>
      </w:pPr>
      <w:r>
        <w:rPr>
          <w:rFonts w:cs="Calibri"/>
        </w:rPr>
        <w:t>zwiększać łącznej wysokości wydatków dotyczących cross-</w:t>
      </w:r>
      <w:proofErr w:type="spellStart"/>
      <w:r>
        <w:rPr>
          <w:rFonts w:cs="Calibri"/>
        </w:rPr>
        <w:t>financingu</w:t>
      </w:r>
      <w:proofErr w:type="spellEnd"/>
      <w:r>
        <w:rPr>
          <w:rFonts w:cs="Calibri"/>
        </w:rPr>
        <w:t>;</w:t>
      </w:r>
    </w:p>
    <w:p w:rsidR="00CF1666" w:rsidRDefault="00CF1666">
      <w:pPr>
        <w:numPr>
          <w:ilvl w:val="1"/>
          <w:numId w:val="6"/>
        </w:numPr>
        <w:spacing w:after="60" w:line="240" w:lineRule="auto"/>
        <w:jc w:val="both"/>
        <w:rPr>
          <w:rFonts w:cs="Calibri"/>
        </w:rPr>
      </w:pPr>
      <w:r>
        <w:rPr>
          <w:rFonts w:cs="Calibri"/>
        </w:rPr>
        <w:t>zwiększać łącznej wysokości wydatków dotyczących zakupu środków trwałych;</w:t>
      </w:r>
    </w:p>
    <w:p w:rsidR="00CF1666" w:rsidRPr="009C51B3" w:rsidRDefault="00CF1666">
      <w:pPr>
        <w:numPr>
          <w:ilvl w:val="1"/>
          <w:numId w:val="6"/>
        </w:numPr>
        <w:spacing w:after="60" w:line="240" w:lineRule="auto"/>
        <w:jc w:val="both"/>
        <w:rPr>
          <w:rFonts w:cs="Calibri"/>
          <w:i/>
          <w:strike/>
        </w:rPr>
      </w:pPr>
      <w:r w:rsidRPr="009C51B3">
        <w:rPr>
          <w:rFonts w:cs="Calibri"/>
          <w:strike/>
        </w:rPr>
        <w:t>zwiększać łącznej wysokości wydatków ponoszonych poza terytorium kraju i Unii Europejskiej;</w:t>
      </w:r>
    </w:p>
    <w:p w:rsidR="00CF1666" w:rsidRPr="009C51B3" w:rsidRDefault="00CF1666">
      <w:pPr>
        <w:numPr>
          <w:ilvl w:val="1"/>
          <w:numId w:val="6"/>
        </w:numPr>
        <w:spacing w:after="60" w:line="240" w:lineRule="auto"/>
        <w:jc w:val="both"/>
        <w:rPr>
          <w:rFonts w:cs="Calibri"/>
          <w:strike/>
        </w:rPr>
      </w:pPr>
      <w:r w:rsidRPr="009C51B3">
        <w:rPr>
          <w:rFonts w:cs="Calibri"/>
          <w:i/>
          <w:strike/>
        </w:rPr>
        <w:t xml:space="preserve">wpływać na wysokość i przeznaczenie pomocy publicznej przyznanej Beneficjentowi </w:t>
      </w:r>
      <w:r w:rsidRPr="009C51B3">
        <w:rPr>
          <w:rFonts w:cs="Calibri"/>
          <w:i/>
          <w:strike/>
        </w:rPr>
        <w:br/>
      </w:r>
      <w:r w:rsidRPr="009C51B3">
        <w:rPr>
          <w:rStyle w:val="Znakiprzypiswdolnych"/>
          <w:rFonts w:cs="Calibri"/>
          <w:i/>
          <w:strike/>
        </w:rPr>
        <w:footnoteReference w:id="73"/>
      </w:r>
      <w:r w:rsidRPr="009C51B3">
        <w:rPr>
          <w:rFonts w:cs="Calibri"/>
          <w:i/>
          <w:strike/>
        </w:rPr>
        <w:t>;</w:t>
      </w:r>
    </w:p>
    <w:p w:rsidR="00CF1666" w:rsidRDefault="00CF1666">
      <w:pPr>
        <w:numPr>
          <w:ilvl w:val="1"/>
          <w:numId w:val="6"/>
        </w:numPr>
        <w:spacing w:after="60" w:line="240" w:lineRule="auto"/>
        <w:jc w:val="both"/>
        <w:rPr>
          <w:rFonts w:cs="Calibri"/>
        </w:rPr>
      </w:pPr>
      <w:r>
        <w:rPr>
          <w:rFonts w:cs="Calibri"/>
        </w:rPr>
        <w:t>dotyczyć kosztów rozliczanych ryczałtowo.</w:t>
      </w:r>
    </w:p>
    <w:p w:rsidR="00CF1666" w:rsidRDefault="00CF1666">
      <w:pPr>
        <w:numPr>
          <w:ilvl w:val="0"/>
          <w:numId w:val="6"/>
        </w:numPr>
        <w:tabs>
          <w:tab w:val="left" w:pos="284"/>
        </w:tabs>
        <w:spacing w:after="60" w:line="240" w:lineRule="auto"/>
        <w:ind w:left="284" w:hanging="284"/>
        <w:jc w:val="both"/>
        <w:rPr>
          <w:rFonts w:cs="Calibri"/>
        </w:rPr>
      </w:pPr>
      <w:r>
        <w:rPr>
          <w:rFonts w:cs="Calibri"/>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Instytucji Pośredniczącej. </w:t>
      </w:r>
    </w:p>
    <w:p w:rsidR="00CF1666" w:rsidRDefault="00CF1666">
      <w:pPr>
        <w:numPr>
          <w:ilvl w:val="0"/>
          <w:numId w:val="6"/>
        </w:numPr>
        <w:tabs>
          <w:tab w:val="left" w:pos="284"/>
        </w:tabs>
        <w:spacing w:after="60" w:line="240" w:lineRule="auto"/>
        <w:ind w:left="284" w:hanging="284"/>
        <w:jc w:val="both"/>
        <w:rPr>
          <w:rFonts w:cs="Calibri"/>
          <w:i/>
        </w:rPr>
      </w:pPr>
      <w:r>
        <w:rPr>
          <w:rFonts w:cs="Calibri"/>
        </w:rPr>
        <w:t>W razie zmian w prawie krajowym lub unijnym wpływających na wysokość wydatków kwalifikowalnych w Projekcie strony mogą wnioskować o renegocjację umowy.</w:t>
      </w:r>
    </w:p>
    <w:p w:rsidR="00CF1666" w:rsidRPr="00465226" w:rsidRDefault="00CF1666">
      <w:pPr>
        <w:numPr>
          <w:ilvl w:val="0"/>
          <w:numId w:val="6"/>
        </w:numPr>
        <w:tabs>
          <w:tab w:val="left" w:pos="284"/>
        </w:tabs>
        <w:spacing w:after="60" w:line="240" w:lineRule="auto"/>
        <w:ind w:left="284" w:hanging="284"/>
        <w:jc w:val="both"/>
        <w:rPr>
          <w:rFonts w:cs="Calibri"/>
        </w:rPr>
      </w:pPr>
      <w:r>
        <w:rPr>
          <w:rFonts w:cs="Calibri"/>
          <w:i/>
        </w:rPr>
        <w:lastRenderedPageBreak/>
        <w:t>W sytuacji, gdy umowa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Pr>
          <w:rStyle w:val="Znakiprzypiswdolnych"/>
          <w:rFonts w:cs="Calibri"/>
          <w:i/>
        </w:rPr>
        <w:footnoteReference w:id="74"/>
      </w:r>
    </w:p>
    <w:p w:rsidR="00CF1666" w:rsidRDefault="00CF1666">
      <w:pPr>
        <w:spacing w:after="60"/>
        <w:jc w:val="both"/>
        <w:rPr>
          <w:rFonts w:cs="Calibri"/>
        </w:rPr>
      </w:pPr>
    </w:p>
    <w:p w:rsidR="00CF1666" w:rsidRDefault="00CF1666">
      <w:pPr>
        <w:keepNext/>
        <w:spacing w:after="60"/>
        <w:jc w:val="center"/>
        <w:rPr>
          <w:rFonts w:cs="Calibri"/>
          <w:b/>
        </w:rPr>
      </w:pPr>
      <w:r>
        <w:rPr>
          <w:rFonts w:cs="Calibri"/>
          <w:b/>
        </w:rPr>
        <w:t>Rozwiązanie umowy</w:t>
      </w:r>
    </w:p>
    <w:p w:rsidR="007D04EE" w:rsidRDefault="007D04EE">
      <w:pPr>
        <w:keepNext/>
        <w:spacing w:after="60"/>
        <w:jc w:val="center"/>
        <w:rPr>
          <w:rFonts w:cs="Calibri"/>
        </w:rPr>
      </w:pPr>
    </w:p>
    <w:p w:rsidR="00CF1666" w:rsidRDefault="00CF1666">
      <w:pPr>
        <w:keepNext/>
        <w:spacing w:after="60"/>
        <w:jc w:val="center"/>
        <w:rPr>
          <w:rFonts w:cs="Calibri"/>
        </w:rPr>
      </w:pPr>
      <w:r>
        <w:rPr>
          <w:rFonts w:cs="Calibri"/>
        </w:rPr>
        <w:t>§ 25.</w:t>
      </w:r>
    </w:p>
    <w:p w:rsidR="00CF1666" w:rsidRDefault="00CF1666">
      <w:pPr>
        <w:keepNext/>
        <w:numPr>
          <w:ilvl w:val="0"/>
          <w:numId w:val="54"/>
        </w:numPr>
        <w:tabs>
          <w:tab w:val="left" w:pos="284"/>
        </w:tabs>
        <w:spacing w:after="120" w:line="240" w:lineRule="auto"/>
        <w:ind w:left="284" w:hanging="284"/>
        <w:jc w:val="both"/>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sidRPr="005B46F5">
        <w:rPr>
          <w:rFonts w:cs="Calibri"/>
        </w:rPr>
        <w:t xml:space="preserve"> </w:t>
      </w:r>
      <w:r w:rsidR="005B46F5">
        <w:rPr>
          <w:rFonts w:cs="Calibri"/>
        </w:rPr>
        <w:t>bez zachowania okresu wypowiedzenia, co skutkuje jej natychmiastowym rozwiązaniem</w:t>
      </w:r>
      <w:r>
        <w:rPr>
          <w:rFonts w:cs="Calibri"/>
        </w:rPr>
        <w:t>, w przypadku gdy:</w:t>
      </w:r>
    </w:p>
    <w:p w:rsidR="00CF1666" w:rsidRDefault="00CF1666">
      <w:pPr>
        <w:numPr>
          <w:ilvl w:val="0"/>
          <w:numId w:val="32"/>
        </w:numPr>
        <w:spacing w:after="120" w:line="240" w:lineRule="auto"/>
        <w:jc w:val="both"/>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umową;</w:t>
      </w:r>
    </w:p>
    <w:p w:rsidR="00CF1666" w:rsidRDefault="00CF1666">
      <w:pPr>
        <w:numPr>
          <w:ilvl w:val="0"/>
          <w:numId w:val="32"/>
        </w:numPr>
        <w:spacing w:after="120" w:line="240" w:lineRule="auto"/>
        <w:jc w:val="both"/>
        <w:rPr>
          <w:rFonts w:cs="Calibri"/>
        </w:rPr>
      </w:pPr>
      <w:r>
        <w:rPr>
          <w:rFonts w:cs="Calibri"/>
        </w:rPr>
        <w:t>Beneficjent złoży lub posłuży się fałszywym oświadczeniem lub podrobionymi, przerobionymi lub stwierdzającymi nieprawdę dokumentami w celu uzyskania dofinansowania w ramach niniejszej umowy, w tym uznania za kwalifikowalne wydatków ponoszonych w ramach Projektu;</w:t>
      </w:r>
    </w:p>
    <w:p w:rsidR="00CF1666" w:rsidRDefault="00CF1666">
      <w:pPr>
        <w:numPr>
          <w:ilvl w:val="0"/>
          <w:numId w:val="32"/>
        </w:numPr>
        <w:spacing w:after="120" w:line="240" w:lineRule="auto"/>
        <w:jc w:val="both"/>
        <w:rPr>
          <w:rFonts w:cs="Calibri"/>
        </w:rPr>
      </w:pPr>
      <w:r>
        <w:rPr>
          <w:rFonts w:cs="Calibri"/>
        </w:rPr>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rsidR="00CF1666" w:rsidRDefault="00CF1666">
      <w:pPr>
        <w:numPr>
          <w:ilvl w:val="0"/>
          <w:numId w:val="54"/>
        </w:numPr>
        <w:spacing w:after="120" w:line="240" w:lineRule="auto"/>
        <w:jc w:val="both"/>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rsidR="00E63B7D" w:rsidRPr="00E63B7D" w:rsidRDefault="00E63B7D" w:rsidP="00E63B7D">
      <w:pPr>
        <w:numPr>
          <w:ilvl w:val="0"/>
          <w:numId w:val="49"/>
        </w:numPr>
        <w:rPr>
          <w:rFonts w:cs="Calibri"/>
        </w:rPr>
      </w:pPr>
      <w:r w:rsidRPr="00E63B7D">
        <w:rPr>
          <w:rFonts w:cs="Calibri"/>
        </w:rPr>
        <w:t>Beneficjent nie przedłoży zabezpieczenia prawidłowej realizacji umowy zgodnie z § 15</w:t>
      </w:r>
      <w:r>
        <w:rPr>
          <w:rFonts w:cs="Calibri"/>
        </w:rPr>
        <w:t>;</w:t>
      </w:r>
    </w:p>
    <w:p w:rsidR="00CF1666" w:rsidRDefault="00304CEE" w:rsidP="00304CEE">
      <w:pPr>
        <w:numPr>
          <w:ilvl w:val="0"/>
          <w:numId w:val="49"/>
        </w:numPr>
        <w:spacing w:after="120" w:line="240" w:lineRule="auto"/>
        <w:jc w:val="both"/>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rsidR="00CF1666" w:rsidRDefault="00CF1666">
      <w:pPr>
        <w:numPr>
          <w:ilvl w:val="0"/>
          <w:numId w:val="49"/>
        </w:numPr>
        <w:spacing w:after="120" w:line="240" w:lineRule="auto"/>
        <w:jc w:val="both"/>
        <w:rPr>
          <w:rFonts w:cs="Calibri"/>
        </w:rPr>
      </w:pPr>
      <w:r>
        <w:rPr>
          <w:rFonts w:cs="Calibri"/>
        </w:rPr>
        <w:t>Beneficjent odmówi poddania się kontroli, o której mowa w § 18;</w:t>
      </w:r>
    </w:p>
    <w:p w:rsidR="00CF1666" w:rsidRDefault="00CF1666">
      <w:pPr>
        <w:numPr>
          <w:ilvl w:val="0"/>
          <w:numId w:val="49"/>
        </w:numPr>
        <w:spacing w:after="120" w:line="240" w:lineRule="auto"/>
        <w:jc w:val="both"/>
        <w:rPr>
          <w:rFonts w:cs="Calibri"/>
        </w:rPr>
      </w:pPr>
      <w:r>
        <w:rPr>
          <w:rFonts w:cs="Calibri"/>
        </w:rPr>
        <w:t>Beneficjent w ustalonym przez Instytucję Pośredniczącą terminie nie doprowadzi do usunięcia stwierdzonych nieprawidłowości;</w:t>
      </w:r>
    </w:p>
    <w:p w:rsidR="00CF1666" w:rsidRDefault="00CF1666">
      <w:pPr>
        <w:numPr>
          <w:ilvl w:val="0"/>
          <w:numId w:val="49"/>
        </w:numPr>
        <w:spacing w:after="120" w:line="240" w:lineRule="auto"/>
        <w:jc w:val="both"/>
        <w:rPr>
          <w:rFonts w:cs="Calibri"/>
        </w:rPr>
      </w:pPr>
      <w:r>
        <w:rPr>
          <w:rFonts w:cs="Calibri"/>
        </w:rPr>
        <w:t>Beneficjent nie przedkłada zgodnie z umową wniosków o płatność</w:t>
      </w:r>
      <w:r w:rsidR="0082368F">
        <w:rPr>
          <w:rFonts w:cs="Calibri"/>
        </w:rPr>
        <w:t xml:space="preserve"> lub dokumentów, o których mowa w § 11 ust. 4</w:t>
      </w:r>
      <w:r>
        <w:rPr>
          <w:rFonts w:cs="Calibri"/>
        </w:rPr>
        <w:t>;</w:t>
      </w:r>
    </w:p>
    <w:p w:rsidR="0082368F" w:rsidRDefault="00CF1666">
      <w:pPr>
        <w:numPr>
          <w:ilvl w:val="0"/>
          <w:numId w:val="49"/>
        </w:numPr>
        <w:spacing w:after="120" w:line="240" w:lineRule="auto"/>
        <w:jc w:val="both"/>
        <w:rPr>
          <w:rFonts w:cs="Calibri"/>
        </w:rPr>
      </w:pPr>
      <w:r>
        <w:rPr>
          <w:rFonts w:cs="Calibri"/>
        </w:rPr>
        <w:t xml:space="preserve">Beneficjent uchyla się od wykonywania obowiązków, o których mowa </w:t>
      </w:r>
      <w:r>
        <w:rPr>
          <w:rFonts w:cs="Calibri"/>
        </w:rPr>
        <w:br/>
        <w:t>w § 19 ust. 1</w:t>
      </w:r>
      <w:r w:rsidR="0082368F">
        <w:rPr>
          <w:rFonts w:cs="Calibri"/>
        </w:rPr>
        <w:t>;</w:t>
      </w:r>
    </w:p>
    <w:p w:rsidR="00CF1666" w:rsidRPr="00EC3FFE" w:rsidRDefault="0082368F">
      <w:pPr>
        <w:numPr>
          <w:ilvl w:val="0"/>
          <w:numId w:val="49"/>
        </w:numPr>
        <w:spacing w:after="120" w:line="240" w:lineRule="auto"/>
        <w:jc w:val="both"/>
        <w:rPr>
          <w:rFonts w:cs="Calibri"/>
        </w:rPr>
      </w:pPr>
      <w:r w:rsidRPr="00EC3FFE">
        <w:rPr>
          <w:rFonts w:cs="Calibri"/>
        </w:rPr>
        <w:t>Beneficjent dokonał zmian prawno-organizacyjnych zagrażających realizacji niniejszej umowy</w:t>
      </w:r>
      <w:r w:rsidR="00CF1666" w:rsidRPr="00EC3FFE">
        <w:rPr>
          <w:rFonts w:cs="Calibri"/>
        </w:rPr>
        <w:t>.</w:t>
      </w:r>
    </w:p>
    <w:p w:rsidR="00CF1666" w:rsidRDefault="00CF1666" w:rsidP="001E704A">
      <w:pPr>
        <w:spacing w:after="60"/>
        <w:jc w:val="center"/>
        <w:rPr>
          <w:rFonts w:cs="Calibri"/>
        </w:rPr>
      </w:pPr>
    </w:p>
    <w:p w:rsidR="006E6617" w:rsidRDefault="006E6617">
      <w:pPr>
        <w:spacing w:after="60"/>
        <w:jc w:val="center"/>
        <w:rPr>
          <w:rFonts w:cs="Calibri"/>
        </w:rPr>
      </w:pPr>
    </w:p>
    <w:p w:rsidR="00CF1666" w:rsidRDefault="00CF1666">
      <w:pPr>
        <w:spacing w:after="60"/>
        <w:jc w:val="center"/>
        <w:rPr>
          <w:rFonts w:cs="Calibri"/>
        </w:rPr>
      </w:pPr>
      <w:r>
        <w:rPr>
          <w:rFonts w:cs="Calibri"/>
        </w:rPr>
        <w:t>§ 26.</w:t>
      </w:r>
    </w:p>
    <w:p w:rsidR="00CF1666" w:rsidRDefault="00CF1666">
      <w:pPr>
        <w:spacing w:after="60"/>
        <w:jc w:val="both"/>
        <w:rPr>
          <w:rFonts w:cs="Calibri"/>
        </w:rPr>
      </w:pPr>
      <w:r>
        <w:rPr>
          <w:rFonts w:cs="Calibri"/>
        </w:rPr>
        <w:t xml:space="preserve">Umowa może zostać rozwiązana w drodze pisemnego porozumienia stron na wniosek każdej ze stron w przypadku wystąpienia okoliczności, które uniemożliwiają dalsze wykonywanie postanowień zawartych w umowie. </w:t>
      </w:r>
    </w:p>
    <w:p w:rsidR="00CF1666" w:rsidRDefault="00CF1666">
      <w:pPr>
        <w:spacing w:after="60"/>
        <w:jc w:val="center"/>
        <w:rPr>
          <w:rFonts w:cs="Calibri"/>
        </w:rPr>
      </w:pPr>
      <w:r>
        <w:rPr>
          <w:rFonts w:cs="Calibri"/>
        </w:rPr>
        <w:t>§ 27.</w:t>
      </w:r>
    </w:p>
    <w:p w:rsidR="00CF1666" w:rsidRDefault="00CF1666">
      <w:pPr>
        <w:numPr>
          <w:ilvl w:val="0"/>
          <w:numId w:val="40"/>
        </w:numPr>
        <w:tabs>
          <w:tab w:val="left" w:pos="284"/>
        </w:tabs>
        <w:spacing w:after="60" w:line="240" w:lineRule="auto"/>
        <w:ind w:left="284" w:hanging="284"/>
        <w:jc w:val="both"/>
        <w:rPr>
          <w:rFonts w:cs="Calibri"/>
        </w:rPr>
      </w:pPr>
      <w:r>
        <w:rPr>
          <w:rFonts w:cs="Calibri"/>
        </w:rPr>
        <w:lastRenderedPageBreak/>
        <w:t xml:space="preserve">W przypadku rozwiązania umowy na podstawie § 25 ust. 1, Beneficjent jest zobowiązany do zwrotu całości otrzymanego dofinansowania wraz z odsetkami w wysokości określonej jak dla zaległości podatkowych liczonymi od dnia przekazania środków dofinansowania.  </w:t>
      </w:r>
    </w:p>
    <w:p w:rsidR="00CF1666" w:rsidRDefault="00CF1666">
      <w:pPr>
        <w:numPr>
          <w:ilvl w:val="0"/>
          <w:numId w:val="40"/>
        </w:numPr>
        <w:tabs>
          <w:tab w:val="left" w:pos="284"/>
        </w:tabs>
        <w:spacing w:after="60" w:line="240" w:lineRule="auto"/>
        <w:ind w:left="284" w:hanging="284"/>
        <w:jc w:val="both"/>
        <w:rPr>
          <w:rFonts w:cs="Calibri"/>
        </w:rPr>
      </w:pPr>
      <w:r>
        <w:rPr>
          <w:rFonts w:cs="Calibri"/>
        </w:rPr>
        <w:t>W przypadku rozwiązania umowy w trybie § 25 ust. 2 i § 26 Beneficjent ma prawo do wykorzystania wyłącznie tej części otrzymanych transz dofinansowania</w:t>
      </w:r>
      <w:r>
        <w:rPr>
          <w:rFonts w:cs="Calibri"/>
          <w:i/>
        </w:rPr>
        <w:t xml:space="preserve">, </w:t>
      </w:r>
      <w:r>
        <w:rPr>
          <w:rFonts w:cs="Calibri"/>
        </w:rPr>
        <w:t xml:space="preserve">które odpowiadają prawidłowo zrealizowanej części Projektu, z zastrzeżeniem ust. </w:t>
      </w:r>
      <w:r w:rsidR="001E6159">
        <w:rPr>
          <w:rFonts w:cs="Calibri"/>
        </w:rPr>
        <w:t>3-5</w:t>
      </w:r>
      <w:r>
        <w:rPr>
          <w:rFonts w:cs="Calibri"/>
        </w:rPr>
        <w:t xml:space="preserve">. </w:t>
      </w:r>
    </w:p>
    <w:p w:rsidR="001E6159" w:rsidRDefault="00CF1666">
      <w:pPr>
        <w:numPr>
          <w:ilvl w:val="0"/>
          <w:numId w:val="40"/>
        </w:numPr>
        <w:tabs>
          <w:tab w:val="left" w:pos="284"/>
        </w:tabs>
        <w:spacing w:after="60" w:line="240" w:lineRule="auto"/>
        <w:ind w:left="284" w:hanging="284"/>
        <w:jc w:val="both"/>
        <w:rPr>
          <w:rFonts w:cs="Calibri"/>
        </w:rPr>
      </w:pPr>
      <w:r>
        <w:rPr>
          <w:rFonts w:cs="Calibri"/>
        </w:rPr>
        <w:t xml:space="preserve">Za prawidłowo zrealizowaną część Projektu należy uznać część Projektu rozliczoną zgodnie </w:t>
      </w:r>
      <w:r>
        <w:rPr>
          <w:rFonts w:cs="Calibri"/>
        </w:rPr>
        <w:br/>
        <w:t xml:space="preserve">z regułą proporcjonalności, o której mowa w </w:t>
      </w:r>
      <w:r>
        <w:rPr>
          <w:rFonts w:cs="Calibri"/>
          <w:i/>
        </w:rPr>
        <w:t>Wytycznych w zakresie kwalifikowalności</w:t>
      </w:r>
      <w:r>
        <w:rPr>
          <w:rFonts w:cs="Calibri"/>
        </w:rPr>
        <w:t>. Beneficjent jest zobowiązany przedstawić rozliczenie otrzymanych transz dofinansowania, w formie wniosku o płatność w terminie 30 dni kalendarzowych od dnia rozwiązania umowy.</w:t>
      </w:r>
      <w:r>
        <w:rPr>
          <w:rStyle w:val="Znakiprzypiswdolnych"/>
          <w:rFonts w:cs="Calibri"/>
        </w:rPr>
        <w:footnoteReference w:id="75"/>
      </w:r>
      <w:r>
        <w:rPr>
          <w:rFonts w:cs="Calibri"/>
        </w:rPr>
        <w:t xml:space="preserve"> </w:t>
      </w:r>
    </w:p>
    <w:p w:rsidR="00CF1666" w:rsidRDefault="00CF1666">
      <w:pPr>
        <w:numPr>
          <w:ilvl w:val="0"/>
          <w:numId w:val="40"/>
        </w:numPr>
        <w:tabs>
          <w:tab w:val="left" w:pos="284"/>
        </w:tabs>
        <w:spacing w:after="60" w:line="240" w:lineRule="auto"/>
        <w:ind w:left="284" w:hanging="284"/>
        <w:jc w:val="both"/>
        <w:rPr>
          <w:rFonts w:cs="Calibri"/>
        </w:rPr>
      </w:pPr>
      <w:r>
        <w:rPr>
          <w:rFonts w:cs="Calibri"/>
        </w:rPr>
        <w:t>W przypadku rozwiązania umowy w trybie § 25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bankowy wskazany przez Instytucję Pośredniczącą.</w:t>
      </w:r>
      <w:r>
        <w:rPr>
          <w:rStyle w:val="Znakiprzypiswdolnych"/>
          <w:rFonts w:cs="Calibri"/>
        </w:rPr>
        <w:t xml:space="preserve"> </w:t>
      </w:r>
    </w:p>
    <w:p w:rsidR="00CF1666" w:rsidRDefault="00CF1666">
      <w:pPr>
        <w:spacing w:after="60" w:line="240" w:lineRule="auto"/>
        <w:ind w:left="284" w:hanging="284"/>
        <w:jc w:val="both"/>
        <w:rPr>
          <w:rFonts w:cs="Calibri"/>
        </w:rPr>
      </w:pPr>
      <w:r>
        <w:rPr>
          <w:rFonts w:cs="Calibri"/>
        </w:rPr>
        <w:t xml:space="preserve">4a. W przypadku rozwiązania umowy w trybie § 26 Beneficjent jest zobowiązany do zwrotu niewykorzystanej części otrzymanych transz dofinansowania bez odsetek w terminie 30 dni kalendarzowych od dnia rozwiązania umowy na rachunek bankowy wskazany przez Instytucję Pośredniczącą. </w:t>
      </w:r>
    </w:p>
    <w:p w:rsidR="00CF1666" w:rsidRDefault="00CF1666">
      <w:pPr>
        <w:numPr>
          <w:ilvl w:val="0"/>
          <w:numId w:val="40"/>
        </w:numPr>
        <w:tabs>
          <w:tab w:val="left" w:pos="284"/>
        </w:tabs>
        <w:spacing w:after="60" w:line="240" w:lineRule="auto"/>
        <w:ind w:left="284" w:hanging="284"/>
        <w:jc w:val="both"/>
        <w:rPr>
          <w:rFonts w:cs="Calibri"/>
        </w:rPr>
      </w:pPr>
      <w:r>
        <w:rPr>
          <w:rFonts w:cs="Calibri"/>
        </w:rPr>
        <w:t xml:space="preserve">W przypadku niedokonania zwrotu środków zgodnie z ust. 1, 4 </w:t>
      </w:r>
      <w:r w:rsidR="00F51E6E">
        <w:rPr>
          <w:rFonts w:cs="Calibri"/>
        </w:rPr>
        <w:t>lub</w:t>
      </w:r>
      <w:r>
        <w:rPr>
          <w:rFonts w:cs="Calibri"/>
        </w:rPr>
        <w:t xml:space="preserve"> 4a, stosuje się odpowiednio </w:t>
      </w:r>
      <w:r>
        <w:rPr>
          <w:rFonts w:cs="Calibri"/>
        </w:rPr>
        <w:br/>
        <w:t>§ 13 umowy.</w:t>
      </w:r>
    </w:p>
    <w:p w:rsidR="00253409" w:rsidRDefault="00253409" w:rsidP="009C3FD3">
      <w:pPr>
        <w:numPr>
          <w:ilvl w:val="0"/>
          <w:numId w:val="40"/>
        </w:numPr>
        <w:tabs>
          <w:tab w:val="left" w:pos="284"/>
        </w:tabs>
        <w:spacing w:after="60" w:line="240" w:lineRule="auto"/>
        <w:ind w:left="284" w:hanging="284"/>
        <w:jc w:val="both"/>
        <w:rPr>
          <w:rFonts w:cs="Calibri"/>
        </w:rPr>
      </w:pPr>
      <w:r>
        <w:rPr>
          <w:rFonts w:cs="Calibri"/>
        </w:rPr>
        <w:t xml:space="preserve">W przypadku rozwiązania umowy na podstawie § 25 ust. 1, Beneficjent </w:t>
      </w:r>
      <w:r w:rsidRPr="00253409">
        <w:rPr>
          <w:rFonts w:cs="Calibri"/>
        </w:rPr>
        <w:t>zobowiązuje się</w:t>
      </w:r>
      <w:r>
        <w:rPr>
          <w:rFonts w:cs="Calibri"/>
        </w:rPr>
        <w:t xml:space="preserve"> usunąć</w:t>
      </w:r>
      <w:r w:rsidRPr="00253409">
        <w:rPr>
          <w:rFonts w:cs="Calibri"/>
        </w:rPr>
        <w:t xml:space="preserve"> </w:t>
      </w:r>
      <w:r w:rsidR="00AC0719">
        <w:rPr>
          <w:rFonts w:cs="Calibri"/>
        </w:rPr>
        <w:t xml:space="preserve">w sposób trwały i nieodwracalny </w:t>
      </w:r>
      <w:r w:rsidRPr="00253409">
        <w:rPr>
          <w:rFonts w:cs="Calibri"/>
        </w:rPr>
        <w:t xml:space="preserve">wszelkie dane osobowe pozyskane w związku z realizacją </w:t>
      </w:r>
      <w:r>
        <w:rPr>
          <w:rFonts w:cs="Calibri"/>
        </w:rPr>
        <w:t>P</w:t>
      </w:r>
      <w:r w:rsidRPr="00253409">
        <w:rPr>
          <w:rFonts w:cs="Calibri"/>
        </w:rPr>
        <w:t>rojektu</w:t>
      </w:r>
      <w:r w:rsidR="00AC0719">
        <w:rPr>
          <w:rFonts w:cs="Calibri"/>
        </w:rPr>
        <w:t xml:space="preserve"> lub zwrócić je administratorowi</w:t>
      </w:r>
      <w:r w:rsidR="00AB4140">
        <w:rPr>
          <w:rFonts w:cs="Calibri"/>
        </w:rPr>
        <w:t xml:space="preserve"> w rozumieniu RODO.</w:t>
      </w:r>
    </w:p>
    <w:p w:rsidR="00CF1666" w:rsidRDefault="00CF1666">
      <w:pPr>
        <w:spacing w:after="60"/>
        <w:jc w:val="center"/>
        <w:rPr>
          <w:rFonts w:cs="Calibri"/>
        </w:rPr>
      </w:pPr>
    </w:p>
    <w:p w:rsidR="00CF1666" w:rsidRDefault="00CF1666">
      <w:pPr>
        <w:spacing w:after="60"/>
        <w:jc w:val="center"/>
        <w:rPr>
          <w:rFonts w:cs="Calibri"/>
        </w:rPr>
      </w:pPr>
      <w:r>
        <w:rPr>
          <w:rFonts w:cs="Calibri"/>
        </w:rPr>
        <w:t>§ 28.</w:t>
      </w:r>
    </w:p>
    <w:p w:rsidR="00CF1666" w:rsidRDefault="00CF1666">
      <w:pPr>
        <w:numPr>
          <w:ilvl w:val="1"/>
          <w:numId w:val="40"/>
        </w:numPr>
        <w:tabs>
          <w:tab w:val="left" w:pos="360"/>
        </w:tabs>
        <w:spacing w:after="60" w:line="240" w:lineRule="auto"/>
        <w:ind w:left="360"/>
        <w:jc w:val="both"/>
        <w:rPr>
          <w:rFonts w:cs="Calibri"/>
        </w:rPr>
      </w:pPr>
      <w:r>
        <w:rPr>
          <w:rFonts w:cs="Calibri"/>
        </w:rPr>
        <w:t xml:space="preserve">Rozwiązanie umowy nie obejmuje obowiązków Beneficjenta wynikających z § 4 ust. 1 pkt 4, § 16 – 18 oraz § 21-23, które jest on zobowiązany wykonywać w dalszym ciągu. </w:t>
      </w:r>
    </w:p>
    <w:p w:rsidR="00CF1666" w:rsidRDefault="00CF1666" w:rsidP="00300D35">
      <w:pPr>
        <w:numPr>
          <w:ilvl w:val="1"/>
          <w:numId w:val="40"/>
        </w:numPr>
        <w:tabs>
          <w:tab w:val="left" w:pos="360"/>
        </w:tabs>
        <w:spacing w:after="60" w:line="240" w:lineRule="auto"/>
        <w:ind w:left="360"/>
        <w:jc w:val="both"/>
        <w:rPr>
          <w:rFonts w:cs="Calibri"/>
        </w:rPr>
      </w:pPr>
      <w:r>
        <w:rPr>
          <w:rFonts w:cs="Calibri"/>
        </w:rPr>
        <w:t xml:space="preserve">Przepis ust. 1 nie dotyczy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rsidR="00CF1666" w:rsidRDefault="00CF1666">
      <w:pPr>
        <w:tabs>
          <w:tab w:val="left" w:pos="284"/>
        </w:tabs>
        <w:spacing w:after="60"/>
        <w:jc w:val="both"/>
        <w:rPr>
          <w:rFonts w:cs="Calibri"/>
        </w:rPr>
      </w:pPr>
    </w:p>
    <w:p w:rsidR="00CF1666" w:rsidRDefault="00CF1666">
      <w:pPr>
        <w:keepNext/>
        <w:spacing w:after="60"/>
        <w:jc w:val="center"/>
        <w:rPr>
          <w:rFonts w:cs="Calibri"/>
          <w:b/>
        </w:rPr>
      </w:pPr>
      <w:r>
        <w:rPr>
          <w:rFonts w:cs="Calibri"/>
          <w:b/>
        </w:rPr>
        <w:t>Postanowienia końcowe</w:t>
      </w:r>
    </w:p>
    <w:p w:rsidR="007D04EE" w:rsidRDefault="007D04EE">
      <w:pPr>
        <w:keepNext/>
        <w:spacing w:after="60"/>
        <w:jc w:val="center"/>
        <w:rPr>
          <w:rFonts w:cs="Calibri"/>
        </w:rPr>
      </w:pPr>
    </w:p>
    <w:p w:rsidR="00CF1666" w:rsidRDefault="00CF1666">
      <w:pPr>
        <w:keepNext/>
        <w:spacing w:after="60"/>
        <w:jc w:val="center"/>
        <w:rPr>
          <w:rFonts w:cs="Calibri"/>
        </w:rPr>
      </w:pPr>
      <w:r>
        <w:rPr>
          <w:rFonts w:cs="Calibri"/>
        </w:rPr>
        <w:t>§ 29.</w:t>
      </w:r>
    </w:p>
    <w:p w:rsidR="00CF1666" w:rsidRDefault="00CF1666">
      <w:pPr>
        <w:keepNext/>
        <w:numPr>
          <w:ilvl w:val="0"/>
          <w:numId w:val="37"/>
        </w:numPr>
        <w:spacing w:after="60" w:line="240" w:lineRule="auto"/>
        <w:jc w:val="both"/>
        <w:rPr>
          <w:rFonts w:cs="Calibri"/>
          <w:i/>
        </w:rPr>
      </w:pPr>
      <w:r>
        <w:rPr>
          <w:rFonts w:cs="Calibri"/>
        </w:rPr>
        <w:t>Prawa i obowiązki oraz wierzytelności Beneficjenta wynikające z umowy nie mogą być przenoszone na osoby trzecie, bez zgody Instytucji Pośredniczącej. Powyższy przepis nie obejmuje przenoszenia praw w ramach partnerstwa.</w:t>
      </w:r>
    </w:p>
    <w:p w:rsidR="00CF1666" w:rsidRDefault="00CF1666">
      <w:pPr>
        <w:numPr>
          <w:ilvl w:val="0"/>
          <w:numId w:val="37"/>
        </w:numPr>
        <w:spacing w:after="60" w:line="240" w:lineRule="auto"/>
        <w:jc w:val="both"/>
        <w:rPr>
          <w:rFonts w:cs="Calibri"/>
          <w:i/>
        </w:rPr>
      </w:pPr>
      <w:r>
        <w:rPr>
          <w:rFonts w:cs="Calibri"/>
          <w:i/>
        </w:rPr>
        <w:t>Beneficjent zobowiązuje się wprowadzić prawa i obowiązki Partnerów wynikające z niniejszej umowy w zawartej z nimi umowie o partnerstwie.</w:t>
      </w:r>
      <w:r>
        <w:rPr>
          <w:rStyle w:val="Znakiprzypiswdolnych"/>
          <w:rFonts w:cs="Calibri"/>
          <w:i/>
        </w:rPr>
        <w:footnoteReference w:id="76"/>
      </w:r>
    </w:p>
    <w:p w:rsidR="00CF1666" w:rsidRDefault="00CF1666">
      <w:pPr>
        <w:spacing w:after="60"/>
        <w:jc w:val="both"/>
        <w:rPr>
          <w:rFonts w:cs="Calibri"/>
          <w:i/>
        </w:rPr>
      </w:pPr>
    </w:p>
    <w:p w:rsidR="00CF1666" w:rsidRDefault="00CF1666">
      <w:pPr>
        <w:spacing w:after="60"/>
        <w:jc w:val="center"/>
        <w:rPr>
          <w:rFonts w:cs="Calibri"/>
        </w:rPr>
      </w:pPr>
      <w:r>
        <w:rPr>
          <w:rFonts w:cs="Calibri"/>
        </w:rPr>
        <w:t>§ 30.</w:t>
      </w:r>
    </w:p>
    <w:p w:rsidR="00CF1666" w:rsidRDefault="00CF1666">
      <w:pPr>
        <w:widowControl w:val="0"/>
        <w:spacing w:after="60"/>
        <w:jc w:val="both"/>
        <w:rPr>
          <w:rFonts w:cs="Calibri"/>
        </w:rPr>
      </w:pPr>
      <w:r>
        <w:rPr>
          <w:rFonts w:cs="Calibri"/>
        </w:rPr>
        <w:t xml:space="preserve">W sprawach nieuregulowanych umową zastosowanie mają odpowiednie reguły i warunki wynikające </w:t>
      </w:r>
      <w:r>
        <w:rPr>
          <w:rFonts w:cs="Calibri"/>
        </w:rPr>
        <w:lastRenderedPageBreak/>
        <w:t>z  Programu, a także odpowiednie przepisy prawa unijnego i prawa krajowego, w szczególności:</w:t>
      </w:r>
    </w:p>
    <w:p w:rsidR="00CF1666" w:rsidRDefault="00CF1666">
      <w:pPr>
        <w:widowControl w:val="0"/>
        <w:numPr>
          <w:ilvl w:val="0"/>
          <w:numId w:val="17"/>
        </w:numPr>
        <w:spacing w:after="60" w:line="240" w:lineRule="auto"/>
        <w:jc w:val="both"/>
        <w:rPr>
          <w:rFonts w:cs="Calibri"/>
        </w:rPr>
      </w:pPr>
      <w:r>
        <w:rPr>
          <w:rFonts w:cs="Calibri"/>
        </w:rPr>
        <w:t>rozporządzenia nr 1303/2013;</w:t>
      </w:r>
    </w:p>
    <w:p w:rsidR="00CF1666" w:rsidRDefault="00CF1666">
      <w:pPr>
        <w:widowControl w:val="0"/>
        <w:numPr>
          <w:ilvl w:val="0"/>
          <w:numId w:val="17"/>
        </w:numPr>
        <w:spacing w:after="60" w:line="240" w:lineRule="auto"/>
        <w:jc w:val="both"/>
        <w:rPr>
          <w:rFonts w:cs="Calibri"/>
        </w:rPr>
      </w:pPr>
      <w:r>
        <w:rPr>
          <w:rFonts w:cs="Calibri"/>
        </w:rPr>
        <w:t xml:space="preserve">rozporządzenia nr 1304/2013; </w:t>
      </w:r>
    </w:p>
    <w:p w:rsidR="00CF1666" w:rsidRDefault="00CF1666">
      <w:pPr>
        <w:widowControl w:val="0"/>
        <w:numPr>
          <w:ilvl w:val="0"/>
          <w:numId w:val="17"/>
        </w:numPr>
        <w:spacing w:after="60" w:line="240" w:lineRule="auto"/>
        <w:jc w:val="both"/>
        <w:rPr>
          <w:rFonts w:cs="Calibri"/>
        </w:rPr>
      </w:pPr>
      <w:r>
        <w:rPr>
          <w:rFonts w:cs="Calibri"/>
        </w:rPr>
        <w:t xml:space="preserve">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w:t>
      </w:r>
      <w:r>
        <w:rPr>
          <w:rFonts w:cs="Calibri"/>
        </w:rPr>
        <w:br/>
        <w:t xml:space="preserve">i Europejskiego Funduszu Morskiego i Rybackiego (Dz. Urz. UE L 138 z 13.05.2014, str. 5, z </w:t>
      </w:r>
      <w:proofErr w:type="spellStart"/>
      <w:r>
        <w:rPr>
          <w:rFonts w:cs="Calibri"/>
        </w:rPr>
        <w:t>późn</w:t>
      </w:r>
      <w:proofErr w:type="spellEnd"/>
      <w:r>
        <w:rPr>
          <w:rFonts w:cs="Calibri"/>
        </w:rPr>
        <w:t xml:space="preserve">. zm.); </w:t>
      </w:r>
    </w:p>
    <w:p w:rsidR="00CF1666" w:rsidRDefault="00CF1666">
      <w:pPr>
        <w:widowControl w:val="0"/>
        <w:numPr>
          <w:ilvl w:val="0"/>
          <w:numId w:val="17"/>
        </w:numPr>
        <w:spacing w:after="60" w:line="240" w:lineRule="auto"/>
        <w:jc w:val="both"/>
        <w:rPr>
          <w:rFonts w:cs="Calibri"/>
        </w:rPr>
      </w:pPr>
      <w:r>
        <w:rPr>
          <w:rFonts w:cs="Calibri"/>
        </w:rPr>
        <w:t>ustawy z dnia 23 kwietnia 1964 r. - Kodeks cywilny (Dz. U. z</w:t>
      </w:r>
      <w:r w:rsidR="00AE1AA5">
        <w:rPr>
          <w:rFonts w:cs="Calibri"/>
        </w:rPr>
        <w:t xml:space="preserve"> </w:t>
      </w:r>
      <w:r w:rsidR="008F0565">
        <w:rPr>
          <w:rFonts w:cs="Calibri"/>
        </w:rPr>
        <w:t>2018 r. poz. 1025</w:t>
      </w:r>
      <w:r>
        <w:rPr>
          <w:rFonts w:cs="Calibri"/>
        </w:rPr>
        <w:t xml:space="preserve">, z </w:t>
      </w:r>
      <w:proofErr w:type="spellStart"/>
      <w:r>
        <w:rPr>
          <w:rFonts w:cs="Calibri"/>
        </w:rPr>
        <w:t>późn</w:t>
      </w:r>
      <w:proofErr w:type="spellEnd"/>
      <w:r>
        <w:rPr>
          <w:rFonts w:cs="Calibri"/>
        </w:rPr>
        <w:t xml:space="preserve">. zm.); </w:t>
      </w:r>
    </w:p>
    <w:p w:rsidR="00CF1666" w:rsidRDefault="00CF1666">
      <w:pPr>
        <w:widowControl w:val="0"/>
        <w:numPr>
          <w:ilvl w:val="0"/>
          <w:numId w:val="17"/>
        </w:numPr>
        <w:spacing w:after="60" w:line="240" w:lineRule="auto"/>
        <w:jc w:val="both"/>
        <w:rPr>
          <w:rFonts w:cs="Calibri"/>
        </w:rPr>
      </w:pPr>
      <w:proofErr w:type="spellStart"/>
      <w:r>
        <w:rPr>
          <w:rFonts w:cs="Calibri"/>
        </w:rPr>
        <w:t>Ufp</w:t>
      </w:r>
      <w:proofErr w:type="spellEnd"/>
      <w:r>
        <w:rPr>
          <w:rFonts w:cs="Calibri"/>
        </w:rPr>
        <w:t>;</w:t>
      </w:r>
    </w:p>
    <w:p w:rsidR="00CF1666" w:rsidRDefault="00CF1666">
      <w:pPr>
        <w:widowControl w:val="0"/>
        <w:numPr>
          <w:ilvl w:val="0"/>
          <w:numId w:val="17"/>
        </w:numPr>
        <w:spacing w:after="60" w:line="240" w:lineRule="auto"/>
        <w:jc w:val="both"/>
        <w:rPr>
          <w:rFonts w:cs="Calibri"/>
        </w:rPr>
      </w:pPr>
      <w:r>
        <w:rPr>
          <w:rFonts w:cs="Calibri"/>
        </w:rPr>
        <w:t>ustawy z dnia 11 lipca 2014 r. o zasadach realizacji programów w zakresie polityki spójności finansowanych w perspektywie finansowej 2014–2020;</w:t>
      </w:r>
    </w:p>
    <w:p w:rsidR="00CF1666" w:rsidRDefault="00CF1666">
      <w:pPr>
        <w:widowControl w:val="0"/>
        <w:numPr>
          <w:ilvl w:val="0"/>
          <w:numId w:val="17"/>
        </w:numPr>
        <w:spacing w:after="60" w:line="240" w:lineRule="auto"/>
        <w:jc w:val="both"/>
        <w:rPr>
          <w:rFonts w:cs="Calibri"/>
        </w:rPr>
      </w:pPr>
      <w:r>
        <w:rPr>
          <w:rFonts w:cs="Calibri"/>
        </w:rPr>
        <w:t xml:space="preserve">ustawy </w:t>
      </w:r>
      <w:proofErr w:type="spellStart"/>
      <w:r>
        <w:rPr>
          <w:rFonts w:cs="Calibri"/>
        </w:rPr>
        <w:t>Pzp</w:t>
      </w:r>
      <w:proofErr w:type="spellEnd"/>
      <w:r>
        <w:rPr>
          <w:rFonts w:cs="Calibri"/>
        </w:rPr>
        <w:t>;</w:t>
      </w:r>
    </w:p>
    <w:p w:rsidR="00CF1666" w:rsidRDefault="00CF1666" w:rsidP="00EC5084">
      <w:pPr>
        <w:widowControl w:val="0"/>
        <w:numPr>
          <w:ilvl w:val="0"/>
          <w:numId w:val="17"/>
        </w:numPr>
        <w:spacing w:after="60" w:line="240" w:lineRule="auto"/>
        <w:jc w:val="both"/>
        <w:rPr>
          <w:rFonts w:cs="Calibri"/>
        </w:rPr>
      </w:pPr>
      <w:r>
        <w:rPr>
          <w:rFonts w:cs="Calibri"/>
        </w:rPr>
        <w:t xml:space="preserve">rozporządzenia Ministra Rozwoju i Finansów z dnia </w:t>
      </w:r>
      <w:r w:rsidR="00EC5084">
        <w:rPr>
          <w:rFonts w:cs="Calibri"/>
        </w:rPr>
        <w:t xml:space="preserve">7 grudnia 2017 r. </w:t>
      </w:r>
      <w:r>
        <w:rPr>
          <w:rFonts w:cs="Calibri"/>
        </w:rPr>
        <w:t xml:space="preserve">w sprawie </w:t>
      </w:r>
      <w:r w:rsidR="00EC5084" w:rsidRPr="00EC5084">
        <w:rPr>
          <w:rFonts w:cs="Calibri"/>
        </w:rPr>
        <w:t xml:space="preserve">zaliczek w ramach programów finansowanych z udziałem środków europejskich </w:t>
      </w:r>
      <w:r>
        <w:rPr>
          <w:rFonts w:cs="Calibri"/>
        </w:rPr>
        <w:t xml:space="preserve">(Dz. U. </w:t>
      </w:r>
      <w:r w:rsidR="00EC5084">
        <w:rPr>
          <w:rFonts w:cs="Calibri"/>
        </w:rPr>
        <w:t>poz. 2367</w:t>
      </w:r>
      <w:r>
        <w:rPr>
          <w:rFonts w:cs="Calibri"/>
        </w:rPr>
        <w:t>)</w:t>
      </w:r>
      <w:r w:rsidR="00907FC8">
        <w:rPr>
          <w:rFonts w:cs="Calibri"/>
        </w:rPr>
        <w:t>;</w:t>
      </w:r>
      <w:r>
        <w:rPr>
          <w:rFonts w:cs="Calibri"/>
        </w:rPr>
        <w:t xml:space="preserve"> </w:t>
      </w:r>
    </w:p>
    <w:p w:rsidR="00CF1666" w:rsidRDefault="00CF1666">
      <w:pPr>
        <w:widowControl w:val="0"/>
        <w:numPr>
          <w:ilvl w:val="0"/>
          <w:numId w:val="17"/>
        </w:numPr>
        <w:spacing w:after="60" w:line="240" w:lineRule="auto"/>
        <w:jc w:val="both"/>
        <w:rPr>
          <w:rFonts w:cs="Calibri"/>
        </w:rPr>
      </w:pPr>
      <w:r>
        <w:rPr>
          <w:rFonts w:cs="Calibri"/>
        </w:rPr>
        <w:t xml:space="preserve">rozporządzenia Ministra Infrastruktury i Rozwoju z dnia 2 lipca 2015 r. w sprawie udzielania pomocy de </w:t>
      </w:r>
      <w:proofErr w:type="spellStart"/>
      <w:r>
        <w:rPr>
          <w:rFonts w:cs="Calibri"/>
        </w:rPr>
        <w:t>minimis</w:t>
      </w:r>
      <w:proofErr w:type="spellEnd"/>
      <w:r>
        <w:rPr>
          <w:rFonts w:cs="Calibri"/>
        </w:rPr>
        <w:t xml:space="preserve"> oraz pomocy publicznej w ramach programów operacyjnych finansowanych z Europejskiego Funduszu Społecznego na lata 2014-2020</w:t>
      </w:r>
      <w:r>
        <w:rPr>
          <w:rStyle w:val="Znakiprzypiswdolnych"/>
          <w:rFonts w:cs="Calibri"/>
        </w:rPr>
        <w:footnoteReference w:id="77"/>
      </w:r>
      <w:r>
        <w:rPr>
          <w:rFonts w:cs="Calibri"/>
        </w:rPr>
        <w:t>.</w:t>
      </w:r>
    </w:p>
    <w:p w:rsidR="00CF1666" w:rsidRDefault="00CF1666">
      <w:pPr>
        <w:spacing w:after="60"/>
        <w:jc w:val="center"/>
        <w:rPr>
          <w:rFonts w:cs="Calibri"/>
        </w:rPr>
      </w:pPr>
    </w:p>
    <w:p w:rsidR="00CF1666" w:rsidRDefault="00CF1666">
      <w:pPr>
        <w:keepNext/>
        <w:spacing w:after="60"/>
        <w:jc w:val="center"/>
        <w:rPr>
          <w:rFonts w:cs="Calibri"/>
        </w:rPr>
      </w:pPr>
      <w:r>
        <w:rPr>
          <w:rFonts w:cs="Calibri"/>
        </w:rPr>
        <w:t>§ 31.</w:t>
      </w:r>
    </w:p>
    <w:p w:rsidR="00CF1666" w:rsidRDefault="00CF1666">
      <w:pPr>
        <w:pStyle w:val="Tekstpodstawowy"/>
        <w:keepNext/>
        <w:numPr>
          <w:ilvl w:val="0"/>
          <w:numId w:val="26"/>
        </w:numPr>
        <w:tabs>
          <w:tab w:val="clear" w:pos="900"/>
        </w:tabs>
        <w:autoSpaceDE w:val="0"/>
        <w:spacing w:after="60"/>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Partnerów</w:t>
      </w:r>
      <w:r>
        <w:rPr>
          <w:rStyle w:val="Znakiprzypiswdolnych"/>
          <w:rFonts w:ascii="Calibri" w:hAnsi="Calibri" w:cs="Calibri"/>
          <w:i/>
          <w:sz w:val="22"/>
          <w:szCs w:val="22"/>
        </w:rPr>
        <w:footnoteReference w:id="78"/>
      </w:r>
      <w:r>
        <w:rPr>
          <w:rFonts w:ascii="Calibri" w:hAnsi="Calibri" w:cs="Calibri"/>
          <w:sz w:val="22"/>
          <w:szCs w:val="22"/>
        </w:rPr>
        <w:t xml:space="preserve"> oświadcza, że nie podlega wykluczeniu na podstawie przepisów powszechnie obowiązujących z ubiegania się o środki przeznaczone na realizację Projektu, w tym wykluczeniu na podstawie art. 207 ust. 4 </w:t>
      </w:r>
      <w:proofErr w:type="spellStart"/>
      <w:r>
        <w:rPr>
          <w:rFonts w:ascii="Calibri" w:hAnsi="Calibri" w:cs="Calibri"/>
          <w:sz w:val="22"/>
          <w:szCs w:val="22"/>
        </w:rPr>
        <w:t>Ufp</w:t>
      </w:r>
      <w:proofErr w:type="spellEnd"/>
      <w:r>
        <w:rPr>
          <w:rFonts w:ascii="Calibri" w:hAnsi="Calibri" w:cs="Calibri"/>
          <w:sz w:val="22"/>
          <w:szCs w:val="22"/>
        </w:rPr>
        <w:t>.</w:t>
      </w:r>
    </w:p>
    <w:p w:rsidR="00CF1666" w:rsidRPr="006E432B" w:rsidRDefault="00CF1666">
      <w:pPr>
        <w:pStyle w:val="Tekstpodstawowy"/>
        <w:numPr>
          <w:ilvl w:val="0"/>
          <w:numId w:val="26"/>
        </w:numPr>
        <w:tabs>
          <w:tab w:val="clear" w:pos="900"/>
        </w:tabs>
        <w:autoSpaceDE w:val="0"/>
        <w:spacing w:after="60"/>
        <w:rPr>
          <w:rFonts w:ascii="Calibri" w:hAnsi="Calibri" w:cs="Calibri"/>
          <w:strike/>
          <w:sz w:val="22"/>
          <w:szCs w:val="22"/>
        </w:rPr>
      </w:pPr>
      <w:bookmarkStart w:id="0" w:name="_GoBack"/>
      <w:r w:rsidRPr="006E432B">
        <w:rPr>
          <w:rFonts w:ascii="Calibri" w:hAnsi="Calibri" w:cs="Calibri"/>
          <w:strike/>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6E432B">
        <w:rPr>
          <w:rStyle w:val="Znakiprzypiswdolnych"/>
          <w:rFonts w:ascii="Calibri" w:hAnsi="Calibri" w:cs="Calibri"/>
          <w:strike/>
          <w:sz w:val="22"/>
          <w:szCs w:val="22"/>
        </w:rPr>
        <w:footnoteReference w:id="79"/>
      </w:r>
    </w:p>
    <w:bookmarkEnd w:id="0"/>
    <w:p w:rsidR="00CF1666" w:rsidRPr="00B10E7F" w:rsidRDefault="00CF1666">
      <w:pPr>
        <w:pStyle w:val="Tekstpodstawowy"/>
        <w:numPr>
          <w:ilvl w:val="0"/>
          <w:numId w:val="26"/>
        </w:numPr>
        <w:tabs>
          <w:tab w:val="clear" w:pos="900"/>
        </w:tabs>
        <w:autoSpaceDE w:val="0"/>
        <w:spacing w:after="60"/>
        <w:rPr>
          <w:rFonts w:cs="Calibri"/>
        </w:rPr>
      </w:pPr>
      <w:r w:rsidRPr="00B10E7F">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rsidR="00CF1666" w:rsidRDefault="00CF1666">
      <w:pPr>
        <w:spacing w:after="60"/>
        <w:jc w:val="center"/>
        <w:rPr>
          <w:rFonts w:cs="Calibri"/>
        </w:rPr>
      </w:pPr>
    </w:p>
    <w:p w:rsidR="00CF1666" w:rsidRDefault="00CF1666">
      <w:pPr>
        <w:spacing w:after="60"/>
        <w:jc w:val="center"/>
        <w:rPr>
          <w:rFonts w:cs="Calibri"/>
        </w:rPr>
      </w:pPr>
      <w:r>
        <w:rPr>
          <w:rFonts w:cs="Calibri"/>
        </w:rPr>
        <w:t>§ 32.</w:t>
      </w:r>
    </w:p>
    <w:p w:rsidR="00CF1666" w:rsidRDefault="00CF1666">
      <w:pPr>
        <w:tabs>
          <w:tab w:val="left" w:pos="284"/>
        </w:tabs>
        <w:spacing w:after="60"/>
        <w:jc w:val="both"/>
        <w:rPr>
          <w:rFonts w:cs="Calibri"/>
        </w:rPr>
      </w:pPr>
      <w:r>
        <w:rPr>
          <w:rFonts w:cs="Calibri"/>
        </w:rPr>
        <w:t>1.  Spory związane z realizacją umowy strony będą starały się rozwiązać polubownie.</w:t>
      </w:r>
    </w:p>
    <w:p w:rsidR="00CF1666" w:rsidRDefault="00CF1666">
      <w:pPr>
        <w:tabs>
          <w:tab w:val="left" w:pos="284"/>
        </w:tabs>
        <w:spacing w:after="60"/>
        <w:ind w:left="284" w:hanging="284"/>
        <w:jc w:val="both"/>
        <w:rPr>
          <w:rFonts w:cs="Calibri"/>
        </w:rPr>
      </w:pPr>
      <w:r>
        <w:rPr>
          <w:rFonts w:cs="Calibri"/>
        </w:rPr>
        <w:lastRenderedPageBreak/>
        <w:t>2. W przypadku braku porozumienia spór będzie podlegał rozstrzygnięciu przez sąd powszechny właściwy dla siedziby Instytucji Pośredniczącej, za wyjątkiem sporów związanych ze zwrotem środków na podstawie przepisów o finansach publicznych.</w:t>
      </w:r>
    </w:p>
    <w:p w:rsidR="00CF1666" w:rsidRDefault="00CF1666">
      <w:pPr>
        <w:spacing w:after="60"/>
        <w:jc w:val="center"/>
        <w:rPr>
          <w:rFonts w:cs="Calibri"/>
        </w:rPr>
      </w:pPr>
    </w:p>
    <w:p w:rsidR="00CF1666" w:rsidRDefault="00CF1666">
      <w:pPr>
        <w:spacing w:after="60"/>
        <w:jc w:val="center"/>
        <w:rPr>
          <w:rFonts w:cs="Calibri"/>
          <w:color w:val="000000"/>
        </w:rPr>
      </w:pPr>
      <w:r>
        <w:rPr>
          <w:rFonts w:cs="Calibri"/>
        </w:rPr>
        <w:t>§ 33.</w:t>
      </w:r>
    </w:p>
    <w:p w:rsidR="00CF1666" w:rsidRDefault="00CF1666">
      <w:pPr>
        <w:spacing w:after="60" w:line="240" w:lineRule="auto"/>
        <w:jc w:val="both"/>
        <w:rPr>
          <w:rFonts w:cs="Calibri"/>
        </w:rPr>
      </w:pPr>
      <w:r>
        <w:rPr>
          <w:rFonts w:cs="Calibri"/>
          <w:color w:val="000000"/>
        </w:rPr>
        <w:t>Zmiany w treści umowy związane ze zmianą adresu siedziby Beneficjenta i</w:t>
      </w:r>
      <w:r>
        <w:rPr>
          <w:rFonts w:cs="Calibri"/>
          <w:i/>
          <w:iCs/>
          <w:color w:val="000000"/>
        </w:rPr>
        <w:t xml:space="preserve"> Partnerów</w:t>
      </w:r>
      <w:r>
        <w:rPr>
          <w:rStyle w:val="Znakiprzypiswdolnych"/>
          <w:rFonts w:cs="Calibri"/>
          <w:i/>
          <w:iCs/>
          <w:color w:val="000000"/>
        </w:rPr>
        <w:footnoteReference w:id="80"/>
      </w:r>
      <w:r>
        <w:rPr>
          <w:rFonts w:cs="Calibri"/>
          <w:color w:val="000000"/>
        </w:rPr>
        <w:t xml:space="preserve"> oraz zmianą danych o rachunku bankowym, o którym mowa w § 8 ust. 4, wymagają pisemnego poinformowania Instytucji Pośredniczącej pod rygorem nieważności. Pozostałe z</w:t>
      </w:r>
      <w:r>
        <w:rPr>
          <w:rFonts w:cs="Calibri"/>
        </w:rPr>
        <w:t xml:space="preserve">miany w treści umowy wymagają, pod rygorem nieważności, formy aneksu do umowy, z zastrzeżeniem § 1 pkt 5, § 2 ust. 5, § 8 ust. 3, § 14 ust. 1, § 16 ust. 3, § 21 ust. </w:t>
      </w:r>
      <w:r w:rsidR="00977AE8">
        <w:rPr>
          <w:rFonts w:cs="Calibri"/>
        </w:rPr>
        <w:t>27</w:t>
      </w:r>
      <w:r>
        <w:rPr>
          <w:rFonts w:cs="Calibri"/>
        </w:rPr>
        <w:t xml:space="preserve"> oraz  § 24 ust. 1.</w:t>
      </w:r>
    </w:p>
    <w:p w:rsidR="00CF1666" w:rsidRDefault="00CF1666">
      <w:pPr>
        <w:spacing w:after="60"/>
        <w:jc w:val="center"/>
        <w:rPr>
          <w:rFonts w:cs="Calibri"/>
        </w:rPr>
      </w:pPr>
    </w:p>
    <w:p w:rsidR="00CF1666" w:rsidRDefault="00CF1666">
      <w:pPr>
        <w:keepNext/>
        <w:spacing w:after="60"/>
        <w:jc w:val="center"/>
        <w:rPr>
          <w:rFonts w:cs="Calibri"/>
        </w:rPr>
      </w:pPr>
      <w:r>
        <w:rPr>
          <w:rFonts w:cs="Calibri"/>
        </w:rPr>
        <w:t>§ 34.</w:t>
      </w:r>
    </w:p>
    <w:p w:rsidR="007D04EE" w:rsidRPr="007D04EE" w:rsidRDefault="00CF1666" w:rsidP="007D04EE">
      <w:pPr>
        <w:keepNext/>
        <w:numPr>
          <w:ilvl w:val="0"/>
          <w:numId w:val="52"/>
        </w:numPr>
        <w:spacing w:after="60" w:line="240" w:lineRule="auto"/>
        <w:jc w:val="both"/>
        <w:rPr>
          <w:rFonts w:cs="Calibri"/>
        </w:rPr>
      </w:pPr>
      <w:r>
        <w:rPr>
          <w:rFonts w:cs="Calibri"/>
        </w:rPr>
        <w:t>Umowa została sporządzona w dwóch jednobrzmiących egzemplarzach</w:t>
      </w:r>
      <w:r>
        <w:rPr>
          <w:rFonts w:cs="Calibri"/>
          <w:i/>
        </w:rPr>
        <w:t xml:space="preserve">, </w:t>
      </w:r>
      <w:r>
        <w:rPr>
          <w:rFonts w:cs="Calibri"/>
        </w:rPr>
        <w:t xml:space="preserve">po jednym dla każdej </w:t>
      </w:r>
      <w:r>
        <w:rPr>
          <w:rFonts w:cs="Calibri"/>
        </w:rPr>
        <w:br/>
        <w:t>ze stron.</w:t>
      </w:r>
    </w:p>
    <w:p w:rsidR="00CF1666" w:rsidRPr="007D04EE" w:rsidRDefault="00CF1666" w:rsidP="00907FC8">
      <w:pPr>
        <w:numPr>
          <w:ilvl w:val="0"/>
          <w:numId w:val="52"/>
        </w:numPr>
        <w:tabs>
          <w:tab w:val="clear" w:pos="720"/>
        </w:tabs>
        <w:spacing w:after="60" w:line="240" w:lineRule="auto"/>
        <w:jc w:val="both"/>
        <w:rPr>
          <w:rFonts w:cs="Calibri"/>
          <w:i/>
        </w:rPr>
      </w:pPr>
      <w:r>
        <w:rPr>
          <w:rFonts w:cs="Calibri"/>
        </w:rPr>
        <w:t>Integralną część umowy stanowią następujące załączniki:</w:t>
      </w:r>
    </w:p>
    <w:p w:rsidR="007D04EE" w:rsidRDefault="007D04EE" w:rsidP="007D04EE">
      <w:pPr>
        <w:spacing w:after="60" w:line="240" w:lineRule="auto"/>
        <w:ind w:left="360"/>
        <w:jc w:val="both"/>
        <w:rPr>
          <w:rFonts w:cs="Calibri"/>
          <w:i/>
        </w:rPr>
      </w:pPr>
    </w:p>
    <w:p w:rsidR="00CF1666" w:rsidRDefault="00CF1666">
      <w:pPr>
        <w:numPr>
          <w:ilvl w:val="1"/>
          <w:numId w:val="52"/>
        </w:numPr>
        <w:tabs>
          <w:tab w:val="clear" w:pos="720"/>
          <w:tab w:val="left" w:pos="709"/>
        </w:tabs>
        <w:spacing w:after="60" w:line="240" w:lineRule="auto"/>
        <w:jc w:val="both"/>
        <w:rPr>
          <w:rFonts w:cs="Calibri"/>
        </w:rPr>
      </w:pPr>
      <w:r>
        <w:rPr>
          <w:rFonts w:cs="Calibri"/>
          <w:i/>
        </w:rPr>
        <w:t>załącznik nr 1: Pełnomocnictwa osób reprezentujących strony;</w:t>
      </w:r>
      <w:r>
        <w:rPr>
          <w:rStyle w:val="Znakiprzypiswdolnych"/>
          <w:rFonts w:cs="Calibri"/>
          <w:i/>
        </w:rPr>
        <w:footnoteReference w:id="81"/>
      </w:r>
    </w:p>
    <w:p w:rsidR="00CF1666" w:rsidRPr="00AD5553" w:rsidRDefault="00CF1666">
      <w:pPr>
        <w:numPr>
          <w:ilvl w:val="1"/>
          <w:numId w:val="52"/>
        </w:numPr>
        <w:tabs>
          <w:tab w:val="clear" w:pos="720"/>
          <w:tab w:val="left" w:pos="709"/>
        </w:tabs>
        <w:spacing w:after="60" w:line="240" w:lineRule="auto"/>
        <w:jc w:val="both"/>
        <w:rPr>
          <w:rFonts w:cs="Calibri"/>
          <w:i/>
        </w:rPr>
      </w:pPr>
      <w:r>
        <w:rPr>
          <w:rFonts w:cs="Calibri"/>
        </w:rPr>
        <w:t xml:space="preserve">załącznik nr 2: Wniosek; </w:t>
      </w:r>
    </w:p>
    <w:p w:rsidR="001C7105" w:rsidRDefault="001C7105" w:rsidP="001C7105">
      <w:pPr>
        <w:numPr>
          <w:ilvl w:val="1"/>
          <w:numId w:val="52"/>
        </w:numPr>
        <w:tabs>
          <w:tab w:val="clear" w:pos="720"/>
          <w:tab w:val="left" w:pos="709"/>
        </w:tabs>
        <w:spacing w:after="60" w:line="240" w:lineRule="auto"/>
        <w:jc w:val="both"/>
        <w:rPr>
          <w:rFonts w:cs="Calibri"/>
        </w:rPr>
      </w:pPr>
      <w:r>
        <w:rPr>
          <w:rFonts w:cs="Calibri"/>
          <w:i/>
        </w:rPr>
        <w:t>załącznik nr 3: Oświadczenie o kwalifikowalności podatku od towarów i usług</w:t>
      </w:r>
      <w:r>
        <w:rPr>
          <w:rStyle w:val="Znakiprzypiswdolnych"/>
          <w:rFonts w:cs="Calibri"/>
          <w:i/>
        </w:rPr>
        <w:footnoteReference w:id="82"/>
      </w:r>
      <w:r>
        <w:rPr>
          <w:rFonts w:cs="Calibri"/>
          <w:i/>
        </w:rPr>
        <w:t>;</w:t>
      </w:r>
    </w:p>
    <w:p w:rsidR="00E14878" w:rsidRDefault="001C7105" w:rsidP="00E14878">
      <w:pPr>
        <w:numPr>
          <w:ilvl w:val="1"/>
          <w:numId w:val="52"/>
        </w:numPr>
        <w:spacing w:after="60" w:line="240" w:lineRule="auto"/>
        <w:jc w:val="both"/>
        <w:rPr>
          <w:rFonts w:cs="Calibri"/>
          <w:i/>
        </w:rPr>
      </w:pPr>
      <w:r>
        <w:rPr>
          <w:rFonts w:cs="Calibri"/>
        </w:rPr>
        <w:t>załącznik nr 4</w:t>
      </w:r>
      <w:r w:rsidR="00E14878">
        <w:rPr>
          <w:rFonts w:cs="Calibri"/>
        </w:rPr>
        <w:t>:</w:t>
      </w:r>
      <w:r w:rsidR="00E14878" w:rsidRPr="00E14878">
        <w:t xml:space="preserve"> </w:t>
      </w:r>
      <w:r w:rsidR="00E14878" w:rsidRPr="00E14878">
        <w:rPr>
          <w:rFonts w:cs="Calibri"/>
        </w:rPr>
        <w:t>Taryfikator korekt kosztów pośrednich za naruszenia postanowień umowy w zakresie zarządzania projektem</w:t>
      </w:r>
      <w:r w:rsidR="00E14878">
        <w:rPr>
          <w:rFonts w:cs="Calibri"/>
        </w:rPr>
        <w:t>;</w:t>
      </w:r>
    </w:p>
    <w:p w:rsidR="00CF1666" w:rsidRDefault="00CF1666">
      <w:pPr>
        <w:numPr>
          <w:ilvl w:val="1"/>
          <w:numId w:val="52"/>
        </w:numPr>
        <w:tabs>
          <w:tab w:val="clear" w:pos="720"/>
          <w:tab w:val="left" w:pos="709"/>
        </w:tabs>
        <w:spacing w:after="60" w:line="240" w:lineRule="auto"/>
        <w:jc w:val="both"/>
        <w:rPr>
          <w:rFonts w:cs="Calibri"/>
        </w:rPr>
      </w:pPr>
      <w:r>
        <w:rPr>
          <w:rFonts w:cs="Calibri"/>
        </w:rPr>
        <w:t xml:space="preserve">załącznik nr </w:t>
      </w:r>
      <w:r w:rsidR="00E14878">
        <w:rPr>
          <w:rFonts w:cs="Calibri"/>
        </w:rPr>
        <w:t>5</w:t>
      </w:r>
      <w:r>
        <w:rPr>
          <w:rFonts w:cs="Calibri"/>
        </w:rPr>
        <w:t>: Harmonogram płatności;</w:t>
      </w:r>
    </w:p>
    <w:p w:rsidR="00CF1666" w:rsidRDefault="00CF1666">
      <w:pPr>
        <w:numPr>
          <w:ilvl w:val="1"/>
          <w:numId w:val="52"/>
        </w:numPr>
        <w:tabs>
          <w:tab w:val="clear" w:pos="720"/>
          <w:tab w:val="left" w:pos="709"/>
        </w:tabs>
        <w:spacing w:after="60" w:line="240" w:lineRule="auto"/>
        <w:jc w:val="both"/>
        <w:rPr>
          <w:rFonts w:cs="Calibri"/>
        </w:rPr>
      </w:pPr>
      <w:r>
        <w:rPr>
          <w:rFonts w:cs="Calibri"/>
        </w:rPr>
        <w:t xml:space="preserve">załącznik nr </w:t>
      </w:r>
      <w:r w:rsidR="00E14878">
        <w:rPr>
          <w:rFonts w:cs="Calibri"/>
        </w:rPr>
        <w:t>6</w:t>
      </w:r>
      <w:r>
        <w:rPr>
          <w:rFonts w:cs="Calibri"/>
        </w:rPr>
        <w:t>: Zakres danych osobowych powierzonych do przetwarzania;</w:t>
      </w:r>
    </w:p>
    <w:p w:rsidR="00CF1666" w:rsidRDefault="00CF1666">
      <w:pPr>
        <w:numPr>
          <w:ilvl w:val="1"/>
          <w:numId w:val="52"/>
        </w:numPr>
        <w:tabs>
          <w:tab w:val="clear" w:pos="720"/>
          <w:tab w:val="left" w:pos="709"/>
        </w:tabs>
        <w:spacing w:after="60" w:line="240" w:lineRule="auto"/>
        <w:jc w:val="both"/>
        <w:rPr>
          <w:rFonts w:cs="Calibri"/>
        </w:rPr>
      </w:pPr>
      <w:r>
        <w:rPr>
          <w:rFonts w:cs="Calibri"/>
        </w:rPr>
        <w:t xml:space="preserve">załącznik nr </w:t>
      </w:r>
      <w:r w:rsidR="00E14878">
        <w:rPr>
          <w:rFonts w:cs="Calibri"/>
        </w:rPr>
        <w:t>7</w:t>
      </w:r>
      <w:r>
        <w:rPr>
          <w:rFonts w:cs="Calibri"/>
        </w:rPr>
        <w:t xml:space="preserve">: Wnioski o nadanie/zmianę/wycofanie dostępu dla osoby uprawnionej </w:t>
      </w:r>
      <w:r>
        <w:rPr>
          <w:rFonts w:cs="Calibri"/>
        </w:rPr>
        <w:br/>
        <w:t xml:space="preserve">w imieniu beneficjenta do wykonywania czynności związanych z realizacją Projektu </w:t>
      </w:r>
    </w:p>
    <w:p w:rsidR="00CF1666" w:rsidRDefault="00CF1666">
      <w:pPr>
        <w:numPr>
          <w:ilvl w:val="1"/>
          <w:numId w:val="52"/>
        </w:numPr>
        <w:tabs>
          <w:tab w:val="clear" w:pos="720"/>
          <w:tab w:val="left" w:pos="709"/>
        </w:tabs>
        <w:spacing w:after="60" w:line="240" w:lineRule="auto"/>
        <w:jc w:val="both"/>
        <w:rPr>
          <w:rFonts w:cs="Calibri"/>
        </w:rPr>
      </w:pPr>
      <w:r>
        <w:rPr>
          <w:rFonts w:cs="Calibri"/>
        </w:rPr>
        <w:t xml:space="preserve">załącznik nr </w:t>
      </w:r>
      <w:r w:rsidR="00E14878">
        <w:rPr>
          <w:rFonts w:cs="Calibri"/>
        </w:rPr>
        <w:t>8</w:t>
      </w:r>
      <w:r>
        <w:rPr>
          <w:rFonts w:cs="Calibri"/>
        </w:rPr>
        <w:t>: Wzór oświadczenia uczestnika Projektu;</w:t>
      </w:r>
    </w:p>
    <w:p w:rsidR="00CF1666" w:rsidRDefault="00CF1666">
      <w:pPr>
        <w:numPr>
          <w:ilvl w:val="1"/>
          <w:numId w:val="52"/>
        </w:numPr>
        <w:tabs>
          <w:tab w:val="clear" w:pos="720"/>
          <w:tab w:val="left" w:pos="709"/>
        </w:tabs>
        <w:spacing w:after="60" w:line="240" w:lineRule="auto"/>
        <w:jc w:val="both"/>
        <w:rPr>
          <w:rFonts w:cs="Calibri"/>
        </w:rPr>
      </w:pPr>
      <w:r>
        <w:rPr>
          <w:rFonts w:cs="Calibri"/>
        </w:rPr>
        <w:t xml:space="preserve">załącznik nr </w:t>
      </w:r>
      <w:r w:rsidR="00E14878">
        <w:rPr>
          <w:rFonts w:cs="Calibri"/>
        </w:rPr>
        <w:t>9</w:t>
      </w:r>
      <w:r>
        <w:rPr>
          <w:rFonts w:cs="Calibri"/>
        </w:rPr>
        <w:t>: Wzór upoważnienia do przetwarzania danych osobowych;</w:t>
      </w:r>
    </w:p>
    <w:p w:rsidR="00CF1666" w:rsidRDefault="00CF1666">
      <w:pPr>
        <w:numPr>
          <w:ilvl w:val="1"/>
          <w:numId w:val="52"/>
        </w:numPr>
        <w:tabs>
          <w:tab w:val="clear" w:pos="720"/>
          <w:tab w:val="left" w:pos="709"/>
        </w:tabs>
        <w:spacing w:after="60" w:line="240" w:lineRule="auto"/>
        <w:jc w:val="both"/>
        <w:rPr>
          <w:rFonts w:cs="Calibri"/>
        </w:rPr>
      </w:pPr>
      <w:r>
        <w:rPr>
          <w:rFonts w:cs="Calibri"/>
        </w:rPr>
        <w:t xml:space="preserve">załącznik nr </w:t>
      </w:r>
      <w:r w:rsidR="00E14878">
        <w:rPr>
          <w:rFonts w:cs="Calibri"/>
        </w:rPr>
        <w:t>10</w:t>
      </w:r>
      <w:r>
        <w:rPr>
          <w:rFonts w:cs="Calibri"/>
        </w:rPr>
        <w:t>: Wzór odwołania upoważnienia do przetwarzania danych osobowych</w:t>
      </w:r>
      <w:r w:rsidR="00300D35">
        <w:rPr>
          <w:rFonts w:cs="Calibri"/>
        </w:rPr>
        <w:t>;</w:t>
      </w:r>
    </w:p>
    <w:p w:rsidR="00CF1666" w:rsidRDefault="00CF1666">
      <w:pPr>
        <w:numPr>
          <w:ilvl w:val="1"/>
          <w:numId w:val="52"/>
        </w:numPr>
        <w:spacing w:after="60" w:line="240" w:lineRule="auto"/>
        <w:jc w:val="both"/>
        <w:rPr>
          <w:rFonts w:cs="Calibri"/>
        </w:rPr>
      </w:pPr>
      <w:r>
        <w:rPr>
          <w:rFonts w:cs="Calibri"/>
        </w:rPr>
        <w:t>załącznik nr 1</w:t>
      </w:r>
      <w:r w:rsidR="00E14878">
        <w:rPr>
          <w:rFonts w:cs="Calibri"/>
        </w:rPr>
        <w:t>1</w:t>
      </w:r>
      <w:r>
        <w:rPr>
          <w:rFonts w:cs="Calibri"/>
        </w:rPr>
        <w:t>: Obowiązki informacyjne Beneficjenta</w:t>
      </w:r>
      <w:r w:rsidR="00300D35">
        <w:rPr>
          <w:rFonts w:cs="Calibri"/>
        </w:rPr>
        <w:t>.</w:t>
      </w:r>
    </w:p>
    <w:p w:rsidR="00CF1666" w:rsidRDefault="00CF1666">
      <w:pPr>
        <w:keepNext/>
        <w:spacing w:after="60"/>
        <w:jc w:val="both"/>
        <w:rPr>
          <w:rFonts w:cs="Calibri"/>
        </w:rPr>
      </w:pPr>
    </w:p>
    <w:p w:rsidR="00CF1666" w:rsidRDefault="00CF1666">
      <w:pPr>
        <w:keepNext/>
        <w:spacing w:after="60"/>
        <w:jc w:val="both"/>
        <w:rPr>
          <w:rFonts w:cs="Calibri"/>
        </w:rPr>
      </w:pPr>
    </w:p>
    <w:p w:rsidR="00CF1666" w:rsidRDefault="00CF1666">
      <w:pPr>
        <w:keepNext/>
        <w:spacing w:after="60"/>
        <w:jc w:val="both"/>
        <w:rPr>
          <w:rFonts w:cs="Calibri"/>
        </w:rPr>
      </w:pPr>
      <w:r>
        <w:rPr>
          <w:rFonts w:cs="Calibri"/>
        </w:rPr>
        <w:t xml:space="preserve">Podpisy:           </w:t>
      </w:r>
    </w:p>
    <w:p w:rsidR="00CF1666" w:rsidRDefault="00CF1666">
      <w:pPr>
        <w:keepNext/>
        <w:spacing w:after="60"/>
        <w:jc w:val="both"/>
        <w:rPr>
          <w:rFonts w:cs="Calibri"/>
        </w:rPr>
      </w:pPr>
    </w:p>
    <w:p w:rsidR="00CF1666" w:rsidRDefault="00CF1666">
      <w:pPr>
        <w:keepNext/>
        <w:spacing w:after="60"/>
        <w:jc w:val="both"/>
        <w:rPr>
          <w:rFonts w:cs="Calibri"/>
        </w:rPr>
      </w:pPr>
    </w:p>
    <w:p w:rsidR="00CF1666" w:rsidRDefault="00CF1666">
      <w:pPr>
        <w:keepNext/>
        <w:tabs>
          <w:tab w:val="center" w:pos="1440"/>
          <w:tab w:val="center" w:pos="7200"/>
        </w:tabs>
        <w:spacing w:after="60"/>
        <w:jc w:val="both"/>
        <w:rPr>
          <w:rFonts w:cs="Calibri"/>
          <w:b/>
          <w:i/>
        </w:rPr>
      </w:pPr>
      <w:r>
        <w:rPr>
          <w:rFonts w:cs="Calibri"/>
        </w:rPr>
        <w:tab/>
        <w:t xml:space="preserve">................................................                                           </w:t>
      </w:r>
      <w:r>
        <w:rPr>
          <w:rFonts w:cs="Calibri"/>
        </w:rPr>
        <w:tab/>
        <w:t>................................................</w:t>
      </w:r>
    </w:p>
    <w:p w:rsidR="00CF1666" w:rsidRDefault="00CF1666">
      <w:pPr>
        <w:tabs>
          <w:tab w:val="center" w:pos="1440"/>
          <w:tab w:val="center" w:pos="7200"/>
        </w:tabs>
        <w:spacing w:after="60"/>
        <w:jc w:val="both"/>
        <w:rPr>
          <w:rFonts w:cs="Calibri"/>
        </w:rPr>
        <w:sectPr w:rsidR="00CF1666">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rsidR="00CF1666" w:rsidRDefault="00CF1666">
      <w:pPr>
        <w:pStyle w:val="Tekstpodstawowy"/>
        <w:rPr>
          <w:rFonts w:ascii="Calibri" w:hAnsi="Calibri" w:cs="Calibri"/>
          <w:sz w:val="22"/>
          <w:szCs w:val="22"/>
        </w:rPr>
      </w:pPr>
      <w:r>
        <w:rPr>
          <w:rFonts w:ascii="Calibri" w:hAnsi="Calibri" w:cs="Calibri"/>
          <w:sz w:val="22"/>
          <w:szCs w:val="22"/>
        </w:rPr>
        <w:lastRenderedPageBreak/>
        <w:t>Załącznik nr 3 do umowy: Oświadczenie o kwalifikowalności podatku od towarów i usług</w:t>
      </w:r>
    </w:p>
    <w:p w:rsidR="00CF1666" w:rsidRDefault="00CF1666">
      <w:pPr>
        <w:pStyle w:val="Tekstpodstawowy"/>
        <w:rPr>
          <w:rFonts w:ascii="Calibri" w:hAnsi="Calibri" w:cs="Calibri"/>
          <w:sz w:val="22"/>
          <w:szCs w:val="22"/>
        </w:rPr>
      </w:pPr>
    </w:p>
    <w:p w:rsidR="00CF1666" w:rsidRDefault="001B734F">
      <w:pPr>
        <w:pStyle w:val="Tekstpodstawowy"/>
        <w:rPr>
          <w:rFonts w:ascii="Calibri" w:hAnsi="Calibri" w:cs="Calibri"/>
          <w:sz w:val="22"/>
          <w:szCs w:val="22"/>
        </w:rPr>
      </w:pPr>
      <w:r>
        <w:rPr>
          <w:noProof/>
          <w:lang w:eastAsia="pl-PL"/>
        </w:rPr>
        <w:drawing>
          <wp:inline distT="0" distB="0" distL="0" distR="0">
            <wp:extent cx="5756910" cy="739140"/>
            <wp:effectExtent l="0" t="0" r="0" b="3810"/>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_POWER_poziom_pl-1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910" cy="739140"/>
                    </a:xfrm>
                    <a:prstGeom prst="rect">
                      <a:avLst/>
                    </a:prstGeom>
                    <a:noFill/>
                    <a:ln>
                      <a:noFill/>
                    </a:ln>
                  </pic:spPr>
                </pic:pic>
              </a:graphicData>
            </a:graphic>
          </wp:inline>
        </w:drawing>
      </w:r>
    </w:p>
    <w:p w:rsidR="00CF1666" w:rsidRDefault="00CF1666">
      <w:pPr>
        <w:pStyle w:val="Tekstpodstawowy"/>
        <w:rPr>
          <w:rFonts w:ascii="Calibri" w:hAnsi="Calibri" w:cs="Calibri"/>
          <w:sz w:val="22"/>
          <w:szCs w:val="22"/>
        </w:rPr>
      </w:pPr>
    </w:p>
    <w:p w:rsidR="00CF1666" w:rsidRDefault="00CF1666">
      <w:pPr>
        <w:pStyle w:val="Tekstpodstawowy"/>
        <w:rPr>
          <w:rFonts w:ascii="Calibri" w:hAnsi="Calibri" w:cs="Calibri"/>
          <w:sz w:val="22"/>
          <w:szCs w:val="22"/>
        </w:rPr>
      </w:pPr>
    </w:p>
    <w:p w:rsidR="00CF1666" w:rsidRDefault="00CF1666">
      <w:pPr>
        <w:pStyle w:val="Tekstpodstawowy"/>
        <w:rPr>
          <w:rFonts w:cs="Calibri"/>
          <w: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rsidR="00CF1666" w:rsidRDefault="00CF1666">
      <w:pPr>
        <w:jc w:val="center"/>
        <w:rPr>
          <w:rFonts w:cs="Calibri"/>
          <w:i/>
          <w:iCs/>
        </w:rPr>
      </w:pPr>
    </w:p>
    <w:p w:rsidR="00CF1666" w:rsidRDefault="00CF1666">
      <w:pPr>
        <w:pStyle w:val="Tekstpodstawowy"/>
        <w:jc w:val="center"/>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83"/>
      </w:r>
    </w:p>
    <w:p w:rsidR="00CF1666" w:rsidRDefault="00CF1666">
      <w:pPr>
        <w:pStyle w:val="Tekstpodstawowy"/>
        <w:rPr>
          <w:rFonts w:cs="Calibri"/>
          <w:b/>
          <w:bCs/>
          <w:spacing w:val="20"/>
        </w:rPr>
      </w:pPr>
    </w:p>
    <w:p w:rsidR="00CF1666" w:rsidRDefault="00CF1666">
      <w:pPr>
        <w:jc w:val="center"/>
        <w:rPr>
          <w:rFonts w:cs="Calibri"/>
          <w:b/>
          <w:bCs/>
          <w:spacing w:val="20"/>
        </w:rPr>
      </w:pPr>
    </w:p>
    <w:p w:rsidR="00CF1666" w:rsidRDefault="00CF1666">
      <w:pPr>
        <w:pStyle w:val="Tekstpodstawowy"/>
        <w:spacing w:after="120"/>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  w ramach Programu Operacyjnego Wiedza Edukacja Rozwój 2014-2020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Pr>
          <w:rFonts w:ascii="Calibri" w:hAnsi="Calibri" w:cs="Calibri"/>
          <w:sz w:val="22"/>
          <w:szCs w:val="22"/>
        </w:rPr>
        <w:t xml:space="preserve"> </w:t>
      </w:r>
      <w:r>
        <w:rPr>
          <w:rFonts w:ascii="Calibri" w:hAnsi="Calibri" w:cs="Calibri"/>
          <w:sz w:val="22"/>
          <w:szCs w:val="22"/>
        </w:rPr>
        <w:br/>
        <w:t xml:space="preserve">poniesionego kosztu podatku od towarów i usług, którego wysokość została zawarta w budżecie Projektu. </w:t>
      </w:r>
    </w:p>
    <w:p w:rsidR="00CF1666" w:rsidRDefault="00CF1666">
      <w:pPr>
        <w:pStyle w:val="Tekstpodstawowy"/>
        <w:spacing w:after="120"/>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84"/>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85"/>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86"/>
      </w:r>
      <w:r>
        <w:rPr>
          <w:rFonts w:ascii="Calibri" w:hAnsi="Calibri" w:cs="Calibri"/>
          <w:sz w:val="22"/>
          <w:szCs w:val="22"/>
        </w:rPr>
        <w:t>.</w:t>
      </w:r>
    </w:p>
    <w:p w:rsidR="00CF1666" w:rsidRDefault="0015046A">
      <w:pPr>
        <w:pStyle w:val="Tekstpodstawowy"/>
        <w:spacing w:after="120"/>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rsidR="00CF1666" w:rsidRDefault="00CF1666">
      <w:pPr>
        <w:pStyle w:val="Tekstpodstawowy"/>
        <w:spacing w:after="120"/>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rsidR="00CF1666" w:rsidRDefault="00CF1666">
      <w:pPr>
        <w:ind w:left="5664"/>
        <w:jc w:val="center"/>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rsidR="00CF1666" w:rsidRDefault="00CF1666">
      <w:pPr>
        <w:ind w:left="4320" w:firstLine="720"/>
        <w:rPr>
          <w:rFonts w:cs="Calibri"/>
          <w:spacing w:val="20"/>
        </w:rPr>
      </w:pPr>
      <w:r>
        <w:rPr>
          <w:rFonts w:cs="Calibri"/>
        </w:rPr>
        <w:lastRenderedPageBreak/>
        <w:t xml:space="preserve">              </w:t>
      </w:r>
      <w:r>
        <w:rPr>
          <w:rFonts w:cs="Calibri"/>
        </w:rPr>
        <w:tab/>
        <w:t xml:space="preserve">  (podpis i pieczęć)</w:t>
      </w:r>
    </w:p>
    <w:p w:rsidR="00CF1666" w:rsidRPr="00AD5553" w:rsidRDefault="00070B0E">
      <w:pPr>
        <w:pStyle w:val="Tekstpodstawowy"/>
        <w:rPr>
          <w:rFonts w:ascii="Calibri" w:hAnsi="Calibri" w:cs="Calibri"/>
          <w:sz w:val="22"/>
          <w:szCs w:val="22"/>
        </w:rPr>
      </w:pPr>
      <w:r>
        <w:rPr>
          <w:rFonts w:ascii="Calibri" w:hAnsi="Calibri" w:cs="Calibri"/>
          <w:spacing w:val="20"/>
          <w:sz w:val="22"/>
          <w:szCs w:val="22"/>
        </w:rPr>
        <w:br w:type="page"/>
      </w:r>
      <w:r w:rsidRPr="00AD5553">
        <w:rPr>
          <w:rFonts w:ascii="Calibri" w:hAnsi="Calibri" w:cs="Calibri"/>
          <w:sz w:val="22"/>
          <w:szCs w:val="22"/>
        </w:rPr>
        <w:lastRenderedPageBreak/>
        <w:t>Załącznik nr 4</w:t>
      </w:r>
      <w:r w:rsidR="009F22D5">
        <w:rPr>
          <w:rFonts w:ascii="Calibri" w:hAnsi="Calibri" w:cs="Calibri"/>
          <w:sz w:val="22"/>
          <w:szCs w:val="22"/>
        </w:rPr>
        <w:t xml:space="preserve"> do umowy: </w:t>
      </w:r>
      <w:r w:rsidR="009F22D5" w:rsidRPr="009F22D5">
        <w:rPr>
          <w:rFonts w:ascii="Calibri" w:hAnsi="Calibri" w:cs="Calibri"/>
          <w:sz w:val="22"/>
          <w:szCs w:val="22"/>
        </w:rPr>
        <w:t>Taryfikator korekt kosztów pośrednich za naruszenia postanowień umowy w zakresie zarządzania projektem</w:t>
      </w:r>
    </w:p>
    <w:p w:rsidR="00070B0E" w:rsidRDefault="00070B0E">
      <w:pPr>
        <w:pStyle w:val="Tekstpodstawowy"/>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200"/>
        <w:gridCol w:w="4352"/>
      </w:tblGrid>
      <w:tr w:rsidR="00070B0E" w:rsidRPr="00070B0E" w:rsidTr="00AD5553">
        <w:tc>
          <w:tcPr>
            <w:tcW w:w="534" w:type="dxa"/>
            <w:shd w:val="clear" w:color="auto" w:fill="auto"/>
          </w:tcPr>
          <w:p w:rsidR="00070B0E" w:rsidRPr="00070B0E" w:rsidRDefault="00070B0E" w:rsidP="00070B0E">
            <w:pPr>
              <w:suppressAutoHyphens w:val="0"/>
              <w:rPr>
                <w:b/>
                <w:lang w:eastAsia="en-US"/>
              </w:rPr>
            </w:pPr>
            <w:r w:rsidRPr="00070B0E">
              <w:rPr>
                <w:b/>
                <w:lang w:eastAsia="en-US"/>
              </w:rPr>
              <w:t>Lp.</w:t>
            </w:r>
          </w:p>
        </w:tc>
        <w:tc>
          <w:tcPr>
            <w:tcW w:w="5607" w:type="dxa"/>
            <w:shd w:val="clear" w:color="auto" w:fill="auto"/>
          </w:tcPr>
          <w:p w:rsidR="00070B0E" w:rsidRPr="00070B0E" w:rsidRDefault="00070B0E" w:rsidP="00070B0E">
            <w:pPr>
              <w:suppressAutoHyphens w:val="0"/>
              <w:rPr>
                <w:b/>
                <w:lang w:eastAsia="en-US"/>
              </w:rPr>
            </w:pPr>
            <w:r w:rsidRPr="00070B0E">
              <w:rPr>
                <w:b/>
                <w:lang w:eastAsia="en-US"/>
              </w:rPr>
              <w:t>Rodzaj naruszenia postanowień umowy o dofinansowanie w zakresie zarządzania projektem PO WER:</w:t>
            </w:r>
          </w:p>
        </w:tc>
        <w:tc>
          <w:tcPr>
            <w:tcW w:w="6867" w:type="dxa"/>
            <w:shd w:val="clear" w:color="auto" w:fill="auto"/>
          </w:tcPr>
          <w:p w:rsidR="00070B0E" w:rsidRPr="00070B0E" w:rsidRDefault="00070B0E" w:rsidP="00070B0E">
            <w:pPr>
              <w:suppressAutoHyphens w:val="0"/>
              <w:rPr>
                <w:b/>
                <w:lang w:eastAsia="en-US"/>
              </w:rPr>
            </w:pPr>
            <w:r w:rsidRPr="00070B0E">
              <w:rPr>
                <w:b/>
                <w:lang w:eastAsia="en-US"/>
              </w:rPr>
              <w:t>Korekta kosztów pośrednich:</w:t>
            </w:r>
          </w:p>
        </w:tc>
      </w:tr>
      <w:tr w:rsidR="00070B0E" w:rsidRPr="00070B0E" w:rsidTr="000D7362">
        <w:tc>
          <w:tcPr>
            <w:tcW w:w="534" w:type="dxa"/>
            <w:shd w:val="clear" w:color="auto" w:fill="auto"/>
          </w:tcPr>
          <w:p w:rsidR="00070B0E" w:rsidRPr="00070B0E" w:rsidRDefault="00070B0E" w:rsidP="00070B0E">
            <w:pPr>
              <w:suppressAutoHyphens w:val="0"/>
              <w:rPr>
                <w:lang w:eastAsia="en-US"/>
              </w:rPr>
            </w:pPr>
            <w:r w:rsidRPr="00070B0E">
              <w:rPr>
                <w:lang w:eastAsia="en-US"/>
              </w:rPr>
              <w:t>1.</w:t>
            </w:r>
          </w:p>
        </w:tc>
        <w:tc>
          <w:tcPr>
            <w:tcW w:w="5607" w:type="dxa"/>
            <w:shd w:val="clear" w:color="auto" w:fill="auto"/>
          </w:tcPr>
          <w:p w:rsidR="00070B0E" w:rsidRPr="00070B0E" w:rsidRDefault="00070B0E" w:rsidP="00070B0E">
            <w:pPr>
              <w:suppressAutoHyphens w:val="0"/>
              <w:rPr>
                <w:lang w:eastAsia="en-US"/>
              </w:rPr>
            </w:pPr>
            <w:r w:rsidRPr="00070B0E">
              <w:rPr>
                <w:lang w:eastAsia="en-US"/>
              </w:rPr>
              <w:t xml:space="preserve">Beneficjent, bez racjonalnego uzasadnienia, nie przedstawia w terminie wyznaczonym przez Instytucję Pośredniczącą, jednak nie krótszym niż 5 dni roboczych, informacji i wyjaśnień związanych z realizacją projektu </w:t>
            </w:r>
          </w:p>
        </w:tc>
        <w:tc>
          <w:tcPr>
            <w:tcW w:w="6867" w:type="dxa"/>
            <w:shd w:val="clear" w:color="auto" w:fill="auto"/>
          </w:tcPr>
          <w:p w:rsidR="00070B0E" w:rsidRPr="00AD5553" w:rsidRDefault="00070B0E" w:rsidP="00070B0E">
            <w:pPr>
              <w:suppressAutoHyphens w:val="0"/>
              <w:rPr>
                <w:lang w:eastAsia="en-US"/>
              </w:rPr>
            </w:pPr>
            <w:r w:rsidRPr="00AD5553">
              <w:rPr>
                <w:lang w:eastAsia="en-US"/>
              </w:rPr>
              <w:t xml:space="preserve">0,2% wartości kosztów pośrednich wykazanych w aktualnym wniosku o dofinansowanie </w:t>
            </w:r>
          </w:p>
          <w:p w:rsidR="00070B0E" w:rsidRPr="0015046A" w:rsidRDefault="00070B0E" w:rsidP="00070B0E">
            <w:pPr>
              <w:suppressAutoHyphens w:val="0"/>
              <w:rPr>
                <w:lang w:eastAsia="en-US"/>
              </w:rPr>
            </w:pPr>
            <w:r w:rsidRPr="00070B0E">
              <w:rPr>
                <w:lang w:eastAsia="en-US"/>
              </w:rPr>
              <w:t>Korekty nie stosuje się, gdy IP w związku z naruszeniem za niekwalifikowalną uzna część wydatków bezpośrednich.</w:t>
            </w:r>
          </w:p>
        </w:tc>
      </w:tr>
      <w:tr w:rsidR="00070B0E" w:rsidRPr="00070B0E" w:rsidTr="000D7362">
        <w:tc>
          <w:tcPr>
            <w:tcW w:w="534" w:type="dxa"/>
            <w:shd w:val="clear" w:color="auto" w:fill="auto"/>
          </w:tcPr>
          <w:p w:rsidR="00070B0E" w:rsidRPr="00070B0E" w:rsidRDefault="00070B0E" w:rsidP="00070B0E">
            <w:pPr>
              <w:suppressAutoHyphens w:val="0"/>
              <w:rPr>
                <w:lang w:eastAsia="en-US"/>
              </w:rPr>
            </w:pPr>
            <w:r w:rsidRPr="00070B0E">
              <w:rPr>
                <w:lang w:eastAsia="en-US"/>
              </w:rPr>
              <w:t>2.</w:t>
            </w:r>
          </w:p>
        </w:tc>
        <w:tc>
          <w:tcPr>
            <w:tcW w:w="5607" w:type="dxa"/>
            <w:shd w:val="clear" w:color="auto" w:fill="auto"/>
          </w:tcPr>
          <w:p w:rsidR="00070B0E" w:rsidRPr="00070B0E" w:rsidRDefault="00070B0E" w:rsidP="00070B0E">
            <w:pPr>
              <w:suppressAutoHyphens w:val="0"/>
              <w:rPr>
                <w:lang w:eastAsia="en-US"/>
              </w:rPr>
            </w:pPr>
            <w:r w:rsidRPr="00070B0E">
              <w:rPr>
                <w:lang w:eastAsia="en-US"/>
              </w:rPr>
              <w:t xml:space="preserve">Beneficjent nie przedkłada wniosków o płatność lub dokumentów źródłowych związanych z weryfikacją wniosków o płatność w terminie zgodnym z umową </w:t>
            </w:r>
          </w:p>
        </w:tc>
        <w:tc>
          <w:tcPr>
            <w:tcW w:w="6867" w:type="dxa"/>
            <w:shd w:val="clear" w:color="auto" w:fill="auto"/>
          </w:tcPr>
          <w:p w:rsidR="00070B0E" w:rsidRPr="0015046A" w:rsidRDefault="00070B0E" w:rsidP="00070B0E">
            <w:pPr>
              <w:suppressAutoHyphens w:val="0"/>
              <w:rPr>
                <w:lang w:eastAsia="en-US"/>
              </w:rPr>
            </w:pPr>
            <w:r w:rsidRPr="00070B0E">
              <w:rPr>
                <w:lang w:eastAsia="en-US"/>
              </w:rPr>
              <w:t>W przypadku wystąpienia naruszenia po raz pierwszy:</w:t>
            </w:r>
          </w:p>
          <w:p w:rsidR="00070B0E" w:rsidRPr="00AD5553" w:rsidRDefault="00070B0E" w:rsidP="00070B0E">
            <w:pPr>
              <w:suppressAutoHyphens w:val="0"/>
              <w:rPr>
                <w:lang w:eastAsia="en-US"/>
              </w:rPr>
            </w:pPr>
            <w:r w:rsidRPr="00AD5553">
              <w:rPr>
                <w:lang w:eastAsia="en-US"/>
              </w:rPr>
              <w:t>- 0,05% wartości kosztów pośrednich wykazanych w aktualnym wniosku o dofinansowanie</w:t>
            </w:r>
            <w:r w:rsidRPr="00070B0E">
              <w:rPr>
                <w:lang w:eastAsia="en-US"/>
              </w:rPr>
              <w:t xml:space="preserve"> </w:t>
            </w:r>
            <w:r w:rsidRPr="00AD5553">
              <w:rPr>
                <w:lang w:eastAsia="en-US"/>
              </w:rPr>
              <w:t xml:space="preserve">za każdy dzień przekroczenia terminu, nie więcej jednak niż 250 PLN, za dzień. </w:t>
            </w:r>
          </w:p>
          <w:p w:rsidR="00070B0E" w:rsidRPr="0015046A" w:rsidRDefault="00070B0E" w:rsidP="00070B0E">
            <w:pPr>
              <w:suppressAutoHyphens w:val="0"/>
              <w:rPr>
                <w:lang w:eastAsia="en-US"/>
              </w:rPr>
            </w:pPr>
            <w:r w:rsidRPr="00070B0E">
              <w:rPr>
                <w:lang w:eastAsia="en-US"/>
              </w:rPr>
              <w:t xml:space="preserve">W przypadku pojawienia się opóźnień w </w:t>
            </w:r>
            <w:r w:rsidRPr="0015046A">
              <w:rPr>
                <w:lang w:eastAsia="en-US"/>
              </w:rPr>
              <w:t>przedkładaniu kolejnych wersji tego samego wniosku o płatność, dni opóźnień w ramach kolejnych wersji tego samego wniosku o płatność sumują się.</w:t>
            </w:r>
          </w:p>
          <w:p w:rsidR="00070B0E" w:rsidRPr="0015046A" w:rsidRDefault="00070B0E" w:rsidP="00070B0E">
            <w:pPr>
              <w:suppressAutoHyphens w:val="0"/>
              <w:rPr>
                <w:lang w:eastAsia="en-US"/>
              </w:rPr>
            </w:pPr>
            <w:r w:rsidRPr="0015046A">
              <w:rPr>
                <w:lang w:eastAsia="en-US"/>
              </w:rPr>
              <w:t>Korekt nie stosuje się w przypadku, gdy wniosek o płatność lub dokumenty źródłowe z nim związane zostały złożone po terminie wynikającym umowy, ale zostało to uzgodnione z IP.</w:t>
            </w:r>
          </w:p>
        </w:tc>
      </w:tr>
      <w:tr w:rsidR="00070B0E" w:rsidRPr="00070B0E" w:rsidTr="000D7362">
        <w:tc>
          <w:tcPr>
            <w:tcW w:w="534" w:type="dxa"/>
            <w:shd w:val="clear" w:color="auto" w:fill="auto"/>
          </w:tcPr>
          <w:p w:rsidR="00070B0E" w:rsidRPr="00070B0E" w:rsidRDefault="00070B0E" w:rsidP="00070B0E">
            <w:pPr>
              <w:suppressAutoHyphens w:val="0"/>
              <w:rPr>
                <w:lang w:eastAsia="en-US"/>
              </w:rPr>
            </w:pPr>
            <w:r w:rsidRPr="00070B0E">
              <w:rPr>
                <w:lang w:eastAsia="en-US"/>
              </w:rPr>
              <w:t>3.</w:t>
            </w:r>
          </w:p>
        </w:tc>
        <w:tc>
          <w:tcPr>
            <w:tcW w:w="5607" w:type="dxa"/>
            <w:shd w:val="clear" w:color="auto" w:fill="auto"/>
          </w:tcPr>
          <w:p w:rsidR="00070B0E" w:rsidRPr="00070B0E" w:rsidRDefault="00070B0E" w:rsidP="00070B0E">
            <w:pPr>
              <w:suppressAutoHyphens w:val="0"/>
              <w:rPr>
                <w:lang w:eastAsia="en-US"/>
              </w:rPr>
            </w:pPr>
            <w:r w:rsidRPr="00070B0E">
              <w:rPr>
                <w:lang w:eastAsia="en-US"/>
              </w:rPr>
              <w:t>Beneficjent:</w:t>
            </w:r>
          </w:p>
          <w:p w:rsidR="00070B0E" w:rsidRPr="00070B0E" w:rsidRDefault="00070B0E" w:rsidP="00070B0E">
            <w:pPr>
              <w:numPr>
                <w:ilvl w:val="0"/>
                <w:numId w:val="81"/>
              </w:numPr>
              <w:suppressAutoHyphens w:val="0"/>
              <w:rPr>
                <w:lang w:eastAsia="en-US"/>
              </w:rPr>
            </w:pPr>
            <w:r w:rsidRPr="00070B0E">
              <w:rPr>
                <w:lang w:eastAsia="en-US"/>
              </w:rPr>
              <w:t>przedkłada wielokrotnie wnioski o płatność lub dokumenty źródłowe niskiej jakości (np. niekompletne, z tymi samymi błędami) lub</w:t>
            </w:r>
          </w:p>
          <w:p w:rsidR="00070B0E" w:rsidRPr="00070B0E" w:rsidRDefault="00070B0E" w:rsidP="00070B0E">
            <w:pPr>
              <w:numPr>
                <w:ilvl w:val="0"/>
                <w:numId w:val="81"/>
              </w:numPr>
              <w:suppressAutoHyphens w:val="0"/>
              <w:rPr>
                <w:lang w:eastAsia="en-US"/>
              </w:rPr>
            </w:pPr>
            <w:r w:rsidRPr="00070B0E">
              <w:rPr>
                <w:lang w:eastAsia="en-US"/>
              </w:rPr>
              <w:t>nie wprowadza danych do systemu teleinformatycznego SL2014 lub wprowadza dane niekompletne</w:t>
            </w:r>
            <w:r w:rsidR="00A667DC">
              <w:rPr>
                <w:lang w:eastAsia="en-US"/>
              </w:rPr>
              <w:t xml:space="preserve"> lub</w:t>
            </w:r>
          </w:p>
          <w:p w:rsidR="00070B0E" w:rsidRPr="00070B0E" w:rsidRDefault="00070B0E" w:rsidP="00070B0E">
            <w:pPr>
              <w:numPr>
                <w:ilvl w:val="0"/>
                <w:numId w:val="81"/>
              </w:numPr>
              <w:suppressAutoHyphens w:val="0"/>
              <w:rPr>
                <w:lang w:eastAsia="en-US"/>
              </w:rPr>
            </w:pPr>
            <w:r w:rsidRPr="00070B0E">
              <w:rPr>
                <w:lang w:eastAsia="en-US"/>
              </w:rPr>
              <w:lastRenderedPageBreak/>
              <w:t xml:space="preserve">wprowadza dane do SL2014 z błędami </w:t>
            </w:r>
          </w:p>
        </w:tc>
        <w:tc>
          <w:tcPr>
            <w:tcW w:w="6867"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6"/>
            </w:tblGrid>
            <w:tr w:rsidR="00070B0E" w:rsidRPr="00AD5553" w:rsidTr="000D7362">
              <w:trPr>
                <w:tblCellSpacing w:w="15" w:type="dxa"/>
              </w:trPr>
              <w:tc>
                <w:tcPr>
                  <w:tcW w:w="0" w:type="auto"/>
                  <w:hideMark/>
                </w:tcPr>
                <w:p w:rsidR="00070B0E" w:rsidRPr="0015046A" w:rsidRDefault="00070B0E" w:rsidP="00070B0E">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rsidR="00070B0E" w:rsidRPr="00070B0E" w:rsidRDefault="00070B0E" w:rsidP="00070B0E">
            <w:pPr>
              <w:suppressAutoHyphens w:val="0"/>
              <w:rPr>
                <w:lang w:eastAsia="en-US"/>
              </w:rPr>
            </w:pPr>
            <w:r w:rsidRPr="00AD5553">
              <w:rPr>
                <w:lang w:eastAsia="en-US"/>
              </w:rPr>
              <w:t>- 0,2 % wartości kosztów pośrednich wykazanych w aktualnym wniosku o dofinansowanie</w:t>
            </w:r>
            <w:r w:rsidRPr="00070B0E">
              <w:rPr>
                <w:lang w:eastAsia="en-US"/>
              </w:rPr>
              <w:t>.</w:t>
            </w:r>
          </w:p>
          <w:p w:rsidR="00070B0E" w:rsidRPr="0015046A" w:rsidRDefault="00070B0E" w:rsidP="00070B0E">
            <w:pPr>
              <w:suppressAutoHyphens w:val="0"/>
              <w:rPr>
                <w:lang w:eastAsia="en-US"/>
              </w:rPr>
            </w:pPr>
            <w:r w:rsidRPr="0015046A">
              <w:rPr>
                <w:lang w:eastAsia="en-US"/>
              </w:rPr>
              <w:t xml:space="preserve">W przypadku ponownego wystąpienia naruszenia dla wniosku o płatność za kolejny okres rozliczeniowy: </w:t>
            </w:r>
          </w:p>
          <w:p w:rsidR="00070B0E" w:rsidRPr="00070B0E" w:rsidRDefault="00070B0E" w:rsidP="00070B0E">
            <w:pPr>
              <w:suppressAutoHyphens w:val="0"/>
              <w:rPr>
                <w:lang w:eastAsia="en-US"/>
              </w:rPr>
            </w:pPr>
            <w:r w:rsidRPr="00AD5553">
              <w:rPr>
                <w:lang w:eastAsia="en-US"/>
              </w:rPr>
              <w:lastRenderedPageBreak/>
              <w:t>- 0,3% wartości kosztów pośrednich wykazanych w aktualnym wniosku o dofinansowanie.</w:t>
            </w:r>
          </w:p>
          <w:p w:rsidR="00070B0E" w:rsidRPr="0015046A" w:rsidRDefault="00070B0E" w:rsidP="00070B0E">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070B0E" w:rsidRPr="00070B0E" w:rsidTr="000D7362">
        <w:tc>
          <w:tcPr>
            <w:tcW w:w="534" w:type="dxa"/>
            <w:shd w:val="clear" w:color="auto" w:fill="auto"/>
          </w:tcPr>
          <w:p w:rsidR="00070B0E" w:rsidRPr="00070B0E" w:rsidRDefault="00070B0E" w:rsidP="00070B0E">
            <w:pPr>
              <w:suppressAutoHyphens w:val="0"/>
              <w:rPr>
                <w:lang w:eastAsia="en-US"/>
              </w:rPr>
            </w:pPr>
            <w:r w:rsidRPr="00070B0E">
              <w:rPr>
                <w:lang w:eastAsia="en-US"/>
              </w:rPr>
              <w:t>4.</w:t>
            </w:r>
          </w:p>
        </w:tc>
        <w:tc>
          <w:tcPr>
            <w:tcW w:w="5607" w:type="dxa"/>
            <w:shd w:val="clear" w:color="auto" w:fill="auto"/>
          </w:tcPr>
          <w:p w:rsidR="00070B0E" w:rsidRPr="00070B0E" w:rsidRDefault="00070B0E" w:rsidP="00070B0E">
            <w:pPr>
              <w:suppressAutoHyphens w:val="0"/>
              <w:rPr>
                <w:lang w:eastAsia="en-US"/>
              </w:rPr>
            </w:pPr>
            <w:r w:rsidRPr="00070B0E">
              <w:rPr>
                <w:lang w:eastAsia="en-US"/>
              </w:rPr>
              <w:t>Beneficjent zaangażował do projektu personel administracyjny niezgodnie za zapisami aktualnego wniosku o dofinansowanie projektu w zakresie zarządzania projektem i jednocześnie projekt jest realizowany niezgodnie z warunkami umowy</w:t>
            </w:r>
            <w:r w:rsidR="00A667DC">
              <w:rPr>
                <w:lang w:eastAsia="en-US"/>
              </w:rPr>
              <w:t>.</w:t>
            </w:r>
          </w:p>
        </w:tc>
        <w:tc>
          <w:tcPr>
            <w:tcW w:w="6867" w:type="dxa"/>
            <w:shd w:val="clear" w:color="auto" w:fill="auto"/>
          </w:tcPr>
          <w:p w:rsidR="00070B0E" w:rsidRPr="00AD5553" w:rsidRDefault="00070B0E" w:rsidP="00070B0E">
            <w:pPr>
              <w:suppressAutoHyphens w:val="0"/>
              <w:rPr>
                <w:lang w:eastAsia="en-US"/>
              </w:rPr>
            </w:pPr>
            <w:r w:rsidRPr="00AD5553">
              <w:rPr>
                <w:lang w:eastAsia="en-US"/>
              </w:rPr>
              <w:t>5% wartości kosztów pośrednich wykazanych w złożonych dotychczas wnioskach o płatność</w:t>
            </w:r>
          </w:p>
          <w:p w:rsidR="00070B0E" w:rsidRPr="0015046A" w:rsidRDefault="00070B0E" w:rsidP="00070B0E">
            <w:pPr>
              <w:suppressAutoHyphens w:val="0"/>
              <w:rPr>
                <w:lang w:eastAsia="en-US"/>
              </w:rPr>
            </w:pPr>
            <w:r w:rsidRPr="00070B0E">
              <w:rPr>
                <w:lang w:eastAsia="en-US"/>
              </w:rPr>
              <w:t>W przypadku nieusunięcia nieprawidłowości –</w:t>
            </w:r>
            <w:r w:rsidRPr="0015046A">
              <w:rPr>
                <w:lang w:eastAsia="en-US"/>
              </w:rPr>
              <w:t xml:space="preserve"> 5% kosztów pośrednich wykazanych w każdym kolejnym wniosku o płatność.</w:t>
            </w:r>
          </w:p>
          <w:p w:rsidR="00070B0E" w:rsidRPr="00AD5553" w:rsidRDefault="00070B0E" w:rsidP="00070B0E">
            <w:pPr>
              <w:suppressAutoHyphens w:val="0"/>
              <w:rPr>
                <w:lang w:eastAsia="en-US"/>
              </w:rPr>
            </w:pPr>
          </w:p>
        </w:tc>
      </w:tr>
      <w:tr w:rsidR="00070B0E" w:rsidRPr="00070B0E" w:rsidTr="000D7362">
        <w:tc>
          <w:tcPr>
            <w:tcW w:w="534" w:type="dxa"/>
            <w:shd w:val="clear" w:color="auto" w:fill="auto"/>
          </w:tcPr>
          <w:p w:rsidR="00070B0E" w:rsidRPr="00070B0E" w:rsidRDefault="00070B0E" w:rsidP="00070B0E">
            <w:pPr>
              <w:suppressAutoHyphens w:val="0"/>
              <w:rPr>
                <w:lang w:eastAsia="en-US"/>
              </w:rPr>
            </w:pPr>
            <w:r w:rsidRPr="00070B0E">
              <w:rPr>
                <w:lang w:eastAsia="en-US"/>
              </w:rPr>
              <w:t>5.</w:t>
            </w:r>
          </w:p>
        </w:tc>
        <w:tc>
          <w:tcPr>
            <w:tcW w:w="5607" w:type="dxa"/>
            <w:shd w:val="clear" w:color="auto" w:fill="auto"/>
          </w:tcPr>
          <w:p w:rsidR="00070B0E" w:rsidRPr="00070B0E" w:rsidRDefault="00070B0E" w:rsidP="00070B0E">
            <w:pPr>
              <w:suppressAutoHyphens w:val="0"/>
              <w:rPr>
                <w:lang w:eastAsia="en-US"/>
              </w:rPr>
            </w:pPr>
            <w:r w:rsidRPr="00070B0E">
              <w:rPr>
                <w:lang w:eastAsia="en-US"/>
              </w:rPr>
              <w:t>Beneficjent nie wdrożył w wyznaczonym terminie zaleceń z kontroli o kluczowym i istotnym znaczeniu, które nie dotyczą zwrotu wydatków niekwalifikowalnych</w:t>
            </w:r>
            <w:r w:rsidR="00A667DC">
              <w:rPr>
                <w:lang w:eastAsia="en-US"/>
              </w:rPr>
              <w:t>.</w:t>
            </w:r>
          </w:p>
        </w:tc>
        <w:tc>
          <w:tcPr>
            <w:tcW w:w="6867" w:type="dxa"/>
            <w:shd w:val="clear" w:color="auto" w:fill="auto"/>
          </w:tcPr>
          <w:p w:rsidR="00070B0E" w:rsidRPr="00AD5553" w:rsidRDefault="00070B0E" w:rsidP="00070B0E">
            <w:pPr>
              <w:suppressAutoHyphens w:val="0"/>
              <w:rPr>
                <w:lang w:eastAsia="en-US"/>
              </w:rPr>
            </w:pPr>
            <w:r w:rsidRPr="00AD5553">
              <w:rPr>
                <w:lang w:eastAsia="en-US"/>
              </w:rPr>
              <w:t>0,3% wartości kosztów pośrednich wykazanych w aktualnym wniosku o dofinansowanie</w:t>
            </w:r>
          </w:p>
        </w:tc>
      </w:tr>
      <w:tr w:rsidR="00070B0E" w:rsidRPr="00070B0E" w:rsidTr="000D7362">
        <w:tc>
          <w:tcPr>
            <w:tcW w:w="534" w:type="dxa"/>
            <w:shd w:val="clear" w:color="auto" w:fill="auto"/>
          </w:tcPr>
          <w:p w:rsidR="00070B0E" w:rsidRPr="00070B0E" w:rsidRDefault="00070B0E" w:rsidP="00070B0E">
            <w:pPr>
              <w:suppressAutoHyphens w:val="0"/>
              <w:rPr>
                <w:lang w:eastAsia="en-US"/>
              </w:rPr>
            </w:pPr>
            <w:r w:rsidRPr="00070B0E">
              <w:rPr>
                <w:lang w:eastAsia="en-US"/>
              </w:rPr>
              <w:t>6.</w:t>
            </w:r>
          </w:p>
        </w:tc>
        <w:tc>
          <w:tcPr>
            <w:tcW w:w="5607" w:type="dxa"/>
            <w:shd w:val="clear" w:color="auto" w:fill="auto"/>
          </w:tcPr>
          <w:p w:rsidR="00070B0E" w:rsidRPr="00070B0E" w:rsidRDefault="00070B0E" w:rsidP="00070B0E">
            <w:pPr>
              <w:suppressAutoHyphens w:val="0"/>
              <w:rPr>
                <w:lang w:eastAsia="en-US"/>
              </w:rPr>
            </w:pPr>
            <w:r w:rsidRPr="00070B0E">
              <w:rPr>
                <w:lang w:eastAsia="en-US"/>
              </w:rPr>
              <w:t>W wyniku niedopełnienia przez Beneficjenta obowiązku dotyczącego szczegółowego harmonogramu udzielania wsparcia, o którym mowa w § 19 ust. 4 (zamieszczania na stronie internetowej projektu, przekazywania do Instytucji Pośredniczącej lub aktualizacji) wizyta monitoringowa nie doszła do skutku lub nie została przeprowadzona w zakresie zgodnym z harmonogramem.</w:t>
            </w:r>
          </w:p>
        </w:tc>
        <w:tc>
          <w:tcPr>
            <w:tcW w:w="6867" w:type="dxa"/>
            <w:shd w:val="clear" w:color="auto" w:fill="auto"/>
          </w:tcPr>
          <w:p w:rsidR="00070B0E" w:rsidRPr="0015046A" w:rsidRDefault="00070B0E" w:rsidP="00070B0E">
            <w:pPr>
              <w:suppressAutoHyphens w:val="0"/>
              <w:rPr>
                <w:lang w:eastAsia="en-US"/>
              </w:rPr>
            </w:pPr>
            <w:r w:rsidRPr="00070B0E">
              <w:rPr>
                <w:lang w:eastAsia="en-US"/>
              </w:rPr>
              <w:t>W przypadku wystąpienia naruszenia po raz pierwszy:</w:t>
            </w:r>
          </w:p>
          <w:p w:rsidR="00070B0E" w:rsidRPr="00AD5553" w:rsidRDefault="00070B0E" w:rsidP="00070B0E">
            <w:pPr>
              <w:suppressAutoHyphens w:val="0"/>
              <w:rPr>
                <w:lang w:eastAsia="en-US"/>
              </w:rPr>
            </w:pPr>
            <w:r w:rsidRPr="00AD5553">
              <w:rPr>
                <w:lang w:eastAsia="en-US"/>
              </w:rPr>
              <w:t>- 3% wartości kosztów pośrednich wykazanych w aktualnym wniosku o dofinansowanie, jednak nie więcej niż 5 000 PLN za niezrealizowaną wizytę monitoringową</w:t>
            </w:r>
          </w:p>
          <w:p w:rsidR="00070B0E" w:rsidRPr="0015046A" w:rsidRDefault="00070B0E" w:rsidP="00070B0E">
            <w:pPr>
              <w:suppressAutoHyphens w:val="0"/>
              <w:rPr>
                <w:lang w:eastAsia="en-US"/>
              </w:rPr>
            </w:pPr>
            <w:r w:rsidRPr="00070B0E">
              <w:rPr>
                <w:lang w:eastAsia="en-US"/>
              </w:rPr>
              <w:t xml:space="preserve">W przypadku wystąpienia naruszenia po raz </w:t>
            </w:r>
            <w:r w:rsidRPr="0015046A">
              <w:rPr>
                <w:lang w:eastAsia="en-US"/>
              </w:rPr>
              <w:t>kolejny:</w:t>
            </w:r>
          </w:p>
          <w:p w:rsidR="00070B0E" w:rsidRPr="00070B0E" w:rsidRDefault="00070B0E" w:rsidP="00070B0E">
            <w:pPr>
              <w:suppressAutoHyphens w:val="0"/>
              <w:rPr>
                <w:lang w:eastAsia="en-US"/>
              </w:rPr>
            </w:pPr>
            <w:r w:rsidRPr="00070B0E">
              <w:rPr>
                <w:lang w:eastAsia="en-US"/>
              </w:rPr>
              <w:t>- 5% wartości kosztów pośrednich wykazanych w aktualnym wniosku o dofinansowanie, jednak nie więcej niż 10 000 PLN za każdą kolejną niezrealizowaną wizytę monitoringową</w:t>
            </w:r>
          </w:p>
        </w:tc>
      </w:tr>
    </w:tbl>
    <w:p w:rsidR="00070B0E" w:rsidRDefault="00070B0E">
      <w:pPr>
        <w:pStyle w:val="Tekstpodstawowy"/>
        <w:rPr>
          <w:rFonts w:ascii="Calibri" w:hAnsi="Calibri" w:cs="Calibri"/>
          <w:spacing w:val="20"/>
          <w:sz w:val="22"/>
          <w:szCs w:val="22"/>
        </w:rPr>
      </w:pPr>
    </w:p>
    <w:p w:rsidR="00CF1666" w:rsidRDefault="00CF1666">
      <w:pPr>
        <w:pageBreakBefore/>
        <w:spacing w:after="60"/>
        <w:jc w:val="both"/>
        <w:rPr>
          <w:rFonts w:cs="Calibri"/>
        </w:rPr>
      </w:pPr>
      <w:r>
        <w:rPr>
          <w:rFonts w:cs="Calibri"/>
        </w:rPr>
        <w:lastRenderedPageBreak/>
        <w:t xml:space="preserve">Załącznik nr </w:t>
      </w:r>
      <w:r w:rsidR="00465226">
        <w:rPr>
          <w:rFonts w:cs="Calibri"/>
        </w:rPr>
        <w:t>5</w:t>
      </w:r>
      <w:r>
        <w:rPr>
          <w:rFonts w:cs="Calibri"/>
        </w:rPr>
        <w:t xml:space="preserve"> do umowy: Harmonogram płatności</w:t>
      </w:r>
      <w:r>
        <w:rPr>
          <w:rStyle w:val="Znakiprzypiswdolnych"/>
          <w:rFonts w:cs="Calibri"/>
        </w:rPr>
        <w:footnoteReference w:id="87"/>
      </w:r>
    </w:p>
    <w:p w:rsidR="00CF1666" w:rsidRDefault="00CF1666">
      <w:pPr>
        <w:spacing w:after="60"/>
        <w:jc w:val="both"/>
        <w:rPr>
          <w:rFonts w:cs="Calibri"/>
        </w:rPr>
      </w:pPr>
    </w:p>
    <w:p w:rsidR="00CF1666" w:rsidRDefault="001B734F">
      <w:pPr>
        <w:spacing w:after="60"/>
        <w:jc w:val="both"/>
        <w:rPr>
          <w:rFonts w:cs="Calibri"/>
        </w:rPr>
      </w:pPr>
      <w:r>
        <w:rPr>
          <w:noProof/>
          <w:lang w:eastAsia="pl-PL"/>
        </w:rPr>
        <w:drawing>
          <wp:inline distT="0" distB="0" distL="0" distR="0">
            <wp:extent cx="5756910" cy="739140"/>
            <wp:effectExtent l="0" t="0" r="0" b="3810"/>
            <wp:docPr id="3" name="Obraz 3"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_POWER_poziom_pl-1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910" cy="739140"/>
                    </a:xfrm>
                    <a:prstGeom prst="rect">
                      <a:avLst/>
                    </a:prstGeom>
                    <a:noFill/>
                    <a:ln>
                      <a:noFill/>
                    </a:ln>
                  </pic:spPr>
                </pic:pic>
              </a:graphicData>
            </a:graphic>
          </wp:inline>
        </w:drawing>
      </w:r>
    </w:p>
    <w:p w:rsidR="00300D35" w:rsidRDefault="00300D35" w:rsidP="00300D35">
      <w:pPr>
        <w:pStyle w:val="Tekstpodstawowy"/>
        <w:jc w:val="center"/>
        <w:rPr>
          <w:rFonts w:ascii="Calibri" w:hAnsi="Calibri" w:cs="Calibri"/>
          <w:b/>
          <w:sz w:val="22"/>
          <w:szCs w:val="22"/>
        </w:rPr>
      </w:pPr>
    </w:p>
    <w:p w:rsidR="0052132A" w:rsidRDefault="0052132A" w:rsidP="00300D35">
      <w:pPr>
        <w:pStyle w:val="Tekstpodstawowy"/>
        <w:jc w:val="center"/>
        <w:rPr>
          <w:rFonts w:ascii="Calibri" w:hAnsi="Calibri" w:cs="Calibri"/>
          <w:b/>
          <w:sz w:val="22"/>
          <w:szCs w:val="22"/>
        </w:rPr>
      </w:pPr>
    </w:p>
    <w:p w:rsidR="0052132A" w:rsidRDefault="0052132A" w:rsidP="00300D35">
      <w:pPr>
        <w:pStyle w:val="Tekstpodstawowy"/>
        <w:jc w:val="center"/>
        <w:rPr>
          <w:rFonts w:ascii="Calibri" w:hAnsi="Calibri" w:cs="Calibri"/>
          <w:b/>
          <w:sz w:val="22"/>
          <w:szCs w:val="22"/>
        </w:rPr>
      </w:pPr>
    </w:p>
    <w:p w:rsidR="00CF1666" w:rsidRPr="00300D35" w:rsidRDefault="00300D35" w:rsidP="00300D35">
      <w:pPr>
        <w:pStyle w:val="Tekstpodstawowy"/>
        <w:jc w:val="center"/>
        <w:rPr>
          <w:rFonts w:ascii="Calibri" w:hAnsi="Calibri" w:cs="Calibri"/>
          <w:b/>
          <w:sz w:val="22"/>
          <w:szCs w:val="22"/>
        </w:rPr>
      </w:pPr>
      <w:r w:rsidRPr="00300D35">
        <w:rPr>
          <w:rFonts w:ascii="Calibri" w:hAnsi="Calibri" w:cs="Calibri"/>
          <w:b/>
          <w:sz w:val="22"/>
          <w:szCs w:val="22"/>
        </w:rPr>
        <w:t>HARMONOGRAM PŁATNOŚCI</w:t>
      </w:r>
    </w:p>
    <w:p w:rsidR="00CF1666" w:rsidRDefault="00CF1666">
      <w:pPr>
        <w:pStyle w:val="Tekstpodstawowy"/>
        <w:rPr>
          <w:rFonts w:ascii="Calibri" w:hAnsi="Calibri" w:cs="Calibri"/>
          <w:sz w:val="22"/>
          <w:szCs w:val="22"/>
        </w:rPr>
      </w:pPr>
    </w:p>
    <w:p w:rsidR="00CF1666" w:rsidRDefault="00CF1666">
      <w:pPr>
        <w:pStyle w:val="Tekstpodstawowy"/>
        <w:rPr>
          <w:rFonts w:ascii="Calibri" w:hAnsi="Calibri" w:cs="Calibri"/>
          <w:sz w:val="22"/>
          <w:szCs w:val="22"/>
        </w:rPr>
      </w:pPr>
    </w:p>
    <w:p w:rsidR="00CF1666" w:rsidRDefault="00CF1666">
      <w:pPr>
        <w:pStyle w:val="Tekstpodstawowy"/>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rsidR="00CF1666" w:rsidRDefault="00CF1666">
      <w:pPr>
        <w:spacing w:after="60"/>
        <w:jc w:val="both"/>
        <w:rPr>
          <w:rFonts w:cs="Calibri"/>
        </w:rPr>
      </w:pPr>
      <w:r>
        <w:rPr>
          <w:rFonts w:cs="Calibri"/>
          <w:iCs/>
        </w:rPr>
        <w:t>Nazwa i nr projektu</w:t>
      </w:r>
    </w:p>
    <w:p w:rsidR="00CF1666" w:rsidRDefault="00CF1666">
      <w:pPr>
        <w:spacing w:after="60"/>
        <w:jc w:val="both"/>
        <w:rPr>
          <w:rFonts w:cs="Calibri"/>
        </w:rPr>
      </w:pPr>
    </w:p>
    <w:p w:rsidR="00CF1666" w:rsidRDefault="00CF1666">
      <w:pPr>
        <w:spacing w:after="60"/>
        <w:jc w:val="both"/>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trPr>
          <w:trHeight w:val="200"/>
        </w:trPr>
        <w:tc>
          <w:tcPr>
            <w:tcW w:w="959" w:type="dxa"/>
            <w:vMerge w:val="restart"/>
            <w:tcBorders>
              <w:top w:val="single" w:sz="4" w:space="0" w:color="000000"/>
              <w:left w:val="single" w:sz="4" w:space="0" w:color="000000"/>
              <w:bottom w:val="single" w:sz="4" w:space="0" w:color="000000"/>
            </w:tcBorders>
            <w:shd w:val="clear" w:color="auto" w:fill="BCBCBC"/>
            <w:vAlign w:val="center"/>
          </w:tcPr>
          <w:p w:rsidR="00CF1666" w:rsidRDefault="00CF1666">
            <w:pPr>
              <w:spacing w:after="0"/>
              <w:jc w:val="center"/>
              <w:rPr>
                <w:rFonts w:cs="Calibri"/>
                <w:b/>
              </w:rPr>
            </w:pPr>
            <w:r>
              <w:rPr>
                <w:rFonts w:cs="Calibri"/>
                <w:b/>
              </w:rPr>
              <w:t>Rok</w:t>
            </w:r>
          </w:p>
        </w:tc>
        <w:tc>
          <w:tcPr>
            <w:tcW w:w="992" w:type="dxa"/>
            <w:vMerge w:val="restart"/>
            <w:tcBorders>
              <w:top w:val="single" w:sz="4" w:space="0" w:color="000000"/>
              <w:left w:val="single" w:sz="4" w:space="0" w:color="000000"/>
              <w:bottom w:val="single" w:sz="4" w:space="0" w:color="000000"/>
            </w:tcBorders>
            <w:shd w:val="clear" w:color="auto" w:fill="BCBCBC"/>
            <w:vAlign w:val="center"/>
          </w:tcPr>
          <w:p w:rsidR="00CF1666" w:rsidRDefault="00CF1666">
            <w:pPr>
              <w:spacing w:after="0"/>
              <w:jc w:val="center"/>
              <w:rPr>
                <w:rFonts w:cs="Calibri"/>
                <w:b/>
              </w:rPr>
            </w:pPr>
            <w:r>
              <w:rPr>
                <w:rFonts w:cs="Calibri"/>
                <w:b/>
              </w:rPr>
              <w:t>Kwartał</w:t>
            </w:r>
          </w:p>
        </w:tc>
        <w:tc>
          <w:tcPr>
            <w:tcW w:w="1559" w:type="dxa"/>
            <w:vMerge w:val="restart"/>
            <w:tcBorders>
              <w:top w:val="single" w:sz="4" w:space="0" w:color="000000"/>
              <w:left w:val="single" w:sz="4" w:space="0" w:color="000000"/>
              <w:bottom w:val="single" w:sz="4" w:space="0" w:color="000000"/>
            </w:tcBorders>
            <w:shd w:val="clear" w:color="auto" w:fill="BCBCBC"/>
            <w:vAlign w:val="center"/>
          </w:tcPr>
          <w:p w:rsidR="00CF1666" w:rsidRDefault="00CF1666">
            <w:pPr>
              <w:spacing w:after="0"/>
              <w:jc w:val="center"/>
              <w:rPr>
                <w:rFonts w:cs="Calibri"/>
                <w:b/>
              </w:rPr>
            </w:pPr>
            <w:r>
              <w:rPr>
                <w:rFonts w:cs="Calibri"/>
                <w:b/>
              </w:rPr>
              <w:t>Miesiąc</w:t>
            </w:r>
          </w:p>
        </w:tc>
        <w:tc>
          <w:tcPr>
            <w:tcW w:w="1843" w:type="dxa"/>
            <w:vMerge w:val="restart"/>
            <w:tcBorders>
              <w:top w:val="single" w:sz="4" w:space="0" w:color="000000"/>
              <w:left w:val="single" w:sz="4" w:space="0" w:color="000000"/>
              <w:bottom w:val="single" w:sz="4" w:space="0" w:color="000000"/>
            </w:tcBorders>
            <w:shd w:val="clear" w:color="auto" w:fill="BCBCBC"/>
            <w:vAlign w:val="center"/>
          </w:tcPr>
          <w:p w:rsidR="00CF1666" w:rsidRDefault="00CF1666">
            <w:pPr>
              <w:spacing w:after="0"/>
              <w:jc w:val="center"/>
              <w:rPr>
                <w:rFonts w:cs="Calibri"/>
                <w:b/>
              </w:rPr>
            </w:pPr>
            <w:r>
              <w:rPr>
                <w:rFonts w:cs="Calibri"/>
                <w:b/>
              </w:rPr>
              <w:t>Wydatki kwalifikowalne</w:t>
            </w:r>
            <w:r>
              <w:rPr>
                <w:rStyle w:val="Znakiprzypiswdolnych"/>
                <w:rFonts w:cs="Calibri"/>
                <w:b/>
                <w:i/>
              </w:rPr>
              <w:footnoteReference w:id="88"/>
            </w:r>
          </w:p>
        </w:tc>
        <w:tc>
          <w:tcPr>
            <w:tcW w:w="2029" w:type="dxa"/>
            <w:gridSpan w:val="3"/>
            <w:tcBorders>
              <w:top w:val="single" w:sz="4" w:space="0" w:color="000000"/>
              <w:left w:val="single" w:sz="4" w:space="0" w:color="000000"/>
              <w:bottom w:val="single" w:sz="4" w:space="0" w:color="000000"/>
              <w:right w:val="single" w:sz="4" w:space="0" w:color="000000"/>
            </w:tcBorders>
            <w:shd w:val="clear" w:color="auto" w:fill="BCBCBC"/>
            <w:vAlign w:val="center"/>
          </w:tcPr>
          <w:p w:rsidR="00CF1666" w:rsidRDefault="00CF1666">
            <w:pPr>
              <w:spacing w:after="0"/>
              <w:jc w:val="center"/>
            </w:pPr>
            <w:r>
              <w:rPr>
                <w:rFonts w:cs="Calibri"/>
                <w:b/>
              </w:rPr>
              <w:t>Dofinansowanie</w:t>
            </w:r>
            <w:r>
              <w:rPr>
                <w:rStyle w:val="Znakiprzypiswdolnych"/>
                <w:rFonts w:cs="Calibri"/>
                <w:b/>
                <w:i/>
              </w:rPr>
              <w:footnoteReference w:id="89"/>
            </w:r>
          </w:p>
        </w:tc>
      </w:tr>
      <w:tr w:rsidR="00CF1666">
        <w:trPr>
          <w:trHeight w:val="199"/>
        </w:trPr>
        <w:tc>
          <w:tcPr>
            <w:tcW w:w="959" w:type="dxa"/>
            <w:vMerge/>
            <w:tcBorders>
              <w:top w:val="single" w:sz="4" w:space="0" w:color="000000"/>
              <w:left w:val="single" w:sz="4" w:space="0" w:color="000000"/>
              <w:bottom w:val="single" w:sz="4" w:space="0" w:color="000000"/>
            </w:tcBorders>
            <w:shd w:val="clear" w:color="auto" w:fill="BCBCBC"/>
            <w:vAlign w:val="center"/>
          </w:tcPr>
          <w:p w:rsidR="00CF1666" w:rsidRDefault="00CF1666">
            <w:pPr>
              <w:snapToGrid w:val="0"/>
              <w:spacing w:after="0"/>
              <w:jc w:val="center"/>
              <w:rPr>
                <w:rFonts w:cs="Calibri"/>
                <w:b/>
              </w:rPr>
            </w:pPr>
          </w:p>
        </w:tc>
        <w:tc>
          <w:tcPr>
            <w:tcW w:w="992" w:type="dxa"/>
            <w:vMerge/>
            <w:tcBorders>
              <w:top w:val="single" w:sz="4" w:space="0" w:color="000000"/>
              <w:left w:val="single" w:sz="4" w:space="0" w:color="000000"/>
              <w:bottom w:val="single" w:sz="4" w:space="0" w:color="000000"/>
            </w:tcBorders>
            <w:shd w:val="clear" w:color="auto" w:fill="BCBCBC"/>
            <w:vAlign w:val="center"/>
          </w:tcPr>
          <w:p w:rsidR="00CF1666" w:rsidRDefault="00CF1666">
            <w:pPr>
              <w:snapToGrid w:val="0"/>
              <w:spacing w:after="0"/>
              <w:jc w:val="center"/>
              <w:rPr>
                <w:rFonts w:cs="Calibri"/>
                <w:b/>
              </w:rPr>
            </w:pPr>
          </w:p>
        </w:tc>
        <w:tc>
          <w:tcPr>
            <w:tcW w:w="1559" w:type="dxa"/>
            <w:vMerge/>
            <w:tcBorders>
              <w:top w:val="single" w:sz="4" w:space="0" w:color="000000"/>
              <w:left w:val="single" w:sz="4" w:space="0" w:color="000000"/>
              <w:bottom w:val="single" w:sz="4" w:space="0" w:color="000000"/>
            </w:tcBorders>
            <w:shd w:val="clear" w:color="auto" w:fill="BCBCBC"/>
            <w:vAlign w:val="center"/>
          </w:tcPr>
          <w:p w:rsidR="00CF1666" w:rsidRDefault="00CF1666">
            <w:pPr>
              <w:snapToGrid w:val="0"/>
              <w:spacing w:after="0"/>
              <w:jc w:val="center"/>
              <w:rPr>
                <w:rFonts w:cs="Calibri"/>
                <w:b/>
              </w:rPr>
            </w:pPr>
          </w:p>
        </w:tc>
        <w:tc>
          <w:tcPr>
            <w:tcW w:w="1843" w:type="dxa"/>
            <w:vMerge/>
            <w:tcBorders>
              <w:top w:val="single" w:sz="4" w:space="0" w:color="000000"/>
              <w:left w:val="single" w:sz="4" w:space="0" w:color="000000"/>
              <w:bottom w:val="single" w:sz="4" w:space="0" w:color="000000"/>
            </w:tcBorders>
            <w:shd w:val="clear" w:color="auto" w:fill="BCBCBC"/>
            <w:vAlign w:val="center"/>
          </w:tcPr>
          <w:p w:rsidR="00CF1666" w:rsidRDefault="00CF1666">
            <w:pPr>
              <w:snapToGrid w:val="0"/>
              <w:spacing w:after="0"/>
              <w:jc w:val="center"/>
              <w:rPr>
                <w:rFonts w:cs="Calibri"/>
                <w:b/>
              </w:rPr>
            </w:pPr>
          </w:p>
        </w:tc>
        <w:tc>
          <w:tcPr>
            <w:tcW w:w="673" w:type="dxa"/>
            <w:tcBorders>
              <w:top w:val="single" w:sz="4" w:space="0" w:color="000000"/>
              <w:left w:val="single" w:sz="4" w:space="0" w:color="000000"/>
              <w:bottom w:val="single" w:sz="4" w:space="0" w:color="000000"/>
            </w:tcBorders>
            <w:shd w:val="clear" w:color="auto" w:fill="BCBCBC"/>
            <w:vAlign w:val="center"/>
          </w:tcPr>
          <w:p w:rsidR="00CF1666" w:rsidRDefault="00CF1666">
            <w:pPr>
              <w:spacing w:after="0"/>
              <w:jc w:val="center"/>
              <w:rPr>
                <w:rFonts w:cs="Calibri"/>
                <w:b/>
              </w:rPr>
            </w:pPr>
            <w:r>
              <w:rPr>
                <w:rFonts w:cs="Calibri"/>
                <w:b/>
              </w:rPr>
              <w:t>Z</w:t>
            </w:r>
            <w:r>
              <w:rPr>
                <w:rStyle w:val="Znakiprzypiswdolnych"/>
                <w:rFonts w:cs="Calibri"/>
                <w:b/>
              </w:rPr>
              <w:footnoteReference w:id="90"/>
            </w:r>
          </w:p>
        </w:tc>
        <w:tc>
          <w:tcPr>
            <w:tcW w:w="673" w:type="dxa"/>
            <w:tcBorders>
              <w:top w:val="single" w:sz="4" w:space="0" w:color="000000"/>
              <w:left w:val="single" w:sz="4" w:space="0" w:color="000000"/>
              <w:bottom w:val="single" w:sz="4" w:space="0" w:color="000000"/>
            </w:tcBorders>
            <w:shd w:val="clear" w:color="auto" w:fill="BCBCBC"/>
            <w:vAlign w:val="center"/>
          </w:tcPr>
          <w:p w:rsidR="00CF1666" w:rsidRDefault="00CF1666">
            <w:pPr>
              <w:spacing w:after="0"/>
              <w:jc w:val="center"/>
              <w:rPr>
                <w:rFonts w:cs="Calibri"/>
                <w:b/>
              </w:rPr>
            </w:pPr>
            <w:r>
              <w:rPr>
                <w:rFonts w:cs="Calibri"/>
                <w:b/>
              </w:rPr>
              <w:t>R</w:t>
            </w:r>
            <w:r>
              <w:rPr>
                <w:rStyle w:val="Znakiprzypiswdolnych"/>
                <w:rFonts w:cs="Calibri"/>
                <w:b/>
              </w:rPr>
              <w:footnoteReference w:id="91"/>
            </w:r>
          </w:p>
        </w:tc>
        <w:tc>
          <w:tcPr>
            <w:tcW w:w="683" w:type="dxa"/>
            <w:tcBorders>
              <w:top w:val="single" w:sz="4" w:space="0" w:color="000000"/>
              <w:left w:val="single" w:sz="4" w:space="0" w:color="000000"/>
              <w:bottom w:val="single" w:sz="4" w:space="0" w:color="000000"/>
              <w:right w:val="single" w:sz="4" w:space="0" w:color="000000"/>
            </w:tcBorders>
            <w:shd w:val="clear" w:color="auto" w:fill="BCBCBC"/>
            <w:vAlign w:val="center"/>
          </w:tcPr>
          <w:p w:rsidR="00CF1666" w:rsidRDefault="00CF1666">
            <w:pPr>
              <w:spacing w:after="0"/>
              <w:jc w:val="center"/>
            </w:pPr>
            <w:r>
              <w:rPr>
                <w:rFonts w:cs="Calibri"/>
                <w:b/>
              </w:rPr>
              <w:t>O</w:t>
            </w:r>
            <w:r>
              <w:rPr>
                <w:rStyle w:val="Znakiprzypiswdolnych"/>
                <w:rFonts w:cs="Calibri"/>
                <w:b/>
              </w:rPr>
              <w:footnoteReference w:id="92"/>
            </w:r>
          </w:p>
        </w:tc>
      </w:tr>
      <w:tr w:rsidR="00CF1666">
        <w:trPr>
          <w:trHeight w:val="51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992" w:type="dxa"/>
            <w:vMerge w:val="restart"/>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1559" w:type="dxa"/>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1843" w:type="dxa"/>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673" w:type="dxa"/>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673" w:type="dxa"/>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666" w:rsidRDefault="00CF1666">
            <w:pPr>
              <w:snapToGrid w:val="0"/>
              <w:spacing w:after="0"/>
              <w:jc w:val="center"/>
              <w:rPr>
                <w:rFonts w:cs="Calibri"/>
                <w:b/>
              </w:rPr>
            </w:pPr>
          </w:p>
        </w:tc>
      </w:tr>
      <w:tr w:rsidR="00CF1666">
        <w:trPr>
          <w:trHeight w:val="510"/>
        </w:trPr>
        <w:tc>
          <w:tcPr>
            <w:tcW w:w="959" w:type="dxa"/>
            <w:vMerge/>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992" w:type="dxa"/>
            <w:vMerge/>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1559" w:type="dxa"/>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1843" w:type="dxa"/>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673" w:type="dxa"/>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673" w:type="dxa"/>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666" w:rsidRDefault="00CF1666">
            <w:pPr>
              <w:snapToGrid w:val="0"/>
              <w:spacing w:after="0"/>
              <w:jc w:val="center"/>
              <w:rPr>
                <w:rFonts w:cs="Calibri"/>
                <w:b/>
              </w:rPr>
            </w:pPr>
          </w:p>
        </w:tc>
      </w:tr>
      <w:tr w:rsidR="00CF1666">
        <w:trPr>
          <w:trHeight w:val="510"/>
        </w:trPr>
        <w:tc>
          <w:tcPr>
            <w:tcW w:w="959" w:type="dxa"/>
            <w:vMerge/>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992" w:type="dxa"/>
            <w:vMerge/>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1559" w:type="dxa"/>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1843" w:type="dxa"/>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673" w:type="dxa"/>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673" w:type="dxa"/>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666" w:rsidRDefault="00CF1666">
            <w:pPr>
              <w:snapToGrid w:val="0"/>
              <w:spacing w:after="0"/>
              <w:jc w:val="center"/>
              <w:rPr>
                <w:rFonts w:cs="Calibri"/>
                <w:b/>
              </w:rPr>
            </w:pPr>
          </w:p>
        </w:tc>
      </w:tr>
      <w:tr w:rsidR="00CF1666">
        <w:trPr>
          <w:trHeight w:val="510"/>
        </w:trPr>
        <w:tc>
          <w:tcPr>
            <w:tcW w:w="959" w:type="dxa"/>
            <w:vMerge/>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2551" w:type="dxa"/>
            <w:gridSpan w:val="2"/>
            <w:tcBorders>
              <w:top w:val="single" w:sz="4" w:space="0" w:color="000000"/>
              <w:left w:val="single" w:sz="4" w:space="0" w:color="000000"/>
              <w:bottom w:val="single" w:sz="4" w:space="0" w:color="000000"/>
            </w:tcBorders>
            <w:shd w:val="clear" w:color="auto" w:fill="BCBCBC"/>
            <w:vAlign w:val="center"/>
          </w:tcPr>
          <w:p w:rsidR="00CF1666" w:rsidRDefault="00CF1666">
            <w:pPr>
              <w:spacing w:after="0"/>
              <w:rPr>
                <w:rFonts w:cs="Calibri"/>
                <w:b/>
              </w:rPr>
            </w:pPr>
            <w:r>
              <w:rPr>
                <w:rFonts w:cs="Calibri"/>
                <w:b/>
              </w:rPr>
              <w:t xml:space="preserve">Suma kwartał X </w:t>
            </w:r>
          </w:p>
        </w:tc>
        <w:tc>
          <w:tcPr>
            <w:tcW w:w="1843" w:type="dxa"/>
            <w:tcBorders>
              <w:top w:val="single" w:sz="4" w:space="0" w:color="000000"/>
              <w:left w:val="single" w:sz="4" w:space="0" w:color="000000"/>
              <w:bottom w:val="single" w:sz="4" w:space="0" w:color="000000"/>
            </w:tcBorders>
            <w:shd w:val="clear" w:color="auto" w:fill="DCDCDC"/>
            <w:vAlign w:val="center"/>
          </w:tcPr>
          <w:p w:rsidR="00CF1666" w:rsidRDefault="00CF1666">
            <w:pPr>
              <w:snapToGrid w:val="0"/>
              <w:spacing w:after="0"/>
              <w:jc w:val="center"/>
              <w:rPr>
                <w:rFonts w:cs="Calibri"/>
                <w:b/>
              </w:rPr>
            </w:pPr>
          </w:p>
        </w:tc>
        <w:tc>
          <w:tcPr>
            <w:tcW w:w="673" w:type="dxa"/>
            <w:tcBorders>
              <w:top w:val="single" w:sz="4" w:space="0" w:color="000000"/>
              <w:left w:val="single" w:sz="4" w:space="0" w:color="000000"/>
              <w:bottom w:val="single" w:sz="4" w:space="0" w:color="000000"/>
            </w:tcBorders>
            <w:shd w:val="clear" w:color="auto" w:fill="DCDCDC"/>
            <w:vAlign w:val="center"/>
          </w:tcPr>
          <w:p w:rsidR="00CF1666" w:rsidRDefault="00CF1666">
            <w:pPr>
              <w:snapToGrid w:val="0"/>
              <w:spacing w:after="0"/>
              <w:jc w:val="center"/>
              <w:rPr>
                <w:rFonts w:cs="Calibri"/>
                <w:b/>
              </w:rPr>
            </w:pPr>
          </w:p>
        </w:tc>
        <w:tc>
          <w:tcPr>
            <w:tcW w:w="673" w:type="dxa"/>
            <w:tcBorders>
              <w:top w:val="single" w:sz="4" w:space="0" w:color="000000"/>
              <w:left w:val="single" w:sz="4" w:space="0" w:color="000000"/>
              <w:bottom w:val="single" w:sz="4" w:space="0" w:color="000000"/>
            </w:tcBorders>
            <w:shd w:val="clear" w:color="auto" w:fill="DCDCDC"/>
            <w:vAlign w:val="center"/>
          </w:tcPr>
          <w:p w:rsidR="00CF1666" w:rsidRDefault="00CF1666">
            <w:pPr>
              <w:snapToGrid w:val="0"/>
              <w:spacing w:after="0"/>
              <w:jc w:val="center"/>
              <w:rPr>
                <w:rFonts w:cs="Calibri"/>
                <w:b/>
              </w:rPr>
            </w:pPr>
          </w:p>
        </w:tc>
        <w:tc>
          <w:tcPr>
            <w:tcW w:w="683" w:type="dxa"/>
            <w:tcBorders>
              <w:top w:val="single" w:sz="4" w:space="0" w:color="000000"/>
              <w:left w:val="single" w:sz="4" w:space="0" w:color="000000"/>
              <w:bottom w:val="single" w:sz="4" w:space="0" w:color="000000"/>
              <w:right w:val="single" w:sz="4" w:space="0" w:color="000000"/>
            </w:tcBorders>
            <w:shd w:val="clear" w:color="auto" w:fill="DCDCDC"/>
            <w:vAlign w:val="center"/>
          </w:tcPr>
          <w:p w:rsidR="00CF1666" w:rsidRDefault="00CF1666">
            <w:pPr>
              <w:snapToGrid w:val="0"/>
              <w:spacing w:after="0"/>
              <w:jc w:val="center"/>
              <w:rPr>
                <w:rFonts w:cs="Calibri"/>
                <w:b/>
              </w:rPr>
            </w:pPr>
          </w:p>
        </w:tc>
      </w:tr>
      <w:tr w:rsidR="00CF1666">
        <w:trPr>
          <w:trHeight w:val="510"/>
        </w:trPr>
        <w:tc>
          <w:tcPr>
            <w:tcW w:w="959" w:type="dxa"/>
            <w:vMerge/>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992" w:type="dxa"/>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1559" w:type="dxa"/>
            <w:tcBorders>
              <w:top w:val="single" w:sz="4" w:space="0" w:color="000000"/>
              <w:left w:val="single" w:sz="4" w:space="0" w:color="000000"/>
              <w:bottom w:val="single" w:sz="4" w:space="0" w:color="000000"/>
            </w:tcBorders>
            <w:shd w:val="clear" w:color="auto" w:fill="auto"/>
            <w:vAlign w:val="center"/>
          </w:tcPr>
          <w:p w:rsidR="00CF1666" w:rsidRDefault="00CF1666">
            <w:pPr>
              <w:spacing w:after="0"/>
              <w:jc w:val="center"/>
              <w:rPr>
                <w:rFonts w:cs="Calibri"/>
                <w:b/>
              </w:rPr>
            </w:pPr>
            <w:r>
              <w:rPr>
                <w:rFonts w:cs="Calibri"/>
                <w:b/>
              </w:rPr>
              <w:t>-</w:t>
            </w:r>
          </w:p>
        </w:tc>
        <w:tc>
          <w:tcPr>
            <w:tcW w:w="1843" w:type="dxa"/>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673" w:type="dxa"/>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673" w:type="dxa"/>
            <w:tcBorders>
              <w:top w:val="single" w:sz="4" w:space="0" w:color="000000"/>
              <w:left w:val="single" w:sz="4" w:space="0" w:color="000000"/>
              <w:bottom w:val="single" w:sz="4" w:space="0" w:color="000000"/>
            </w:tcBorders>
            <w:shd w:val="clear" w:color="auto" w:fill="auto"/>
            <w:vAlign w:val="center"/>
          </w:tcPr>
          <w:p w:rsidR="00CF1666" w:rsidRDefault="00CF1666">
            <w:pPr>
              <w:snapToGrid w:val="0"/>
              <w:spacing w:after="0"/>
              <w:jc w:val="center"/>
              <w:rPr>
                <w:rFonts w:cs="Calibri"/>
                <w:b/>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666" w:rsidRDefault="00CF1666">
            <w:pPr>
              <w:snapToGrid w:val="0"/>
              <w:spacing w:after="0"/>
              <w:jc w:val="center"/>
              <w:rPr>
                <w:rFonts w:cs="Calibri"/>
                <w:b/>
              </w:rPr>
            </w:pPr>
          </w:p>
        </w:tc>
      </w:tr>
      <w:tr w:rsidR="00CF1666">
        <w:trPr>
          <w:trHeight w:val="510"/>
        </w:trPr>
        <w:tc>
          <w:tcPr>
            <w:tcW w:w="3510" w:type="dxa"/>
            <w:gridSpan w:val="3"/>
            <w:tcBorders>
              <w:top w:val="single" w:sz="4" w:space="0" w:color="000000"/>
              <w:left w:val="single" w:sz="4" w:space="0" w:color="000000"/>
              <w:bottom w:val="single" w:sz="4" w:space="0" w:color="000000"/>
            </w:tcBorders>
            <w:shd w:val="clear" w:color="auto" w:fill="BCBCBC"/>
            <w:vAlign w:val="center"/>
          </w:tcPr>
          <w:p w:rsidR="00CF1666" w:rsidRDefault="00CF1666">
            <w:pPr>
              <w:spacing w:after="0"/>
              <w:rPr>
                <w:rFonts w:cs="Calibri"/>
                <w:b/>
              </w:rPr>
            </w:pPr>
            <w:r>
              <w:rPr>
                <w:rFonts w:cs="Calibri"/>
                <w:b/>
              </w:rPr>
              <w:t>Razem dla rok XXXX</w:t>
            </w:r>
          </w:p>
        </w:tc>
        <w:tc>
          <w:tcPr>
            <w:tcW w:w="1843" w:type="dxa"/>
            <w:tcBorders>
              <w:top w:val="single" w:sz="4" w:space="0" w:color="000000"/>
              <w:left w:val="single" w:sz="4" w:space="0" w:color="000000"/>
              <w:bottom w:val="single" w:sz="4" w:space="0" w:color="000000"/>
            </w:tcBorders>
            <w:shd w:val="clear" w:color="auto" w:fill="DCDCDC"/>
            <w:vAlign w:val="center"/>
          </w:tcPr>
          <w:p w:rsidR="00CF1666" w:rsidRDefault="00CF1666">
            <w:pPr>
              <w:snapToGrid w:val="0"/>
              <w:spacing w:after="0"/>
              <w:jc w:val="center"/>
              <w:rPr>
                <w:rFonts w:cs="Calibri"/>
                <w:b/>
              </w:rPr>
            </w:pPr>
          </w:p>
        </w:tc>
        <w:tc>
          <w:tcPr>
            <w:tcW w:w="673" w:type="dxa"/>
            <w:tcBorders>
              <w:top w:val="single" w:sz="4" w:space="0" w:color="000000"/>
              <w:left w:val="single" w:sz="4" w:space="0" w:color="000000"/>
              <w:bottom w:val="single" w:sz="4" w:space="0" w:color="000000"/>
            </w:tcBorders>
            <w:shd w:val="clear" w:color="auto" w:fill="DCDCDC"/>
            <w:vAlign w:val="center"/>
          </w:tcPr>
          <w:p w:rsidR="00CF1666" w:rsidRDefault="00CF1666">
            <w:pPr>
              <w:snapToGrid w:val="0"/>
              <w:spacing w:after="0"/>
              <w:jc w:val="center"/>
              <w:rPr>
                <w:rFonts w:cs="Calibri"/>
                <w:b/>
              </w:rPr>
            </w:pPr>
          </w:p>
        </w:tc>
        <w:tc>
          <w:tcPr>
            <w:tcW w:w="673" w:type="dxa"/>
            <w:tcBorders>
              <w:top w:val="single" w:sz="4" w:space="0" w:color="000000"/>
              <w:left w:val="single" w:sz="4" w:space="0" w:color="000000"/>
              <w:bottom w:val="single" w:sz="4" w:space="0" w:color="000000"/>
            </w:tcBorders>
            <w:shd w:val="clear" w:color="auto" w:fill="DCDCDC"/>
            <w:vAlign w:val="center"/>
          </w:tcPr>
          <w:p w:rsidR="00CF1666" w:rsidRDefault="00CF1666">
            <w:pPr>
              <w:snapToGrid w:val="0"/>
              <w:spacing w:after="0"/>
              <w:jc w:val="center"/>
              <w:rPr>
                <w:rFonts w:cs="Calibri"/>
                <w:b/>
              </w:rPr>
            </w:pPr>
          </w:p>
        </w:tc>
        <w:tc>
          <w:tcPr>
            <w:tcW w:w="683" w:type="dxa"/>
            <w:tcBorders>
              <w:top w:val="single" w:sz="4" w:space="0" w:color="000000"/>
              <w:left w:val="single" w:sz="4" w:space="0" w:color="000000"/>
              <w:bottom w:val="single" w:sz="4" w:space="0" w:color="000000"/>
              <w:right w:val="single" w:sz="4" w:space="0" w:color="000000"/>
            </w:tcBorders>
            <w:shd w:val="clear" w:color="auto" w:fill="DCDCDC"/>
            <w:vAlign w:val="center"/>
          </w:tcPr>
          <w:p w:rsidR="00CF1666" w:rsidRDefault="00CF1666">
            <w:pPr>
              <w:snapToGrid w:val="0"/>
              <w:spacing w:after="0"/>
              <w:jc w:val="center"/>
              <w:rPr>
                <w:rFonts w:cs="Calibri"/>
                <w:b/>
              </w:rPr>
            </w:pPr>
          </w:p>
        </w:tc>
      </w:tr>
      <w:tr w:rsidR="00CF1666">
        <w:trPr>
          <w:trHeight w:val="510"/>
        </w:trPr>
        <w:tc>
          <w:tcPr>
            <w:tcW w:w="3510" w:type="dxa"/>
            <w:gridSpan w:val="3"/>
            <w:tcBorders>
              <w:top w:val="single" w:sz="4" w:space="0" w:color="000000"/>
              <w:left w:val="single" w:sz="4" w:space="0" w:color="000000"/>
              <w:bottom w:val="single" w:sz="4" w:space="0" w:color="000000"/>
            </w:tcBorders>
            <w:shd w:val="clear" w:color="auto" w:fill="BCBCBC"/>
            <w:vAlign w:val="center"/>
          </w:tcPr>
          <w:p w:rsidR="00CF1666" w:rsidRDefault="00CF1666">
            <w:pPr>
              <w:spacing w:after="0"/>
              <w:rPr>
                <w:rFonts w:cs="Calibri"/>
                <w:b/>
              </w:rPr>
            </w:pPr>
            <w:r>
              <w:rPr>
                <w:rFonts w:cs="Calibri"/>
                <w:b/>
              </w:rPr>
              <w:t>Ogółem</w:t>
            </w:r>
          </w:p>
        </w:tc>
        <w:tc>
          <w:tcPr>
            <w:tcW w:w="1843" w:type="dxa"/>
            <w:tcBorders>
              <w:top w:val="single" w:sz="4" w:space="0" w:color="000000"/>
              <w:left w:val="single" w:sz="4" w:space="0" w:color="000000"/>
              <w:bottom w:val="single" w:sz="4" w:space="0" w:color="000000"/>
            </w:tcBorders>
            <w:shd w:val="clear" w:color="auto" w:fill="DCDCDC"/>
            <w:vAlign w:val="center"/>
          </w:tcPr>
          <w:p w:rsidR="00CF1666" w:rsidRDefault="00CF1666">
            <w:pPr>
              <w:snapToGrid w:val="0"/>
              <w:spacing w:after="0"/>
              <w:jc w:val="center"/>
              <w:rPr>
                <w:rFonts w:cs="Calibri"/>
                <w:b/>
              </w:rPr>
            </w:pPr>
          </w:p>
        </w:tc>
        <w:tc>
          <w:tcPr>
            <w:tcW w:w="673" w:type="dxa"/>
            <w:tcBorders>
              <w:top w:val="single" w:sz="4" w:space="0" w:color="000000"/>
              <w:left w:val="single" w:sz="4" w:space="0" w:color="000000"/>
              <w:bottom w:val="single" w:sz="4" w:space="0" w:color="000000"/>
            </w:tcBorders>
            <w:shd w:val="clear" w:color="auto" w:fill="DCDCDC"/>
            <w:vAlign w:val="center"/>
          </w:tcPr>
          <w:p w:rsidR="00CF1666" w:rsidRDefault="00CF1666">
            <w:pPr>
              <w:snapToGrid w:val="0"/>
              <w:spacing w:after="0"/>
              <w:jc w:val="center"/>
              <w:rPr>
                <w:rFonts w:cs="Calibri"/>
                <w:b/>
              </w:rPr>
            </w:pPr>
          </w:p>
        </w:tc>
        <w:tc>
          <w:tcPr>
            <w:tcW w:w="673" w:type="dxa"/>
            <w:tcBorders>
              <w:top w:val="single" w:sz="4" w:space="0" w:color="000000"/>
              <w:left w:val="single" w:sz="4" w:space="0" w:color="000000"/>
              <w:bottom w:val="single" w:sz="4" w:space="0" w:color="000000"/>
            </w:tcBorders>
            <w:shd w:val="clear" w:color="auto" w:fill="DCDCDC"/>
            <w:vAlign w:val="center"/>
          </w:tcPr>
          <w:p w:rsidR="00CF1666" w:rsidRDefault="00CF1666">
            <w:pPr>
              <w:snapToGrid w:val="0"/>
              <w:spacing w:after="0"/>
              <w:jc w:val="center"/>
              <w:rPr>
                <w:rFonts w:cs="Calibri"/>
                <w:b/>
              </w:rPr>
            </w:pPr>
          </w:p>
        </w:tc>
        <w:tc>
          <w:tcPr>
            <w:tcW w:w="683" w:type="dxa"/>
            <w:tcBorders>
              <w:top w:val="single" w:sz="4" w:space="0" w:color="000000"/>
              <w:left w:val="single" w:sz="4" w:space="0" w:color="000000"/>
              <w:bottom w:val="single" w:sz="4" w:space="0" w:color="000000"/>
              <w:right w:val="single" w:sz="4" w:space="0" w:color="000000"/>
            </w:tcBorders>
            <w:shd w:val="clear" w:color="auto" w:fill="DCDCDC"/>
            <w:vAlign w:val="center"/>
          </w:tcPr>
          <w:p w:rsidR="00CF1666" w:rsidRDefault="00CF1666">
            <w:pPr>
              <w:snapToGrid w:val="0"/>
              <w:spacing w:after="0"/>
              <w:jc w:val="center"/>
              <w:rPr>
                <w:rFonts w:cs="Calibri"/>
                <w:b/>
              </w:rPr>
            </w:pPr>
          </w:p>
        </w:tc>
      </w:tr>
    </w:tbl>
    <w:p w:rsidR="00CF1666" w:rsidRDefault="00CF1666">
      <w:pPr>
        <w:pageBreakBefore/>
        <w:spacing w:after="60"/>
        <w:jc w:val="both"/>
        <w:rPr>
          <w:rFonts w:cs="Calibri"/>
        </w:rPr>
      </w:pPr>
      <w:r>
        <w:rPr>
          <w:rFonts w:cs="Calibri"/>
        </w:rPr>
        <w:lastRenderedPageBreak/>
        <w:t xml:space="preserve"> Załącznik nr </w:t>
      </w:r>
      <w:r w:rsidR="00465226">
        <w:rPr>
          <w:rFonts w:cs="Calibri"/>
        </w:rPr>
        <w:t>6</w:t>
      </w:r>
      <w:r>
        <w:rPr>
          <w:rFonts w:cs="Calibri"/>
        </w:rPr>
        <w:t xml:space="preserve"> do umowy: Zakres danych osobowych powierzonych do przetwarzania</w:t>
      </w:r>
    </w:p>
    <w:p w:rsidR="00CF1666" w:rsidRDefault="00CF1666">
      <w:pPr>
        <w:spacing w:after="60"/>
        <w:jc w:val="both"/>
        <w:rPr>
          <w:rFonts w:cs="Calibri"/>
        </w:rPr>
      </w:pPr>
    </w:p>
    <w:p w:rsidR="00CF1666" w:rsidRDefault="00CF1666">
      <w:pPr>
        <w:spacing w:after="60"/>
        <w:jc w:val="both"/>
        <w:rPr>
          <w:rFonts w:cs="Calibri"/>
        </w:rPr>
      </w:pPr>
      <w:r>
        <w:rPr>
          <w:u w:val="single"/>
        </w:rPr>
        <w:t>Zbiór „</w:t>
      </w:r>
      <w:r>
        <w:rPr>
          <w:bCs/>
          <w:u w:val="single"/>
        </w:rPr>
        <w:t>Program Operacyjny Wiedza Edukacja Rozwój”</w:t>
      </w:r>
    </w:p>
    <w:p w:rsidR="00CF1666" w:rsidRDefault="00CF1666">
      <w:pPr>
        <w:numPr>
          <w:ilvl w:val="0"/>
          <w:numId w:val="55"/>
        </w:numPr>
        <w:spacing w:after="60"/>
        <w:jc w:val="both"/>
        <w:rPr>
          <w:rFonts w:eastAsia="Times New Roman" w:cs="Calibri"/>
          <w:b/>
        </w:rPr>
      </w:pPr>
      <w:r>
        <w:rPr>
          <w:rFonts w:cs="Calibri"/>
        </w:rPr>
        <w:t>Zakres danych osobowych wnioskodawców, beneficjentów, partnerów</w:t>
      </w:r>
    </w:p>
    <w:tbl>
      <w:tblPr>
        <w:tblW w:w="0" w:type="auto"/>
        <w:tblInd w:w="-5" w:type="dxa"/>
        <w:tblLayout w:type="fixed"/>
        <w:tblCellMar>
          <w:left w:w="70" w:type="dxa"/>
          <w:right w:w="70" w:type="dxa"/>
        </w:tblCellMar>
        <w:tblLook w:val="0000" w:firstRow="0" w:lastRow="0" w:firstColumn="0" w:lastColumn="0" w:noHBand="0" w:noVBand="0"/>
      </w:tblPr>
      <w:tblGrid>
        <w:gridCol w:w="465"/>
        <w:gridCol w:w="7270"/>
      </w:tblGrid>
      <w:tr w:rsidR="00CF1666">
        <w:tc>
          <w:tcPr>
            <w:tcW w:w="46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b/>
              </w:rPr>
            </w:pPr>
            <w:r>
              <w:rPr>
                <w:rFonts w:eastAsia="Times New Roman" w:cs="Calibri"/>
                <w:b/>
              </w:rPr>
              <w:t>Lp.</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b/>
              </w:rPr>
              <w:t>Nazwa</w:t>
            </w:r>
          </w:p>
        </w:tc>
      </w:tr>
      <w:tr w:rsidR="00CF1666">
        <w:tc>
          <w:tcPr>
            <w:tcW w:w="46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rPr>
            </w:pPr>
            <w:r>
              <w:rPr>
                <w:rFonts w:eastAsia="Times New Roman" w:cs="Calibri"/>
              </w:rPr>
              <w:t>1</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rPr>
              <w:t>Nazwa wnioskodawcy (beneficjenta)</w:t>
            </w:r>
          </w:p>
        </w:tc>
      </w:tr>
      <w:tr w:rsidR="00CF1666">
        <w:tc>
          <w:tcPr>
            <w:tcW w:w="46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rPr>
            </w:pPr>
            <w:r>
              <w:rPr>
                <w:rFonts w:eastAsia="Times New Roman" w:cs="Calibri"/>
              </w:rPr>
              <w:t>2</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rPr>
              <w:t>Forma prawna</w:t>
            </w:r>
          </w:p>
        </w:tc>
      </w:tr>
      <w:tr w:rsidR="00CF1666">
        <w:tc>
          <w:tcPr>
            <w:tcW w:w="46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rPr>
            </w:pPr>
            <w:r>
              <w:rPr>
                <w:rFonts w:eastAsia="Times New Roman" w:cs="Calibri"/>
              </w:rPr>
              <w:t>3</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rPr>
              <w:t>Forma własności</w:t>
            </w:r>
          </w:p>
        </w:tc>
      </w:tr>
      <w:tr w:rsidR="00CF1666">
        <w:tc>
          <w:tcPr>
            <w:tcW w:w="46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lang w:val="en-GB"/>
              </w:rPr>
            </w:pPr>
            <w:r>
              <w:rPr>
                <w:rFonts w:eastAsia="Times New Roman" w:cs="Calibri"/>
                <w:lang w:val="en-GB"/>
              </w:rPr>
              <w:t>4</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lang w:val="en-GB"/>
              </w:rPr>
              <w:t>NIP</w:t>
            </w:r>
          </w:p>
        </w:tc>
      </w:tr>
      <w:tr w:rsidR="00CF1666">
        <w:tc>
          <w:tcPr>
            <w:tcW w:w="46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lang w:val="en-GB"/>
              </w:rPr>
            </w:pPr>
            <w:r>
              <w:rPr>
                <w:rFonts w:eastAsia="Times New Roman" w:cs="Calibri"/>
                <w:lang w:val="en-GB"/>
              </w:rPr>
              <w:t>5</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lang w:val="en-GB"/>
              </w:rPr>
              <w:t>REGON</w:t>
            </w:r>
          </w:p>
        </w:tc>
      </w:tr>
      <w:tr w:rsidR="00CF1666">
        <w:tc>
          <w:tcPr>
            <w:tcW w:w="46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rPr>
            </w:pPr>
            <w:r>
              <w:rPr>
                <w:rFonts w:eastAsia="Times New Roman" w:cs="Calibri"/>
                <w:lang w:val="en-GB"/>
              </w:rPr>
              <w:t>6</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rPr>
                <w:rFonts w:eastAsia="Times New Roman" w:cs="Calibri"/>
              </w:rPr>
            </w:pPr>
            <w:r>
              <w:rPr>
                <w:rFonts w:eastAsia="Times New Roman" w:cs="Calibri"/>
              </w:rPr>
              <w:t xml:space="preserve">Adres siedziby: </w:t>
            </w:r>
          </w:p>
          <w:p w:rsidR="00CF1666" w:rsidRDefault="00CF1666">
            <w:pPr>
              <w:spacing w:after="0" w:line="240" w:lineRule="auto"/>
              <w:ind w:left="1632" w:hanging="993"/>
              <w:jc w:val="both"/>
              <w:rPr>
                <w:rFonts w:eastAsia="Times New Roman" w:cs="Calibri"/>
              </w:rPr>
            </w:pPr>
            <w:r>
              <w:rPr>
                <w:rFonts w:eastAsia="Times New Roman" w:cs="Calibri"/>
              </w:rPr>
              <w:t>Ulica</w:t>
            </w:r>
          </w:p>
          <w:p w:rsidR="00CF1666" w:rsidRDefault="00CF1666">
            <w:pPr>
              <w:spacing w:after="0" w:line="240" w:lineRule="auto"/>
              <w:ind w:left="1632" w:hanging="993"/>
              <w:jc w:val="both"/>
              <w:rPr>
                <w:rFonts w:eastAsia="Times New Roman" w:cs="Calibri"/>
              </w:rPr>
            </w:pPr>
            <w:r>
              <w:rPr>
                <w:rFonts w:eastAsia="Times New Roman" w:cs="Calibri"/>
              </w:rPr>
              <w:t>Nr budynku</w:t>
            </w:r>
          </w:p>
          <w:p w:rsidR="00CF1666" w:rsidRDefault="00CF1666">
            <w:pPr>
              <w:spacing w:after="0" w:line="240" w:lineRule="auto"/>
              <w:ind w:left="1632" w:hanging="993"/>
              <w:jc w:val="both"/>
              <w:rPr>
                <w:rFonts w:eastAsia="Times New Roman" w:cs="Calibri"/>
              </w:rPr>
            </w:pPr>
            <w:r>
              <w:rPr>
                <w:rFonts w:eastAsia="Times New Roman" w:cs="Calibri"/>
              </w:rPr>
              <w:t>Nr lokalu</w:t>
            </w:r>
          </w:p>
          <w:p w:rsidR="00CF1666" w:rsidRDefault="00CF1666">
            <w:pPr>
              <w:spacing w:after="0" w:line="240" w:lineRule="auto"/>
              <w:ind w:left="1632" w:hanging="993"/>
              <w:jc w:val="both"/>
              <w:rPr>
                <w:rFonts w:eastAsia="Times New Roman" w:cs="Calibri"/>
              </w:rPr>
            </w:pPr>
            <w:r>
              <w:rPr>
                <w:rFonts w:eastAsia="Times New Roman" w:cs="Calibri"/>
              </w:rPr>
              <w:t>Kod pocztowy</w:t>
            </w:r>
          </w:p>
          <w:p w:rsidR="00CF1666" w:rsidRDefault="00CF1666">
            <w:pPr>
              <w:spacing w:after="0" w:line="240" w:lineRule="auto"/>
              <w:ind w:left="1632" w:hanging="993"/>
              <w:jc w:val="both"/>
              <w:rPr>
                <w:rFonts w:eastAsia="Times New Roman" w:cs="Calibri"/>
              </w:rPr>
            </w:pPr>
            <w:r>
              <w:rPr>
                <w:rFonts w:eastAsia="Times New Roman" w:cs="Calibri"/>
              </w:rPr>
              <w:t>Miejscowość</w:t>
            </w:r>
          </w:p>
          <w:p w:rsidR="00CF1666" w:rsidRDefault="00CF1666">
            <w:pPr>
              <w:spacing w:after="0" w:line="240" w:lineRule="auto"/>
              <w:ind w:left="1632" w:hanging="993"/>
              <w:jc w:val="both"/>
              <w:rPr>
                <w:rFonts w:eastAsia="Times New Roman" w:cs="Calibri"/>
              </w:rPr>
            </w:pPr>
            <w:r>
              <w:rPr>
                <w:rFonts w:eastAsia="Times New Roman" w:cs="Calibri"/>
              </w:rPr>
              <w:t>Kraj</w:t>
            </w:r>
          </w:p>
          <w:p w:rsidR="00CF1666" w:rsidRDefault="00CF1666">
            <w:pPr>
              <w:spacing w:after="0" w:line="240" w:lineRule="auto"/>
              <w:ind w:left="1632" w:hanging="993"/>
              <w:jc w:val="both"/>
              <w:rPr>
                <w:rFonts w:eastAsia="Times New Roman" w:cs="Calibri"/>
              </w:rPr>
            </w:pPr>
            <w:r>
              <w:rPr>
                <w:rFonts w:eastAsia="Times New Roman" w:cs="Calibri"/>
              </w:rPr>
              <w:t>Województwo</w:t>
            </w:r>
          </w:p>
          <w:p w:rsidR="00CF1666" w:rsidRDefault="00CF1666">
            <w:pPr>
              <w:spacing w:after="0" w:line="240" w:lineRule="auto"/>
              <w:ind w:left="1632" w:hanging="993"/>
              <w:jc w:val="both"/>
              <w:rPr>
                <w:rFonts w:eastAsia="Times New Roman" w:cs="Calibri"/>
              </w:rPr>
            </w:pPr>
            <w:r>
              <w:rPr>
                <w:rFonts w:eastAsia="Times New Roman" w:cs="Calibri"/>
              </w:rPr>
              <w:t>Powiat</w:t>
            </w:r>
          </w:p>
          <w:p w:rsidR="00CF1666" w:rsidRDefault="00CF1666">
            <w:pPr>
              <w:spacing w:after="0" w:line="240" w:lineRule="auto"/>
              <w:ind w:left="1632" w:hanging="993"/>
              <w:jc w:val="both"/>
              <w:rPr>
                <w:rFonts w:eastAsia="Times New Roman" w:cs="Calibri"/>
              </w:rPr>
            </w:pPr>
            <w:r>
              <w:rPr>
                <w:rFonts w:eastAsia="Times New Roman" w:cs="Calibri"/>
              </w:rPr>
              <w:t>Gmina</w:t>
            </w:r>
          </w:p>
          <w:p w:rsidR="00CF1666" w:rsidRDefault="00CF1666">
            <w:pPr>
              <w:spacing w:after="0" w:line="240" w:lineRule="auto"/>
              <w:ind w:left="1632" w:hanging="993"/>
              <w:jc w:val="both"/>
              <w:rPr>
                <w:rFonts w:eastAsia="Times New Roman" w:cs="Calibri"/>
              </w:rPr>
            </w:pPr>
            <w:r>
              <w:rPr>
                <w:rFonts w:eastAsia="Times New Roman" w:cs="Calibri"/>
              </w:rPr>
              <w:t>Telefon</w:t>
            </w:r>
          </w:p>
          <w:p w:rsidR="00CF1666" w:rsidRDefault="00CF1666">
            <w:pPr>
              <w:spacing w:after="0" w:line="240" w:lineRule="auto"/>
              <w:ind w:left="1632" w:hanging="993"/>
              <w:jc w:val="both"/>
              <w:rPr>
                <w:rFonts w:eastAsia="Times New Roman" w:cs="Calibri"/>
              </w:rPr>
            </w:pPr>
            <w:r>
              <w:rPr>
                <w:rFonts w:eastAsia="Times New Roman" w:cs="Calibri"/>
              </w:rPr>
              <w:t>Fax</w:t>
            </w:r>
          </w:p>
          <w:p w:rsidR="00CF1666" w:rsidRDefault="00CF1666">
            <w:pPr>
              <w:spacing w:after="0" w:line="240" w:lineRule="auto"/>
              <w:ind w:left="1632" w:hanging="993"/>
              <w:jc w:val="both"/>
              <w:rPr>
                <w:rFonts w:eastAsia="Times New Roman" w:cs="Calibri"/>
              </w:rPr>
            </w:pPr>
            <w:r>
              <w:rPr>
                <w:rFonts w:eastAsia="Times New Roman" w:cs="Calibri"/>
              </w:rPr>
              <w:t>Adres e-mail</w:t>
            </w:r>
          </w:p>
          <w:p w:rsidR="00CF1666" w:rsidRDefault="00CF1666">
            <w:pPr>
              <w:spacing w:after="0" w:line="240" w:lineRule="auto"/>
              <w:ind w:left="1632" w:hanging="993"/>
              <w:jc w:val="both"/>
            </w:pPr>
            <w:r>
              <w:rPr>
                <w:rFonts w:eastAsia="Times New Roman" w:cs="Calibri"/>
              </w:rPr>
              <w:t>Adres strony</w:t>
            </w:r>
            <w:r>
              <w:rPr>
                <w:rFonts w:eastAsia="Times New Roman" w:cs="Calibri"/>
                <w:lang w:val="en-GB"/>
              </w:rPr>
              <w:t xml:space="preserve"> www</w:t>
            </w:r>
          </w:p>
        </w:tc>
      </w:tr>
      <w:tr w:rsidR="00CF1666">
        <w:tc>
          <w:tcPr>
            <w:tcW w:w="46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rPr>
            </w:pPr>
            <w:r>
              <w:rPr>
                <w:rFonts w:eastAsia="Times New Roman" w:cs="Calibri"/>
                <w:lang w:val="en-GB"/>
              </w:rPr>
              <w:t>7</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rPr>
              <w:t>Osoba/y uprawniona/e do podejmowania decyzji wiążących w imieniu wnioskodawcy</w:t>
            </w:r>
          </w:p>
        </w:tc>
      </w:tr>
      <w:tr w:rsidR="00CF1666">
        <w:tc>
          <w:tcPr>
            <w:tcW w:w="46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rPr>
            </w:pPr>
            <w:r>
              <w:rPr>
                <w:rFonts w:eastAsia="Times New Roman" w:cs="Calibri"/>
                <w:lang w:val="en-GB"/>
              </w:rPr>
              <w:t>8</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rPr>
                <w:rFonts w:eastAsia="Times New Roman" w:cs="Calibri"/>
              </w:rPr>
            </w:pPr>
            <w:r>
              <w:rPr>
                <w:rFonts w:eastAsia="Times New Roman" w:cs="Calibri"/>
              </w:rPr>
              <w:t>Osoba do kontaktów roboczych:</w:t>
            </w:r>
          </w:p>
          <w:p w:rsidR="00CF1666" w:rsidRDefault="00CF1666">
            <w:pPr>
              <w:spacing w:after="0" w:line="240" w:lineRule="auto"/>
              <w:ind w:firstLine="639"/>
              <w:jc w:val="both"/>
              <w:rPr>
                <w:rFonts w:eastAsia="Times New Roman" w:cs="Calibri"/>
              </w:rPr>
            </w:pPr>
            <w:r>
              <w:rPr>
                <w:rFonts w:eastAsia="Times New Roman" w:cs="Calibri"/>
              </w:rPr>
              <w:t>Imię</w:t>
            </w:r>
          </w:p>
          <w:p w:rsidR="00CF1666" w:rsidRDefault="00CF1666">
            <w:pPr>
              <w:spacing w:after="0" w:line="240" w:lineRule="auto"/>
              <w:ind w:firstLine="639"/>
              <w:jc w:val="both"/>
              <w:rPr>
                <w:rFonts w:eastAsia="Times New Roman" w:cs="Calibri"/>
              </w:rPr>
            </w:pPr>
            <w:r>
              <w:rPr>
                <w:rFonts w:eastAsia="Times New Roman" w:cs="Calibri"/>
              </w:rPr>
              <w:t>Nazwisko</w:t>
            </w:r>
          </w:p>
          <w:p w:rsidR="00CF1666" w:rsidRDefault="00CF1666">
            <w:pPr>
              <w:spacing w:after="0" w:line="240" w:lineRule="auto"/>
              <w:ind w:firstLine="639"/>
              <w:jc w:val="both"/>
              <w:rPr>
                <w:rFonts w:eastAsia="Times New Roman" w:cs="Calibri"/>
              </w:rPr>
            </w:pPr>
            <w:r>
              <w:rPr>
                <w:rFonts w:eastAsia="Times New Roman" w:cs="Calibri"/>
              </w:rPr>
              <w:t>Numer telefonu</w:t>
            </w:r>
          </w:p>
          <w:p w:rsidR="00CF1666" w:rsidRDefault="00CF1666">
            <w:pPr>
              <w:spacing w:after="0" w:line="240" w:lineRule="auto"/>
              <w:ind w:firstLine="639"/>
              <w:jc w:val="both"/>
              <w:rPr>
                <w:rFonts w:eastAsia="Times New Roman" w:cs="Calibri"/>
              </w:rPr>
            </w:pPr>
            <w:r>
              <w:rPr>
                <w:rFonts w:eastAsia="Times New Roman" w:cs="Calibri"/>
              </w:rPr>
              <w:t>Adres e-mail</w:t>
            </w:r>
          </w:p>
          <w:p w:rsidR="00CF1666" w:rsidRDefault="00CF1666">
            <w:pPr>
              <w:spacing w:after="0" w:line="240" w:lineRule="auto"/>
              <w:ind w:firstLine="639"/>
              <w:jc w:val="both"/>
              <w:rPr>
                <w:rFonts w:eastAsia="Times New Roman" w:cs="Calibri"/>
              </w:rPr>
            </w:pPr>
            <w:r>
              <w:rPr>
                <w:rFonts w:eastAsia="Times New Roman" w:cs="Calibri"/>
              </w:rPr>
              <w:t>Numer faksu</w:t>
            </w:r>
          </w:p>
          <w:p w:rsidR="00CF1666" w:rsidRDefault="00CF1666">
            <w:pPr>
              <w:spacing w:after="0" w:line="240" w:lineRule="auto"/>
              <w:ind w:firstLine="639"/>
              <w:jc w:val="both"/>
              <w:rPr>
                <w:rFonts w:eastAsia="Times New Roman" w:cs="Calibri"/>
              </w:rPr>
            </w:pPr>
            <w:r>
              <w:rPr>
                <w:rFonts w:eastAsia="Times New Roman" w:cs="Calibri"/>
              </w:rPr>
              <w:t>Adres:</w:t>
            </w:r>
          </w:p>
          <w:p w:rsidR="00CF1666" w:rsidRDefault="00CF1666">
            <w:pPr>
              <w:spacing w:after="0" w:line="240" w:lineRule="auto"/>
              <w:ind w:firstLine="639"/>
              <w:jc w:val="both"/>
              <w:rPr>
                <w:rFonts w:eastAsia="Times New Roman" w:cs="Calibri"/>
              </w:rPr>
            </w:pPr>
            <w:r>
              <w:rPr>
                <w:rFonts w:eastAsia="Times New Roman" w:cs="Calibri"/>
              </w:rPr>
              <w:t>Ulica</w:t>
            </w:r>
          </w:p>
          <w:p w:rsidR="00CF1666" w:rsidRDefault="00CF1666">
            <w:pPr>
              <w:spacing w:after="0" w:line="240" w:lineRule="auto"/>
              <w:ind w:firstLine="639"/>
              <w:jc w:val="both"/>
              <w:rPr>
                <w:rFonts w:eastAsia="Times New Roman" w:cs="Calibri"/>
              </w:rPr>
            </w:pPr>
            <w:r>
              <w:rPr>
                <w:rFonts w:eastAsia="Times New Roman" w:cs="Calibri"/>
              </w:rPr>
              <w:t>Nr budynku</w:t>
            </w:r>
          </w:p>
          <w:p w:rsidR="00CF1666" w:rsidRDefault="00CF1666">
            <w:pPr>
              <w:spacing w:after="0" w:line="240" w:lineRule="auto"/>
              <w:ind w:firstLine="639"/>
              <w:jc w:val="both"/>
              <w:rPr>
                <w:rFonts w:eastAsia="Times New Roman" w:cs="Calibri"/>
              </w:rPr>
            </w:pPr>
            <w:r>
              <w:rPr>
                <w:rFonts w:eastAsia="Times New Roman" w:cs="Calibri"/>
              </w:rPr>
              <w:t>Nr lokalu</w:t>
            </w:r>
          </w:p>
          <w:p w:rsidR="00CF1666" w:rsidRDefault="00CF1666">
            <w:pPr>
              <w:spacing w:after="0" w:line="240" w:lineRule="auto"/>
              <w:ind w:firstLine="639"/>
              <w:jc w:val="both"/>
              <w:rPr>
                <w:rFonts w:eastAsia="Times New Roman" w:cs="Calibri"/>
              </w:rPr>
            </w:pPr>
            <w:r>
              <w:rPr>
                <w:rFonts w:eastAsia="Times New Roman" w:cs="Calibri"/>
              </w:rPr>
              <w:t>Kod pocztowy</w:t>
            </w:r>
          </w:p>
          <w:p w:rsidR="00CF1666" w:rsidRDefault="00CF1666">
            <w:pPr>
              <w:spacing w:after="0" w:line="240" w:lineRule="auto"/>
              <w:ind w:firstLine="639"/>
              <w:jc w:val="both"/>
            </w:pPr>
            <w:r>
              <w:rPr>
                <w:rFonts w:eastAsia="Times New Roman" w:cs="Calibri"/>
              </w:rPr>
              <w:t>Miejscowość</w:t>
            </w:r>
          </w:p>
        </w:tc>
      </w:tr>
      <w:tr w:rsidR="00CF1666">
        <w:tc>
          <w:tcPr>
            <w:tcW w:w="46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rPr>
            </w:pPr>
            <w:r>
              <w:rPr>
                <w:rFonts w:eastAsia="Times New Roman" w:cs="Calibri"/>
                <w:lang w:val="en-GB"/>
              </w:rPr>
              <w:t>9</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rPr>
              <w:t>Partnerzy</w:t>
            </w:r>
          </w:p>
        </w:tc>
      </w:tr>
      <w:tr w:rsidR="00CF1666">
        <w:tc>
          <w:tcPr>
            <w:tcW w:w="46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rPr>
            </w:pPr>
            <w:r>
              <w:rPr>
                <w:rFonts w:eastAsia="Times New Roman" w:cs="Calibri"/>
                <w:lang w:val="en-GB"/>
              </w:rPr>
              <w:t>10</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rPr>
              <w:t>Nazwa organizacji/instytucji</w:t>
            </w:r>
          </w:p>
        </w:tc>
      </w:tr>
      <w:tr w:rsidR="00CF1666">
        <w:tc>
          <w:tcPr>
            <w:tcW w:w="46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rPr>
            </w:pPr>
            <w:r>
              <w:rPr>
                <w:rFonts w:eastAsia="Times New Roman" w:cs="Calibri"/>
                <w:lang w:val="en-GB"/>
              </w:rPr>
              <w:t>11</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rPr>
              <w:t>Forma prawna</w:t>
            </w:r>
          </w:p>
        </w:tc>
      </w:tr>
      <w:tr w:rsidR="00CF1666">
        <w:tc>
          <w:tcPr>
            <w:tcW w:w="46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rPr>
            </w:pPr>
            <w:r>
              <w:rPr>
                <w:rFonts w:eastAsia="Times New Roman" w:cs="Calibri"/>
                <w:lang w:val="en-GB"/>
              </w:rPr>
              <w:t>12</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rPr>
              <w:t>Forma własności</w:t>
            </w:r>
          </w:p>
        </w:tc>
      </w:tr>
      <w:tr w:rsidR="00CF1666">
        <w:tc>
          <w:tcPr>
            <w:tcW w:w="46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lang w:val="en-GB"/>
              </w:rPr>
            </w:pPr>
            <w:r>
              <w:rPr>
                <w:rFonts w:eastAsia="Times New Roman" w:cs="Calibri"/>
                <w:lang w:val="en-GB"/>
              </w:rPr>
              <w:t>13</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lang w:val="en-GB"/>
              </w:rPr>
              <w:t>NIP</w:t>
            </w:r>
          </w:p>
        </w:tc>
      </w:tr>
      <w:tr w:rsidR="00CF1666">
        <w:tc>
          <w:tcPr>
            <w:tcW w:w="46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lang w:val="en-GB"/>
              </w:rPr>
            </w:pPr>
            <w:r>
              <w:rPr>
                <w:rFonts w:eastAsia="Times New Roman" w:cs="Calibri"/>
                <w:lang w:val="en-GB"/>
              </w:rPr>
              <w:t>14</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lang w:val="en-GB"/>
              </w:rPr>
              <w:t>REGON</w:t>
            </w:r>
          </w:p>
        </w:tc>
      </w:tr>
      <w:tr w:rsidR="00CF1666">
        <w:tc>
          <w:tcPr>
            <w:tcW w:w="46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rPr>
            </w:pPr>
            <w:r>
              <w:rPr>
                <w:rFonts w:eastAsia="Times New Roman" w:cs="Calibri"/>
                <w:lang w:val="en-GB"/>
              </w:rPr>
              <w:t>15</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rPr>
                <w:rFonts w:eastAsia="Times New Roman" w:cs="Calibri"/>
              </w:rPr>
            </w:pPr>
            <w:r>
              <w:rPr>
                <w:rFonts w:eastAsia="Times New Roman" w:cs="Calibri"/>
              </w:rPr>
              <w:t>Adres siedziby:</w:t>
            </w:r>
          </w:p>
          <w:p w:rsidR="00CF1666" w:rsidRDefault="00CF1666">
            <w:pPr>
              <w:spacing w:after="0" w:line="240" w:lineRule="auto"/>
              <w:ind w:firstLine="639"/>
              <w:jc w:val="both"/>
              <w:rPr>
                <w:rFonts w:eastAsia="Times New Roman" w:cs="Calibri"/>
              </w:rPr>
            </w:pPr>
            <w:r>
              <w:rPr>
                <w:rFonts w:eastAsia="Times New Roman" w:cs="Calibri"/>
              </w:rPr>
              <w:t>Ulica</w:t>
            </w:r>
          </w:p>
          <w:p w:rsidR="00CF1666" w:rsidRDefault="00CF1666">
            <w:pPr>
              <w:spacing w:after="0" w:line="240" w:lineRule="auto"/>
              <w:ind w:firstLine="639"/>
              <w:jc w:val="both"/>
              <w:rPr>
                <w:rFonts w:eastAsia="Times New Roman" w:cs="Calibri"/>
              </w:rPr>
            </w:pPr>
            <w:r>
              <w:rPr>
                <w:rFonts w:eastAsia="Times New Roman" w:cs="Calibri"/>
              </w:rPr>
              <w:t>Nr budynku</w:t>
            </w:r>
          </w:p>
          <w:p w:rsidR="00CF1666" w:rsidRDefault="00CF1666">
            <w:pPr>
              <w:spacing w:after="0" w:line="240" w:lineRule="auto"/>
              <w:ind w:firstLine="639"/>
              <w:jc w:val="both"/>
              <w:rPr>
                <w:rFonts w:eastAsia="Times New Roman" w:cs="Calibri"/>
              </w:rPr>
            </w:pPr>
            <w:r>
              <w:rPr>
                <w:rFonts w:eastAsia="Times New Roman" w:cs="Calibri"/>
              </w:rPr>
              <w:t>Nr lokalu</w:t>
            </w:r>
          </w:p>
          <w:p w:rsidR="00CF1666" w:rsidRDefault="00CF1666">
            <w:pPr>
              <w:spacing w:after="0" w:line="240" w:lineRule="auto"/>
              <w:ind w:firstLine="639"/>
              <w:jc w:val="both"/>
              <w:rPr>
                <w:rFonts w:eastAsia="Times New Roman" w:cs="Calibri"/>
              </w:rPr>
            </w:pPr>
            <w:r>
              <w:rPr>
                <w:rFonts w:eastAsia="Times New Roman" w:cs="Calibri"/>
              </w:rPr>
              <w:t>Kod pocztowy</w:t>
            </w:r>
          </w:p>
          <w:p w:rsidR="00CF1666" w:rsidRDefault="00CF1666">
            <w:pPr>
              <w:spacing w:after="0" w:line="240" w:lineRule="auto"/>
              <w:ind w:firstLine="639"/>
              <w:jc w:val="both"/>
              <w:rPr>
                <w:rFonts w:eastAsia="Times New Roman" w:cs="Calibri"/>
              </w:rPr>
            </w:pPr>
            <w:r>
              <w:rPr>
                <w:rFonts w:eastAsia="Times New Roman" w:cs="Calibri"/>
              </w:rPr>
              <w:t>Miejscowość</w:t>
            </w:r>
          </w:p>
          <w:p w:rsidR="00CF1666" w:rsidRDefault="00CF1666">
            <w:pPr>
              <w:spacing w:after="0" w:line="240" w:lineRule="auto"/>
              <w:ind w:left="1632" w:hanging="993"/>
              <w:jc w:val="both"/>
              <w:rPr>
                <w:rFonts w:eastAsia="Times New Roman" w:cs="Calibri"/>
              </w:rPr>
            </w:pPr>
            <w:r>
              <w:rPr>
                <w:rFonts w:eastAsia="Times New Roman" w:cs="Calibri"/>
              </w:rPr>
              <w:lastRenderedPageBreak/>
              <w:t>Kraj</w:t>
            </w:r>
          </w:p>
          <w:p w:rsidR="00CF1666" w:rsidRDefault="00CF1666">
            <w:pPr>
              <w:spacing w:after="0" w:line="240" w:lineRule="auto"/>
              <w:ind w:left="1632" w:hanging="993"/>
              <w:jc w:val="both"/>
              <w:rPr>
                <w:rFonts w:eastAsia="Times New Roman" w:cs="Calibri"/>
              </w:rPr>
            </w:pPr>
            <w:r>
              <w:rPr>
                <w:rFonts w:eastAsia="Times New Roman" w:cs="Calibri"/>
              </w:rPr>
              <w:t>Województwo</w:t>
            </w:r>
          </w:p>
          <w:p w:rsidR="00CF1666" w:rsidRDefault="00CF1666">
            <w:pPr>
              <w:spacing w:after="0" w:line="240" w:lineRule="auto"/>
              <w:ind w:left="1632" w:hanging="993"/>
              <w:jc w:val="both"/>
              <w:rPr>
                <w:rFonts w:eastAsia="Times New Roman" w:cs="Calibri"/>
              </w:rPr>
            </w:pPr>
            <w:r>
              <w:rPr>
                <w:rFonts w:eastAsia="Times New Roman" w:cs="Calibri"/>
              </w:rPr>
              <w:t>Powiat</w:t>
            </w:r>
          </w:p>
          <w:p w:rsidR="00CF1666" w:rsidRDefault="00CF1666">
            <w:pPr>
              <w:spacing w:after="0" w:line="240" w:lineRule="auto"/>
              <w:ind w:firstLine="639"/>
              <w:jc w:val="both"/>
              <w:rPr>
                <w:rFonts w:eastAsia="Times New Roman" w:cs="Calibri"/>
              </w:rPr>
            </w:pPr>
            <w:r>
              <w:rPr>
                <w:rFonts w:eastAsia="Times New Roman" w:cs="Calibri"/>
              </w:rPr>
              <w:t>Gmina</w:t>
            </w:r>
          </w:p>
          <w:p w:rsidR="00CF1666" w:rsidRDefault="00CF1666">
            <w:pPr>
              <w:spacing w:after="0" w:line="240" w:lineRule="auto"/>
              <w:ind w:firstLine="639"/>
              <w:jc w:val="both"/>
              <w:rPr>
                <w:rFonts w:eastAsia="Times New Roman" w:cs="Calibri"/>
              </w:rPr>
            </w:pPr>
            <w:r>
              <w:rPr>
                <w:rFonts w:eastAsia="Times New Roman" w:cs="Calibri"/>
              </w:rPr>
              <w:t>Telefon</w:t>
            </w:r>
          </w:p>
          <w:p w:rsidR="00CF1666" w:rsidRDefault="00CF1666">
            <w:pPr>
              <w:spacing w:after="0" w:line="240" w:lineRule="auto"/>
              <w:ind w:firstLine="639"/>
              <w:jc w:val="both"/>
              <w:rPr>
                <w:rFonts w:eastAsia="Times New Roman" w:cs="Calibri"/>
              </w:rPr>
            </w:pPr>
            <w:r>
              <w:rPr>
                <w:rFonts w:eastAsia="Times New Roman" w:cs="Calibri"/>
              </w:rPr>
              <w:t>Fax</w:t>
            </w:r>
          </w:p>
          <w:p w:rsidR="00CF1666" w:rsidRDefault="00CF1666">
            <w:pPr>
              <w:spacing w:after="0" w:line="240" w:lineRule="auto"/>
              <w:ind w:firstLine="639"/>
              <w:jc w:val="both"/>
              <w:rPr>
                <w:rFonts w:eastAsia="Times New Roman" w:cs="Calibri"/>
              </w:rPr>
            </w:pPr>
            <w:r>
              <w:rPr>
                <w:rFonts w:eastAsia="Times New Roman" w:cs="Calibri"/>
              </w:rPr>
              <w:t>Adres e-mail</w:t>
            </w:r>
          </w:p>
          <w:p w:rsidR="00CF1666" w:rsidRDefault="00CF1666">
            <w:pPr>
              <w:spacing w:after="0" w:line="240" w:lineRule="auto"/>
              <w:ind w:firstLine="639"/>
              <w:jc w:val="both"/>
            </w:pPr>
            <w:r>
              <w:rPr>
                <w:rFonts w:eastAsia="Times New Roman" w:cs="Calibri"/>
              </w:rPr>
              <w:t>Adres strony</w:t>
            </w:r>
            <w:r>
              <w:rPr>
                <w:rFonts w:eastAsia="Times New Roman" w:cs="Calibri"/>
                <w:lang w:val="en-GB"/>
              </w:rPr>
              <w:t xml:space="preserve"> www</w:t>
            </w:r>
          </w:p>
        </w:tc>
      </w:tr>
      <w:tr w:rsidR="00CF1666">
        <w:tc>
          <w:tcPr>
            <w:tcW w:w="46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rPr>
            </w:pPr>
            <w:r>
              <w:rPr>
                <w:rFonts w:eastAsia="Times New Roman" w:cs="Calibri"/>
                <w:lang w:val="en-GB"/>
              </w:rPr>
              <w:t>16</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rPr>
              <w:t>Osoba/y uprawniona/e do podejmowania decyzji wiążących w imieniu partnera</w:t>
            </w:r>
          </w:p>
        </w:tc>
      </w:tr>
      <w:tr w:rsidR="00CF1666">
        <w:tc>
          <w:tcPr>
            <w:tcW w:w="46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lang w:val="en-GB"/>
              </w:rPr>
            </w:pPr>
            <w:r>
              <w:rPr>
                <w:rFonts w:eastAsia="Times New Roman" w:cs="Calibri"/>
                <w:lang w:val="en-GB"/>
              </w:rPr>
              <w:t>17</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lang w:val="en-GB"/>
              </w:rPr>
              <w:t xml:space="preserve">Symbol </w:t>
            </w:r>
            <w:r>
              <w:rPr>
                <w:rFonts w:eastAsia="Times New Roman" w:cs="Calibri"/>
              </w:rPr>
              <w:t>partnera</w:t>
            </w:r>
          </w:p>
        </w:tc>
      </w:tr>
    </w:tbl>
    <w:p w:rsidR="00CF1666" w:rsidRDefault="00CF1666">
      <w:pPr>
        <w:spacing w:after="60"/>
        <w:ind w:left="720"/>
        <w:jc w:val="both"/>
        <w:rPr>
          <w:rFonts w:cs="Calibri"/>
        </w:rPr>
      </w:pPr>
    </w:p>
    <w:p w:rsidR="00CF1666" w:rsidRDefault="00CF1666">
      <w:pPr>
        <w:numPr>
          <w:ilvl w:val="0"/>
          <w:numId w:val="55"/>
        </w:numPr>
        <w:spacing w:after="60"/>
        <w:ind w:left="0"/>
        <w:jc w:val="both"/>
        <w:rPr>
          <w:rFonts w:cs="Calibri"/>
        </w:rPr>
      </w:pPr>
      <w:r>
        <w:rPr>
          <w:rFonts w:cs="Calibri"/>
        </w:rPr>
        <w:t>Osoby fizyczne i osoby prowadzące działalność gospodarczą, których dane będą przetwarzane w związku z badaniem kwalifikowalności wydatków w Projekcie</w:t>
      </w:r>
    </w:p>
    <w:p w:rsidR="00CF1666" w:rsidRDefault="00CF1666">
      <w:pPr>
        <w:spacing w:after="60"/>
        <w:jc w:val="both"/>
        <w:rPr>
          <w:rFonts w:cs="Calibri"/>
        </w:rPr>
      </w:pPr>
    </w:p>
    <w:tbl>
      <w:tblPr>
        <w:tblW w:w="0" w:type="auto"/>
        <w:tblInd w:w="-5" w:type="dxa"/>
        <w:tblLayout w:type="fixed"/>
        <w:tblCellMar>
          <w:left w:w="70" w:type="dxa"/>
          <w:right w:w="70" w:type="dxa"/>
        </w:tblCellMar>
        <w:tblLook w:val="0000" w:firstRow="0" w:lastRow="0" w:firstColumn="0" w:lastColumn="0" w:noHBand="0" w:noVBand="0"/>
      </w:tblPr>
      <w:tblGrid>
        <w:gridCol w:w="465"/>
        <w:gridCol w:w="7270"/>
      </w:tblGrid>
      <w:tr w:rsidR="00CF1666">
        <w:tc>
          <w:tcPr>
            <w:tcW w:w="46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pPr>
            <w:r>
              <w:rPr>
                <w:rFonts w:eastAsia="Times New Roman" w:cs="Calibri"/>
                <w:lang w:val="en-GB"/>
              </w:rPr>
              <w:t>1</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t xml:space="preserve">Kwalifikowalność </w:t>
            </w:r>
            <w:r w:rsidR="009A1AB2">
              <w:t>środków</w:t>
            </w:r>
            <w:r>
              <w:t xml:space="preserve"> w </w:t>
            </w:r>
            <w:r w:rsidR="00F43B02">
              <w:t>P</w:t>
            </w:r>
            <w:r>
              <w:t xml:space="preserve">rojekcie zgodnie z </w:t>
            </w:r>
            <w:r>
              <w:rPr>
                <w:i/>
              </w:rPr>
              <w:t>Wytycznymi w zakresie kwalifikowalności wydatków w ramach Europejskiego Funduszu Rozwoju Regionalnego, Europejskiego Funduszu Społecznego oraz Funduszu Spójności na lata 2014-2020</w:t>
            </w:r>
          </w:p>
        </w:tc>
      </w:tr>
    </w:tbl>
    <w:p w:rsidR="00CF1666" w:rsidRDefault="00CF1666">
      <w:pPr>
        <w:spacing w:after="60"/>
        <w:ind w:left="720"/>
        <w:jc w:val="both"/>
        <w:rPr>
          <w:rFonts w:cs="Calibri"/>
        </w:rPr>
      </w:pPr>
    </w:p>
    <w:p w:rsidR="00CF1666" w:rsidRDefault="00CF1666">
      <w:pPr>
        <w:numPr>
          <w:ilvl w:val="0"/>
          <w:numId w:val="55"/>
        </w:numPr>
        <w:spacing w:after="60"/>
        <w:jc w:val="both"/>
        <w:rPr>
          <w:rFonts w:cs="Calibri"/>
        </w:rPr>
      </w:pPr>
      <w:r>
        <w:rPr>
          <w:rFonts w:cs="Calibri"/>
        </w:rPr>
        <w:t>Dane uczestników instytucjonalnych (w tym osób fizycznych prowadzących jednoosobową działalność gospodarczą).</w:t>
      </w:r>
    </w:p>
    <w:p w:rsidR="00CF1666" w:rsidRDefault="00CF1666">
      <w:pPr>
        <w:spacing w:after="60"/>
        <w:ind w:left="720"/>
        <w:jc w:val="both"/>
        <w:rPr>
          <w:rFonts w:eastAsia="Times New Roman" w:cs="Calibri"/>
          <w:szCs w:val="24"/>
        </w:rPr>
      </w:pPr>
      <w:r>
        <w:rPr>
          <w:rFonts w:cs="Calibri"/>
        </w:rPr>
        <w:t xml:space="preserve">Szczegółowy zakres danych odwzorowany jest w </w:t>
      </w:r>
      <w:r>
        <w:rPr>
          <w:rFonts w:cs="Calibri"/>
          <w:i/>
        </w:rPr>
        <w:t xml:space="preserve">Wytycznych w zakresie warunków gromadzenia i przekazywania danych w postaci elektronicznej na lata 2014-2020. </w:t>
      </w:r>
      <w:r>
        <w:rPr>
          <w:rFonts w:cs="Calibri"/>
        </w:rPr>
        <w:t xml:space="preserve">Dodatkowo: </w:t>
      </w:r>
    </w:p>
    <w:tbl>
      <w:tblPr>
        <w:tblW w:w="0" w:type="auto"/>
        <w:tblInd w:w="-5" w:type="dxa"/>
        <w:tblLayout w:type="fixed"/>
        <w:tblCellMar>
          <w:left w:w="70" w:type="dxa"/>
          <w:right w:w="70" w:type="dxa"/>
        </w:tblCellMar>
        <w:tblLook w:val="0000" w:firstRow="0" w:lastRow="0" w:firstColumn="0" w:lastColumn="0" w:noHBand="0" w:noVBand="0"/>
      </w:tblPr>
      <w:tblGrid>
        <w:gridCol w:w="388"/>
        <w:gridCol w:w="7347"/>
      </w:tblGrid>
      <w:tr w:rsidR="00CF1666">
        <w:trPr>
          <w:trHeight w:val="118"/>
        </w:trPr>
        <w:tc>
          <w:tcPr>
            <w:tcW w:w="388"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1</w:t>
            </w:r>
          </w:p>
        </w:tc>
        <w:tc>
          <w:tcPr>
            <w:tcW w:w="7347"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Przynależność do grupy docelowej zgodnie ze Szczegółowym Opisem Osi Priorytetowych Programu Operacyjnego Wiedza Edukacja Rozwój 2014-2020/zatwierdzonym do realizacji Rocznym Planem Działania/zatwierdzonym do realizacji wnioskiem o dofinansowanie projektu</w:t>
            </w:r>
          </w:p>
        </w:tc>
      </w:tr>
    </w:tbl>
    <w:p w:rsidR="00CF1666" w:rsidRDefault="00CF1666">
      <w:pPr>
        <w:spacing w:after="60"/>
        <w:ind w:left="720"/>
        <w:jc w:val="both"/>
        <w:rPr>
          <w:rFonts w:cs="Calibri"/>
          <w:u w:val="single"/>
        </w:rPr>
      </w:pPr>
    </w:p>
    <w:p w:rsidR="00CF1666" w:rsidRDefault="00CF1666">
      <w:pPr>
        <w:numPr>
          <w:ilvl w:val="0"/>
          <w:numId w:val="55"/>
        </w:numPr>
        <w:spacing w:after="60"/>
        <w:jc w:val="both"/>
        <w:rPr>
          <w:rFonts w:cs="Calibri"/>
        </w:rPr>
      </w:pPr>
      <w:r>
        <w:rPr>
          <w:rFonts w:cs="Calibri"/>
        </w:rPr>
        <w:t>Dane uczestników indywidualnych.</w:t>
      </w:r>
    </w:p>
    <w:p w:rsidR="00CF1666" w:rsidRDefault="00CF1666">
      <w:pPr>
        <w:spacing w:after="60"/>
        <w:ind w:left="720"/>
        <w:jc w:val="both"/>
        <w:rPr>
          <w:rFonts w:eastAsia="Times New Roman" w:cs="Calibri"/>
          <w:szCs w:val="24"/>
        </w:rPr>
      </w:pPr>
      <w:r>
        <w:rPr>
          <w:rFonts w:cs="Calibri"/>
        </w:rPr>
        <w:t xml:space="preserve">Szczegółowy zakres danych odwzorowany jest w </w:t>
      </w:r>
      <w:r>
        <w:rPr>
          <w:rFonts w:cs="Calibri"/>
          <w:i/>
        </w:rPr>
        <w:t xml:space="preserve">Wytycznych w zakresie warunków gromadzenia i przekazywania danych w postaci elektronicznej na lata 2014-2020. </w:t>
      </w:r>
      <w:r>
        <w:rPr>
          <w:rFonts w:cs="Calibri"/>
        </w:rPr>
        <w:t xml:space="preserve">Dodatkowo: </w:t>
      </w:r>
    </w:p>
    <w:tbl>
      <w:tblPr>
        <w:tblW w:w="0" w:type="auto"/>
        <w:tblInd w:w="-5" w:type="dxa"/>
        <w:tblLayout w:type="fixed"/>
        <w:tblCellMar>
          <w:left w:w="70" w:type="dxa"/>
          <w:right w:w="70" w:type="dxa"/>
        </w:tblCellMar>
        <w:tblLook w:val="0000" w:firstRow="0" w:lastRow="0" w:firstColumn="0" w:lastColumn="0" w:noHBand="0" w:noVBand="0"/>
      </w:tblPr>
      <w:tblGrid>
        <w:gridCol w:w="388"/>
        <w:gridCol w:w="7347"/>
      </w:tblGrid>
      <w:tr w:rsidR="00CF1666">
        <w:trPr>
          <w:trHeight w:val="118"/>
        </w:trPr>
        <w:tc>
          <w:tcPr>
            <w:tcW w:w="388"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1</w:t>
            </w:r>
          </w:p>
        </w:tc>
        <w:tc>
          <w:tcPr>
            <w:tcW w:w="7347"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Przynależność do grupy docelowej zgodnie ze Szczegółowym Opisem Osi Priorytetowych Programu Operacyjnego Wiedza Edukacja Rozwój 2014-2020/zatwierdzonym do realizacji Rocznym Planem Działania/zatwierdzonym do realizacji wnioskiem o dofinansowanie projektu</w:t>
            </w:r>
          </w:p>
        </w:tc>
      </w:tr>
    </w:tbl>
    <w:p w:rsidR="00CF1666" w:rsidRDefault="00CF1666">
      <w:pPr>
        <w:spacing w:after="60"/>
        <w:ind w:left="708"/>
        <w:jc w:val="both"/>
        <w:rPr>
          <w:rFonts w:cs="Calibri"/>
        </w:rPr>
      </w:pPr>
    </w:p>
    <w:p w:rsidR="00CF1666" w:rsidRDefault="00CF1666">
      <w:pPr>
        <w:numPr>
          <w:ilvl w:val="0"/>
          <w:numId w:val="55"/>
        </w:numPr>
        <w:jc w:val="both"/>
        <w:rPr>
          <w:rFonts w:eastAsia="Times New Roman" w:cs="Calibri"/>
          <w:b/>
          <w:szCs w:val="24"/>
        </w:rPr>
      </w:pPr>
      <w:r>
        <w:t>Dane pracowników zaangażowanych w przygotowanie i realizację projektów, oraz dane pracowników instytucji zaangażowanych we wdrażanie krajowego programu operacyjnego na lata 2014-2020, współfinansowanego z EFS, którzy zajmują się obsługą projektów.</w:t>
      </w:r>
    </w:p>
    <w:tbl>
      <w:tblPr>
        <w:tblW w:w="0" w:type="auto"/>
        <w:tblInd w:w="-5" w:type="dxa"/>
        <w:tblLayout w:type="fixed"/>
        <w:tblCellMar>
          <w:left w:w="70" w:type="dxa"/>
          <w:right w:w="70" w:type="dxa"/>
        </w:tblCellMar>
        <w:tblLook w:val="0000" w:firstRow="0" w:lastRow="0" w:firstColumn="0" w:lastColumn="0" w:noHBand="0" w:noVBand="0"/>
      </w:tblPr>
      <w:tblGrid>
        <w:gridCol w:w="475"/>
        <w:gridCol w:w="7260"/>
      </w:tblGrid>
      <w:tr w:rsidR="00CF1666">
        <w:tc>
          <w:tcPr>
            <w:tcW w:w="47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b/>
                <w:szCs w:val="24"/>
              </w:rPr>
            </w:pPr>
            <w:r>
              <w:rPr>
                <w:rFonts w:eastAsia="Times New Roman" w:cs="Calibri"/>
                <w:b/>
                <w:szCs w:val="24"/>
              </w:rPr>
              <w:t>Lp.</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b/>
                <w:szCs w:val="24"/>
              </w:rPr>
              <w:t>Nazwa</w:t>
            </w:r>
          </w:p>
        </w:tc>
      </w:tr>
      <w:tr w:rsidR="00CF1666">
        <w:tc>
          <w:tcPr>
            <w:tcW w:w="47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1</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 xml:space="preserve">Imię </w:t>
            </w:r>
          </w:p>
        </w:tc>
      </w:tr>
      <w:tr w:rsidR="00CF1666">
        <w:tc>
          <w:tcPr>
            <w:tcW w:w="47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2</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Nazwisko</w:t>
            </w:r>
          </w:p>
        </w:tc>
      </w:tr>
      <w:tr w:rsidR="00CF1666">
        <w:tc>
          <w:tcPr>
            <w:tcW w:w="47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3</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Identyfikator użytkownika</w:t>
            </w:r>
          </w:p>
        </w:tc>
      </w:tr>
      <w:tr w:rsidR="00CF1666">
        <w:tc>
          <w:tcPr>
            <w:tcW w:w="47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4</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Adres e-mail</w:t>
            </w:r>
          </w:p>
        </w:tc>
      </w:tr>
      <w:tr w:rsidR="00CF1666">
        <w:tc>
          <w:tcPr>
            <w:tcW w:w="47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5</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Rodzaj użytkownika</w:t>
            </w:r>
          </w:p>
        </w:tc>
      </w:tr>
      <w:tr w:rsidR="00CF1666">
        <w:tc>
          <w:tcPr>
            <w:tcW w:w="47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lastRenderedPageBreak/>
              <w:t>6</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 xml:space="preserve">Miejsce pracy </w:t>
            </w:r>
          </w:p>
        </w:tc>
      </w:tr>
      <w:tr w:rsidR="00CF1666">
        <w:tc>
          <w:tcPr>
            <w:tcW w:w="47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7</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Telefon</w:t>
            </w:r>
          </w:p>
        </w:tc>
      </w:tr>
      <w:tr w:rsidR="00CF1666">
        <w:tc>
          <w:tcPr>
            <w:tcW w:w="47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8</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Nazwa wnioskodawcy/beneficjenta</w:t>
            </w:r>
          </w:p>
        </w:tc>
      </w:tr>
      <w:tr w:rsidR="00CF1666">
        <w:tc>
          <w:tcPr>
            <w:tcW w:w="47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9</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Kraj</w:t>
            </w:r>
          </w:p>
        </w:tc>
      </w:tr>
      <w:tr w:rsidR="00CF1666">
        <w:tc>
          <w:tcPr>
            <w:tcW w:w="47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lang w:val="en-GB"/>
              </w:rPr>
            </w:pPr>
            <w:r>
              <w:rPr>
                <w:rFonts w:eastAsia="Times New Roman" w:cs="Calibri"/>
                <w:szCs w:val="24"/>
                <w:lang w:val="en-GB"/>
              </w:rPr>
              <w:t>10</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lang w:val="en-GB"/>
              </w:rPr>
              <w:t>PESEL</w:t>
            </w:r>
          </w:p>
        </w:tc>
      </w:tr>
    </w:tbl>
    <w:p w:rsidR="00CF1666" w:rsidRDefault="00CF1666">
      <w:pPr>
        <w:ind w:left="1416"/>
        <w:jc w:val="both"/>
      </w:pPr>
    </w:p>
    <w:p w:rsidR="00CF1666" w:rsidRDefault="00CF1666">
      <w:pPr>
        <w:numPr>
          <w:ilvl w:val="0"/>
          <w:numId w:val="55"/>
        </w:numPr>
        <w:jc w:val="both"/>
        <w:rPr>
          <w:rFonts w:cs="Calibri"/>
        </w:rPr>
      </w:pPr>
      <w:r>
        <w:t>Dane dotyczące personelu projektu.</w:t>
      </w:r>
    </w:p>
    <w:p w:rsidR="00CF1666" w:rsidRDefault="00CF1666">
      <w:pPr>
        <w:ind w:left="720"/>
        <w:jc w:val="both"/>
        <w:rPr>
          <w:rFonts w:eastAsia="Times New Roman" w:cs="Calibri"/>
          <w:b/>
          <w:szCs w:val="24"/>
        </w:rPr>
      </w:pPr>
      <w:r>
        <w:rPr>
          <w:rFonts w:cs="Calibri"/>
        </w:rPr>
        <w:t xml:space="preserve">Szczegółowy zakres danych odwzorowany jest w </w:t>
      </w:r>
      <w:r>
        <w:rPr>
          <w:rFonts w:cs="Calibri"/>
          <w:i/>
        </w:rPr>
        <w:t>Wytycznych w zakresie warunków gromadzenia i przekazywania danych w postaci elektronicznej na lata 2014-2020.</w:t>
      </w:r>
    </w:p>
    <w:tbl>
      <w:tblPr>
        <w:tblW w:w="0" w:type="auto"/>
        <w:tblInd w:w="-5" w:type="dxa"/>
        <w:tblLayout w:type="fixed"/>
        <w:tblCellMar>
          <w:left w:w="70" w:type="dxa"/>
          <w:right w:w="70" w:type="dxa"/>
        </w:tblCellMar>
        <w:tblLook w:val="0000" w:firstRow="0" w:lastRow="0" w:firstColumn="0" w:lastColumn="0" w:noHBand="0" w:noVBand="0"/>
      </w:tblPr>
      <w:tblGrid>
        <w:gridCol w:w="475"/>
        <w:gridCol w:w="7260"/>
      </w:tblGrid>
      <w:tr w:rsidR="00CF1666">
        <w:tc>
          <w:tcPr>
            <w:tcW w:w="47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b/>
                <w:szCs w:val="24"/>
              </w:rPr>
            </w:pPr>
            <w:r>
              <w:rPr>
                <w:rFonts w:eastAsia="Times New Roman" w:cs="Calibri"/>
                <w:b/>
                <w:szCs w:val="24"/>
              </w:rPr>
              <w:t>Lp.</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b/>
                <w:szCs w:val="24"/>
              </w:rPr>
              <w:t>Nazwa</w:t>
            </w:r>
          </w:p>
        </w:tc>
      </w:tr>
      <w:tr w:rsidR="00CF1666">
        <w:tc>
          <w:tcPr>
            <w:tcW w:w="47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1</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Adres:</w:t>
            </w:r>
          </w:p>
          <w:p w:rsidR="00CF1666" w:rsidRDefault="00CF1666">
            <w:pPr>
              <w:spacing w:after="0" w:line="240" w:lineRule="auto"/>
              <w:jc w:val="both"/>
              <w:rPr>
                <w:rFonts w:eastAsia="Times New Roman" w:cs="Calibri"/>
                <w:szCs w:val="24"/>
              </w:rPr>
            </w:pPr>
            <w:r>
              <w:rPr>
                <w:rFonts w:eastAsia="Times New Roman" w:cs="Calibri"/>
                <w:szCs w:val="24"/>
              </w:rPr>
              <w:t>Ulica</w:t>
            </w:r>
          </w:p>
          <w:p w:rsidR="00CF1666" w:rsidRDefault="00CF1666">
            <w:pPr>
              <w:spacing w:after="0" w:line="240" w:lineRule="auto"/>
              <w:jc w:val="both"/>
              <w:rPr>
                <w:rFonts w:eastAsia="Times New Roman" w:cs="Calibri"/>
                <w:szCs w:val="24"/>
              </w:rPr>
            </w:pPr>
            <w:r>
              <w:rPr>
                <w:rFonts w:eastAsia="Times New Roman" w:cs="Calibri"/>
                <w:szCs w:val="24"/>
              </w:rPr>
              <w:t>Nr budynku</w:t>
            </w:r>
          </w:p>
          <w:p w:rsidR="00CF1666" w:rsidRDefault="00CF1666">
            <w:pPr>
              <w:spacing w:after="0" w:line="240" w:lineRule="auto"/>
              <w:jc w:val="both"/>
              <w:rPr>
                <w:rFonts w:eastAsia="Times New Roman" w:cs="Calibri"/>
                <w:szCs w:val="24"/>
              </w:rPr>
            </w:pPr>
            <w:r>
              <w:rPr>
                <w:rFonts w:eastAsia="Times New Roman" w:cs="Calibri"/>
                <w:szCs w:val="24"/>
              </w:rPr>
              <w:t>Nr lokalu</w:t>
            </w:r>
          </w:p>
          <w:p w:rsidR="00CF1666" w:rsidRDefault="00CF1666">
            <w:pPr>
              <w:spacing w:after="0" w:line="240" w:lineRule="auto"/>
              <w:jc w:val="both"/>
              <w:rPr>
                <w:rFonts w:eastAsia="Times New Roman" w:cs="Calibri"/>
                <w:szCs w:val="24"/>
              </w:rPr>
            </w:pPr>
            <w:r>
              <w:rPr>
                <w:rFonts w:eastAsia="Times New Roman" w:cs="Calibri"/>
                <w:szCs w:val="24"/>
              </w:rPr>
              <w:t>Kod pocztowy</w:t>
            </w:r>
          </w:p>
          <w:p w:rsidR="00CF1666" w:rsidRDefault="00CF1666">
            <w:pPr>
              <w:spacing w:after="0" w:line="240" w:lineRule="auto"/>
              <w:jc w:val="both"/>
            </w:pPr>
            <w:r>
              <w:rPr>
                <w:rFonts w:eastAsia="Times New Roman" w:cs="Calibri"/>
                <w:szCs w:val="24"/>
              </w:rPr>
              <w:t>Miejscowość</w:t>
            </w:r>
          </w:p>
        </w:tc>
      </w:tr>
      <w:tr w:rsidR="00CF1666">
        <w:tc>
          <w:tcPr>
            <w:tcW w:w="47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2</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Nr rachunku bankowego</w:t>
            </w:r>
          </w:p>
        </w:tc>
      </w:tr>
      <w:tr w:rsidR="00CF1666">
        <w:tc>
          <w:tcPr>
            <w:tcW w:w="47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3</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Kwota wynagrodzenia</w:t>
            </w:r>
          </w:p>
        </w:tc>
      </w:tr>
    </w:tbl>
    <w:p w:rsidR="00CF1666" w:rsidRDefault="00CF1666">
      <w:pPr>
        <w:jc w:val="both"/>
      </w:pPr>
    </w:p>
    <w:p w:rsidR="00CF1666" w:rsidRDefault="00CF1666">
      <w:pPr>
        <w:numPr>
          <w:ilvl w:val="0"/>
          <w:numId w:val="55"/>
        </w:numPr>
        <w:jc w:val="both"/>
        <w:rPr>
          <w:rFonts w:eastAsia="Times New Roman" w:cs="Calibri"/>
          <w:b/>
          <w:szCs w:val="24"/>
        </w:rPr>
      </w:pPr>
      <w:r>
        <w:t xml:space="preserve">Uczestnicy szkoleń, konkursów i konferencji (osoby biorące udział w szkoleniach, konkursach i konferencjach w związku z realizacją Programu Operacyjnego Wiedza Edukacja Rozwój 2014-2020, inne niż uczestnicy w rozumieniu definicji uczestnika określonej w </w:t>
      </w:r>
      <w:r>
        <w:rPr>
          <w:i/>
        </w:rPr>
        <w:t xml:space="preserve">Wytycznych </w:t>
      </w:r>
      <w:r>
        <w:rPr>
          <w:i/>
        </w:rPr>
        <w:br/>
        <w:t>w zakresie monitorowania postępu rzeczowego realizacji programów operacyjnych na lata 2014-2020</w:t>
      </w:r>
      <w:r>
        <w:t>).</w:t>
      </w:r>
    </w:p>
    <w:tbl>
      <w:tblPr>
        <w:tblW w:w="0" w:type="auto"/>
        <w:tblInd w:w="-5" w:type="dxa"/>
        <w:tblLayout w:type="fixed"/>
        <w:tblCellMar>
          <w:left w:w="70" w:type="dxa"/>
          <w:right w:w="70" w:type="dxa"/>
        </w:tblCellMar>
        <w:tblLook w:val="0000" w:firstRow="0" w:lastRow="0" w:firstColumn="0" w:lastColumn="0" w:noHBand="0" w:noVBand="0"/>
      </w:tblPr>
      <w:tblGrid>
        <w:gridCol w:w="410"/>
        <w:gridCol w:w="7325"/>
      </w:tblGrid>
      <w:tr w:rsidR="00CF1666">
        <w:tc>
          <w:tcPr>
            <w:tcW w:w="410"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b/>
                <w:szCs w:val="24"/>
              </w:rPr>
            </w:pPr>
            <w:r>
              <w:rPr>
                <w:rFonts w:eastAsia="Times New Roman" w:cs="Calibri"/>
                <w:b/>
                <w:szCs w:val="24"/>
              </w:rPr>
              <w:t>Lp.</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b/>
                <w:szCs w:val="24"/>
              </w:rPr>
              <w:t>Nazwa</w:t>
            </w:r>
          </w:p>
        </w:tc>
      </w:tr>
      <w:tr w:rsidR="00CF1666">
        <w:tc>
          <w:tcPr>
            <w:tcW w:w="410"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1</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 xml:space="preserve">Imię </w:t>
            </w:r>
          </w:p>
        </w:tc>
      </w:tr>
      <w:tr w:rsidR="00CF1666">
        <w:tc>
          <w:tcPr>
            <w:tcW w:w="410"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2</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Nazwisko</w:t>
            </w:r>
          </w:p>
        </w:tc>
      </w:tr>
      <w:tr w:rsidR="00CF1666">
        <w:tc>
          <w:tcPr>
            <w:tcW w:w="410"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3</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Nazwa instytucji/organizacji</w:t>
            </w:r>
          </w:p>
        </w:tc>
      </w:tr>
      <w:tr w:rsidR="00CF1666">
        <w:tc>
          <w:tcPr>
            <w:tcW w:w="410"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4</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Adres e-mail</w:t>
            </w:r>
          </w:p>
        </w:tc>
      </w:tr>
      <w:tr w:rsidR="00CF1666">
        <w:tc>
          <w:tcPr>
            <w:tcW w:w="410"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lang w:val="en-GB"/>
              </w:rPr>
              <w:t>5</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Telefon</w:t>
            </w:r>
          </w:p>
        </w:tc>
      </w:tr>
      <w:tr w:rsidR="00CF1666">
        <w:tc>
          <w:tcPr>
            <w:tcW w:w="410"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lang w:val="en-GB"/>
              </w:rPr>
              <w:t>6</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Specjalne potrzeby</w:t>
            </w:r>
          </w:p>
        </w:tc>
      </w:tr>
    </w:tbl>
    <w:p w:rsidR="00CF1666" w:rsidRDefault="00CF1666">
      <w:pPr>
        <w:ind w:left="720"/>
        <w:jc w:val="both"/>
      </w:pPr>
    </w:p>
    <w:p w:rsidR="00CF1666" w:rsidRDefault="00CF1666">
      <w:pPr>
        <w:jc w:val="both"/>
        <w:rPr>
          <w:rFonts w:eastAsia="Times New Roman" w:cs="Calibri"/>
          <w:szCs w:val="24"/>
        </w:rPr>
      </w:pPr>
      <w:r>
        <w:rPr>
          <w:u w:val="single"/>
        </w:rPr>
        <w:t>Zbiór „</w:t>
      </w:r>
      <w:r>
        <w:rPr>
          <w:bCs/>
          <w:u w:val="single"/>
        </w:rPr>
        <w:t>Centralny system teleinformatyczny wspierający realizację programów operacyjnych”</w:t>
      </w:r>
    </w:p>
    <w:p w:rsidR="00CF1666" w:rsidRDefault="00CF1666">
      <w:pPr>
        <w:numPr>
          <w:ilvl w:val="0"/>
          <w:numId w:val="67"/>
        </w:numPr>
        <w:rPr>
          <w:rFonts w:eastAsia="Times New Roman" w:cs="Calibri"/>
          <w:b/>
          <w:szCs w:val="24"/>
        </w:rPr>
      </w:pPr>
      <w:r>
        <w:rPr>
          <w:rFonts w:eastAsia="Times New Roman" w:cs="Calibri"/>
          <w:szCs w:val="24"/>
        </w:rPr>
        <w:t>Użytkownicy Centralnego system teleinformatycznego ze strony beneficjentów/partnerów projektów (osoby uprawnione do podejmowania decyzji wiążących w imieniu beneficjenta/partnera)</w:t>
      </w:r>
    </w:p>
    <w:tbl>
      <w:tblPr>
        <w:tblW w:w="0" w:type="auto"/>
        <w:tblInd w:w="-5" w:type="dxa"/>
        <w:tblLayout w:type="fixed"/>
        <w:tblCellMar>
          <w:left w:w="70" w:type="dxa"/>
          <w:right w:w="70" w:type="dxa"/>
        </w:tblCellMar>
        <w:tblLook w:val="0000" w:firstRow="0" w:lastRow="0" w:firstColumn="0" w:lastColumn="0" w:noHBand="0" w:noVBand="0"/>
      </w:tblPr>
      <w:tblGrid>
        <w:gridCol w:w="463"/>
        <w:gridCol w:w="7272"/>
      </w:tblGrid>
      <w:tr w:rsidR="00CF1666">
        <w:tc>
          <w:tcPr>
            <w:tcW w:w="463"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b/>
                <w:szCs w:val="24"/>
              </w:rPr>
            </w:pPr>
            <w:r>
              <w:rPr>
                <w:rFonts w:eastAsia="Times New Roman" w:cs="Calibri"/>
                <w:b/>
                <w:szCs w:val="24"/>
              </w:rPr>
              <w:t>Lp.</w:t>
            </w: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b/>
                <w:szCs w:val="24"/>
              </w:rPr>
              <w:t>Nazwa</w:t>
            </w:r>
          </w:p>
        </w:tc>
      </w:tr>
      <w:tr w:rsidR="00CF1666">
        <w:tc>
          <w:tcPr>
            <w:tcW w:w="463"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1</w:t>
            </w: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Imię</w:t>
            </w:r>
          </w:p>
        </w:tc>
      </w:tr>
      <w:tr w:rsidR="00CF1666">
        <w:tc>
          <w:tcPr>
            <w:tcW w:w="463"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2</w:t>
            </w: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Nazwisko</w:t>
            </w:r>
          </w:p>
        </w:tc>
      </w:tr>
      <w:tr w:rsidR="00CF1666">
        <w:tc>
          <w:tcPr>
            <w:tcW w:w="463"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3</w:t>
            </w: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Telefon</w:t>
            </w:r>
          </w:p>
        </w:tc>
      </w:tr>
      <w:tr w:rsidR="00CF1666">
        <w:tc>
          <w:tcPr>
            <w:tcW w:w="463"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4</w:t>
            </w: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Adres e-mail</w:t>
            </w:r>
          </w:p>
        </w:tc>
      </w:tr>
      <w:tr w:rsidR="00CF1666">
        <w:tc>
          <w:tcPr>
            <w:tcW w:w="463"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5</w:t>
            </w: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Kraj</w:t>
            </w:r>
          </w:p>
        </w:tc>
      </w:tr>
      <w:tr w:rsidR="00CF1666">
        <w:tc>
          <w:tcPr>
            <w:tcW w:w="463"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lang w:val="en-GB"/>
              </w:rPr>
            </w:pPr>
            <w:r>
              <w:rPr>
                <w:rFonts w:eastAsia="Times New Roman" w:cs="Calibri"/>
                <w:szCs w:val="24"/>
                <w:lang w:val="en-GB"/>
              </w:rPr>
              <w:lastRenderedPageBreak/>
              <w:t>6</w:t>
            </w: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lang w:val="en-GB"/>
              </w:rPr>
              <w:t>PESEL</w:t>
            </w:r>
          </w:p>
        </w:tc>
      </w:tr>
    </w:tbl>
    <w:p w:rsidR="00CF1666" w:rsidRDefault="00CF1666">
      <w:pPr>
        <w:ind w:left="720"/>
        <w:rPr>
          <w:bCs/>
        </w:rPr>
      </w:pPr>
    </w:p>
    <w:p w:rsidR="00CF1666" w:rsidRDefault="00CF1666">
      <w:pPr>
        <w:numPr>
          <w:ilvl w:val="0"/>
          <w:numId w:val="67"/>
        </w:numPr>
        <w:rPr>
          <w:rFonts w:cs="Calibri"/>
        </w:rPr>
      </w:pPr>
      <w:r>
        <w:rPr>
          <w:bCs/>
        </w:rPr>
        <w:t>Zakres danych osobowych wnioskodawców, beneficjentów, partnerów.</w:t>
      </w:r>
    </w:p>
    <w:p w:rsidR="00CF1666" w:rsidRDefault="00CF1666">
      <w:pPr>
        <w:ind w:left="720"/>
        <w:jc w:val="both"/>
        <w:rPr>
          <w:bCs/>
        </w:rPr>
      </w:pPr>
      <w:r>
        <w:rPr>
          <w:rFonts w:cs="Calibri"/>
        </w:rPr>
        <w:t xml:space="preserve">Szczegółowy zakres danych odwzorowany jest w </w:t>
      </w:r>
      <w:r>
        <w:rPr>
          <w:rFonts w:cs="Calibri"/>
          <w:i/>
        </w:rPr>
        <w:t>Wytycznych w zakresie warunków  gromadzenia i przekazywania danych w postaci elektronicznej na lata 2014-2020</w:t>
      </w:r>
      <w:r>
        <w:rPr>
          <w:rFonts w:cs="Calibri"/>
        </w:rPr>
        <w:t xml:space="preserve">.  </w:t>
      </w:r>
    </w:p>
    <w:p w:rsidR="00CF1666" w:rsidRDefault="00CF1666">
      <w:pPr>
        <w:numPr>
          <w:ilvl w:val="0"/>
          <w:numId w:val="67"/>
        </w:numPr>
        <w:rPr>
          <w:rFonts w:cs="Calibri"/>
        </w:rPr>
      </w:pPr>
      <w:r>
        <w:rPr>
          <w:bCs/>
        </w:rPr>
        <w:t>Dane uczestników instytucjonalnych (w tym osób fizycznych prowadzących jednoosobową działalność gospodarczą).</w:t>
      </w:r>
    </w:p>
    <w:p w:rsidR="00CF1666" w:rsidRDefault="00CF1666">
      <w:pPr>
        <w:ind w:left="720"/>
        <w:jc w:val="both"/>
        <w:rPr>
          <w:bCs/>
        </w:rPr>
      </w:pPr>
      <w:r>
        <w:rPr>
          <w:rFonts w:cs="Calibri"/>
        </w:rPr>
        <w:t xml:space="preserve">Szczegółowy zakres danych odwzorowany jest w </w:t>
      </w:r>
      <w:r>
        <w:rPr>
          <w:rFonts w:cs="Calibri"/>
          <w:i/>
        </w:rPr>
        <w:t>Wytycznych w zakresie warunków gromadzenia i przekazywania danych w postaci elektronicznej na lata 2014-2020</w:t>
      </w:r>
      <w:r>
        <w:rPr>
          <w:rFonts w:cs="Calibri"/>
        </w:rPr>
        <w:t xml:space="preserve">.  </w:t>
      </w:r>
    </w:p>
    <w:p w:rsidR="00CF1666" w:rsidRDefault="00CF1666">
      <w:pPr>
        <w:numPr>
          <w:ilvl w:val="0"/>
          <w:numId w:val="67"/>
        </w:numPr>
        <w:rPr>
          <w:rFonts w:cs="Calibri"/>
        </w:rPr>
      </w:pPr>
      <w:r>
        <w:rPr>
          <w:bCs/>
        </w:rPr>
        <w:t>Dane uczestników indywidualnych.</w:t>
      </w:r>
    </w:p>
    <w:p w:rsidR="00CF1666" w:rsidRDefault="00CF1666">
      <w:pPr>
        <w:spacing w:after="60"/>
        <w:ind w:left="720"/>
        <w:jc w:val="both"/>
      </w:pPr>
      <w:r>
        <w:rPr>
          <w:rFonts w:cs="Calibri"/>
        </w:rPr>
        <w:t xml:space="preserve">Szczegółowy zakres danych odwzorowany jest w </w:t>
      </w:r>
      <w:r>
        <w:rPr>
          <w:rFonts w:cs="Calibri"/>
          <w:i/>
        </w:rPr>
        <w:t>Wytycznych w zakresie warunków gromadzenia i przekazywania danych w postaci elektronicznej na lata 2014-2020.</w:t>
      </w:r>
    </w:p>
    <w:p w:rsidR="00CF1666" w:rsidRDefault="00CF1666">
      <w:pPr>
        <w:numPr>
          <w:ilvl w:val="0"/>
          <w:numId w:val="67"/>
        </w:numPr>
        <w:jc w:val="both"/>
        <w:rPr>
          <w:rFonts w:cs="Calibri"/>
        </w:rPr>
      </w:pPr>
      <w:r>
        <w:t>Dane dotyczące personelu projektu.</w:t>
      </w:r>
    </w:p>
    <w:p w:rsidR="00CF1666" w:rsidRDefault="00CF1666">
      <w:pPr>
        <w:ind w:left="720"/>
        <w:jc w:val="both"/>
        <w:rPr>
          <w:rFonts w:eastAsia="Times New Roman" w:cs="Calibri"/>
          <w:b/>
          <w:szCs w:val="24"/>
        </w:rPr>
      </w:pPr>
      <w:r>
        <w:rPr>
          <w:rFonts w:cs="Calibri"/>
        </w:rPr>
        <w:t xml:space="preserve">Szczegółowy zakres danych odwzorowany jest w </w:t>
      </w:r>
      <w:r>
        <w:rPr>
          <w:rFonts w:cs="Calibri"/>
          <w:i/>
        </w:rPr>
        <w:t>Wytycznych w zakresie warunków gromadzenia i przekazywania danych w postaci elektronicznej na lata 2014-2020.</w:t>
      </w:r>
    </w:p>
    <w:tbl>
      <w:tblPr>
        <w:tblW w:w="0" w:type="auto"/>
        <w:tblInd w:w="-5" w:type="dxa"/>
        <w:tblLayout w:type="fixed"/>
        <w:tblCellMar>
          <w:left w:w="70" w:type="dxa"/>
          <w:right w:w="70" w:type="dxa"/>
        </w:tblCellMar>
        <w:tblLook w:val="0000" w:firstRow="0" w:lastRow="0" w:firstColumn="0" w:lastColumn="0" w:noHBand="0" w:noVBand="0"/>
      </w:tblPr>
      <w:tblGrid>
        <w:gridCol w:w="475"/>
        <w:gridCol w:w="7260"/>
      </w:tblGrid>
      <w:tr w:rsidR="00CF1666">
        <w:tc>
          <w:tcPr>
            <w:tcW w:w="47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b/>
                <w:szCs w:val="24"/>
              </w:rPr>
            </w:pPr>
            <w:r>
              <w:rPr>
                <w:rFonts w:eastAsia="Times New Roman" w:cs="Calibri"/>
                <w:b/>
                <w:szCs w:val="24"/>
              </w:rPr>
              <w:t>Lp.</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b/>
                <w:szCs w:val="24"/>
              </w:rPr>
              <w:t>Nazwa</w:t>
            </w:r>
          </w:p>
        </w:tc>
      </w:tr>
      <w:tr w:rsidR="00CF1666">
        <w:tc>
          <w:tcPr>
            <w:tcW w:w="47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1</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Adres:</w:t>
            </w:r>
          </w:p>
          <w:p w:rsidR="00CF1666" w:rsidRDefault="00CF1666">
            <w:pPr>
              <w:spacing w:after="0" w:line="240" w:lineRule="auto"/>
              <w:jc w:val="both"/>
              <w:rPr>
                <w:rFonts w:eastAsia="Times New Roman" w:cs="Calibri"/>
                <w:szCs w:val="24"/>
              </w:rPr>
            </w:pPr>
            <w:r>
              <w:rPr>
                <w:rFonts w:eastAsia="Times New Roman" w:cs="Calibri"/>
                <w:szCs w:val="24"/>
              </w:rPr>
              <w:t>Ulica</w:t>
            </w:r>
          </w:p>
          <w:p w:rsidR="00CF1666" w:rsidRDefault="00CF1666">
            <w:pPr>
              <w:spacing w:after="0" w:line="240" w:lineRule="auto"/>
              <w:jc w:val="both"/>
              <w:rPr>
                <w:rFonts w:eastAsia="Times New Roman" w:cs="Calibri"/>
                <w:szCs w:val="24"/>
              </w:rPr>
            </w:pPr>
            <w:r>
              <w:rPr>
                <w:rFonts w:eastAsia="Times New Roman" w:cs="Calibri"/>
                <w:szCs w:val="24"/>
              </w:rPr>
              <w:t>Nr budynku</w:t>
            </w:r>
          </w:p>
          <w:p w:rsidR="00CF1666" w:rsidRDefault="00CF1666">
            <w:pPr>
              <w:spacing w:after="0" w:line="240" w:lineRule="auto"/>
              <w:jc w:val="both"/>
              <w:rPr>
                <w:rFonts w:eastAsia="Times New Roman" w:cs="Calibri"/>
                <w:szCs w:val="24"/>
              </w:rPr>
            </w:pPr>
            <w:r>
              <w:rPr>
                <w:rFonts w:eastAsia="Times New Roman" w:cs="Calibri"/>
                <w:szCs w:val="24"/>
              </w:rPr>
              <w:t>Nr lokalu</w:t>
            </w:r>
          </w:p>
          <w:p w:rsidR="00CF1666" w:rsidRDefault="00CF1666">
            <w:pPr>
              <w:spacing w:after="0" w:line="240" w:lineRule="auto"/>
              <w:jc w:val="both"/>
              <w:rPr>
                <w:rFonts w:eastAsia="Times New Roman" w:cs="Calibri"/>
                <w:szCs w:val="24"/>
              </w:rPr>
            </w:pPr>
            <w:r>
              <w:rPr>
                <w:rFonts w:eastAsia="Times New Roman" w:cs="Calibri"/>
                <w:szCs w:val="24"/>
              </w:rPr>
              <w:t>Kod pocztowy</w:t>
            </w:r>
          </w:p>
          <w:p w:rsidR="00CF1666" w:rsidRDefault="00CF1666">
            <w:pPr>
              <w:spacing w:after="0" w:line="240" w:lineRule="auto"/>
              <w:jc w:val="both"/>
            </w:pPr>
            <w:r>
              <w:rPr>
                <w:rFonts w:eastAsia="Times New Roman" w:cs="Calibri"/>
                <w:szCs w:val="24"/>
              </w:rPr>
              <w:t>Miejscowość</w:t>
            </w:r>
          </w:p>
        </w:tc>
      </w:tr>
      <w:tr w:rsidR="00CF1666">
        <w:tc>
          <w:tcPr>
            <w:tcW w:w="47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2</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Nr rachunku bankowego</w:t>
            </w:r>
          </w:p>
        </w:tc>
      </w:tr>
      <w:tr w:rsidR="00CF1666">
        <w:tc>
          <w:tcPr>
            <w:tcW w:w="47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3</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Kwota wynagrodzenia</w:t>
            </w:r>
          </w:p>
        </w:tc>
      </w:tr>
    </w:tbl>
    <w:p w:rsidR="00CF1666" w:rsidRDefault="00CF1666">
      <w:pPr>
        <w:jc w:val="both"/>
      </w:pPr>
    </w:p>
    <w:p w:rsidR="00CF1666" w:rsidRDefault="00CF1666">
      <w:pPr>
        <w:spacing w:after="60"/>
        <w:jc w:val="both"/>
        <w:rPr>
          <w:rFonts w:cs="Calibri"/>
        </w:rPr>
      </w:pPr>
    </w:p>
    <w:p w:rsidR="00CF1666" w:rsidRDefault="00CF1666">
      <w:pPr>
        <w:numPr>
          <w:ilvl w:val="0"/>
          <w:numId w:val="67"/>
        </w:numPr>
        <w:spacing w:after="60"/>
        <w:jc w:val="both"/>
        <w:rPr>
          <w:rFonts w:cs="Calibri"/>
        </w:rPr>
      </w:pPr>
      <w:r>
        <w:rPr>
          <w:rFonts w:cs="Calibri"/>
        </w:rPr>
        <w:t>Osoby fizyczne i osoby prowadzące działalność gospodarczą, których dane będą przetwarzane w związku z badaniem kwalifikowalności środków w projekcie</w:t>
      </w:r>
    </w:p>
    <w:p w:rsidR="00CF1666" w:rsidRDefault="00CF1666">
      <w:pPr>
        <w:spacing w:after="60"/>
        <w:jc w:val="both"/>
        <w:rPr>
          <w:rFonts w:cs="Calibri"/>
        </w:rPr>
      </w:pPr>
    </w:p>
    <w:tbl>
      <w:tblPr>
        <w:tblW w:w="0" w:type="auto"/>
        <w:tblInd w:w="-5" w:type="dxa"/>
        <w:tblLayout w:type="fixed"/>
        <w:tblCellMar>
          <w:left w:w="70" w:type="dxa"/>
          <w:right w:w="70" w:type="dxa"/>
        </w:tblCellMar>
        <w:tblLook w:val="0000" w:firstRow="0" w:lastRow="0" w:firstColumn="0" w:lastColumn="0" w:noHBand="0" w:noVBand="0"/>
      </w:tblPr>
      <w:tblGrid>
        <w:gridCol w:w="410"/>
        <w:gridCol w:w="7325"/>
      </w:tblGrid>
      <w:tr w:rsidR="00CF1666">
        <w:tc>
          <w:tcPr>
            <w:tcW w:w="410"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b/>
                <w:szCs w:val="24"/>
              </w:rPr>
            </w:pPr>
            <w:r>
              <w:rPr>
                <w:rFonts w:eastAsia="Times New Roman" w:cs="Calibri"/>
                <w:b/>
                <w:szCs w:val="24"/>
              </w:rPr>
              <w:t>Lp.</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b/>
                <w:szCs w:val="24"/>
              </w:rPr>
              <w:t>Nazwa</w:t>
            </w:r>
          </w:p>
        </w:tc>
      </w:tr>
      <w:tr w:rsidR="00CF1666">
        <w:tc>
          <w:tcPr>
            <w:tcW w:w="410"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1</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Nazwa wykonawcy</w:t>
            </w:r>
          </w:p>
        </w:tc>
      </w:tr>
      <w:tr w:rsidR="00CF1666">
        <w:tc>
          <w:tcPr>
            <w:tcW w:w="410"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2</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Imię</w:t>
            </w:r>
          </w:p>
        </w:tc>
      </w:tr>
      <w:tr w:rsidR="00CF1666">
        <w:tc>
          <w:tcPr>
            <w:tcW w:w="410"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3</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Nazwisko</w:t>
            </w:r>
          </w:p>
        </w:tc>
      </w:tr>
      <w:tr w:rsidR="00CF1666">
        <w:tc>
          <w:tcPr>
            <w:tcW w:w="410"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2</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Kraj</w:t>
            </w:r>
          </w:p>
        </w:tc>
      </w:tr>
      <w:tr w:rsidR="00CF1666">
        <w:tc>
          <w:tcPr>
            <w:tcW w:w="410"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3</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NIP</w:t>
            </w:r>
          </w:p>
        </w:tc>
      </w:tr>
      <w:tr w:rsidR="00CF1666">
        <w:tc>
          <w:tcPr>
            <w:tcW w:w="410"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4</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PESEL</w:t>
            </w:r>
          </w:p>
        </w:tc>
      </w:tr>
      <w:tr w:rsidR="00CF1666">
        <w:tc>
          <w:tcPr>
            <w:tcW w:w="410"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5</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Adres:</w:t>
            </w:r>
          </w:p>
          <w:p w:rsidR="00CF1666" w:rsidRDefault="00CF1666">
            <w:pPr>
              <w:spacing w:after="0" w:line="240" w:lineRule="auto"/>
              <w:ind w:left="1632" w:hanging="993"/>
              <w:jc w:val="both"/>
              <w:rPr>
                <w:rFonts w:eastAsia="Times New Roman" w:cs="Calibri"/>
                <w:szCs w:val="24"/>
              </w:rPr>
            </w:pPr>
            <w:r>
              <w:rPr>
                <w:rFonts w:eastAsia="Times New Roman" w:cs="Calibri"/>
                <w:szCs w:val="24"/>
              </w:rPr>
              <w:t>Ulica</w:t>
            </w:r>
          </w:p>
          <w:p w:rsidR="00CF1666" w:rsidRDefault="00CF1666">
            <w:pPr>
              <w:spacing w:after="0" w:line="240" w:lineRule="auto"/>
              <w:ind w:left="1632" w:hanging="993"/>
              <w:jc w:val="both"/>
              <w:rPr>
                <w:rFonts w:eastAsia="Times New Roman" w:cs="Calibri"/>
                <w:szCs w:val="24"/>
              </w:rPr>
            </w:pPr>
            <w:r>
              <w:rPr>
                <w:rFonts w:eastAsia="Times New Roman" w:cs="Calibri"/>
                <w:szCs w:val="24"/>
              </w:rPr>
              <w:t>Nr budynku</w:t>
            </w:r>
          </w:p>
          <w:p w:rsidR="00CF1666" w:rsidRDefault="00CF1666">
            <w:pPr>
              <w:spacing w:after="0" w:line="240" w:lineRule="auto"/>
              <w:ind w:left="1632" w:hanging="993"/>
              <w:jc w:val="both"/>
              <w:rPr>
                <w:rFonts w:eastAsia="Times New Roman" w:cs="Calibri"/>
                <w:szCs w:val="24"/>
              </w:rPr>
            </w:pPr>
            <w:r>
              <w:rPr>
                <w:rFonts w:eastAsia="Times New Roman" w:cs="Calibri"/>
                <w:szCs w:val="24"/>
              </w:rPr>
              <w:t>Nr lokalu</w:t>
            </w:r>
          </w:p>
          <w:p w:rsidR="00CF1666" w:rsidRDefault="00CF1666">
            <w:pPr>
              <w:spacing w:after="0" w:line="240" w:lineRule="auto"/>
              <w:ind w:left="1632" w:hanging="993"/>
              <w:jc w:val="both"/>
              <w:rPr>
                <w:rFonts w:eastAsia="Times New Roman" w:cs="Calibri"/>
                <w:szCs w:val="24"/>
              </w:rPr>
            </w:pPr>
            <w:r>
              <w:rPr>
                <w:rFonts w:eastAsia="Times New Roman" w:cs="Calibri"/>
                <w:szCs w:val="24"/>
              </w:rPr>
              <w:t>Kod pocztowy</w:t>
            </w:r>
          </w:p>
          <w:p w:rsidR="00CF1666" w:rsidRDefault="00CF1666">
            <w:pPr>
              <w:spacing w:after="0" w:line="240" w:lineRule="auto"/>
              <w:ind w:left="1632" w:hanging="993"/>
              <w:jc w:val="both"/>
            </w:pPr>
            <w:r>
              <w:rPr>
                <w:rFonts w:eastAsia="Times New Roman" w:cs="Calibri"/>
                <w:szCs w:val="24"/>
              </w:rPr>
              <w:lastRenderedPageBreak/>
              <w:t>Miejscowość</w:t>
            </w:r>
          </w:p>
        </w:tc>
      </w:tr>
      <w:tr w:rsidR="00CF1666">
        <w:tc>
          <w:tcPr>
            <w:tcW w:w="410"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6</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Nr rachunku bankowego</w:t>
            </w:r>
          </w:p>
        </w:tc>
      </w:tr>
      <w:tr w:rsidR="00CF1666">
        <w:tc>
          <w:tcPr>
            <w:tcW w:w="410"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7</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Kwota wynagrodzenia</w:t>
            </w:r>
          </w:p>
        </w:tc>
      </w:tr>
    </w:tbl>
    <w:p w:rsidR="00CF1666" w:rsidRDefault="00CF1666">
      <w:pPr>
        <w:pStyle w:val="Tekstpodstawowy"/>
        <w:jc w:val="left"/>
        <w:rPr>
          <w:rFonts w:ascii="Calibri" w:hAnsi="Calibri" w:cs="Calibri"/>
          <w:sz w:val="22"/>
          <w:szCs w:val="22"/>
        </w:rPr>
      </w:pPr>
    </w:p>
    <w:p w:rsidR="00CF1666" w:rsidRDefault="00CF1666">
      <w:pPr>
        <w:pStyle w:val="Tekstpodstawowy"/>
        <w:jc w:val="left"/>
        <w:rPr>
          <w:rFonts w:ascii="Calibri" w:hAnsi="Calibri" w:cs="Calibri"/>
          <w:sz w:val="22"/>
          <w:szCs w:val="22"/>
        </w:rPr>
      </w:pPr>
    </w:p>
    <w:p w:rsidR="00CF1666" w:rsidRDefault="00CF1666">
      <w:pPr>
        <w:pStyle w:val="Tekstpodstawowy"/>
        <w:jc w:val="left"/>
        <w:rPr>
          <w:rFonts w:ascii="Calibri" w:hAnsi="Calibri" w:cs="Calibri"/>
          <w:sz w:val="22"/>
          <w:szCs w:val="22"/>
          <w:u w:val="single"/>
        </w:rPr>
      </w:pPr>
      <w:r>
        <w:rPr>
          <w:rFonts w:ascii="Calibri" w:hAnsi="Calibri" w:cs="Calibri"/>
          <w:sz w:val="22"/>
          <w:szCs w:val="22"/>
          <w:u w:val="single"/>
        </w:rPr>
        <w:t>Zbiór „Zbiór danych osobowych z ZUS”</w:t>
      </w:r>
      <w:r>
        <w:rPr>
          <w:rStyle w:val="Znakiprzypiswdolnych"/>
          <w:rFonts w:ascii="Calibri" w:hAnsi="Calibri" w:cs="Calibri"/>
          <w:sz w:val="22"/>
          <w:szCs w:val="22"/>
          <w:u w:val="single"/>
        </w:rPr>
        <w:footnoteReference w:id="93"/>
      </w:r>
    </w:p>
    <w:p w:rsidR="00CF1666" w:rsidRDefault="00CF1666">
      <w:pPr>
        <w:pStyle w:val="Tekstpodstawowy"/>
        <w:jc w:val="left"/>
        <w:rPr>
          <w:rFonts w:ascii="Calibri" w:hAnsi="Calibri" w:cs="Calibri"/>
          <w:sz w:val="22"/>
          <w:szCs w:val="22"/>
          <w:u w:val="single"/>
        </w:rPr>
      </w:pPr>
    </w:p>
    <w:p w:rsidR="00CF1666" w:rsidRDefault="00CF1666">
      <w:pPr>
        <w:pStyle w:val="Tekstpodstawowy"/>
        <w:numPr>
          <w:ilvl w:val="1"/>
          <w:numId w:val="6"/>
        </w:numPr>
        <w:jc w:val="left"/>
        <w:rPr>
          <w:rFonts w:ascii="Calibri" w:hAnsi="Calibri" w:cs="Calibri"/>
          <w:sz w:val="22"/>
          <w:szCs w:val="22"/>
        </w:rPr>
      </w:pPr>
      <w:r>
        <w:rPr>
          <w:rFonts w:ascii="Calibri" w:hAnsi="Calibri" w:cs="Calibri"/>
          <w:sz w:val="22"/>
          <w:szCs w:val="22"/>
        </w:rPr>
        <w:t>Osoby fizyczne i osoby prowadzące działalność gospodarczą</w:t>
      </w:r>
    </w:p>
    <w:p w:rsidR="00CF1666" w:rsidRDefault="00CF1666">
      <w:pPr>
        <w:pStyle w:val="Tekstpodstawowy"/>
        <w:jc w:val="left"/>
        <w:rPr>
          <w:rFonts w:ascii="Calibri" w:hAnsi="Calibri" w:cs="Calibri"/>
          <w:sz w:val="22"/>
          <w:szCs w:val="22"/>
        </w:rPr>
      </w:pPr>
    </w:p>
    <w:tbl>
      <w:tblPr>
        <w:tblW w:w="0" w:type="auto"/>
        <w:tblInd w:w="-5" w:type="dxa"/>
        <w:tblLayout w:type="fixed"/>
        <w:tblLook w:val="0000" w:firstRow="0" w:lastRow="0" w:firstColumn="0" w:lastColumn="0" w:noHBand="0" w:noVBand="0"/>
      </w:tblPr>
      <w:tblGrid>
        <w:gridCol w:w="515"/>
        <w:gridCol w:w="8781"/>
      </w:tblGrid>
      <w:tr w:rsidR="00CF1666">
        <w:tc>
          <w:tcPr>
            <w:tcW w:w="51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b/>
                <w:szCs w:val="24"/>
              </w:rPr>
            </w:pPr>
            <w:r>
              <w:rPr>
                <w:rFonts w:eastAsia="Times New Roman" w:cs="Calibri"/>
                <w:b/>
                <w:szCs w:val="24"/>
              </w:rPr>
              <w:t>Lp.</w:t>
            </w:r>
          </w:p>
        </w:tc>
        <w:tc>
          <w:tcPr>
            <w:tcW w:w="8781"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b/>
                <w:szCs w:val="24"/>
              </w:rPr>
              <w:t>Nazwa</w:t>
            </w:r>
          </w:p>
        </w:tc>
      </w:tr>
      <w:tr w:rsidR="00CF1666">
        <w:tc>
          <w:tcPr>
            <w:tcW w:w="51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1</w:t>
            </w:r>
          </w:p>
        </w:tc>
        <w:tc>
          <w:tcPr>
            <w:tcW w:w="8781"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Imiona</w:t>
            </w:r>
          </w:p>
        </w:tc>
      </w:tr>
      <w:tr w:rsidR="00CF1666">
        <w:tc>
          <w:tcPr>
            <w:tcW w:w="51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2</w:t>
            </w:r>
          </w:p>
        </w:tc>
        <w:tc>
          <w:tcPr>
            <w:tcW w:w="8781"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Nazwisko</w:t>
            </w:r>
          </w:p>
        </w:tc>
      </w:tr>
      <w:tr w:rsidR="00CF1666">
        <w:tc>
          <w:tcPr>
            <w:tcW w:w="51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3</w:t>
            </w:r>
          </w:p>
        </w:tc>
        <w:tc>
          <w:tcPr>
            <w:tcW w:w="8781"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PESEL</w:t>
            </w:r>
          </w:p>
        </w:tc>
      </w:tr>
      <w:tr w:rsidR="00CF1666">
        <w:tc>
          <w:tcPr>
            <w:tcW w:w="51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4</w:t>
            </w:r>
          </w:p>
        </w:tc>
        <w:tc>
          <w:tcPr>
            <w:tcW w:w="8781"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Nr projektu</w:t>
            </w:r>
          </w:p>
        </w:tc>
      </w:tr>
      <w:tr w:rsidR="00CF1666">
        <w:tc>
          <w:tcPr>
            <w:tcW w:w="51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5</w:t>
            </w:r>
          </w:p>
        </w:tc>
        <w:tc>
          <w:tcPr>
            <w:tcW w:w="8781"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Data rozpoczęcia udziału w projekcie</w:t>
            </w:r>
          </w:p>
        </w:tc>
      </w:tr>
      <w:tr w:rsidR="00CF1666">
        <w:tc>
          <w:tcPr>
            <w:tcW w:w="51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6</w:t>
            </w:r>
          </w:p>
        </w:tc>
        <w:tc>
          <w:tcPr>
            <w:tcW w:w="8781"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Data zakończeniu udziału w projekcie</w:t>
            </w:r>
          </w:p>
        </w:tc>
      </w:tr>
      <w:tr w:rsidR="00CF1666">
        <w:tc>
          <w:tcPr>
            <w:tcW w:w="51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7</w:t>
            </w:r>
          </w:p>
        </w:tc>
        <w:tc>
          <w:tcPr>
            <w:tcW w:w="8781"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Kod tytułu ubezpieczenia</w:t>
            </w:r>
          </w:p>
        </w:tc>
      </w:tr>
      <w:tr w:rsidR="00CF1666">
        <w:tc>
          <w:tcPr>
            <w:tcW w:w="51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8</w:t>
            </w:r>
          </w:p>
        </w:tc>
        <w:tc>
          <w:tcPr>
            <w:tcW w:w="8781"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Wysokość składki z tytułu ubezpieczenia zdrowotnego</w:t>
            </w:r>
          </w:p>
        </w:tc>
      </w:tr>
      <w:tr w:rsidR="00CF1666">
        <w:tc>
          <w:tcPr>
            <w:tcW w:w="515" w:type="dxa"/>
            <w:tcBorders>
              <w:top w:val="single" w:sz="4" w:space="0" w:color="000000"/>
              <w:left w:val="single" w:sz="4" w:space="0" w:color="000000"/>
              <w:bottom w:val="single" w:sz="4" w:space="0" w:color="000000"/>
            </w:tcBorders>
            <w:shd w:val="clear" w:color="auto" w:fill="auto"/>
          </w:tcPr>
          <w:p w:rsidR="00CF1666" w:rsidRDefault="00CF1666">
            <w:pPr>
              <w:spacing w:after="0" w:line="240" w:lineRule="auto"/>
              <w:jc w:val="both"/>
              <w:rPr>
                <w:rFonts w:eastAsia="Times New Roman" w:cs="Calibri"/>
                <w:szCs w:val="24"/>
              </w:rPr>
            </w:pPr>
            <w:r>
              <w:rPr>
                <w:rFonts w:eastAsia="Times New Roman" w:cs="Calibri"/>
                <w:szCs w:val="24"/>
              </w:rPr>
              <w:t>9</w:t>
            </w:r>
          </w:p>
        </w:tc>
        <w:tc>
          <w:tcPr>
            <w:tcW w:w="8781"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after="0" w:line="240" w:lineRule="auto"/>
              <w:jc w:val="both"/>
            </w:pPr>
            <w:r>
              <w:rPr>
                <w:rFonts w:eastAsia="Times New Roman" w:cs="Calibri"/>
                <w:szCs w:val="24"/>
              </w:rPr>
              <w:t>Wysokość składki z tytułu ubezpieczenia wypadkowego</w:t>
            </w:r>
          </w:p>
        </w:tc>
      </w:tr>
    </w:tbl>
    <w:p w:rsidR="006F66D2" w:rsidRPr="00BA760C" w:rsidRDefault="00CF1666" w:rsidP="00BA760C">
      <w:pPr>
        <w:pageBreakBefore/>
        <w:tabs>
          <w:tab w:val="left" w:pos="900"/>
        </w:tabs>
        <w:spacing w:after="0" w:line="240" w:lineRule="auto"/>
        <w:rPr>
          <w:rFonts w:ascii="Times New Roman" w:hAnsi="Times New Roman"/>
          <w:sz w:val="24"/>
        </w:rPr>
      </w:pPr>
      <w:r w:rsidRPr="001E16FC">
        <w:rPr>
          <w:spacing w:val="4"/>
        </w:rPr>
        <w:lastRenderedPageBreak/>
        <w:t xml:space="preserve"> </w:t>
      </w:r>
      <w:r w:rsidR="006F66D2" w:rsidRPr="00DF58DD">
        <w:rPr>
          <w:spacing w:val="4"/>
        </w:rPr>
        <w:t xml:space="preserve">Załącznik nr </w:t>
      </w:r>
      <w:r w:rsidR="006F66D2" w:rsidRPr="006F66D2">
        <w:rPr>
          <w:rFonts w:eastAsia="Times New Roman" w:cs="Calibri"/>
          <w:spacing w:val="4"/>
        </w:rPr>
        <w:t>8</w:t>
      </w:r>
      <w:r w:rsidR="006F66D2" w:rsidRPr="001E16FC">
        <w:rPr>
          <w:spacing w:val="4"/>
        </w:rPr>
        <w:t xml:space="preserve"> do umowy: Wzór oświadczenia uczestnika</w:t>
      </w:r>
      <w:r w:rsidR="006F66D2" w:rsidRPr="006F66D2">
        <w:rPr>
          <w:rFonts w:eastAsia="Times New Roman" w:cs="Calibri"/>
          <w:spacing w:val="4"/>
        </w:rPr>
        <w:t xml:space="preserve"> Projektu</w:t>
      </w:r>
    </w:p>
    <w:p w:rsidR="006F66D2" w:rsidRPr="006F66D2" w:rsidRDefault="006F66D2" w:rsidP="006F66D2">
      <w:pPr>
        <w:spacing w:after="60"/>
        <w:jc w:val="both"/>
        <w:rPr>
          <w:rFonts w:cs="Calibri"/>
        </w:rPr>
      </w:pPr>
    </w:p>
    <w:p w:rsidR="006F66D2" w:rsidRPr="00BA760C" w:rsidRDefault="006F66D2" w:rsidP="00BA760C">
      <w:pPr>
        <w:tabs>
          <w:tab w:val="left" w:pos="900"/>
        </w:tabs>
        <w:spacing w:after="0" w:line="240" w:lineRule="auto"/>
        <w:jc w:val="both"/>
        <w:rPr>
          <w:rFonts w:ascii="Times New Roman" w:hAnsi="Times New Roman"/>
          <w:sz w:val="24"/>
        </w:rPr>
      </w:pPr>
      <w:r w:rsidRPr="001E16FC">
        <w:tab/>
      </w:r>
      <w:r w:rsidRPr="001E16FC">
        <w:tab/>
      </w:r>
      <w:r w:rsidRPr="001E16FC">
        <w:tab/>
      </w:r>
      <w:r w:rsidRPr="001E16FC">
        <w:tab/>
      </w:r>
      <w:r w:rsidR="001B734F" w:rsidRPr="00BA760C">
        <w:rPr>
          <w:rFonts w:ascii="Times New Roman" w:hAnsi="Times New Roman"/>
          <w:noProof/>
          <w:sz w:val="24"/>
          <w:lang w:eastAsia="pl-PL"/>
        </w:rPr>
        <w:drawing>
          <wp:inline distT="0" distB="0" distL="0" distR="0">
            <wp:extent cx="5756910" cy="739140"/>
            <wp:effectExtent l="0" t="0" r="0" b="3810"/>
            <wp:docPr id="4" name="Obraz 4"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_POWER_poziom_pl-1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910" cy="739140"/>
                    </a:xfrm>
                    <a:prstGeom prst="rect">
                      <a:avLst/>
                    </a:prstGeom>
                    <a:noFill/>
                    <a:ln>
                      <a:noFill/>
                    </a:ln>
                  </pic:spPr>
                </pic:pic>
              </a:graphicData>
            </a:graphic>
          </wp:inline>
        </w:drawing>
      </w:r>
    </w:p>
    <w:p w:rsidR="006F66D2" w:rsidRPr="006F66D2" w:rsidRDefault="006F66D2" w:rsidP="006F66D2">
      <w:pPr>
        <w:spacing w:after="60"/>
        <w:jc w:val="both"/>
        <w:rPr>
          <w:rFonts w:cs="Calibri"/>
        </w:rPr>
      </w:pPr>
    </w:p>
    <w:p w:rsidR="006F66D2" w:rsidRPr="00BA760C" w:rsidRDefault="006F66D2" w:rsidP="006F66D2">
      <w:pPr>
        <w:jc w:val="center"/>
        <w:rPr>
          <w:b/>
        </w:rPr>
      </w:pPr>
      <w:r w:rsidRPr="006F66D2">
        <w:rPr>
          <w:rFonts w:cs="Calibri"/>
          <w:b/>
        </w:rPr>
        <w:t xml:space="preserve">OŚWIADCZENIE UCZESTNIKA PROJEKTU </w:t>
      </w:r>
    </w:p>
    <w:p w:rsidR="006F66D2" w:rsidRPr="006F66D2" w:rsidRDefault="006F66D2" w:rsidP="006F66D2">
      <w:pPr>
        <w:jc w:val="center"/>
        <w:rPr>
          <w:rFonts w:cs="Calibri"/>
        </w:rPr>
      </w:pPr>
      <w:r w:rsidRPr="006F66D2">
        <w:rPr>
          <w:rFonts w:cs="Calibri"/>
        </w:rPr>
        <w:t>(</w:t>
      </w:r>
      <w:r w:rsidR="008B6868">
        <w:rPr>
          <w:rFonts w:cs="Calibri"/>
        </w:rPr>
        <w:t xml:space="preserve">uwzględnia </w:t>
      </w:r>
      <w:r w:rsidRPr="006F66D2">
        <w:rPr>
          <w:rFonts w:cs="Calibri"/>
        </w:rPr>
        <w:t>obowiązek informacyjny realizowany w związku z art. 13 i art. 14  Rozporządzenia Parlamentu Europejskiego i Rady (UE) 2016/679)</w:t>
      </w:r>
    </w:p>
    <w:p w:rsidR="006F66D2" w:rsidRPr="006F66D2" w:rsidRDefault="006F66D2" w:rsidP="006F66D2">
      <w:pPr>
        <w:rPr>
          <w:rFonts w:cs="Calibri"/>
        </w:rPr>
      </w:pPr>
    </w:p>
    <w:p w:rsidR="006F66D2" w:rsidRPr="006F66D2" w:rsidRDefault="006F66D2" w:rsidP="006F66D2">
      <w:pPr>
        <w:spacing w:after="120" w:line="240" w:lineRule="auto"/>
        <w:jc w:val="both"/>
        <w:rPr>
          <w:rFonts w:cs="Calibri"/>
        </w:rPr>
      </w:pPr>
      <w:r w:rsidRPr="006F66D2">
        <w:rPr>
          <w:rFonts w:cs="Calibri"/>
        </w:rPr>
        <w:t>W związku z przystąpieniem do projektu pn. ……………………………………………………………… przyjmuję do wiadomości, że:</w:t>
      </w:r>
    </w:p>
    <w:p w:rsidR="006F66D2" w:rsidRPr="006F66D2" w:rsidRDefault="006F66D2" w:rsidP="00BA760C">
      <w:pPr>
        <w:numPr>
          <w:ilvl w:val="0"/>
          <w:numId w:val="46"/>
        </w:numPr>
        <w:suppressAutoHyphens w:val="0"/>
        <w:spacing w:after="120" w:line="240" w:lineRule="auto"/>
        <w:jc w:val="both"/>
        <w:rPr>
          <w:rFonts w:cs="Calibri"/>
        </w:rPr>
      </w:pPr>
      <w:r w:rsidRPr="006F66D2">
        <w:rPr>
          <w:rFonts w:cs="Calibri"/>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6F66D2" w:rsidRPr="006F66D2" w:rsidRDefault="006F66D2" w:rsidP="00BA760C">
      <w:pPr>
        <w:numPr>
          <w:ilvl w:val="0"/>
          <w:numId w:val="46"/>
        </w:numPr>
        <w:suppressAutoHyphens w:val="0"/>
        <w:spacing w:after="120" w:line="240" w:lineRule="auto"/>
        <w:jc w:val="both"/>
        <w:rPr>
          <w:rFonts w:cs="Calibri"/>
        </w:rPr>
      </w:pPr>
      <w:r w:rsidRPr="006F66D2">
        <w:rPr>
          <w:rFonts w:cs="Calibri"/>
        </w:rPr>
        <w:t>Przetwarzanie moich danych osobowych jest zgodne z prawem i spełnia warunki, o których mowa art. 6 ust. 1 lit. c oraz art. 9 ust. 2 lit. g Rozporządzenia Parlamentu Europejskiego i Rady (UE)</w:t>
      </w:r>
      <w:r w:rsidR="003F625F" w:rsidRPr="003F625F">
        <w:rPr>
          <w:rFonts w:cs="Calibri"/>
        </w:rPr>
        <w:t xml:space="preserve"> </w:t>
      </w:r>
      <w:r w:rsidR="003F625F">
        <w:rPr>
          <w:rFonts w:cs="Calibri"/>
        </w:rPr>
        <w:t xml:space="preserve">2016/679 </w:t>
      </w:r>
      <w:r w:rsidR="003F625F" w:rsidRPr="000E0099">
        <w:rPr>
          <w:rFonts w:cs="Calibri"/>
        </w:rPr>
        <w:t>z dnia 27 kwietnia 2016 r. w sprawie ochrony osób fizycznych w związku z przetwarzaniem danych osobowych i w sprawie swobodnego przepływu takich danych oraz uchylenia dyrektywy 95/46/WE (ogólne rozporządzenie o ochronie danych )</w:t>
      </w:r>
      <w:r w:rsidR="003F625F">
        <w:rPr>
          <w:rFonts w:cs="Calibri"/>
        </w:rPr>
        <w:t>,</w:t>
      </w:r>
      <w:r w:rsidR="003F625F" w:rsidRPr="00D0615E">
        <w:rPr>
          <w:rFonts w:ascii="Verdana" w:hAnsi="Verdana"/>
          <w:b/>
          <w:bCs/>
          <w:color w:val="000000"/>
          <w:sz w:val="20"/>
          <w:szCs w:val="20"/>
        </w:rPr>
        <w:t xml:space="preserve"> </w:t>
      </w:r>
      <w:r w:rsidR="003F625F" w:rsidRPr="003F625F">
        <w:rPr>
          <w:rFonts w:cs="Calibri"/>
          <w:b/>
          <w:bCs/>
          <w:color w:val="000000"/>
        </w:rPr>
        <w:t>Dz.U.UE.L.2016.119.1</w:t>
      </w:r>
      <w:r w:rsidR="003F625F">
        <w:rPr>
          <w:rFonts w:cs="Calibri"/>
          <w:b/>
          <w:bCs/>
          <w:color w:val="000000"/>
        </w:rPr>
        <w:t>, zwane dalej „RODO”</w:t>
      </w:r>
      <w:r w:rsidRPr="006F66D2">
        <w:rPr>
          <w:rFonts w:cs="Calibri"/>
        </w:rPr>
        <w:t xml:space="preserve">  – dane osobowe są niezbędne dla realizacji Programu Operacyjnego Wiedza Edukacja Rozwój 2014-2020 (PO WER) na podstawie: </w:t>
      </w:r>
    </w:p>
    <w:p w:rsidR="006F66D2" w:rsidRPr="006F66D2" w:rsidRDefault="006F66D2" w:rsidP="00BA760C">
      <w:pPr>
        <w:numPr>
          <w:ilvl w:val="0"/>
          <w:numId w:val="21"/>
        </w:numPr>
        <w:suppressAutoHyphens w:val="0"/>
        <w:spacing w:after="60" w:line="240" w:lineRule="auto"/>
        <w:ind w:left="1068"/>
        <w:jc w:val="both"/>
        <w:rPr>
          <w:rFonts w:cs="Calibri"/>
        </w:rPr>
      </w:pPr>
      <w:r w:rsidRPr="006F66D2">
        <w:rPr>
          <w:rFonts w:cs="Calibri"/>
        </w:rPr>
        <w:t xml:space="preserve">rozporządzenia Parlamentu Europejskiego i Rady (UE) nr 1303/2013 z dnia </w:t>
      </w:r>
      <w:r w:rsidRPr="006F66D2">
        <w:rPr>
          <w:rFonts w:cs="Calibr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6F66D2">
        <w:rPr>
          <w:rFonts w:cs="Calibri"/>
        </w:rPr>
        <w:t>późn</w:t>
      </w:r>
      <w:proofErr w:type="spellEnd"/>
      <w:r w:rsidRPr="006F66D2">
        <w:rPr>
          <w:rFonts w:cs="Calibri"/>
        </w:rPr>
        <w:t>. zm.),</w:t>
      </w:r>
    </w:p>
    <w:p w:rsidR="006F66D2" w:rsidRPr="006F66D2" w:rsidRDefault="006F66D2" w:rsidP="00BA760C">
      <w:pPr>
        <w:numPr>
          <w:ilvl w:val="0"/>
          <w:numId w:val="21"/>
        </w:numPr>
        <w:suppressAutoHyphens w:val="0"/>
        <w:spacing w:after="60" w:line="240" w:lineRule="auto"/>
        <w:jc w:val="both"/>
        <w:rPr>
          <w:rFonts w:cs="Calibri"/>
        </w:rPr>
      </w:pPr>
      <w:r w:rsidRPr="006F66D2">
        <w:rPr>
          <w:rFonts w:cs="Calibri"/>
        </w:rPr>
        <w:t xml:space="preserve">rozporządzenia Parlamentu Europejskiego i Rady (UE) nr 1304/2013 z dnia </w:t>
      </w:r>
      <w:r w:rsidRPr="006F66D2">
        <w:rPr>
          <w:rFonts w:cs="Calibri"/>
        </w:rPr>
        <w:br/>
        <w:t xml:space="preserve">17 grudnia 2013 r. w sprawie Europejskiego Funduszu Społecznego i uchylającego rozporządzenie Rady (WE) nr 1081/2006 (Dz. Urz. UE L 347 z 20.12.2013, str. 470, z </w:t>
      </w:r>
      <w:proofErr w:type="spellStart"/>
      <w:r w:rsidRPr="006F66D2">
        <w:rPr>
          <w:rFonts w:cs="Calibri"/>
        </w:rPr>
        <w:t>późn</w:t>
      </w:r>
      <w:proofErr w:type="spellEnd"/>
      <w:r w:rsidRPr="006F66D2">
        <w:rPr>
          <w:rFonts w:cs="Calibri"/>
        </w:rPr>
        <w:t>. zm.),</w:t>
      </w:r>
    </w:p>
    <w:p w:rsidR="006F66D2" w:rsidRPr="006F66D2" w:rsidRDefault="006F66D2" w:rsidP="00BA760C">
      <w:pPr>
        <w:numPr>
          <w:ilvl w:val="0"/>
          <w:numId w:val="21"/>
        </w:numPr>
        <w:tabs>
          <w:tab w:val="clear" w:pos="0"/>
        </w:tabs>
        <w:suppressAutoHyphens w:val="0"/>
        <w:spacing w:after="60" w:line="240" w:lineRule="auto"/>
        <w:jc w:val="both"/>
        <w:rPr>
          <w:rFonts w:cs="Calibri"/>
        </w:rPr>
      </w:pPr>
      <w:r w:rsidRPr="006F66D2">
        <w:rPr>
          <w:rFonts w:cs="Calibri"/>
        </w:rPr>
        <w:t xml:space="preserve">ustawy z dnia 11 lipca 2014 r. o zasadach realizacji programów w zakresie polityki spójności finansowanych w perspektywie finansowej 2014–2020 (Dz. U. z 2018 r. poz. 1431, z </w:t>
      </w:r>
      <w:proofErr w:type="spellStart"/>
      <w:r w:rsidRPr="006F66D2">
        <w:rPr>
          <w:rFonts w:cs="Calibri"/>
        </w:rPr>
        <w:t>późn</w:t>
      </w:r>
      <w:proofErr w:type="spellEnd"/>
      <w:r w:rsidRPr="006F66D2">
        <w:rPr>
          <w:rFonts w:cs="Calibri"/>
        </w:rPr>
        <w:t>. zm.);</w:t>
      </w:r>
    </w:p>
    <w:p w:rsidR="006F66D2" w:rsidRPr="006F66D2" w:rsidRDefault="006F66D2" w:rsidP="00204307">
      <w:pPr>
        <w:numPr>
          <w:ilvl w:val="0"/>
          <w:numId w:val="21"/>
        </w:numPr>
        <w:tabs>
          <w:tab w:val="clear" w:pos="0"/>
        </w:tabs>
        <w:suppressAutoHyphens w:val="0"/>
        <w:spacing w:after="60" w:line="240" w:lineRule="auto"/>
        <w:jc w:val="both"/>
        <w:rPr>
          <w:rFonts w:cs="Calibri"/>
        </w:rPr>
      </w:pPr>
      <w:r w:rsidRPr="006F66D2">
        <w:rPr>
          <w:rFonts w:cs="Calibri"/>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t>
      </w:r>
      <w:r w:rsidRPr="006F66D2">
        <w:rPr>
          <w:rFonts w:cs="Calibri"/>
        </w:rPr>
        <w:lastRenderedPageBreak/>
        <w:t>wymiany informacji między beneficjentami a instytucjami zarządzającymi, certyfikującymi, audytowymi i pośredniczącymi (Dz. Urz. UE L 286 z 30.09.2014, str. 1).</w:t>
      </w:r>
    </w:p>
    <w:p w:rsidR="006F66D2" w:rsidRPr="006F66D2" w:rsidRDefault="006F66D2" w:rsidP="006F66D2">
      <w:pPr>
        <w:numPr>
          <w:ilvl w:val="0"/>
          <w:numId w:val="46"/>
        </w:numPr>
        <w:suppressAutoHyphens w:val="0"/>
        <w:spacing w:after="120" w:line="240" w:lineRule="auto"/>
        <w:jc w:val="both"/>
        <w:rPr>
          <w:rFonts w:cs="Calibri"/>
        </w:rPr>
      </w:pPr>
      <w:r w:rsidRPr="006F66D2">
        <w:rPr>
          <w:rFonts w:cs="Calibri"/>
        </w:rPr>
        <w:t xml:space="preserve">Moje dane osobowe będą przetwarzane w zbiorach: </w:t>
      </w:r>
      <w:r>
        <w:rPr>
          <w:rFonts w:cs="Calibri"/>
        </w:rPr>
        <w:t>„</w:t>
      </w:r>
      <w:r w:rsidRPr="006F66D2">
        <w:rPr>
          <w:rFonts w:cs="Calibri"/>
        </w:rPr>
        <w:t>Program Operacyjny Wiedza Edukacja Rozwój</w:t>
      </w:r>
      <w:r>
        <w:rPr>
          <w:rFonts w:cs="Calibri"/>
        </w:rPr>
        <w:t>”</w:t>
      </w:r>
      <w:r w:rsidRPr="006F66D2">
        <w:rPr>
          <w:rFonts w:cs="Calibri"/>
        </w:rPr>
        <w:t xml:space="preserve">, </w:t>
      </w:r>
      <w:r>
        <w:rPr>
          <w:rFonts w:cs="Calibri"/>
        </w:rPr>
        <w:t>„</w:t>
      </w:r>
      <w:r w:rsidRPr="006F66D2">
        <w:rPr>
          <w:rFonts w:cs="Calibri"/>
        </w:rPr>
        <w:t>Centralny system teleinformatyczny wspierający realizacje programów operacyjnych</w:t>
      </w:r>
      <w:r>
        <w:rPr>
          <w:rFonts w:cs="Calibri"/>
        </w:rPr>
        <w:t>”</w:t>
      </w:r>
      <w:r w:rsidRPr="006F66D2">
        <w:rPr>
          <w:rFonts w:cs="Calibri"/>
        </w:rPr>
        <w:t>.</w:t>
      </w:r>
    </w:p>
    <w:p w:rsidR="006F66D2" w:rsidRPr="006F66D2" w:rsidRDefault="006F66D2" w:rsidP="00204307">
      <w:pPr>
        <w:numPr>
          <w:ilvl w:val="0"/>
          <w:numId w:val="46"/>
        </w:numPr>
        <w:suppressAutoHyphens w:val="0"/>
        <w:spacing w:after="120" w:line="240" w:lineRule="auto"/>
        <w:jc w:val="both"/>
        <w:rPr>
          <w:rFonts w:cs="Calibri"/>
        </w:rPr>
      </w:pPr>
      <w:r w:rsidRPr="006F66D2">
        <w:rPr>
          <w:rFonts w:cs="Calibri"/>
        </w:rPr>
        <w:t>Moje dane osobowe będą przetwarzane wyłącznie w celu realizacji projektu …………………………………………………………….., w szczególności potwierdzenia kwalifikowalności wydatków, udzielenia wsparcia, monitoringu, ewaluacji, kontroli, audytu i sprawozdawczości oraz działań informacyjno-promocyjnych w ramach PO WER.</w:t>
      </w:r>
    </w:p>
    <w:p w:rsidR="006F66D2" w:rsidRPr="006F66D2" w:rsidRDefault="006F66D2" w:rsidP="00204307">
      <w:pPr>
        <w:numPr>
          <w:ilvl w:val="0"/>
          <w:numId w:val="46"/>
        </w:numPr>
        <w:suppressAutoHyphens w:val="0"/>
        <w:spacing w:after="120" w:line="240" w:lineRule="auto"/>
        <w:jc w:val="both"/>
        <w:rPr>
          <w:rFonts w:cs="Calibri"/>
        </w:rPr>
      </w:pPr>
      <w:r w:rsidRPr="006F66D2">
        <w:rPr>
          <w:rFonts w:cs="Calibri"/>
        </w:rPr>
        <w:t xml:space="preserve">Moje dane osobowe zostały powierzone do przetwarzania Instytucji Pośredniczącej - ………………………………………………………… (nazwa i adres właściwej Instytucji Pośredniczącej), beneficjentowi realizującemu projekt  - …………………………………………………………………………………… (nazwa i adres beneficjenta) oraz podmiotom, które na zlecenie beneficjenta uczestniczą w realizacji projektu - </w:t>
      </w:r>
      <w:r w:rsidR="00424B73">
        <w:rPr>
          <w:rFonts w:cs="Calibri"/>
        </w:rPr>
        <w:t>………………………….</w:t>
      </w:r>
      <w:r w:rsidRPr="006F66D2">
        <w:rPr>
          <w:rFonts w:cs="Calibri"/>
        </w:rPr>
        <w:t>…………………………………………………………………………………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rzez Instytucji Zarządzającej usługi związane z obsługą i rozwojem systemów teleinformatycznych.</w:t>
      </w:r>
    </w:p>
    <w:p w:rsidR="006F66D2" w:rsidRPr="006F66D2" w:rsidRDefault="006F66D2" w:rsidP="006F66D2">
      <w:pPr>
        <w:numPr>
          <w:ilvl w:val="0"/>
          <w:numId w:val="46"/>
        </w:numPr>
        <w:suppressAutoHyphens w:val="0"/>
        <w:spacing w:after="120" w:line="240" w:lineRule="auto"/>
        <w:jc w:val="both"/>
        <w:rPr>
          <w:rFonts w:cs="Calibri"/>
        </w:rPr>
      </w:pPr>
      <w:r w:rsidRPr="006F66D2">
        <w:rPr>
          <w:rFonts w:cs="Calibri"/>
        </w:rPr>
        <w:t>Moje dane osobowe mogą zostać udostępnione organom upoważnionym zgodnie z obowiązującym prawem.</w:t>
      </w:r>
    </w:p>
    <w:p w:rsidR="006F66D2" w:rsidRPr="006F66D2" w:rsidRDefault="006F66D2" w:rsidP="00BA760C">
      <w:pPr>
        <w:numPr>
          <w:ilvl w:val="0"/>
          <w:numId w:val="46"/>
        </w:numPr>
        <w:suppressAutoHyphens w:val="0"/>
        <w:spacing w:after="120" w:line="240" w:lineRule="auto"/>
        <w:jc w:val="both"/>
        <w:rPr>
          <w:rFonts w:cs="Calibri"/>
        </w:rPr>
      </w:pPr>
      <w:r w:rsidRPr="006F66D2">
        <w:rPr>
          <w:rFonts w:cs="Calibri"/>
        </w:rPr>
        <w:t>Podanie danych jest warunkiem koniecznym otrzymania wsparcia, a odmowa ich podania jest równoznaczna z brakiem możliwości udzielenia wsparcia w ramach projektu.</w:t>
      </w:r>
    </w:p>
    <w:p w:rsidR="006F66D2" w:rsidRPr="006F66D2" w:rsidRDefault="006F66D2" w:rsidP="00BA760C">
      <w:pPr>
        <w:numPr>
          <w:ilvl w:val="0"/>
          <w:numId w:val="46"/>
        </w:numPr>
        <w:suppressAutoHyphens w:val="0"/>
        <w:spacing w:after="120" w:line="240" w:lineRule="auto"/>
        <w:jc w:val="both"/>
        <w:rPr>
          <w:rFonts w:cs="Calibri"/>
        </w:rPr>
      </w:pPr>
      <w:r w:rsidRPr="006F66D2">
        <w:rPr>
          <w:rFonts w:cs="Calibri"/>
        </w:rPr>
        <w:t>W terminie 4 tygodni po zakończeniu udziału w projekcie przekażę beneficjentowi dane dotyczące mojego statusu na rynku pracy oraz informacje na temat udziału w kształceniu lub szkoleniu oraz uzyskania kwalifikacji lub nabycia kompetencji.</w:t>
      </w:r>
    </w:p>
    <w:p w:rsidR="006F66D2" w:rsidRPr="006F66D2" w:rsidRDefault="006F66D2" w:rsidP="00BA760C">
      <w:pPr>
        <w:numPr>
          <w:ilvl w:val="0"/>
          <w:numId w:val="46"/>
        </w:numPr>
        <w:suppressAutoHyphens w:val="0"/>
        <w:spacing w:after="120" w:line="240" w:lineRule="auto"/>
        <w:jc w:val="both"/>
        <w:rPr>
          <w:rFonts w:cs="Calibri"/>
        </w:rPr>
      </w:pPr>
      <w:r w:rsidRPr="006F66D2">
        <w:rPr>
          <w:rFonts w:cs="Calibri"/>
        </w:rPr>
        <w:t>W ciągu trzech miesięcy po zakończeniu udziału w projekcie udostępnię dane dotyczące mojego statusu na rynku pracy.</w:t>
      </w:r>
    </w:p>
    <w:p w:rsidR="006F66D2" w:rsidRPr="006F66D2" w:rsidRDefault="006F66D2" w:rsidP="006F66D2">
      <w:pPr>
        <w:numPr>
          <w:ilvl w:val="0"/>
          <w:numId w:val="46"/>
        </w:numPr>
        <w:suppressAutoHyphens w:val="0"/>
        <w:spacing w:after="120" w:line="240" w:lineRule="auto"/>
        <w:jc w:val="both"/>
        <w:rPr>
          <w:rFonts w:cs="Calibri"/>
        </w:rPr>
      </w:pPr>
      <w:r w:rsidRPr="006F66D2">
        <w:rPr>
          <w:rFonts w:cs="Calibri"/>
        </w:rPr>
        <w:t xml:space="preserve">Moje dane </w:t>
      </w:r>
      <w:r w:rsidRPr="006F66D2">
        <w:t>osobowe nie będą przekazywane do państwa trzeciego lub organizacji międzynarodowej.</w:t>
      </w:r>
    </w:p>
    <w:p w:rsidR="006F66D2" w:rsidRPr="006F66D2" w:rsidRDefault="006F66D2" w:rsidP="006F66D2">
      <w:pPr>
        <w:numPr>
          <w:ilvl w:val="0"/>
          <w:numId w:val="46"/>
        </w:numPr>
        <w:suppressAutoHyphens w:val="0"/>
        <w:spacing w:after="120" w:line="240" w:lineRule="auto"/>
        <w:jc w:val="both"/>
        <w:rPr>
          <w:rFonts w:cs="Calibri"/>
        </w:rPr>
      </w:pPr>
      <w:r w:rsidRPr="006F66D2">
        <w:rPr>
          <w:rFonts w:cs="Calibri"/>
        </w:rPr>
        <w:t>Moje dane osobowe nie będą poddawane zautomatyzowanemu podejmowaniu decyzji.</w:t>
      </w:r>
    </w:p>
    <w:p w:rsidR="006F66D2" w:rsidRPr="006F66D2" w:rsidRDefault="006F66D2" w:rsidP="006F66D2">
      <w:pPr>
        <w:numPr>
          <w:ilvl w:val="0"/>
          <w:numId w:val="46"/>
        </w:numPr>
        <w:suppressAutoHyphens w:val="0"/>
        <w:spacing w:after="120" w:line="240" w:lineRule="auto"/>
        <w:jc w:val="both"/>
        <w:rPr>
          <w:rFonts w:cs="Calibri"/>
        </w:rPr>
      </w:pPr>
      <w:r w:rsidRPr="006F66D2">
        <w:rPr>
          <w:rFonts w:cs="Calibri"/>
        </w:rPr>
        <w:t>Moje dane osobowe będą przechowywane do czasu rozliczenia Programu Operacyjnego Wiedza Edukacja Rozwój 2014 -2020 oraz zakończenia archiwizowania dokumentacji.</w:t>
      </w:r>
    </w:p>
    <w:p w:rsidR="006F66D2" w:rsidRPr="006F66D2" w:rsidRDefault="006F66D2" w:rsidP="006F66D2">
      <w:pPr>
        <w:numPr>
          <w:ilvl w:val="0"/>
          <w:numId w:val="46"/>
        </w:numPr>
        <w:suppressAutoHyphens w:val="0"/>
        <w:jc w:val="both"/>
        <w:rPr>
          <w:rFonts w:cs="Calibri"/>
        </w:rPr>
      </w:pPr>
      <w:r w:rsidRPr="006F66D2">
        <w:rPr>
          <w:rFonts w:cs="Calibri"/>
        </w:rPr>
        <w:t xml:space="preserve">Mogę skontaktować się u beneficjenta z osobą, która odpowiada za ochronę przetwarzania danych osobowych wysyłając wiadomość na adres poczty elektronicznej …………………………………… lub z powołanym przez administratora Inspektorem Ochrony Danych wysyłając wiadomość na adres poczty elektronicznej </w:t>
      </w:r>
      <w:hyperlink r:id="rId17" w:history="1">
        <w:r w:rsidRPr="006F66D2">
          <w:rPr>
            <w:rFonts w:cs="Calibri"/>
            <w:color w:val="0000FF"/>
            <w:u w:val="single"/>
          </w:rPr>
          <w:t>iod@miir.gov.pl</w:t>
        </w:r>
      </w:hyperlink>
      <w:r w:rsidRPr="006F66D2">
        <w:rPr>
          <w:rFonts w:cs="Calibri"/>
        </w:rPr>
        <w:t>.</w:t>
      </w:r>
    </w:p>
    <w:p w:rsidR="006F66D2" w:rsidRPr="006F66D2" w:rsidRDefault="006F66D2" w:rsidP="006F66D2">
      <w:pPr>
        <w:numPr>
          <w:ilvl w:val="0"/>
          <w:numId w:val="46"/>
        </w:numPr>
        <w:suppressAutoHyphens w:val="0"/>
        <w:spacing w:after="120" w:line="240" w:lineRule="auto"/>
        <w:jc w:val="both"/>
        <w:rPr>
          <w:rFonts w:cs="Calibri"/>
        </w:rPr>
      </w:pPr>
      <w:r w:rsidRPr="006F66D2">
        <w:rPr>
          <w:rFonts w:cs="Calibri"/>
        </w:rPr>
        <w:t>Mam prawo dostępu do treści swoich danych i ich sprostowania, usunięcia lub ograniczenia przetwarzania jeżeli spełnione są przesłanki określone w art. 17, 18 i 19 RODO.</w:t>
      </w:r>
    </w:p>
    <w:p w:rsidR="006F66D2" w:rsidRPr="006F66D2" w:rsidRDefault="006F66D2" w:rsidP="006F66D2">
      <w:pPr>
        <w:numPr>
          <w:ilvl w:val="0"/>
          <w:numId w:val="46"/>
        </w:numPr>
        <w:suppressAutoHyphens w:val="0"/>
        <w:spacing w:after="120" w:line="240" w:lineRule="auto"/>
        <w:jc w:val="both"/>
        <w:rPr>
          <w:rFonts w:cs="Calibri"/>
        </w:rPr>
      </w:pPr>
      <w:r w:rsidRPr="006F66D2">
        <w:rPr>
          <w:rFonts w:cs="Calibri"/>
        </w:rPr>
        <w:t>Mam prawo do wniesienia skargi do organu nadzorczego, którym jest  Prezes Urzędu Ochrony Danych Osobowych.</w:t>
      </w:r>
    </w:p>
    <w:p w:rsidR="006F66D2" w:rsidRPr="006F66D2" w:rsidRDefault="006F66D2" w:rsidP="00BA760C">
      <w:pPr>
        <w:numPr>
          <w:ilvl w:val="0"/>
          <w:numId w:val="46"/>
        </w:numPr>
        <w:suppressAutoHyphens w:val="0"/>
        <w:spacing w:after="120" w:line="240" w:lineRule="auto"/>
        <w:jc w:val="both"/>
        <w:rPr>
          <w:rFonts w:cs="Calibri"/>
        </w:rPr>
      </w:pPr>
      <w:r w:rsidRPr="006F66D2">
        <w:rPr>
          <w:rFonts w:cs="Calibri"/>
        </w:rPr>
        <w:t xml:space="preserve">W celu potwierdzenia kwalifikowalności wydatków w projekcie oraz monitoringu moje dane osobowe takie jak imię (imiona), nazwisko, PESEL, nr projektu, data rozpoczęcia udziału w projekcie, data zakończenia udziału w projekcie, kod tytułu ubezpieczenia, wysokość składki z </w:t>
      </w:r>
      <w:r w:rsidRPr="006F66D2">
        <w:rPr>
          <w:rFonts w:cs="Calibri"/>
        </w:rPr>
        <w:lastRenderedPageBreak/>
        <w:t xml:space="preserve">tytułu ubezpieczenia zdrowotnego, wysokość składki z tytułu ubezpieczenia wypadkowego mogą być przetwarzane w zbiorze: </w:t>
      </w:r>
      <w:r>
        <w:rPr>
          <w:rFonts w:cs="Calibri"/>
        </w:rPr>
        <w:t>„</w:t>
      </w:r>
      <w:r w:rsidRPr="006F66D2">
        <w:rPr>
          <w:rFonts w:cs="Calibri"/>
        </w:rPr>
        <w:t>Zbiór danych osobowych z ZUS</w:t>
      </w:r>
      <w:r>
        <w:rPr>
          <w:rFonts w:cs="Calibri"/>
        </w:rPr>
        <w:t>”</w:t>
      </w:r>
      <w:r w:rsidRPr="006F66D2">
        <w:rPr>
          <w:rFonts w:cs="Calibri"/>
        </w:rPr>
        <w:t>. Dla tego zbioru mają zastosowanie informacje jak powyżej</w:t>
      </w:r>
      <w:r w:rsidR="000D0ECB">
        <w:rPr>
          <w:rStyle w:val="Odwoanieprzypisudolnego"/>
          <w:rFonts w:cs="Calibri"/>
        </w:rPr>
        <w:footnoteReference w:id="94"/>
      </w:r>
      <w:r w:rsidRPr="006F66D2">
        <w:rPr>
          <w:rFonts w:cs="Calibri"/>
        </w:rPr>
        <w:t>.</w:t>
      </w:r>
    </w:p>
    <w:p w:rsidR="006F66D2" w:rsidRPr="006F66D2" w:rsidRDefault="006F66D2" w:rsidP="006F66D2">
      <w:pPr>
        <w:spacing w:after="60"/>
        <w:ind w:left="357"/>
        <w:jc w:val="both"/>
        <w:rPr>
          <w:rFonts w:cs="Calibri"/>
        </w:rPr>
      </w:pPr>
    </w:p>
    <w:p w:rsidR="006F66D2" w:rsidRPr="006F66D2" w:rsidRDefault="006F66D2" w:rsidP="006F66D2">
      <w:pPr>
        <w:spacing w:after="60"/>
        <w:ind w:left="357"/>
        <w:jc w:val="both"/>
        <w:rPr>
          <w:rFonts w:cs="Calibri"/>
        </w:rPr>
      </w:pPr>
    </w:p>
    <w:p w:rsidR="006F66D2" w:rsidRPr="006F66D2" w:rsidRDefault="006F66D2" w:rsidP="006F66D2">
      <w:pPr>
        <w:spacing w:after="60"/>
        <w:ind w:left="357"/>
        <w:jc w:val="both"/>
        <w:rPr>
          <w:rFonts w:cs="Calibri"/>
        </w:rPr>
      </w:pPr>
    </w:p>
    <w:p w:rsidR="006F66D2" w:rsidRPr="006F66D2" w:rsidRDefault="006F66D2" w:rsidP="006F66D2">
      <w:pPr>
        <w:spacing w:after="60"/>
        <w:ind w:left="357"/>
        <w:jc w:val="both"/>
        <w:rPr>
          <w:rFonts w:cs="Calibri"/>
        </w:rPr>
      </w:pPr>
    </w:p>
    <w:tbl>
      <w:tblPr>
        <w:tblW w:w="0" w:type="auto"/>
        <w:tblLayout w:type="fixed"/>
        <w:tblLook w:val="0000" w:firstRow="0" w:lastRow="0" w:firstColumn="0" w:lastColumn="0" w:noHBand="0" w:noVBand="0"/>
      </w:tblPr>
      <w:tblGrid>
        <w:gridCol w:w="4248"/>
        <w:gridCol w:w="4964"/>
      </w:tblGrid>
      <w:tr w:rsidR="006F66D2" w:rsidRPr="006F66D2" w:rsidTr="00BA760C">
        <w:trPr>
          <w:trHeight w:val="422"/>
        </w:trPr>
        <w:tc>
          <w:tcPr>
            <w:tcW w:w="4248" w:type="dxa"/>
            <w:shd w:val="clear" w:color="auto" w:fill="auto"/>
          </w:tcPr>
          <w:p w:rsidR="006F66D2" w:rsidRPr="006F66D2" w:rsidRDefault="006F66D2" w:rsidP="006F66D2">
            <w:pPr>
              <w:spacing w:after="60"/>
              <w:jc w:val="center"/>
              <w:rPr>
                <w:rFonts w:cs="Calibri"/>
              </w:rPr>
            </w:pPr>
            <w:r w:rsidRPr="006F66D2">
              <w:rPr>
                <w:rFonts w:cs="Calibri"/>
              </w:rPr>
              <w:t>…..………………………………………</w:t>
            </w:r>
          </w:p>
        </w:tc>
        <w:tc>
          <w:tcPr>
            <w:tcW w:w="4964" w:type="dxa"/>
            <w:shd w:val="clear" w:color="auto" w:fill="auto"/>
          </w:tcPr>
          <w:p w:rsidR="006F66D2" w:rsidRPr="006F66D2" w:rsidRDefault="006F66D2" w:rsidP="006F66D2">
            <w:pPr>
              <w:spacing w:after="60"/>
              <w:jc w:val="center"/>
            </w:pPr>
            <w:r w:rsidRPr="006F66D2">
              <w:rPr>
                <w:rFonts w:cs="Calibri"/>
              </w:rPr>
              <w:t>……………………………………………</w:t>
            </w:r>
          </w:p>
        </w:tc>
      </w:tr>
      <w:tr w:rsidR="006F66D2" w:rsidRPr="006F66D2" w:rsidTr="001156D4">
        <w:tc>
          <w:tcPr>
            <w:tcW w:w="4248" w:type="dxa"/>
            <w:shd w:val="clear" w:color="auto" w:fill="auto"/>
          </w:tcPr>
          <w:p w:rsidR="006F66D2" w:rsidRPr="006F66D2" w:rsidRDefault="006F66D2" w:rsidP="006F66D2">
            <w:pPr>
              <w:spacing w:after="60"/>
              <w:jc w:val="center"/>
              <w:rPr>
                <w:rFonts w:cs="Calibri"/>
                <w:i/>
              </w:rPr>
            </w:pPr>
            <w:r w:rsidRPr="006F66D2">
              <w:rPr>
                <w:rFonts w:cs="Calibri"/>
                <w:i/>
              </w:rPr>
              <w:t>MIEJSCOWOŚĆ I DATA</w:t>
            </w:r>
          </w:p>
        </w:tc>
        <w:tc>
          <w:tcPr>
            <w:tcW w:w="4964" w:type="dxa"/>
            <w:shd w:val="clear" w:color="auto" w:fill="auto"/>
          </w:tcPr>
          <w:p w:rsidR="006F66D2" w:rsidRPr="006F66D2" w:rsidRDefault="006F66D2" w:rsidP="00DF4D9C">
            <w:pPr>
              <w:spacing w:after="60"/>
              <w:jc w:val="both"/>
            </w:pPr>
            <w:r w:rsidRPr="006F66D2">
              <w:rPr>
                <w:rFonts w:cs="Calibri"/>
                <w:i/>
              </w:rPr>
              <w:t>CZYTELNY PODPIS UCZESTNIKA PROJEKTU</w:t>
            </w:r>
            <w:r w:rsidR="002F7F75" w:rsidRPr="00BA760C">
              <w:rPr>
                <w:i/>
              </w:rPr>
              <w:t>*</w:t>
            </w:r>
          </w:p>
        </w:tc>
      </w:tr>
    </w:tbl>
    <w:p w:rsidR="006F66D2" w:rsidRPr="006F66D2" w:rsidRDefault="006F66D2" w:rsidP="006F66D2"/>
    <w:p w:rsidR="006F66D2" w:rsidRDefault="006F66D2">
      <w:pPr>
        <w:spacing w:after="60"/>
        <w:jc w:val="both"/>
        <w:rPr>
          <w:rFonts w:cs="Calibri"/>
        </w:rPr>
      </w:pPr>
    </w:p>
    <w:p w:rsidR="006F66D2" w:rsidRDefault="006F66D2">
      <w:pPr>
        <w:spacing w:after="60"/>
        <w:jc w:val="both"/>
        <w:rPr>
          <w:rFonts w:cs="Calibri"/>
        </w:rPr>
      </w:pPr>
    </w:p>
    <w:p w:rsidR="006F66D2" w:rsidRDefault="006F66D2">
      <w:pPr>
        <w:spacing w:after="60"/>
        <w:jc w:val="both"/>
        <w:rPr>
          <w:rFonts w:cs="Calibri"/>
        </w:rPr>
      </w:pPr>
    </w:p>
    <w:p w:rsidR="006F66D2" w:rsidRDefault="006F66D2">
      <w:pPr>
        <w:spacing w:after="60"/>
        <w:jc w:val="both"/>
        <w:rPr>
          <w:rFonts w:cs="Calibri"/>
        </w:rPr>
      </w:pPr>
    </w:p>
    <w:p w:rsidR="006F66D2" w:rsidRDefault="006F66D2">
      <w:pPr>
        <w:spacing w:after="60"/>
        <w:jc w:val="both"/>
        <w:rPr>
          <w:rFonts w:cs="Calibri"/>
        </w:rPr>
      </w:pPr>
    </w:p>
    <w:p w:rsidR="006F66D2" w:rsidRDefault="006F66D2">
      <w:pPr>
        <w:spacing w:after="60"/>
        <w:jc w:val="both"/>
        <w:rPr>
          <w:rFonts w:cs="Calibri"/>
        </w:rPr>
      </w:pPr>
    </w:p>
    <w:p w:rsidR="006F66D2" w:rsidRDefault="006F66D2">
      <w:pPr>
        <w:spacing w:after="60"/>
        <w:jc w:val="both"/>
        <w:rPr>
          <w:rFonts w:cs="Calibri"/>
        </w:rPr>
      </w:pPr>
    </w:p>
    <w:p w:rsidR="006F66D2" w:rsidRDefault="006F66D2">
      <w:pPr>
        <w:spacing w:after="60"/>
        <w:jc w:val="both"/>
        <w:rPr>
          <w:rFonts w:cs="Calibri"/>
        </w:rPr>
      </w:pPr>
    </w:p>
    <w:p w:rsidR="006F66D2" w:rsidRDefault="006F66D2">
      <w:pPr>
        <w:spacing w:after="60"/>
        <w:jc w:val="both"/>
        <w:rPr>
          <w:rFonts w:cs="Calibri"/>
        </w:rPr>
      </w:pPr>
    </w:p>
    <w:p w:rsidR="006F66D2" w:rsidRDefault="006F66D2">
      <w:pPr>
        <w:spacing w:after="60"/>
        <w:jc w:val="both"/>
        <w:rPr>
          <w:rFonts w:cs="Calibri"/>
        </w:rPr>
      </w:pPr>
    </w:p>
    <w:p w:rsidR="006F66D2" w:rsidRDefault="006F66D2">
      <w:pPr>
        <w:spacing w:after="60"/>
        <w:jc w:val="both"/>
        <w:rPr>
          <w:rFonts w:cs="Calibri"/>
        </w:rPr>
      </w:pPr>
    </w:p>
    <w:p w:rsidR="006F66D2" w:rsidRDefault="006F66D2">
      <w:pPr>
        <w:spacing w:after="60"/>
        <w:jc w:val="both"/>
        <w:rPr>
          <w:rFonts w:cs="Calibri"/>
        </w:rPr>
      </w:pPr>
    </w:p>
    <w:p w:rsidR="006F66D2" w:rsidRDefault="006F66D2">
      <w:pPr>
        <w:spacing w:after="60"/>
        <w:jc w:val="both"/>
        <w:rPr>
          <w:rFonts w:cs="Calibri"/>
        </w:rPr>
      </w:pPr>
    </w:p>
    <w:p w:rsidR="006F66D2" w:rsidRDefault="006F66D2">
      <w:pPr>
        <w:spacing w:after="60"/>
        <w:jc w:val="both"/>
        <w:rPr>
          <w:rFonts w:cs="Calibri"/>
        </w:rPr>
      </w:pPr>
    </w:p>
    <w:p w:rsidR="006F66D2" w:rsidRDefault="006F66D2">
      <w:pPr>
        <w:spacing w:after="60"/>
        <w:jc w:val="both"/>
        <w:rPr>
          <w:rFonts w:cs="Calibri"/>
        </w:rPr>
      </w:pPr>
    </w:p>
    <w:p w:rsidR="006F66D2" w:rsidRDefault="006F66D2">
      <w:pPr>
        <w:spacing w:after="60"/>
        <w:jc w:val="both"/>
        <w:rPr>
          <w:rFonts w:cs="Calibri"/>
        </w:rPr>
      </w:pPr>
    </w:p>
    <w:p w:rsidR="006F66D2" w:rsidRDefault="006F66D2">
      <w:pPr>
        <w:spacing w:after="60"/>
        <w:jc w:val="both"/>
        <w:rPr>
          <w:rFonts w:cs="Calibri"/>
        </w:rPr>
      </w:pPr>
    </w:p>
    <w:p w:rsidR="006F66D2" w:rsidRDefault="006F66D2">
      <w:pPr>
        <w:spacing w:after="60"/>
        <w:jc w:val="both"/>
        <w:rPr>
          <w:rFonts w:cs="Calibri"/>
        </w:rPr>
      </w:pPr>
    </w:p>
    <w:p w:rsidR="006F66D2" w:rsidRDefault="006F66D2">
      <w:pPr>
        <w:spacing w:after="60"/>
        <w:jc w:val="both"/>
        <w:rPr>
          <w:rFonts w:cs="Calibri"/>
        </w:rPr>
      </w:pPr>
    </w:p>
    <w:p w:rsidR="006F66D2" w:rsidRDefault="006F66D2">
      <w:pPr>
        <w:spacing w:after="60"/>
        <w:jc w:val="both"/>
        <w:rPr>
          <w:rFonts w:cs="Calibri"/>
        </w:rPr>
      </w:pPr>
    </w:p>
    <w:p w:rsidR="006F66D2" w:rsidRDefault="006F66D2">
      <w:pPr>
        <w:spacing w:after="60"/>
        <w:jc w:val="both"/>
        <w:rPr>
          <w:rFonts w:cs="Calibri"/>
        </w:rPr>
      </w:pPr>
    </w:p>
    <w:p w:rsidR="006F66D2" w:rsidRDefault="006F66D2">
      <w:pPr>
        <w:spacing w:after="60"/>
        <w:jc w:val="both"/>
        <w:rPr>
          <w:rFonts w:cs="Calibri"/>
        </w:rPr>
      </w:pPr>
    </w:p>
    <w:p w:rsidR="006F66D2" w:rsidRDefault="006F66D2">
      <w:pPr>
        <w:spacing w:after="60"/>
        <w:jc w:val="both"/>
        <w:rPr>
          <w:rFonts w:cs="Calibri"/>
        </w:rPr>
      </w:pPr>
    </w:p>
    <w:p w:rsidR="006F66D2" w:rsidRDefault="006F66D2">
      <w:pPr>
        <w:spacing w:after="60"/>
        <w:jc w:val="both"/>
        <w:rPr>
          <w:rFonts w:cs="Calibri"/>
        </w:rPr>
      </w:pPr>
    </w:p>
    <w:p w:rsidR="002F7F75" w:rsidRDefault="002F7F75">
      <w:pPr>
        <w:spacing w:after="60"/>
        <w:jc w:val="both"/>
        <w:rPr>
          <w:rFonts w:cs="Calibri"/>
        </w:rPr>
      </w:pPr>
    </w:p>
    <w:p w:rsidR="006F66D2" w:rsidRDefault="002F7F75">
      <w:pPr>
        <w:spacing w:after="60"/>
        <w:jc w:val="both"/>
        <w:rPr>
          <w:rFonts w:cs="Calibri"/>
        </w:rPr>
      </w:pPr>
      <w:r>
        <w:rPr>
          <w:rFonts w:cs="Calibri"/>
          <w:sz w:val="16"/>
          <w:szCs w:val="16"/>
        </w:rPr>
        <w:lastRenderedPageBreak/>
        <w:t>*</w:t>
      </w:r>
      <w:r w:rsidR="006F66D2">
        <w:rPr>
          <w:rFonts w:cs="Calibri"/>
          <w:sz w:val="16"/>
          <w:szCs w:val="16"/>
        </w:rPr>
        <w:t xml:space="preserve"> W przypadku deklaracji uczestnictwa osoby małoletniej oświadczenie powinno zostać podpisane przez jej prawnego opiekuna.</w:t>
      </w:r>
    </w:p>
    <w:p w:rsidR="00CF1666" w:rsidRDefault="00CF1666">
      <w:pPr>
        <w:spacing w:after="60"/>
        <w:jc w:val="both"/>
        <w:rPr>
          <w:rFonts w:cs="Calibri"/>
        </w:rPr>
      </w:pPr>
      <w:r>
        <w:rPr>
          <w:rFonts w:cs="Calibri"/>
        </w:rPr>
        <w:t xml:space="preserve">Załącznik nr </w:t>
      </w:r>
      <w:r w:rsidR="00465226">
        <w:rPr>
          <w:rFonts w:cs="Calibri"/>
        </w:rPr>
        <w:t>9</w:t>
      </w:r>
      <w:r>
        <w:rPr>
          <w:rFonts w:cs="Calibri"/>
        </w:rPr>
        <w:t xml:space="preserve"> do umowy: Wzór upoważnienia do przetwarzania danych osobowych </w:t>
      </w:r>
    </w:p>
    <w:p w:rsidR="00CF1666" w:rsidRPr="00BA760C" w:rsidRDefault="00CF1666" w:rsidP="00AD5553">
      <w:pPr>
        <w:pStyle w:val="Tekstpodstawowy"/>
      </w:pPr>
      <w:r>
        <w:rPr>
          <w:rFonts w:ascii="Calibri" w:hAnsi="Calibri" w:cs="Calibri"/>
          <w:sz w:val="22"/>
          <w:szCs w:val="22"/>
        </w:rPr>
        <w:tab/>
      </w:r>
      <w:r>
        <w:rPr>
          <w:rFonts w:ascii="Calibri" w:hAnsi="Calibri" w:cs="Calibri"/>
          <w:sz w:val="22"/>
          <w:szCs w:val="22"/>
        </w:rPr>
        <w:tab/>
      </w:r>
      <w:r w:rsidR="001B734F">
        <w:rPr>
          <w:noProof/>
          <w:lang w:eastAsia="pl-PL"/>
        </w:rPr>
        <w:drawing>
          <wp:inline distT="0" distB="0" distL="0" distR="0">
            <wp:extent cx="5756910" cy="739140"/>
            <wp:effectExtent l="0" t="0" r="0" b="3810"/>
            <wp:docPr id="5" name="Obraz 5"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_POWER_poziom_pl-1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910" cy="739140"/>
                    </a:xfrm>
                    <a:prstGeom prst="rect">
                      <a:avLst/>
                    </a:prstGeom>
                    <a:noFill/>
                    <a:ln>
                      <a:noFill/>
                    </a:ln>
                  </pic:spPr>
                </pic:pic>
              </a:graphicData>
            </a:graphic>
          </wp:inline>
        </w:drawing>
      </w:r>
    </w:p>
    <w:p w:rsidR="00CF1666" w:rsidRDefault="00CF1666">
      <w:pPr>
        <w:jc w:val="center"/>
        <w:rPr>
          <w:rFonts w:cs="Calibri"/>
        </w:rPr>
      </w:pPr>
      <w:r>
        <w:rPr>
          <w:b/>
          <w:bCs/>
        </w:rPr>
        <w:t>UPOWAŻNIENIE Nr______</w:t>
      </w:r>
      <w:r>
        <w:rPr>
          <w:b/>
          <w:bCs/>
        </w:rPr>
        <w:br/>
        <w:t xml:space="preserve">DO PRZETWARZANIA DANYCH OSOBOWYCH </w:t>
      </w:r>
    </w:p>
    <w:p w:rsidR="00CF1666" w:rsidRPr="0052132A" w:rsidRDefault="00CF1666">
      <w:pPr>
        <w:pStyle w:val="Text"/>
        <w:ind w:firstLine="0"/>
        <w:jc w:val="both"/>
        <w:rPr>
          <w:rFonts w:cs="Calibri"/>
          <w:lang w:val="pl-PL"/>
        </w:rPr>
      </w:pPr>
      <w:r>
        <w:rPr>
          <w:rFonts w:ascii="Calibri" w:hAnsi="Calibri" w:cs="Calibri"/>
          <w:sz w:val="22"/>
          <w:szCs w:val="22"/>
          <w:lang w:val="pl-PL"/>
        </w:rPr>
        <w:t xml:space="preserve">Z dniem [_________________________] r., na podstawie </w:t>
      </w:r>
      <w:r w:rsidR="00A2566B" w:rsidRPr="00A2566B">
        <w:rPr>
          <w:rFonts w:ascii="Calibri" w:hAnsi="Calibri" w:cs="Calibri"/>
          <w:sz w:val="22"/>
          <w:szCs w:val="22"/>
          <w:lang w:val="pl-PL"/>
        </w:rPr>
        <w:t xml:space="preserve">art. 29 w związku z art. 28 </w:t>
      </w:r>
      <w:r w:rsidR="00A76BDC" w:rsidRPr="00A76BDC">
        <w:rPr>
          <w:rFonts w:ascii="Calibri" w:hAnsi="Calibri" w:cs="Calibri"/>
          <w:sz w:val="22"/>
          <w:szCs w:val="22"/>
          <w:lang w:val="pl-P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w:t>
      </w:r>
      <w:r w:rsidR="00A76BDC" w:rsidRPr="00BA760C">
        <w:rPr>
          <w:rFonts w:ascii="Calibri" w:hAnsi="Calibri"/>
          <w:sz w:val="22"/>
          <w:lang w:val="pl-PL"/>
        </w:rPr>
        <w:t xml:space="preserve">Urz. </w:t>
      </w:r>
      <w:r w:rsidR="00A76BDC" w:rsidRPr="00A76BDC">
        <w:rPr>
          <w:rFonts w:ascii="Calibri" w:hAnsi="Calibri" w:cs="Calibri"/>
          <w:sz w:val="22"/>
          <w:szCs w:val="22"/>
          <w:lang w:val="pl-PL"/>
        </w:rPr>
        <w:t xml:space="preserve">UE. L 119 z 04.05.2016, </w:t>
      </w:r>
      <w:r w:rsidR="00A76BDC" w:rsidRPr="00B04EE5">
        <w:rPr>
          <w:rFonts w:ascii="Calibri" w:hAnsi="Calibri" w:cs="Calibri"/>
          <w:sz w:val="22"/>
          <w:szCs w:val="22"/>
          <w:lang w:val="pl-PL"/>
        </w:rPr>
        <w:t>str. 1</w:t>
      </w:r>
      <w:r w:rsidR="00A76BDC" w:rsidRPr="00A76BDC">
        <w:rPr>
          <w:rFonts w:ascii="Calibri" w:hAnsi="Calibri" w:cs="Calibri"/>
          <w:sz w:val="22"/>
          <w:szCs w:val="22"/>
          <w:lang w:val="pl-PL"/>
        </w:rPr>
        <w:t>) (RODO)</w:t>
      </w:r>
      <w:r>
        <w:rPr>
          <w:rFonts w:ascii="Calibri" w:hAnsi="Calibri" w:cs="Calibri"/>
          <w:sz w:val="22"/>
          <w:szCs w:val="22"/>
          <w:lang w:val="pl-PL"/>
        </w:rPr>
        <w:t>, upoważniam [___________________________________________] do przetwarzania danych osobowych w zbiorze Program Operacyjny Wiedza Edukacja Rozwój/Zbiór danych osobowych z ZUS*</w:t>
      </w:r>
      <w:r>
        <w:rPr>
          <w:rStyle w:val="Znakiprzypiswdolnych"/>
          <w:rFonts w:ascii="Calibri" w:hAnsi="Calibri" w:cs="Calibri"/>
          <w:sz w:val="22"/>
          <w:szCs w:val="22"/>
          <w:lang w:val="pl-PL"/>
        </w:rPr>
        <w:footnoteReference w:id="95"/>
      </w:r>
      <w:r>
        <w:rPr>
          <w:rFonts w:ascii="Calibri" w:hAnsi="Calibri" w:cs="Calibri"/>
          <w:sz w:val="22"/>
          <w:szCs w:val="22"/>
          <w:lang w:val="pl-PL"/>
        </w:rPr>
        <w:t>. Upoważnienie wygasa z chwilą ustania Pana/Pani* stosunku prawnego</w:t>
      </w:r>
      <w:r w:rsidR="00537663">
        <w:rPr>
          <w:rFonts w:ascii="Calibri" w:hAnsi="Calibri" w:cs="Calibri"/>
          <w:sz w:val="22"/>
          <w:szCs w:val="22"/>
          <w:lang w:val="pl-PL"/>
        </w:rPr>
        <w:t xml:space="preserve"> łączącego Pana/Panią*</w:t>
      </w:r>
      <w:r>
        <w:rPr>
          <w:rFonts w:ascii="Calibri" w:hAnsi="Calibri" w:cs="Calibri"/>
          <w:sz w:val="22"/>
          <w:szCs w:val="22"/>
          <w:lang w:val="pl-PL"/>
        </w:rPr>
        <w:t xml:space="preserve"> z [_________________________].</w:t>
      </w:r>
    </w:p>
    <w:p w:rsidR="00CF1666" w:rsidRDefault="00CF1666">
      <w:pPr>
        <w:jc w:val="both"/>
        <w:rPr>
          <w:rFonts w:cs="Calibri"/>
          <w:color w:val="000000"/>
          <w:spacing w:val="-1"/>
          <w:sz w:val="20"/>
        </w:rPr>
      </w:pPr>
      <w:r>
        <w:rPr>
          <w:rFonts w:cs="Calibri"/>
        </w:rPr>
        <w:t>_________________________________</w:t>
      </w:r>
      <w:r>
        <w:rPr>
          <w:rFonts w:cs="Calibri"/>
        </w:rPr>
        <w:br/>
      </w:r>
      <w:r>
        <w:rPr>
          <w:rFonts w:cs="Calibri"/>
          <w:sz w:val="20"/>
          <w:szCs w:val="20"/>
        </w:rPr>
        <w:t>Czytelny podpis osoby upoważnionej do wydawania i odwoływania upoważnień.</w:t>
      </w:r>
    </w:p>
    <w:p w:rsidR="00CF1666" w:rsidRDefault="00CF1666">
      <w:pPr>
        <w:pStyle w:val="Text"/>
        <w:spacing w:after="0"/>
        <w:ind w:left="5664" w:firstLine="708"/>
        <w:jc w:val="both"/>
        <w:rPr>
          <w:rFonts w:ascii="Calibri" w:hAnsi="Calibri" w:cs="Calibri"/>
          <w:color w:val="000000"/>
          <w:spacing w:val="-1"/>
          <w:sz w:val="22"/>
          <w:szCs w:val="22"/>
          <w:lang w:val="pl-PL"/>
        </w:rPr>
      </w:pPr>
      <w:r>
        <w:rPr>
          <w:rFonts w:ascii="Calibri" w:hAnsi="Calibri" w:cs="Calibri"/>
          <w:color w:val="000000"/>
          <w:spacing w:val="-1"/>
          <w:sz w:val="20"/>
          <w:lang w:val="pl-PL"/>
        </w:rPr>
        <w:t>Upoważnienie otrzymałem</w:t>
      </w:r>
      <w:r w:rsidR="00A2566B">
        <w:rPr>
          <w:rFonts w:ascii="Calibri" w:hAnsi="Calibri" w:cs="Calibri"/>
          <w:color w:val="000000"/>
          <w:spacing w:val="-1"/>
          <w:sz w:val="20"/>
          <w:lang w:val="pl-PL"/>
        </w:rPr>
        <w:t>/</w:t>
      </w:r>
      <w:proofErr w:type="spellStart"/>
      <w:r w:rsidR="00A2566B">
        <w:rPr>
          <w:rFonts w:ascii="Calibri" w:hAnsi="Calibri" w:cs="Calibri"/>
          <w:color w:val="000000"/>
          <w:spacing w:val="-1"/>
          <w:sz w:val="20"/>
          <w:lang w:val="pl-PL"/>
        </w:rPr>
        <w:t>am</w:t>
      </w:r>
      <w:proofErr w:type="spellEnd"/>
    </w:p>
    <w:p w:rsidR="00CF1666" w:rsidRDefault="00CF1666">
      <w:pPr>
        <w:pStyle w:val="Text"/>
        <w:spacing w:after="0"/>
        <w:ind w:firstLine="0"/>
        <w:jc w:val="both"/>
        <w:rPr>
          <w:rFonts w:ascii="Calibri" w:hAnsi="Calibri" w:cs="Calibri"/>
          <w:color w:val="000000"/>
          <w:spacing w:val="-1"/>
          <w:sz w:val="22"/>
          <w:szCs w:val="22"/>
          <w:lang w:val="pl-PL"/>
        </w:rPr>
      </w:pPr>
    </w:p>
    <w:p w:rsidR="00CF1666" w:rsidRDefault="00CF1666">
      <w:pPr>
        <w:pStyle w:val="Text"/>
        <w:spacing w:after="0"/>
        <w:ind w:left="15" w:firstLine="0"/>
        <w:jc w:val="both"/>
        <w:rPr>
          <w:rFonts w:ascii="Calibri" w:hAnsi="Calibri" w:cs="Calibri"/>
          <w:sz w:val="22"/>
          <w:szCs w:val="22"/>
          <w:lang w:val="pl-PL"/>
        </w:rPr>
      </w:pPr>
      <w:r>
        <w:rPr>
          <w:rFonts w:ascii="Calibri" w:hAnsi="Calibri" w:cs="Calibri"/>
          <w:sz w:val="22"/>
          <w:szCs w:val="22"/>
          <w:lang w:val="pl-PL"/>
        </w:rPr>
        <w:t xml:space="preserve">                                                                                                                              </w:t>
      </w:r>
    </w:p>
    <w:p w:rsidR="00CF1666" w:rsidRDefault="00CF1666">
      <w:pPr>
        <w:pStyle w:val="Text"/>
        <w:spacing w:after="0"/>
        <w:ind w:left="15" w:firstLine="0"/>
        <w:jc w:val="both"/>
        <w:rPr>
          <w:rFonts w:ascii="Calibri" w:hAnsi="Calibri" w:cs="Calibri"/>
          <w:sz w:val="22"/>
          <w:szCs w:val="22"/>
          <w:lang w:val="pl-PL"/>
        </w:rPr>
      </w:pPr>
      <w:r>
        <w:rPr>
          <w:rFonts w:ascii="Calibri" w:hAnsi="Calibri" w:cs="Calibri"/>
          <w:sz w:val="22"/>
          <w:szCs w:val="22"/>
          <w:lang w:val="pl-PL"/>
        </w:rPr>
        <w:t xml:space="preserve">                                                                                                                    ______________________________</w:t>
      </w:r>
      <w:r>
        <w:rPr>
          <w:rFonts w:ascii="Calibri" w:hAnsi="Calibri" w:cs="Calibri"/>
          <w:sz w:val="22"/>
          <w:szCs w:val="22"/>
          <w:lang w:val="pl-PL"/>
        </w:rPr>
        <w:br/>
      </w:r>
      <w:r>
        <w:rPr>
          <w:rFonts w:ascii="Calibri" w:hAnsi="Calibri" w:cs="Calibri"/>
          <w:color w:val="000000"/>
          <w:spacing w:val="-1"/>
          <w:sz w:val="20"/>
          <w:lang w:val="pl-PL"/>
        </w:rPr>
        <w:t xml:space="preserve">                                                                                                                                            (miejscowość, data, podpis)</w:t>
      </w:r>
    </w:p>
    <w:p w:rsidR="00CF1666" w:rsidRDefault="00CF1666">
      <w:pPr>
        <w:pStyle w:val="Text"/>
        <w:spacing w:after="0"/>
        <w:ind w:firstLine="0"/>
        <w:jc w:val="both"/>
        <w:rPr>
          <w:rFonts w:ascii="Calibri" w:hAnsi="Calibri" w:cs="Calibri"/>
          <w:sz w:val="22"/>
          <w:szCs w:val="22"/>
          <w:lang w:val="pl-PL"/>
        </w:rPr>
      </w:pPr>
    </w:p>
    <w:p w:rsidR="00CF1666" w:rsidRDefault="00CF1666">
      <w:pPr>
        <w:pStyle w:val="Text"/>
        <w:spacing w:after="0"/>
        <w:ind w:firstLine="0"/>
        <w:jc w:val="both"/>
        <w:rPr>
          <w:rFonts w:ascii="Calibri" w:hAnsi="Calibri" w:cs="Calibri"/>
          <w:sz w:val="22"/>
          <w:szCs w:val="22"/>
          <w:lang w:val="pl-PL"/>
        </w:rPr>
      </w:pPr>
    </w:p>
    <w:p w:rsidR="00CF1666" w:rsidRDefault="00CF1666">
      <w:pPr>
        <w:pStyle w:val="Text"/>
        <w:spacing w:after="0"/>
        <w:ind w:firstLine="0"/>
        <w:jc w:val="both"/>
        <w:rPr>
          <w:rFonts w:ascii="Calibri" w:hAnsi="Calibri" w:cs="Calibri"/>
          <w:sz w:val="22"/>
          <w:szCs w:val="22"/>
          <w:lang w:val="pl-PL"/>
        </w:rPr>
      </w:pPr>
    </w:p>
    <w:p w:rsidR="00CF1666" w:rsidRDefault="00CF1666">
      <w:pPr>
        <w:pStyle w:val="Text"/>
        <w:spacing w:after="0"/>
        <w:ind w:firstLine="0"/>
        <w:jc w:val="both"/>
        <w:rPr>
          <w:rFonts w:ascii="Calibri" w:hAnsi="Calibri" w:cs="Calibri"/>
          <w:sz w:val="22"/>
          <w:szCs w:val="22"/>
          <w:lang w:val="pl-PL"/>
        </w:rPr>
      </w:pPr>
    </w:p>
    <w:p w:rsidR="00CF1666" w:rsidRDefault="00CF1666">
      <w:pPr>
        <w:pStyle w:val="Text"/>
        <w:spacing w:after="0"/>
        <w:ind w:firstLine="0"/>
        <w:jc w:val="both"/>
        <w:rPr>
          <w:rFonts w:ascii="Calibri" w:hAnsi="Calibri" w:cs="Calibri"/>
          <w:color w:val="000000"/>
          <w:sz w:val="22"/>
          <w:szCs w:val="22"/>
          <w:lang w:val="pl-PL"/>
        </w:rPr>
      </w:pPr>
      <w:r>
        <w:rPr>
          <w:rFonts w:ascii="Calibri" w:hAnsi="Calibri" w:cs="Calibri"/>
          <w:color w:val="000000"/>
          <w:sz w:val="22"/>
          <w:szCs w:val="22"/>
          <w:lang w:val="pl-PL"/>
        </w:rPr>
        <w:t>Oświadczam, że zapoznałem/</w:t>
      </w:r>
      <w:proofErr w:type="spellStart"/>
      <w:r>
        <w:rPr>
          <w:rFonts w:ascii="Calibri" w:hAnsi="Calibri" w:cs="Calibri"/>
          <w:color w:val="000000"/>
          <w:sz w:val="22"/>
          <w:szCs w:val="22"/>
          <w:lang w:val="pl-PL"/>
        </w:rPr>
        <w:t>am</w:t>
      </w:r>
      <w:proofErr w:type="spellEnd"/>
      <w:r>
        <w:rPr>
          <w:rFonts w:ascii="Calibri" w:hAnsi="Calibri" w:cs="Calibri"/>
          <w:color w:val="000000"/>
          <w:sz w:val="22"/>
          <w:szCs w:val="22"/>
          <w:lang w:val="pl-PL"/>
        </w:rPr>
        <w:t xml:space="preserve"> się z przepisami</w:t>
      </w:r>
      <w:r w:rsidR="00A2566B">
        <w:rPr>
          <w:rFonts w:ascii="Calibri" w:hAnsi="Calibri" w:cs="Calibri"/>
          <w:color w:val="000000"/>
          <w:sz w:val="22"/>
          <w:szCs w:val="22"/>
          <w:lang w:val="pl-PL"/>
        </w:rPr>
        <w:t xml:space="preserve"> powszechnie obowiązującymi</w:t>
      </w:r>
      <w:r>
        <w:rPr>
          <w:rFonts w:ascii="Calibri" w:hAnsi="Calibri" w:cs="Calibri"/>
          <w:color w:val="000000"/>
          <w:sz w:val="22"/>
          <w:szCs w:val="22"/>
          <w:lang w:val="pl-PL"/>
        </w:rPr>
        <w:t xml:space="preserve"> dotyczącymi ochrony danych osobowych, w tym z </w:t>
      </w:r>
      <w:r w:rsidR="00A76BDC">
        <w:rPr>
          <w:rFonts w:ascii="Calibri" w:hAnsi="Calibri" w:cs="Calibri"/>
          <w:color w:val="000000"/>
          <w:sz w:val="22"/>
          <w:szCs w:val="22"/>
          <w:lang w:val="pl-PL"/>
        </w:rPr>
        <w:t>RODO</w:t>
      </w:r>
      <w:r>
        <w:rPr>
          <w:rFonts w:ascii="Calibri" w:hAnsi="Calibri" w:cs="Calibri"/>
          <w:color w:val="000000"/>
          <w:sz w:val="22"/>
          <w:szCs w:val="22"/>
          <w:lang w:val="pl-PL"/>
        </w:rPr>
        <w:t xml:space="preserve">, a także z obowiązującym w __________________________ </w:t>
      </w:r>
      <w:r w:rsidR="00A2566B" w:rsidRPr="00A2566B">
        <w:rPr>
          <w:rFonts w:ascii="Calibri" w:hAnsi="Calibri" w:cs="Calibri"/>
          <w:color w:val="000000"/>
          <w:sz w:val="22"/>
          <w:szCs w:val="22"/>
          <w:lang w:val="pl-PL"/>
        </w:rPr>
        <w:t xml:space="preserve">opisem technicznych i organizacyjnych środków </w:t>
      </w:r>
      <w:r w:rsidR="00A76BDC">
        <w:rPr>
          <w:rFonts w:ascii="Calibri" w:hAnsi="Calibri" w:cs="Calibri"/>
          <w:color w:val="000000"/>
          <w:sz w:val="22"/>
          <w:szCs w:val="22"/>
          <w:lang w:val="pl-PL"/>
        </w:rPr>
        <w:t>zapewniających ochronę i bezpieczeństwo przetwarzania danych osobowych</w:t>
      </w:r>
      <w:r w:rsidR="00A2566B" w:rsidRPr="00A2566B">
        <w:rPr>
          <w:rFonts w:ascii="Calibri" w:hAnsi="Calibri" w:cs="Calibri"/>
          <w:color w:val="000000"/>
          <w:sz w:val="22"/>
          <w:szCs w:val="22"/>
          <w:lang w:val="pl-PL"/>
        </w:rPr>
        <w:t xml:space="preserve"> </w:t>
      </w:r>
      <w:r>
        <w:rPr>
          <w:rFonts w:ascii="Calibri" w:hAnsi="Calibri" w:cs="Calibri"/>
          <w:color w:val="000000"/>
          <w:sz w:val="22"/>
          <w:szCs w:val="22"/>
          <w:lang w:val="pl-PL"/>
        </w:rPr>
        <w:t>i zobowiązuję się do przestrzegania zasad przetwarzania danych osobowych określonych w tych dokumentach.</w:t>
      </w:r>
    </w:p>
    <w:p w:rsidR="00CF1666" w:rsidRDefault="00CF1666">
      <w:pPr>
        <w:pStyle w:val="Text"/>
        <w:spacing w:after="0"/>
        <w:ind w:firstLine="0"/>
        <w:jc w:val="both"/>
        <w:rPr>
          <w:rFonts w:ascii="Calibri" w:hAnsi="Calibri" w:cs="Calibri"/>
          <w:color w:val="000000"/>
          <w:sz w:val="22"/>
          <w:szCs w:val="22"/>
          <w:lang w:val="pl-PL"/>
        </w:rPr>
      </w:pPr>
    </w:p>
    <w:p w:rsidR="00CF1666" w:rsidRDefault="00CF1666">
      <w:pPr>
        <w:pStyle w:val="Text"/>
        <w:ind w:firstLine="0"/>
        <w:jc w:val="both"/>
        <w:rPr>
          <w:rFonts w:ascii="Calibri" w:hAnsi="Calibri" w:cs="Calibri"/>
          <w:color w:val="000000"/>
          <w:spacing w:val="-1"/>
          <w:sz w:val="22"/>
          <w:szCs w:val="22"/>
          <w:lang w:val="pl-PL"/>
        </w:rPr>
      </w:pPr>
      <w:r>
        <w:rPr>
          <w:rFonts w:ascii="Calibri" w:hAnsi="Calibri" w:cs="Calibri"/>
          <w:color w:val="000000"/>
          <w:sz w:val="22"/>
          <w:szCs w:val="22"/>
          <w:lang w:val="pl-PL"/>
        </w:rPr>
        <w:t>Zobowiązuję się do zachowania w tajemnicy przetwarzanych danych osobowych, z którymi zapoznałem/</w:t>
      </w:r>
      <w:proofErr w:type="spellStart"/>
      <w:r>
        <w:rPr>
          <w:rFonts w:ascii="Calibri" w:hAnsi="Calibri" w:cs="Calibri"/>
          <w:color w:val="000000"/>
          <w:sz w:val="22"/>
          <w:szCs w:val="22"/>
          <w:lang w:val="pl-PL"/>
        </w:rPr>
        <w:t>am</w:t>
      </w:r>
      <w:proofErr w:type="spellEnd"/>
      <w:r>
        <w:rPr>
          <w:rFonts w:ascii="Calibri" w:hAnsi="Calibri" w:cs="Calibri"/>
          <w:color w:val="000000"/>
          <w:sz w:val="22"/>
          <w:szCs w:val="22"/>
          <w:lang w:val="pl-PL"/>
        </w:rPr>
        <w:t xml:space="preserve"> się oraz sposobów ich zabezpieczania, zarówno w okresie trwania umowy jak również po ustani</w:t>
      </w:r>
      <w:r w:rsidR="00A76BDC">
        <w:rPr>
          <w:rFonts w:ascii="Calibri" w:hAnsi="Calibri" w:cs="Calibri"/>
          <w:color w:val="000000"/>
          <w:sz w:val="22"/>
          <w:szCs w:val="22"/>
          <w:lang w:val="pl-PL"/>
        </w:rPr>
        <w:t>u</w:t>
      </w:r>
      <w:r>
        <w:rPr>
          <w:rFonts w:ascii="Calibri" w:hAnsi="Calibri" w:cs="Calibri"/>
          <w:color w:val="000000"/>
          <w:sz w:val="22"/>
          <w:szCs w:val="22"/>
          <w:lang w:val="pl-PL"/>
        </w:rPr>
        <w:t xml:space="preserve"> stosunku prawnego łączącego mnie z [_________________________].</w:t>
      </w:r>
    </w:p>
    <w:p w:rsidR="00CF1666" w:rsidRDefault="00CF1666">
      <w:pPr>
        <w:pStyle w:val="Text"/>
        <w:spacing w:after="0"/>
        <w:jc w:val="both"/>
        <w:rPr>
          <w:rFonts w:ascii="Calibri" w:hAnsi="Calibri" w:cs="Calibri"/>
          <w:color w:val="000000"/>
          <w:spacing w:val="-1"/>
          <w:sz w:val="22"/>
          <w:szCs w:val="22"/>
          <w:lang w:val="pl-PL"/>
        </w:rPr>
      </w:pPr>
    </w:p>
    <w:p w:rsidR="00CF1666" w:rsidRDefault="00CF1666">
      <w:pPr>
        <w:pStyle w:val="Text"/>
        <w:spacing w:after="0"/>
        <w:jc w:val="right"/>
        <w:rPr>
          <w:rFonts w:ascii="Calibri" w:hAnsi="Calibri" w:cs="Calibri"/>
          <w:color w:val="000000"/>
          <w:spacing w:val="-1"/>
          <w:sz w:val="20"/>
          <w:lang w:val="pl-PL"/>
        </w:rPr>
      </w:pPr>
      <w:r>
        <w:rPr>
          <w:rFonts w:ascii="Calibri" w:hAnsi="Calibri" w:cs="Calibri"/>
          <w:color w:val="000000"/>
          <w:spacing w:val="-1"/>
          <w:sz w:val="22"/>
          <w:szCs w:val="22"/>
          <w:lang w:val="pl-PL"/>
        </w:rPr>
        <w:t>_______________________________</w:t>
      </w:r>
    </w:p>
    <w:p w:rsidR="00CF1666" w:rsidRDefault="00CF1666">
      <w:pPr>
        <w:pStyle w:val="Text"/>
        <w:spacing w:after="0"/>
        <w:jc w:val="right"/>
        <w:rPr>
          <w:rFonts w:ascii="Calibri" w:hAnsi="Calibri" w:cs="Calibri"/>
          <w:color w:val="000000"/>
          <w:spacing w:val="-1"/>
          <w:sz w:val="22"/>
          <w:szCs w:val="22"/>
          <w:lang w:val="pl-PL"/>
        </w:rPr>
      </w:pPr>
      <w:r>
        <w:rPr>
          <w:rFonts w:ascii="Calibri" w:hAnsi="Calibri" w:cs="Calibri"/>
          <w:color w:val="000000"/>
          <w:spacing w:val="-1"/>
          <w:sz w:val="20"/>
          <w:lang w:val="pl-PL"/>
        </w:rPr>
        <w:t xml:space="preserve">                                                                            Czytelny podpis osoby składającej oświadczenie</w:t>
      </w:r>
    </w:p>
    <w:p w:rsidR="00CF1666" w:rsidRDefault="00CF1666">
      <w:pPr>
        <w:pStyle w:val="Text"/>
        <w:spacing w:after="0"/>
        <w:ind w:left="5664" w:firstLine="708"/>
        <w:jc w:val="both"/>
        <w:rPr>
          <w:rFonts w:ascii="Calibri" w:hAnsi="Calibri" w:cs="Calibri"/>
          <w:color w:val="000000"/>
          <w:spacing w:val="-1"/>
          <w:sz w:val="22"/>
          <w:szCs w:val="22"/>
          <w:lang w:val="pl-PL"/>
        </w:rPr>
      </w:pPr>
    </w:p>
    <w:p w:rsidR="00CF1666" w:rsidRDefault="00CF1666">
      <w:pPr>
        <w:rPr>
          <w:rFonts w:cs="Calibri"/>
        </w:rPr>
      </w:pPr>
      <w:r>
        <w:rPr>
          <w:rFonts w:cs="Calibri"/>
          <w:b/>
          <w:sz w:val="20"/>
          <w:szCs w:val="20"/>
        </w:rPr>
        <w:lastRenderedPageBreak/>
        <w:t>*</w:t>
      </w:r>
      <w:r>
        <w:rPr>
          <w:rFonts w:cs="Calibri"/>
          <w:sz w:val="20"/>
          <w:szCs w:val="20"/>
        </w:rPr>
        <w:t>niepotrzebne skreślić</w:t>
      </w:r>
    </w:p>
    <w:p w:rsidR="00CF1666" w:rsidRDefault="00CF1666">
      <w:pPr>
        <w:pageBreakBefore/>
        <w:spacing w:after="60"/>
        <w:jc w:val="both"/>
        <w:rPr>
          <w:rFonts w:cs="Calibri"/>
          <w:shd w:val="clear" w:color="auto" w:fill="FFFF00"/>
        </w:rPr>
      </w:pPr>
      <w:r>
        <w:rPr>
          <w:rFonts w:cs="Calibri"/>
        </w:rPr>
        <w:lastRenderedPageBreak/>
        <w:t xml:space="preserve">Załącznik nr </w:t>
      </w:r>
      <w:r w:rsidR="00465226">
        <w:rPr>
          <w:rFonts w:cs="Calibri"/>
        </w:rPr>
        <w:t>10</w:t>
      </w:r>
      <w:r>
        <w:rPr>
          <w:rFonts w:cs="Calibri"/>
        </w:rPr>
        <w:t xml:space="preserve"> do umowy: Wzór odwołania upoważnienia do przetwarzania danych osobowych</w:t>
      </w:r>
      <w:r>
        <w:rPr>
          <w:rFonts w:cs="Calibri"/>
        </w:rPr>
        <w:br/>
      </w:r>
    </w:p>
    <w:p w:rsidR="00CF1666" w:rsidRDefault="00CF1666">
      <w:pPr>
        <w:spacing w:after="60"/>
        <w:jc w:val="both"/>
        <w:rPr>
          <w:rFonts w:cs="Calibri"/>
          <w:shd w:val="clear" w:color="auto" w:fill="FFFF00"/>
        </w:rPr>
      </w:pPr>
    </w:p>
    <w:p w:rsidR="00CF1666" w:rsidRDefault="00CF1666">
      <w:pPr>
        <w:pStyle w:val="Text"/>
        <w:ind w:firstLine="0"/>
        <w:jc w:val="center"/>
        <w:rPr>
          <w:rFonts w:ascii="Calibri" w:hAnsi="Calibri" w:cs="Calibri"/>
          <w:b/>
          <w:bCs/>
          <w:sz w:val="22"/>
          <w:szCs w:val="22"/>
          <w:shd w:val="clear" w:color="auto" w:fill="FFFF00"/>
          <w:lang w:val="pl-PL"/>
        </w:rPr>
      </w:pPr>
    </w:p>
    <w:p w:rsidR="00CF1666" w:rsidRDefault="001B734F">
      <w:pPr>
        <w:pStyle w:val="Tekstpodstawowy"/>
        <w:rPr>
          <w:rFonts w:ascii="Calibri" w:hAnsi="Calibri" w:cs="Calibri"/>
          <w:b/>
          <w:bCs/>
          <w:sz w:val="22"/>
          <w:szCs w:val="22"/>
        </w:rPr>
      </w:pPr>
      <w:r>
        <w:rPr>
          <w:noProof/>
          <w:lang w:eastAsia="pl-PL"/>
        </w:rPr>
        <w:drawing>
          <wp:inline distT="0" distB="0" distL="0" distR="0">
            <wp:extent cx="5756910" cy="739140"/>
            <wp:effectExtent l="0" t="0" r="0" b="3810"/>
            <wp:docPr id="6" name="Obraz 6"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_POWER_poziom_pl-1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910" cy="739140"/>
                    </a:xfrm>
                    <a:prstGeom prst="rect">
                      <a:avLst/>
                    </a:prstGeom>
                    <a:noFill/>
                    <a:ln>
                      <a:noFill/>
                    </a:ln>
                  </pic:spPr>
                </pic:pic>
              </a:graphicData>
            </a:graphic>
          </wp:inline>
        </w:drawing>
      </w:r>
      <w:r w:rsidR="00CF1666">
        <w:rPr>
          <w:rFonts w:ascii="Calibri" w:hAnsi="Calibri" w:cs="Calibri"/>
          <w:sz w:val="22"/>
          <w:szCs w:val="22"/>
        </w:rPr>
        <w:tab/>
      </w:r>
      <w:r w:rsidR="00CF1666">
        <w:rPr>
          <w:rFonts w:ascii="Calibri" w:hAnsi="Calibri" w:cs="Calibri"/>
          <w:sz w:val="22"/>
          <w:szCs w:val="22"/>
        </w:rPr>
        <w:tab/>
      </w:r>
      <w:r w:rsidR="00CF1666">
        <w:rPr>
          <w:rFonts w:ascii="Calibri" w:hAnsi="Calibri" w:cs="Calibri"/>
          <w:sz w:val="22"/>
          <w:szCs w:val="22"/>
        </w:rPr>
        <w:tab/>
      </w:r>
      <w:r w:rsidR="00CF1666">
        <w:rPr>
          <w:rFonts w:ascii="Calibri" w:hAnsi="Calibri" w:cs="Calibri"/>
          <w:sz w:val="22"/>
          <w:szCs w:val="22"/>
        </w:rPr>
        <w:tab/>
      </w:r>
    </w:p>
    <w:p w:rsidR="00CF1666" w:rsidRDefault="00CF1666">
      <w:pPr>
        <w:pStyle w:val="Text"/>
        <w:ind w:firstLine="0"/>
        <w:jc w:val="center"/>
        <w:rPr>
          <w:rFonts w:ascii="Calibri" w:hAnsi="Calibri" w:cs="Calibri"/>
          <w:b/>
          <w:bCs/>
          <w:sz w:val="22"/>
          <w:szCs w:val="22"/>
          <w:lang w:val="pl-PL"/>
        </w:rPr>
      </w:pPr>
    </w:p>
    <w:p w:rsidR="00CF1666" w:rsidRDefault="00CF1666">
      <w:pPr>
        <w:pStyle w:val="Text"/>
        <w:ind w:firstLine="0"/>
        <w:jc w:val="center"/>
        <w:rPr>
          <w:rFonts w:ascii="Calibri" w:hAnsi="Calibri" w:cs="Calibri"/>
          <w:b/>
          <w:bCs/>
          <w:sz w:val="22"/>
          <w:szCs w:val="22"/>
          <w:lang w:val="pl-PL"/>
        </w:rPr>
      </w:pPr>
    </w:p>
    <w:p w:rsidR="00CF1666" w:rsidRDefault="00CF1666">
      <w:pPr>
        <w:jc w:val="center"/>
      </w:pPr>
      <w:r>
        <w:rPr>
          <w:b/>
          <w:bCs/>
        </w:rPr>
        <w:t>ODWOŁANIE UPOWAŻNIENIA Nr ______</w:t>
      </w:r>
      <w:r>
        <w:rPr>
          <w:b/>
          <w:bCs/>
        </w:rPr>
        <w:br/>
        <w:t xml:space="preserve">DO PRZETWARZANIA DANYCH OSOBOWYCH </w:t>
      </w:r>
    </w:p>
    <w:p w:rsidR="00CF1666" w:rsidRDefault="00CF1666">
      <w:pPr>
        <w:jc w:val="both"/>
      </w:pPr>
    </w:p>
    <w:p w:rsidR="00CF1666" w:rsidRDefault="00CF1666">
      <w:pPr>
        <w:jc w:val="both"/>
        <w:rPr>
          <w:rFonts w:cs="Calibri"/>
          <w:sz w:val="20"/>
          <w:szCs w:val="20"/>
        </w:rPr>
      </w:pPr>
    </w:p>
    <w:p w:rsidR="00CF1666" w:rsidRDefault="00CF1666">
      <w:pPr>
        <w:jc w:val="both"/>
        <w:rPr>
          <w:rFonts w:cs="Calibri"/>
        </w:rPr>
      </w:pPr>
      <w:r>
        <w:rPr>
          <w:rFonts w:cs="Calibri"/>
        </w:rPr>
        <w:t>Z dniem ________________ r., na podstawie</w:t>
      </w:r>
      <w:r w:rsidR="00A2566B">
        <w:rPr>
          <w:rFonts w:cs="Calibri"/>
        </w:rPr>
        <w:t xml:space="preserve"> </w:t>
      </w:r>
      <w:r w:rsidR="00A2566B" w:rsidRPr="00A2566B">
        <w:rPr>
          <w:rFonts w:cs="Calibri"/>
        </w:rPr>
        <w:t xml:space="preserve">art. 29 w związku z art. 28 </w:t>
      </w:r>
      <w:r w:rsidR="00A76BDC" w:rsidRPr="00A76BDC">
        <w:rPr>
          <w:rFonts w:cs="Calibr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r w:rsidR="00A76BDC" w:rsidRPr="00B04EE5">
        <w:rPr>
          <w:rFonts w:cs="Calibri"/>
        </w:rPr>
        <w:t>str. 1</w:t>
      </w:r>
      <w:r w:rsidR="00A76BDC" w:rsidRPr="00A76BDC">
        <w:rPr>
          <w:rFonts w:cs="Calibri"/>
        </w:rPr>
        <w:t>)</w:t>
      </w:r>
      <w:r>
        <w:rPr>
          <w:rFonts w:cs="Calibri"/>
        </w:rPr>
        <w:t>,  odwołuję upoważnienie Pana /Pani</w:t>
      </w:r>
      <w:r>
        <w:rPr>
          <w:rFonts w:cs="Calibri"/>
          <w:b/>
        </w:rPr>
        <w:t>*</w:t>
      </w:r>
      <w:r>
        <w:rPr>
          <w:rFonts w:cs="Calibri"/>
        </w:rPr>
        <w:t xml:space="preserve"> ______________________________</w:t>
      </w:r>
      <w:r w:rsidR="00664F2D">
        <w:rPr>
          <w:rFonts w:cs="Calibri"/>
        </w:rPr>
        <w:t>_____</w:t>
      </w:r>
      <w:r>
        <w:rPr>
          <w:rFonts w:cs="Calibri"/>
        </w:rPr>
        <w:t xml:space="preserve"> </w:t>
      </w:r>
      <w:r w:rsidR="00664F2D">
        <w:rPr>
          <w:rFonts w:cs="Calibri"/>
        </w:rPr>
        <w:t xml:space="preserve">nr ____________________ </w:t>
      </w:r>
      <w:r>
        <w:rPr>
          <w:rFonts w:cs="Calibri"/>
        </w:rPr>
        <w:t xml:space="preserve">do przetwarzania danych osobowych wydane w dniu _____________ </w:t>
      </w:r>
    </w:p>
    <w:p w:rsidR="00CF1666" w:rsidRDefault="00CF1666">
      <w:pPr>
        <w:jc w:val="both"/>
        <w:rPr>
          <w:rFonts w:cs="Calibri"/>
        </w:rPr>
      </w:pPr>
    </w:p>
    <w:p w:rsidR="00CF1666" w:rsidRPr="0052132A" w:rsidRDefault="00CF1666">
      <w:pPr>
        <w:pStyle w:val="Text"/>
        <w:spacing w:after="0"/>
        <w:ind w:firstLine="0"/>
        <w:jc w:val="both"/>
        <w:rPr>
          <w:rFonts w:cs="Calibri"/>
          <w:sz w:val="20"/>
          <w:lang w:val="pl-PL"/>
        </w:rPr>
      </w:pPr>
      <w:r>
        <w:rPr>
          <w:rFonts w:ascii="Calibri" w:hAnsi="Calibri" w:cs="Calibri"/>
          <w:color w:val="000000"/>
          <w:spacing w:val="-1"/>
          <w:sz w:val="20"/>
          <w:lang w:val="pl-PL"/>
        </w:rPr>
        <w:t xml:space="preserve">                                                                                                           __________ _____________________________</w:t>
      </w:r>
    </w:p>
    <w:p w:rsidR="00CF1666" w:rsidRDefault="00CF1666">
      <w:pPr>
        <w:jc w:val="both"/>
        <w:rPr>
          <w:rFonts w:cs="Calibri"/>
          <w:color w:val="000000"/>
          <w:spacing w:val="-1"/>
        </w:rPr>
      </w:pPr>
      <w:r>
        <w:rPr>
          <w:rFonts w:cs="Calibri"/>
          <w:sz w:val="20"/>
          <w:szCs w:val="20"/>
        </w:rPr>
        <w:t xml:space="preserve">                                                        Czytelny podpis osoby, upoważnionej do wydawania i odwoływania upoważnień</w:t>
      </w:r>
    </w:p>
    <w:p w:rsidR="00CF1666" w:rsidRDefault="00CF1666">
      <w:pPr>
        <w:pStyle w:val="Text"/>
        <w:spacing w:after="0"/>
        <w:jc w:val="both"/>
        <w:rPr>
          <w:rFonts w:ascii="Calibri" w:hAnsi="Calibri" w:cs="Calibri"/>
          <w:color w:val="000000"/>
          <w:spacing w:val="-1"/>
          <w:sz w:val="22"/>
          <w:szCs w:val="22"/>
          <w:lang w:val="pl-PL"/>
        </w:rPr>
      </w:pPr>
      <w:r>
        <w:rPr>
          <w:rFonts w:ascii="Calibri" w:hAnsi="Calibri" w:cs="Calibri"/>
          <w:color w:val="000000"/>
          <w:spacing w:val="-1"/>
          <w:sz w:val="22"/>
          <w:szCs w:val="22"/>
          <w:lang w:val="pl-PL"/>
        </w:rPr>
        <w:t xml:space="preserve">                                                                  </w:t>
      </w:r>
    </w:p>
    <w:p w:rsidR="00CF1666" w:rsidRDefault="00CF1666">
      <w:pPr>
        <w:pStyle w:val="Text"/>
        <w:spacing w:after="0"/>
        <w:ind w:left="15" w:firstLine="0"/>
        <w:jc w:val="both"/>
        <w:rPr>
          <w:rFonts w:ascii="Calibri" w:hAnsi="Calibri" w:cs="Calibri"/>
          <w:color w:val="000000"/>
          <w:spacing w:val="-1"/>
          <w:sz w:val="22"/>
          <w:szCs w:val="22"/>
          <w:lang w:val="pl-PL"/>
        </w:rPr>
      </w:pPr>
    </w:p>
    <w:p w:rsidR="00CF1666" w:rsidRDefault="00CF1666">
      <w:pPr>
        <w:pStyle w:val="Text"/>
        <w:spacing w:after="0"/>
        <w:ind w:left="5679" w:firstLine="0"/>
        <w:jc w:val="both"/>
        <w:rPr>
          <w:rFonts w:ascii="Calibri" w:hAnsi="Calibri" w:cs="Calibri"/>
          <w:color w:val="000000"/>
          <w:spacing w:val="-1"/>
          <w:sz w:val="20"/>
          <w:lang w:val="pl-PL"/>
        </w:rPr>
      </w:pPr>
      <w:r>
        <w:rPr>
          <w:rFonts w:ascii="Calibri" w:hAnsi="Calibri" w:cs="Calibri"/>
          <w:color w:val="000000"/>
          <w:spacing w:val="-1"/>
          <w:sz w:val="22"/>
          <w:szCs w:val="22"/>
          <w:lang w:val="pl-PL"/>
        </w:rPr>
        <w:t xml:space="preserve">      </w:t>
      </w:r>
      <w:r>
        <w:rPr>
          <w:rFonts w:ascii="Calibri" w:hAnsi="Calibri" w:cs="Calibri"/>
          <w:color w:val="000000"/>
          <w:spacing w:val="-1"/>
          <w:sz w:val="20"/>
          <w:lang w:val="pl-PL"/>
        </w:rPr>
        <w:t>______________________________</w:t>
      </w:r>
    </w:p>
    <w:p w:rsidR="00CF1666" w:rsidRPr="0052132A" w:rsidRDefault="00CF1666">
      <w:pPr>
        <w:pStyle w:val="Text"/>
        <w:spacing w:after="0"/>
        <w:ind w:left="15" w:firstLine="0"/>
        <w:jc w:val="both"/>
        <w:rPr>
          <w:rFonts w:cs="Calibri"/>
          <w:sz w:val="20"/>
          <w:lang w:val="pl-PL"/>
        </w:rPr>
      </w:pPr>
      <w:r>
        <w:rPr>
          <w:rFonts w:ascii="Calibri" w:hAnsi="Calibri" w:cs="Calibri"/>
          <w:color w:val="000000"/>
          <w:spacing w:val="-1"/>
          <w:sz w:val="20"/>
          <w:lang w:val="pl-PL"/>
        </w:rPr>
        <w:t xml:space="preserve">         </w:t>
      </w:r>
      <w:r>
        <w:rPr>
          <w:rFonts w:ascii="Calibri" w:hAnsi="Calibri" w:cs="Calibri"/>
          <w:color w:val="000000"/>
          <w:spacing w:val="-1"/>
          <w:sz w:val="20"/>
          <w:lang w:val="pl-PL"/>
        </w:rPr>
        <w:tab/>
      </w:r>
      <w:r>
        <w:rPr>
          <w:rFonts w:ascii="Calibri" w:hAnsi="Calibri" w:cs="Calibri"/>
          <w:color w:val="000000"/>
          <w:spacing w:val="-1"/>
          <w:sz w:val="20"/>
          <w:lang w:val="pl-PL"/>
        </w:rPr>
        <w:tab/>
      </w:r>
      <w:r>
        <w:rPr>
          <w:rFonts w:ascii="Calibri" w:hAnsi="Calibri" w:cs="Calibri"/>
          <w:color w:val="000000"/>
          <w:spacing w:val="-1"/>
          <w:sz w:val="20"/>
          <w:lang w:val="pl-PL"/>
        </w:rPr>
        <w:tab/>
      </w:r>
      <w:r>
        <w:rPr>
          <w:rFonts w:ascii="Calibri" w:hAnsi="Calibri" w:cs="Calibri"/>
          <w:color w:val="000000"/>
          <w:spacing w:val="-1"/>
          <w:sz w:val="20"/>
          <w:lang w:val="pl-PL"/>
        </w:rPr>
        <w:tab/>
      </w:r>
      <w:r>
        <w:rPr>
          <w:rFonts w:ascii="Calibri" w:hAnsi="Calibri" w:cs="Calibri"/>
          <w:color w:val="000000"/>
          <w:spacing w:val="-1"/>
          <w:sz w:val="20"/>
          <w:lang w:val="pl-PL"/>
        </w:rPr>
        <w:tab/>
      </w:r>
      <w:r>
        <w:rPr>
          <w:rFonts w:ascii="Calibri" w:hAnsi="Calibri" w:cs="Calibri"/>
          <w:color w:val="000000"/>
          <w:spacing w:val="-1"/>
          <w:sz w:val="20"/>
          <w:lang w:val="pl-PL"/>
        </w:rPr>
        <w:tab/>
      </w:r>
      <w:r>
        <w:rPr>
          <w:rFonts w:ascii="Calibri" w:hAnsi="Calibri" w:cs="Calibri"/>
          <w:color w:val="000000"/>
          <w:spacing w:val="-1"/>
          <w:sz w:val="20"/>
          <w:lang w:val="pl-PL"/>
        </w:rPr>
        <w:tab/>
      </w:r>
      <w:r>
        <w:rPr>
          <w:rFonts w:ascii="Calibri" w:hAnsi="Calibri" w:cs="Calibri"/>
          <w:color w:val="000000"/>
          <w:spacing w:val="-1"/>
          <w:sz w:val="20"/>
          <w:lang w:val="pl-PL"/>
        </w:rPr>
        <w:tab/>
      </w:r>
      <w:r>
        <w:rPr>
          <w:rFonts w:ascii="Calibri" w:hAnsi="Calibri" w:cs="Calibri"/>
          <w:color w:val="000000"/>
          <w:spacing w:val="-1"/>
          <w:sz w:val="20"/>
          <w:lang w:val="pl-PL"/>
        </w:rPr>
        <w:tab/>
        <w:t xml:space="preserve">        (miejscowość, data)</w:t>
      </w:r>
    </w:p>
    <w:p w:rsidR="00CF1666" w:rsidRDefault="00CF1666">
      <w:pPr>
        <w:jc w:val="both"/>
        <w:rPr>
          <w:rFonts w:cs="Calibri"/>
          <w:sz w:val="20"/>
          <w:szCs w:val="20"/>
        </w:rPr>
      </w:pPr>
    </w:p>
    <w:p w:rsidR="00CF1666" w:rsidRDefault="00CF1666">
      <w:pPr>
        <w:jc w:val="both"/>
        <w:rPr>
          <w:rFonts w:cs="Calibri"/>
          <w:sz w:val="20"/>
          <w:szCs w:val="20"/>
        </w:rPr>
      </w:pPr>
    </w:p>
    <w:p w:rsidR="00CF1666" w:rsidRDefault="00CF1666">
      <w:pPr>
        <w:jc w:val="both"/>
        <w:rPr>
          <w:rFonts w:cs="Calibri"/>
        </w:rPr>
      </w:pPr>
      <w:r>
        <w:rPr>
          <w:rFonts w:cs="Calibri"/>
          <w:b/>
          <w:sz w:val="20"/>
          <w:szCs w:val="20"/>
        </w:rPr>
        <w:t>*</w:t>
      </w:r>
      <w:r>
        <w:rPr>
          <w:rFonts w:cs="Calibri"/>
          <w:sz w:val="20"/>
          <w:szCs w:val="20"/>
        </w:rPr>
        <w:t>niepotrzebne skreślić</w:t>
      </w:r>
    </w:p>
    <w:p w:rsidR="00CF1666" w:rsidRDefault="00CF1666">
      <w:pPr>
        <w:jc w:val="both"/>
        <w:rPr>
          <w:rFonts w:cs="Calibri"/>
        </w:rPr>
      </w:pPr>
    </w:p>
    <w:p w:rsidR="00CF1666" w:rsidRDefault="00CF1666">
      <w:pPr>
        <w:jc w:val="both"/>
        <w:rPr>
          <w:rFonts w:cs="Calibri"/>
        </w:rPr>
      </w:pPr>
    </w:p>
    <w:p w:rsidR="00CF1666" w:rsidRDefault="00CF1666">
      <w:pPr>
        <w:jc w:val="both"/>
        <w:rPr>
          <w:rFonts w:cs="Calibri"/>
        </w:rPr>
      </w:pPr>
    </w:p>
    <w:p w:rsidR="00CF1666" w:rsidRDefault="00CF1666">
      <w:pPr>
        <w:jc w:val="both"/>
        <w:rPr>
          <w:rFonts w:cs="Calibri"/>
        </w:rPr>
      </w:pPr>
    </w:p>
    <w:p w:rsidR="00CF1666" w:rsidRDefault="00CF1666">
      <w:pPr>
        <w:jc w:val="both"/>
        <w:rPr>
          <w:rFonts w:cs="Calibri"/>
        </w:rPr>
      </w:pPr>
    </w:p>
    <w:p w:rsidR="00CF1666" w:rsidRDefault="00CF1666">
      <w:pPr>
        <w:jc w:val="both"/>
      </w:pPr>
      <w:r>
        <w:rPr>
          <w:rFonts w:cs="Calibri"/>
        </w:rPr>
        <w:lastRenderedPageBreak/>
        <w:t>Załącznik nr 1</w:t>
      </w:r>
      <w:r w:rsidR="00465226">
        <w:rPr>
          <w:rFonts w:cs="Calibri"/>
        </w:rPr>
        <w:t>1</w:t>
      </w:r>
      <w:r>
        <w:rPr>
          <w:rFonts w:cs="Calibri"/>
        </w:rPr>
        <w:t xml:space="preserve"> do umowy: Obowiązki informacyjne Beneficjenta</w:t>
      </w:r>
    </w:p>
    <w:p w:rsidR="00CF1666" w:rsidRDefault="00CF1666">
      <w:pPr>
        <w:keepNext/>
        <w:numPr>
          <w:ilvl w:val="0"/>
          <w:numId w:val="20"/>
        </w:numPr>
        <w:spacing w:before="240" w:after="240" w:line="240" w:lineRule="auto"/>
        <w:jc w:val="both"/>
        <w:rPr>
          <w:sz w:val="20"/>
          <w:szCs w:val="20"/>
        </w:rPr>
      </w:pPr>
      <w:hyperlink r:id="rId18" w:history="1"/>
      <w:hyperlink r:id="rId19" w:history="1"/>
      <w:hyperlink r:id="rId20" w:history="1"/>
      <w:hyperlink r:id="rId21" w:history="1"/>
      <w:hyperlink r:id="rId22" w:history="1"/>
      <w:hyperlink r:id="rId23" w:history="1"/>
      <w:hyperlink r:id="rId24" w:history="1"/>
      <w:r>
        <w:rPr>
          <w:rFonts w:eastAsia="Times New Roman"/>
          <w:b/>
          <w:bCs/>
          <w:iCs/>
          <w:sz w:val="20"/>
          <w:szCs w:val="20"/>
          <w:lang w:val="x-none"/>
        </w:rPr>
        <w:t xml:space="preserve">Jakie </w:t>
      </w:r>
      <w:r>
        <w:rPr>
          <w:rFonts w:eastAsia="Times New Roman"/>
          <w:b/>
          <w:bCs/>
          <w:iCs/>
          <w:sz w:val="20"/>
          <w:szCs w:val="20"/>
        </w:rPr>
        <w:t>obowiązkowe działania informacyjne i promocyjne musisz przeprowadzić</w:t>
      </w:r>
      <w:r>
        <w:rPr>
          <w:rFonts w:eastAsia="Times New Roman"/>
          <w:b/>
          <w:bCs/>
          <w:iCs/>
          <w:sz w:val="20"/>
          <w:szCs w:val="20"/>
          <w:lang w:val="x-none"/>
        </w:rPr>
        <w:t>?</w:t>
      </w:r>
    </w:p>
    <w:p w:rsidR="00CF1666" w:rsidRDefault="00CF1666">
      <w:pPr>
        <w:jc w:val="both"/>
        <w:rPr>
          <w:rFonts w:eastAsia="Times New Roman" w:cs="Calibri"/>
          <w:b/>
          <w:sz w:val="20"/>
          <w:szCs w:val="24"/>
        </w:rPr>
      </w:pPr>
      <w:r>
        <w:rPr>
          <w:sz w:val="20"/>
          <w:szCs w:val="20"/>
        </w:rPr>
        <w:t>Aby poinformować opinię publiczną (w tym odbiorców rezultatów projektu) oraz osoby i podmioty uczestniczące w projekcie o uzyskanym dofinansowaniu musisz:</w:t>
      </w:r>
    </w:p>
    <w:p w:rsidR="00CF1666" w:rsidRDefault="00CF1666">
      <w:pPr>
        <w:numPr>
          <w:ilvl w:val="0"/>
          <w:numId w:val="73"/>
        </w:numPr>
        <w:spacing w:before="120" w:after="120" w:line="240" w:lineRule="auto"/>
        <w:jc w:val="both"/>
        <w:rPr>
          <w:rFonts w:eastAsia="Times New Roman" w:cs="Calibri"/>
          <w:b/>
          <w:sz w:val="20"/>
          <w:szCs w:val="24"/>
        </w:rPr>
      </w:pPr>
      <w:r>
        <w:rPr>
          <w:rFonts w:eastAsia="Times New Roman" w:cs="Calibri"/>
          <w:b/>
          <w:sz w:val="20"/>
          <w:szCs w:val="24"/>
        </w:rPr>
        <w:t>oznaczać znakiem Funduszy Europejskich, barwami RP i znakiem Unii Europejskiej, a w przypadku programów regionalnych również herbem województwa lub jego oficjalnym logo promocyjnym:</w:t>
      </w:r>
    </w:p>
    <w:p w:rsidR="00CF1666" w:rsidRDefault="00CF1666">
      <w:pPr>
        <w:numPr>
          <w:ilvl w:val="0"/>
          <w:numId w:val="39"/>
        </w:numPr>
        <w:spacing w:before="120" w:after="120" w:line="240" w:lineRule="auto"/>
        <w:ind w:left="709"/>
        <w:jc w:val="both"/>
        <w:rPr>
          <w:rFonts w:eastAsia="Times New Roman" w:cs="Calibri"/>
          <w:b/>
          <w:sz w:val="20"/>
          <w:szCs w:val="24"/>
        </w:rPr>
      </w:pPr>
      <w:r>
        <w:rPr>
          <w:rFonts w:eastAsia="Times New Roman" w:cs="Calibri"/>
          <w:b/>
          <w:sz w:val="20"/>
          <w:szCs w:val="24"/>
        </w:rPr>
        <w:t xml:space="preserve">wszystkie działania informacyjne i promocyjne dotyczące projektu </w:t>
      </w:r>
      <w:r>
        <w:rPr>
          <w:rFonts w:eastAsia="Times New Roman" w:cs="Calibri"/>
          <w:sz w:val="20"/>
          <w:szCs w:val="24"/>
        </w:rPr>
        <w:t>(jeśli takie działania będziesz prowadzić), np. ulotki, broszury, publikacje, notatki prasowe, strony internetowe, newslettery, mailing, materiały filmowe, materiały promocyjne, konferencje, spotkania,</w:t>
      </w:r>
    </w:p>
    <w:p w:rsidR="00CF1666" w:rsidRDefault="00CF1666">
      <w:pPr>
        <w:numPr>
          <w:ilvl w:val="0"/>
          <w:numId w:val="39"/>
        </w:numPr>
        <w:spacing w:before="120" w:after="120" w:line="240" w:lineRule="auto"/>
        <w:ind w:left="709"/>
        <w:jc w:val="both"/>
        <w:rPr>
          <w:rFonts w:eastAsia="Times New Roman" w:cs="Calibri"/>
          <w:b/>
          <w:sz w:val="20"/>
          <w:szCs w:val="24"/>
        </w:rPr>
      </w:pPr>
      <w:r>
        <w:rPr>
          <w:rFonts w:eastAsia="Times New Roman" w:cs="Calibri"/>
          <w:b/>
          <w:sz w:val="20"/>
          <w:szCs w:val="24"/>
        </w:rPr>
        <w:t>dokumenty związane z realizacją projektu, które podajesz do wiadomości publicznej,</w:t>
      </w:r>
      <w:r>
        <w:rPr>
          <w:rFonts w:eastAsia="Times New Roman" w:cs="Calibri"/>
          <w:sz w:val="20"/>
          <w:szCs w:val="24"/>
        </w:rPr>
        <w:t xml:space="preserve"> np. dokumentację przetargową, ogłoszenia, analizy, raporty,</w:t>
      </w:r>
      <w:r>
        <w:rPr>
          <w:rFonts w:ascii="Arial" w:eastAsia="Times New Roman" w:hAnsi="Arial" w:cs="Arial"/>
          <w:sz w:val="20"/>
          <w:szCs w:val="24"/>
        </w:rPr>
        <w:t xml:space="preserve"> </w:t>
      </w:r>
      <w:r>
        <w:rPr>
          <w:rFonts w:eastAsia="Times New Roman" w:cs="Calibri"/>
          <w:sz w:val="20"/>
          <w:szCs w:val="24"/>
        </w:rPr>
        <w:t>wzory</w:t>
      </w:r>
      <w:r>
        <w:rPr>
          <w:rFonts w:ascii="Arial" w:eastAsia="Times New Roman" w:hAnsi="Arial" w:cs="Arial"/>
          <w:sz w:val="20"/>
          <w:szCs w:val="24"/>
        </w:rPr>
        <w:t xml:space="preserve"> </w:t>
      </w:r>
      <w:r>
        <w:rPr>
          <w:rFonts w:eastAsia="Times New Roman" w:cs="Calibri"/>
          <w:sz w:val="20"/>
          <w:szCs w:val="24"/>
        </w:rPr>
        <w:t>umów, wzory wniosków,</w:t>
      </w:r>
    </w:p>
    <w:p w:rsidR="00CF1666" w:rsidRDefault="00CF1666">
      <w:pPr>
        <w:numPr>
          <w:ilvl w:val="0"/>
          <w:numId w:val="39"/>
        </w:numPr>
        <w:spacing w:before="120" w:after="120" w:line="240" w:lineRule="auto"/>
        <w:ind w:left="709" w:hanging="283"/>
        <w:jc w:val="both"/>
        <w:rPr>
          <w:rFonts w:eastAsia="Times New Roman" w:cs="Calibri"/>
          <w:b/>
          <w:sz w:val="20"/>
          <w:szCs w:val="24"/>
        </w:rPr>
      </w:pPr>
      <w:r>
        <w:rPr>
          <w:rFonts w:eastAsia="Times New Roman" w:cs="Calibri"/>
          <w:b/>
          <w:sz w:val="20"/>
          <w:szCs w:val="24"/>
        </w:rPr>
        <w:t>dokumenty i materiały dla osób i podmiotów uczestniczących w projekcie,</w:t>
      </w:r>
      <w:r>
        <w:rPr>
          <w:rFonts w:eastAsia="Times New Roman" w:cs="Calibri"/>
          <w:sz w:val="20"/>
          <w:szCs w:val="24"/>
        </w:rPr>
        <w:t xml:space="preserve"> np. zaświadczenia, certyfikaty, zaproszenia, materiały informacyjne, programy szkoleń i warsztatów, listy obecności, prezentacje multimedialne, kierowaną do nich korespondencję, umowy,</w:t>
      </w:r>
    </w:p>
    <w:p w:rsidR="00CF1666" w:rsidRDefault="00CF1666">
      <w:pPr>
        <w:numPr>
          <w:ilvl w:val="0"/>
          <w:numId w:val="73"/>
        </w:numPr>
        <w:spacing w:before="120" w:after="120" w:line="240" w:lineRule="auto"/>
        <w:jc w:val="both"/>
        <w:rPr>
          <w:rFonts w:eastAsia="Times New Roman" w:cs="Calibri"/>
          <w:b/>
          <w:sz w:val="20"/>
          <w:szCs w:val="24"/>
        </w:rPr>
      </w:pPr>
      <w:r>
        <w:rPr>
          <w:rFonts w:eastAsia="Times New Roman" w:cs="Calibri"/>
          <w:b/>
          <w:sz w:val="20"/>
          <w:szCs w:val="24"/>
        </w:rPr>
        <w:t xml:space="preserve">umieścić plakat lub tablicę (informacyjną i/lub pamiątkową) </w:t>
      </w:r>
      <w:r>
        <w:rPr>
          <w:rFonts w:eastAsia="Times New Roman" w:cs="Calibri"/>
          <w:sz w:val="20"/>
          <w:szCs w:val="24"/>
        </w:rPr>
        <w:t>w miejscu realizacji projektu,</w:t>
      </w:r>
    </w:p>
    <w:p w:rsidR="00CF1666" w:rsidRDefault="00CF1666">
      <w:pPr>
        <w:numPr>
          <w:ilvl w:val="0"/>
          <w:numId w:val="73"/>
        </w:numPr>
        <w:spacing w:before="120" w:after="120" w:line="240" w:lineRule="auto"/>
        <w:jc w:val="both"/>
        <w:rPr>
          <w:rFonts w:eastAsia="Times New Roman" w:cs="Calibri"/>
          <w:b/>
          <w:sz w:val="20"/>
          <w:szCs w:val="24"/>
        </w:rPr>
      </w:pPr>
      <w:r>
        <w:rPr>
          <w:rFonts w:eastAsia="Times New Roman" w:cs="Calibri"/>
          <w:b/>
          <w:sz w:val="20"/>
          <w:szCs w:val="24"/>
        </w:rPr>
        <w:t>umieścić opis projektu na stronie internetowej</w:t>
      </w:r>
      <w:r>
        <w:rPr>
          <w:rFonts w:eastAsia="Times New Roman" w:cs="Calibri"/>
          <w:sz w:val="20"/>
          <w:szCs w:val="24"/>
        </w:rPr>
        <w:t xml:space="preserve"> (jeśli masz stronę internetową),</w:t>
      </w:r>
    </w:p>
    <w:p w:rsidR="00CF1666" w:rsidRDefault="00CF1666">
      <w:pPr>
        <w:numPr>
          <w:ilvl w:val="0"/>
          <w:numId w:val="73"/>
        </w:numPr>
        <w:spacing w:before="120" w:after="120" w:line="240" w:lineRule="auto"/>
        <w:jc w:val="both"/>
        <w:rPr>
          <w:rFonts w:eastAsia="Times New Roman" w:cs="Calibri"/>
          <w:sz w:val="20"/>
          <w:szCs w:val="24"/>
        </w:rPr>
      </w:pPr>
      <w:r>
        <w:rPr>
          <w:rFonts w:eastAsia="Times New Roman" w:cs="Calibri"/>
          <w:b/>
          <w:sz w:val="20"/>
          <w:szCs w:val="24"/>
        </w:rPr>
        <w:t>przekazywać osobom i podmiotom uczestniczącym w projekcie informację, że projekt uzyskał dofinansowanie</w:t>
      </w:r>
      <w:r>
        <w:rPr>
          <w:rFonts w:eastAsia="Times New Roman" w:cs="Calibri"/>
          <w:sz w:val="20"/>
          <w:szCs w:val="24"/>
        </w:rPr>
        <w:t>, np. w formie odpowiedniego oznakowania konferencji, warsztatów, szkoleń, wystaw, targów; dodatkowo możesz przekazywać informację w innej formie, np. słownej.</w:t>
      </w:r>
    </w:p>
    <w:p w:rsidR="00CF1666" w:rsidRDefault="00CF1666">
      <w:pPr>
        <w:spacing w:before="120" w:after="120" w:line="240" w:lineRule="auto"/>
        <w:rPr>
          <w:rFonts w:eastAsia="Times New Roman" w:cs="Calibri"/>
          <w:b/>
          <w:sz w:val="20"/>
          <w:szCs w:val="24"/>
        </w:rPr>
      </w:pPr>
      <w:r>
        <w:rPr>
          <w:rFonts w:eastAsia="Times New Roman" w:cs="Calibri"/>
          <w:sz w:val="20"/>
          <w:szCs w:val="24"/>
        </w:rPr>
        <w:t>Musisz też</w:t>
      </w:r>
      <w:r>
        <w:rPr>
          <w:rFonts w:eastAsia="Times New Roman" w:cs="Calibri"/>
          <w:b/>
          <w:sz w:val="20"/>
          <w:szCs w:val="24"/>
        </w:rPr>
        <w:t xml:space="preserve"> dokumentować</w:t>
      </w:r>
      <w:r>
        <w:rPr>
          <w:rFonts w:eastAsia="Times New Roman" w:cs="Calibri"/>
          <w:sz w:val="20"/>
          <w:szCs w:val="24"/>
        </w:rPr>
        <w:t xml:space="preserve"> działania informacyjne i promocyjne prowadzone w ramach projektu.</w:t>
      </w:r>
    </w:p>
    <w:p w:rsidR="00CF1666" w:rsidRDefault="00CF1666">
      <w:pPr>
        <w:spacing w:before="120" w:after="120" w:line="240" w:lineRule="auto"/>
        <w:jc w:val="both"/>
        <w:rPr>
          <w:rFonts w:eastAsia="Times New Roman"/>
          <w:b/>
          <w:bCs/>
          <w:iCs/>
          <w:sz w:val="20"/>
          <w:szCs w:val="20"/>
          <w:lang w:val="x-none"/>
        </w:rPr>
      </w:pPr>
      <w:r>
        <w:rPr>
          <w:rFonts w:eastAsia="Times New Roman" w:cs="Calibri"/>
          <w:b/>
          <w:sz w:val="20"/>
          <w:szCs w:val="24"/>
        </w:rPr>
        <w:t xml:space="preserve">Uwaga: umieszczanie barw RP dotyczy wyłącznie materiałów w wersji </w:t>
      </w:r>
      <w:proofErr w:type="spellStart"/>
      <w:r>
        <w:rPr>
          <w:rFonts w:eastAsia="Times New Roman" w:cs="Calibri"/>
          <w:b/>
          <w:sz w:val="20"/>
          <w:szCs w:val="24"/>
        </w:rPr>
        <w:t>pełnokolorowej</w:t>
      </w:r>
      <w:proofErr w:type="spellEnd"/>
      <w:r>
        <w:rPr>
          <w:rFonts w:eastAsia="Times New Roman" w:cs="Calibri"/>
          <w:b/>
          <w:sz w:val="20"/>
          <w:szCs w:val="24"/>
        </w:rPr>
        <w:t>.</w:t>
      </w:r>
    </w:p>
    <w:p w:rsidR="00CF1666" w:rsidRDefault="00CF1666">
      <w:pPr>
        <w:keepNext/>
        <w:numPr>
          <w:ilvl w:val="0"/>
          <w:numId w:val="20"/>
        </w:numPr>
        <w:spacing w:before="240" w:after="240" w:line="240" w:lineRule="auto"/>
        <w:jc w:val="both"/>
        <w:rPr>
          <w:rFonts w:eastAsia="Times New Roman" w:cs="Calibri"/>
          <w:sz w:val="20"/>
          <w:szCs w:val="24"/>
        </w:rPr>
      </w:pPr>
      <w:r>
        <w:rPr>
          <w:rFonts w:eastAsia="Times New Roman"/>
          <w:b/>
          <w:bCs/>
          <w:iCs/>
          <w:sz w:val="20"/>
          <w:szCs w:val="20"/>
          <w:lang w:val="x-none"/>
        </w:rPr>
        <w:t>Jak oznaczyć dokumenty i działania informacyjno-promocyjne w ramach projektu?</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Jako beneficjent musisz oznaczać swoje działania informacyjne i promocyjne, dokumenty związane z realizacją projektu, które podajesz do wiadomości publicznej lub przeznaczyłeś dla uczestników projektów. Musisz także oznaczać miejsce realizacji projektu.</w:t>
      </w:r>
    </w:p>
    <w:p w:rsidR="00CF1666" w:rsidRDefault="00CF1666">
      <w:pPr>
        <w:spacing w:before="120" w:after="120" w:line="240" w:lineRule="auto"/>
        <w:jc w:val="both"/>
        <w:rPr>
          <w:rFonts w:eastAsia="Times New Roman" w:cs="Calibri"/>
          <w:b/>
          <w:sz w:val="20"/>
          <w:szCs w:val="24"/>
        </w:rPr>
      </w:pPr>
      <w:r>
        <w:rPr>
          <w:rFonts w:eastAsia="Times New Roman" w:cs="Calibri"/>
          <w:sz w:val="20"/>
          <w:szCs w:val="24"/>
        </w:rPr>
        <w:t>Jeśli realizujesz projekt finansowany przez program krajowy, każdy wymieniony wyżej element musi zawierać następujące znaki:</w:t>
      </w:r>
    </w:p>
    <w:tbl>
      <w:tblPr>
        <w:tblW w:w="0" w:type="auto"/>
        <w:tblInd w:w="108" w:type="dxa"/>
        <w:tblLayout w:type="fixed"/>
        <w:tblLook w:val="0000" w:firstRow="0" w:lastRow="0" w:firstColumn="0" w:lastColumn="0" w:noHBand="0" w:noVBand="0"/>
      </w:tblPr>
      <w:tblGrid>
        <w:gridCol w:w="2792"/>
        <w:gridCol w:w="3277"/>
        <w:gridCol w:w="3013"/>
      </w:tblGrid>
      <w:tr w:rsidR="00CF1666">
        <w:tc>
          <w:tcPr>
            <w:tcW w:w="2792" w:type="dxa"/>
            <w:tcBorders>
              <w:top w:val="single" w:sz="4" w:space="0" w:color="000000"/>
              <w:left w:val="single" w:sz="4" w:space="0" w:color="000000"/>
              <w:bottom w:val="single" w:sz="4" w:space="0" w:color="000000"/>
            </w:tcBorders>
            <w:shd w:val="clear" w:color="auto" w:fill="auto"/>
          </w:tcPr>
          <w:p w:rsidR="00CF1666" w:rsidRDefault="00CF1666">
            <w:pPr>
              <w:spacing w:before="120" w:after="120" w:line="240" w:lineRule="auto"/>
              <w:jc w:val="center"/>
              <w:rPr>
                <w:rFonts w:eastAsia="Times New Roman" w:cs="Calibri"/>
                <w:sz w:val="20"/>
                <w:szCs w:val="24"/>
              </w:rPr>
            </w:pPr>
            <w:r>
              <w:rPr>
                <w:rFonts w:eastAsia="Times New Roman" w:cs="Calibri"/>
                <w:b/>
                <w:sz w:val="20"/>
                <w:szCs w:val="24"/>
              </w:rPr>
              <w:t>Znak Funduszy Europejskich (FE)</w:t>
            </w:r>
          </w:p>
          <w:p w:rsidR="00CF1666" w:rsidRDefault="00CF1666">
            <w:pPr>
              <w:spacing w:before="120" w:after="120" w:line="240" w:lineRule="auto"/>
              <w:jc w:val="both"/>
              <w:rPr>
                <w:rFonts w:eastAsia="Times New Roman" w:cs="Calibri"/>
                <w:b/>
                <w:sz w:val="20"/>
                <w:szCs w:val="24"/>
              </w:rPr>
            </w:pPr>
            <w:r>
              <w:rPr>
                <w:rFonts w:eastAsia="Times New Roman" w:cs="Calibri"/>
                <w:sz w:val="20"/>
                <w:szCs w:val="24"/>
              </w:rPr>
              <w:t>złożony z symbolu graficznego, nazwy Fundusze Europejskie oraz nazwy programu, z którego w części lub w całości finansowany jest Twój projekt.</w:t>
            </w:r>
          </w:p>
        </w:tc>
        <w:tc>
          <w:tcPr>
            <w:tcW w:w="3277" w:type="dxa"/>
            <w:tcBorders>
              <w:top w:val="single" w:sz="4" w:space="0" w:color="000000"/>
              <w:left w:val="single" w:sz="4" w:space="0" w:color="000000"/>
              <w:bottom w:val="single" w:sz="4" w:space="0" w:color="000000"/>
            </w:tcBorders>
            <w:shd w:val="clear" w:color="auto" w:fill="auto"/>
          </w:tcPr>
          <w:p w:rsidR="00CF1666" w:rsidRDefault="00CF1666">
            <w:pPr>
              <w:spacing w:before="120" w:after="120" w:line="240" w:lineRule="auto"/>
              <w:jc w:val="center"/>
              <w:rPr>
                <w:rFonts w:eastAsia="Times New Roman" w:cs="Calibri"/>
                <w:sz w:val="20"/>
                <w:szCs w:val="24"/>
              </w:rPr>
            </w:pPr>
            <w:r>
              <w:rPr>
                <w:rFonts w:eastAsia="Times New Roman" w:cs="Calibri"/>
                <w:b/>
                <w:sz w:val="20"/>
                <w:szCs w:val="24"/>
              </w:rPr>
              <w:t>Znak barw Rzeczypospolitej Polskiej (znak barw RP)</w:t>
            </w:r>
          </w:p>
          <w:p w:rsidR="00CF1666" w:rsidRDefault="00CF1666">
            <w:pPr>
              <w:spacing w:before="120" w:after="120" w:line="240" w:lineRule="auto"/>
              <w:jc w:val="center"/>
              <w:rPr>
                <w:rFonts w:eastAsia="Times New Roman" w:cs="Calibri"/>
                <w:sz w:val="20"/>
                <w:szCs w:val="24"/>
              </w:rPr>
            </w:pPr>
            <w:r>
              <w:rPr>
                <w:rFonts w:eastAsia="Times New Roman" w:cs="Calibri"/>
                <w:sz w:val="20"/>
                <w:szCs w:val="24"/>
              </w:rPr>
              <w:t>złożony z barw RP oraz nazwy „Rzeczpospolita Polska”.</w:t>
            </w:r>
          </w:p>
          <w:p w:rsidR="00CF1666" w:rsidRDefault="00CF1666">
            <w:pPr>
              <w:spacing w:before="120" w:after="120" w:line="240" w:lineRule="auto"/>
              <w:jc w:val="both"/>
              <w:rPr>
                <w:rFonts w:eastAsia="Times New Roman" w:cs="Calibri"/>
                <w:sz w:val="20"/>
                <w:szCs w:val="24"/>
              </w:rPr>
            </w:pP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before="120" w:after="120" w:line="240" w:lineRule="auto"/>
              <w:jc w:val="center"/>
              <w:rPr>
                <w:rFonts w:eastAsia="Times New Roman" w:cs="Calibri"/>
                <w:sz w:val="20"/>
                <w:szCs w:val="24"/>
              </w:rPr>
            </w:pPr>
            <w:r>
              <w:rPr>
                <w:rFonts w:eastAsia="Times New Roman" w:cs="Calibri"/>
                <w:b/>
                <w:sz w:val="20"/>
                <w:szCs w:val="24"/>
              </w:rPr>
              <w:t>Znak Unii Europejskiej (UE)</w:t>
            </w:r>
          </w:p>
          <w:p w:rsidR="00CF1666" w:rsidRDefault="00CF1666">
            <w:pPr>
              <w:spacing w:before="120" w:after="120" w:line="240" w:lineRule="auto"/>
              <w:jc w:val="center"/>
            </w:pPr>
            <w:r>
              <w:rPr>
                <w:rFonts w:eastAsia="Times New Roman" w:cs="Calibri"/>
                <w:sz w:val="20"/>
                <w:szCs w:val="24"/>
              </w:rPr>
              <w:t>złożony z flagi UE, napisu Unia Europejska i nazwy funduszu, który współfinansuje Twój projekt.</w:t>
            </w:r>
          </w:p>
        </w:tc>
      </w:tr>
      <w:tr w:rsidR="00CF1666">
        <w:tc>
          <w:tcPr>
            <w:tcW w:w="9082" w:type="dxa"/>
            <w:gridSpan w:val="3"/>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before="120" w:after="120" w:line="240" w:lineRule="auto"/>
              <w:jc w:val="center"/>
            </w:pPr>
            <w:r>
              <w:rPr>
                <w:rFonts w:eastAsia="Times New Roman" w:cs="Calibri"/>
                <w:sz w:val="20"/>
                <w:szCs w:val="24"/>
              </w:rPr>
              <w:t>Przykładowe zestawienie znaków dla programów krajowych:</w:t>
            </w:r>
          </w:p>
          <w:p w:rsidR="00CF1666" w:rsidRDefault="001B734F">
            <w:pPr>
              <w:spacing w:before="120" w:after="120" w:line="240" w:lineRule="auto"/>
              <w:jc w:val="both"/>
            </w:pPr>
            <w:r>
              <w:rPr>
                <w:rFonts w:eastAsia="Times New Roman" w:cs="Calibri"/>
                <w:noProof/>
                <w:sz w:val="20"/>
                <w:szCs w:val="24"/>
                <w:lang w:eastAsia="pl-PL"/>
              </w:rPr>
              <w:drawing>
                <wp:inline distT="0" distB="0" distL="0" distR="0">
                  <wp:extent cx="5361940" cy="62928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61940" cy="629285"/>
                          </a:xfrm>
                          <a:prstGeom prst="rect">
                            <a:avLst/>
                          </a:prstGeom>
                          <a:solidFill>
                            <a:srgbClr val="FFFFFF"/>
                          </a:solidFill>
                          <a:ln>
                            <a:noFill/>
                          </a:ln>
                        </pic:spPr>
                      </pic:pic>
                    </a:graphicData>
                  </a:graphic>
                </wp:inline>
              </w:drawing>
            </w:r>
          </w:p>
        </w:tc>
      </w:tr>
    </w:tbl>
    <w:p w:rsidR="00CF1666" w:rsidRDefault="00CF1666">
      <w:pPr>
        <w:spacing w:before="120" w:after="120" w:line="240" w:lineRule="auto"/>
        <w:jc w:val="both"/>
        <w:rPr>
          <w:rFonts w:eastAsia="Times New Roman" w:cs="Calibri"/>
          <w:sz w:val="20"/>
          <w:szCs w:val="24"/>
        </w:rPr>
      </w:pPr>
      <w:r>
        <w:rPr>
          <w:rFonts w:eastAsia="Times New Roman" w:cs="Calibri"/>
          <w:sz w:val="20"/>
          <w:szCs w:val="24"/>
        </w:rPr>
        <w:t xml:space="preserve">Jeśli realizujesz projekt finansowany przez program regionalny, w zestawieniu znaków umieszczasz także </w:t>
      </w:r>
      <w:r>
        <w:rPr>
          <w:rFonts w:eastAsia="Times New Roman" w:cs="Calibri"/>
          <w:b/>
          <w:sz w:val="20"/>
          <w:szCs w:val="24"/>
        </w:rPr>
        <w:t>herb lub oficjalne logo promocyjne województwa</w:t>
      </w:r>
      <w:r>
        <w:rPr>
          <w:rFonts w:eastAsia="Times New Roman" w:cs="Calibri"/>
          <w:sz w:val="20"/>
          <w:szCs w:val="24"/>
        </w:rPr>
        <w:t xml:space="preserve">. </w:t>
      </w:r>
    </w:p>
    <w:tbl>
      <w:tblPr>
        <w:tblW w:w="0" w:type="auto"/>
        <w:tblInd w:w="108" w:type="dxa"/>
        <w:tblLayout w:type="fixed"/>
        <w:tblLook w:val="0000" w:firstRow="0" w:lastRow="0" w:firstColumn="0" w:lastColumn="0" w:noHBand="0" w:noVBand="0"/>
      </w:tblPr>
      <w:tblGrid>
        <w:gridCol w:w="9082"/>
      </w:tblGrid>
      <w:tr w:rsidR="00CF1666">
        <w:tc>
          <w:tcPr>
            <w:tcW w:w="9082"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before="120" w:after="120" w:line="240" w:lineRule="auto"/>
              <w:jc w:val="center"/>
            </w:pPr>
            <w:r>
              <w:rPr>
                <w:rFonts w:eastAsia="Times New Roman" w:cs="Calibri"/>
                <w:sz w:val="20"/>
                <w:szCs w:val="24"/>
              </w:rPr>
              <w:lastRenderedPageBreak/>
              <w:t>Przykładowe zestawienie znaków dla programów regionalnych:</w:t>
            </w:r>
          </w:p>
          <w:p w:rsidR="00CF1666" w:rsidRDefault="001B734F">
            <w:pPr>
              <w:spacing w:before="120" w:after="120" w:line="240" w:lineRule="auto"/>
              <w:jc w:val="both"/>
            </w:pPr>
            <w:r>
              <w:rPr>
                <w:rFonts w:ascii="Arial" w:eastAsia="Times New Roman" w:hAnsi="Arial" w:cs="Arial"/>
                <w:noProof/>
                <w:sz w:val="20"/>
                <w:szCs w:val="24"/>
                <w:lang w:eastAsia="pl-PL"/>
              </w:rPr>
              <w:drawing>
                <wp:inline distT="0" distB="0" distL="0" distR="0">
                  <wp:extent cx="5486400" cy="5778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577850"/>
                          </a:xfrm>
                          <a:prstGeom prst="rect">
                            <a:avLst/>
                          </a:prstGeom>
                          <a:solidFill>
                            <a:srgbClr val="FFFFFF"/>
                          </a:solidFill>
                          <a:ln>
                            <a:noFill/>
                          </a:ln>
                        </pic:spPr>
                      </pic:pic>
                    </a:graphicData>
                  </a:graphic>
                </wp:inline>
              </w:drawing>
            </w:r>
          </w:p>
        </w:tc>
      </w:tr>
    </w:tbl>
    <w:p w:rsidR="00CF1666" w:rsidRDefault="00CF1666">
      <w:pPr>
        <w:spacing w:before="120" w:after="120" w:line="240" w:lineRule="auto"/>
        <w:jc w:val="both"/>
        <w:rPr>
          <w:rFonts w:eastAsia="Times New Roman" w:cs="Calibri"/>
          <w:sz w:val="20"/>
          <w:szCs w:val="24"/>
        </w:rPr>
      </w:pPr>
      <w:r>
        <w:rPr>
          <w:rFonts w:eastAsia="Times New Roman" w:cs="Calibri"/>
          <w:sz w:val="20"/>
          <w:szCs w:val="24"/>
        </w:rPr>
        <w:t>Zwróć uwagę, że herb lub oficjalne logo promocyjne województwa muszą być stosowane zgodnie z wzorami wskazanymi na stronach internetowych programów regionalnych.</w:t>
      </w:r>
    </w:p>
    <w:tbl>
      <w:tblPr>
        <w:tblW w:w="0" w:type="auto"/>
        <w:tblInd w:w="103" w:type="dxa"/>
        <w:tblLayout w:type="fixed"/>
        <w:tblCellMar>
          <w:left w:w="70" w:type="dxa"/>
          <w:right w:w="70" w:type="dxa"/>
        </w:tblCellMar>
        <w:tblLook w:val="0000" w:firstRow="0" w:lastRow="0" w:firstColumn="0" w:lastColumn="0" w:noHBand="0" w:noVBand="0"/>
      </w:tblPr>
      <w:tblGrid>
        <w:gridCol w:w="9114"/>
      </w:tblGrid>
      <w:tr w:rsidR="00CF1666">
        <w:trPr>
          <w:trHeight w:val="976"/>
        </w:trPr>
        <w:tc>
          <w:tcPr>
            <w:tcW w:w="9114"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before="120" w:after="120" w:line="240" w:lineRule="auto"/>
              <w:ind w:left="73"/>
              <w:jc w:val="both"/>
              <w:rPr>
                <w:rFonts w:cs="Calibri"/>
                <w:b/>
                <w:sz w:val="20"/>
                <w:szCs w:val="20"/>
              </w:rPr>
            </w:pPr>
            <w:r>
              <w:rPr>
                <w:rFonts w:eastAsia="Times New Roman" w:cs="Calibri"/>
                <w:sz w:val="20"/>
                <w:szCs w:val="24"/>
              </w:rPr>
              <w:t xml:space="preserve">  </w:t>
            </w:r>
            <w:r>
              <w:rPr>
                <w:rFonts w:cs="Calibri"/>
                <w:b/>
                <w:sz w:val="20"/>
                <w:szCs w:val="20"/>
              </w:rPr>
              <w:t>Uwaga:</w:t>
            </w:r>
            <w:r>
              <w:rPr>
                <w:rFonts w:cs="Calibri"/>
                <w:sz w:val="20"/>
                <w:szCs w:val="20"/>
              </w:rPr>
              <w:t xml:space="preserve"> </w:t>
            </w:r>
            <w:r>
              <w:rPr>
                <w:rFonts w:cs="Calibri"/>
                <w:b/>
                <w:sz w:val="20"/>
                <w:szCs w:val="20"/>
              </w:rPr>
              <w:t xml:space="preserve">Pamiętaj, że barwy RP występują tylko i wyłącznie w wersji </w:t>
            </w:r>
            <w:proofErr w:type="spellStart"/>
            <w:r>
              <w:rPr>
                <w:rFonts w:cs="Calibri"/>
                <w:b/>
                <w:sz w:val="20"/>
                <w:szCs w:val="20"/>
              </w:rPr>
              <w:t>pełnokolorowej</w:t>
            </w:r>
            <w:proofErr w:type="spellEnd"/>
            <w:r>
              <w:rPr>
                <w:rFonts w:cs="Calibri"/>
                <w:b/>
                <w:sz w:val="20"/>
                <w:szCs w:val="20"/>
              </w:rPr>
              <w:t xml:space="preserve">. </w:t>
            </w:r>
          </w:p>
          <w:p w:rsidR="00CF1666" w:rsidRDefault="00CF1666">
            <w:pPr>
              <w:spacing w:before="120" w:after="120" w:line="240" w:lineRule="auto"/>
              <w:ind w:left="73"/>
              <w:jc w:val="both"/>
            </w:pPr>
            <w:r>
              <w:rPr>
                <w:rFonts w:cs="Calibri"/>
                <w:b/>
                <w:sz w:val="20"/>
                <w:szCs w:val="20"/>
              </w:rPr>
              <w:t>Nie możesz stosować barw RP w wersji achromatycznej i monochromatycznej.</w:t>
            </w:r>
            <w:r>
              <w:rPr>
                <w:rFonts w:cs="Calibri"/>
                <w:sz w:val="20"/>
                <w:szCs w:val="20"/>
              </w:rPr>
              <w:t xml:space="preserve"> </w:t>
            </w:r>
            <w:r>
              <w:rPr>
                <w:rFonts w:cs="Calibri"/>
                <w:b/>
                <w:sz w:val="20"/>
                <w:szCs w:val="20"/>
              </w:rPr>
              <w:t xml:space="preserve">Dlatego są przypadki, kiedy nie będziesz musiał umieszczać  barw RP. </w:t>
            </w:r>
          </w:p>
        </w:tc>
      </w:tr>
    </w:tbl>
    <w:p w:rsidR="00CF1666" w:rsidRDefault="00CF1666">
      <w:pPr>
        <w:spacing w:after="120" w:line="240" w:lineRule="auto"/>
        <w:jc w:val="both"/>
        <w:rPr>
          <w:rFonts w:cs="Calibri"/>
          <w:sz w:val="20"/>
          <w:szCs w:val="20"/>
        </w:rPr>
      </w:pPr>
      <w:r>
        <w:rPr>
          <w:rFonts w:cs="Calibri"/>
          <w:b/>
          <w:sz w:val="20"/>
          <w:szCs w:val="20"/>
        </w:rPr>
        <w:t xml:space="preserve"> </w:t>
      </w:r>
    </w:p>
    <w:p w:rsidR="00CF1666" w:rsidRDefault="00CF1666">
      <w:pPr>
        <w:spacing w:after="120" w:line="240" w:lineRule="auto"/>
        <w:jc w:val="both"/>
        <w:rPr>
          <w:rFonts w:cs="Calibri"/>
          <w:sz w:val="20"/>
          <w:szCs w:val="20"/>
        </w:rPr>
      </w:pPr>
      <w:r>
        <w:rPr>
          <w:rFonts w:cs="Calibri"/>
          <w:sz w:val="20"/>
          <w:szCs w:val="20"/>
        </w:rPr>
        <w:t>Barwy RP umieszczasz na wszelkich materiałach i działaniach informacyjno-promocyjnych, jeżeli:</w:t>
      </w:r>
    </w:p>
    <w:p w:rsidR="00CF1666" w:rsidRDefault="00CF1666">
      <w:pPr>
        <w:numPr>
          <w:ilvl w:val="0"/>
          <w:numId w:val="31"/>
        </w:numPr>
        <w:spacing w:before="120" w:after="120" w:line="240" w:lineRule="auto"/>
        <w:jc w:val="both"/>
        <w:rPr>
          <w:rFonts w:cs="Calibri"/>
          <w:sz w:val="20"/>
          <w:szCs w:val="20"/>
        </w:rPr>
      </w:pPr>
      <w:r>
        <w:rPr>
          <w:rFonts w:cs="Calibri"/>
          <w:sz w:val="20"/>
          <w:szCs w:val="20"/>
        </w:rPr>
        <w:t xml:space="preserve">istnieją ogólnodostępne możliwości techniczne umieszczania oznaczeń </w:t>
      </w:r>
      <w:proofErr w:type="spellStart"/>
      <w:r>
        <w:rPr>
          <w:rFonts w:cs="Calibri"/>
          <w:sz w:val="20"/>
          <w:szCs w:val="20"/>
        </w:rPr>
        <w:t>pełnokolorowych</w:t>
      </w:r>
      <w:proofErr w:type="spellEnd"/>
      <w:r>
        <w:rPr>
          <w:rFonts w:cs="Calibri"/>
          <w:sz w:val="20"/>
          <w:szCs w:val="20"/>
        </w:rPr>
        <w:t>,</w:t>
      </w:r>
    </w:p>
    <w:p w:rsidR="00CF1666" w:rsidRDefault="00CF1666">
      <w:pPr>
        <w:numPr>
          <w:ilvl w:val="0"/>
          <w:numId w:val="31"/>
        </w:numPr>
        <w:spacing w:before="120" w:after="120" w:line="240" w:lineRule="auto"/>
        <w:jc w:val="both"/>
        <w:rPr>
          <w:rFonts w:cs="Calibri"/>
          <w:b/>
          <w:sz w:val="20"/>
          <w:szCs w:val="20"/>
        </w:rPr>
      </w:pPr>
      <w:r>
        <w:rPr>
          <w:rFonts w:cs="Calibri"/>
          <w:sz w:val="20"/>
          <w:szCs w:val="20"/>
        </w:rPr>
        <w:t xml:space="preserve">oryginały materiałów są wytwarzane w wersjach </w:t>
      </w:r>
      <w:proofErr w:type="spellStart"/>
      <w:r>
        <w:rPr>
          <w:rFonts w:cs="Calibri"/>
          <w:sz w:val="20"/>
          <w:szCs w:val="20"/>
        </w:rPr>
        <w:t>pełnokolorowych</w:t>
      </w:r>
      <w:proofErr w:type="spellEnd"/>
      <w:r>
        <w:rPr>
          <w:rFonts w:cs="Calibri"/>
          <w:sz w:val="20"/>
          <w:szCs w:val="20"/>
        </w:rPr>
        <w:t xml:space="preserve">.  </w:t>
      </w:r>
    </w:p>
    <w:p w:rsidR="00CF1666" w:rsidRDefault="00CF1666">
      <w:pPr>
        <w:spacing w:after="120" w:line="240" w:lineRule="auto"/>
        <w:jc w:val="both"/>
        <w:rPr>
          <w:rFonts w:cs="Calibri"/>
          <w:sz w:val="20"/>
          <w:szCs w:val="20"/>
        </w:rPr>
      </w:pPr>
      <w:r>
        <w:rPr>
          <w:rFonts w:cs="Calibri"/>
          <w:b/>
          <w:sz w:val="20"/>
          <w:szCs w:val="20"/>
        </w:rPr>
        <w:t xml:space="preserve">Musisz stosować </w:t>
      </w:r>
      <w:proofErr w:type="spellStart"/>
      <w:r>
        <w:rPr>
          <w:rFonts w:cs="Calibri"/>
          <w:b/>
          <w:sz w:val="20"/>
          <w:szCs w:val="20"/>
        </w:rPr>
        <w:t>pełnokolorowy</w:t>
      </w:r>
      <w:proofErr w:type="spellEnd"/>
      <w:r>
        <w:rPr>
          <w:rFonts w:cs="Calibri"/>
          <w:b/>
          <w:sz w:val="20"/>
          <w:szCs w:val="20"/>
        </w:rPr>
        <w:t xml:space="preserve"> zestaw znaków FE z barwami RP oraz znakiem UE</w:t>
      </w:r>
      <w:r>
        <w:rPr>
          <w:rFonts w:cs="Calibri"/>
          <w:sz w:val="20"/>
          <w:szCs w:val="20"/>
        </w:rPr>
        <w:t xml:space="preserve"> w przypadku następujących materiałów:</w:t>
      </w:r>
    </w:p>
    <w:p w:rsidR="00CF1666" w:rsidRDefault="00CF1666">
      <w:pPr>
        <w:numPr>
          <w:ilvl w:val="0"/>
          <w:numId w:val="19"/>
        </w:numPr>
        <w:spacing w:before="120" w:after="120" w:line="240" w:lineRule="auto"/>
        <w:jc w:val="both"/>
        <w:rPr>
          <w:rFonts w:cs="Calibri"/>
          <w:sz w:val="20"/>
          <w:szCs w:val="20"/>
        </w:rPr>
      </w:pPr>
      <w:r>
        <w:rPr>
          <w:rFonts w:cs="Calibri"/>
          <w:sz w:val="20"/>
          <w:szCs w:val="20"/>
        </w:rPr>
        <w:t>tablice informacyjne i pamiątkowe,</w:t>
      </w:r>
    </w:p>
    <w:p w:rsidR="00CF1666" w:rsidRDefault="00CF1666">
      <w:pPr>
        <w:numPr>
          <w:ilvl w:val="0"/>
          <w:numId w:val="19"/>
        </w:numPr>
        <w:spacing w:before="120" w:after="120" w:line="240" w:lineRule="auto"/>
        <w:jc w:val="both"/>
        <w:rPr>
          <w:rFonts w:cs="Calibri"/>
          <w:sz w:val="20"/>
          <w:szCs w:val="20"/>
        </w:rPr>
      </w:pPr>
      <w:r>
        <w:rPr>
          <w:rFonts w:cs="Calibri"/>
          <w:sz w:val="20"/>
          <w:szCs w:val="20"/>
        </w:rPr>
        <w:t>plakaty, billboardy,</w:t>
      </w:r>
    </w:p>
    <w:p w:rsidR="00CF1666" w:rsidRDefault="00CF1666">
      <w:pPr>
        <w:numPr>
          <w:ilvl w:val="0"/>
          <w:numId w:val="19"/>
        </w:numPr>
        <w:spacing w:before="120" w:after="120" w:line="240" w:lineRule="auto"/>
        <w:jc w:val="both"/>
        <w:rPr>
          <w:rFonts w:cs="Calibri"/>
          <w:sz w:val="20"/>
          <w:szCs w:val="20"/>
        </w:rPr>
      </w:pPr>
      <w:r>
        <w:rPr>
          <w:rFonts w:cs="Calibri"/>
          <w:sz w:val="20"/>
          <w:szCs w:val="20"/>
        </w:rPr>
        <w:t>tabliczki i naklejki informacyjne,</w:t>
      </w:r>
    </w:p>
    <w:p w:rsidR="00CF1666" w:rsidRDefault="00CF1666">
      <w:pPr>
        <w:numPr>
          <w:ilvl w:val="0"/>
          <w:numId w:val="19"/>
        </w:numPr>
        <w:spacing w:before="120" w:after="120" w:line="240" w:lineRule="auto"/>
        <w:jc w:val="both"/>
        <w:rPr>
          <w:rFonts w:cs="Calibri"/>
          <w:sz w:val="20"/>
          <w:szCs w:val="20"/>
        </w:rPr>
      </w:pPr>
      <w:r>
        <w:rPr>
          <w:rFonts w:cs="Calibri"/>
          <w:sz w:val="20"/>
          <w:szCs w:val="20"/>
        </w:rPr>
        <w:t>strony internetowe,</w:t>
      </w:r>
    </w:p>
    <w:p w:rsidR="00CF1666" w:rsidRDefault="00CF1666">
      <w:pPr>
        <w:numPr>
          <w:ilvl w:val="0"/>
          <w:numId w:val="19"/>
        </w:numPr>
        <w:spacing w:before="120" w:after="120" w:line="240" w:lineRule="auto"/>
        <w:jc w:val="both"/>
        <w:rPr>
          <w:rFonts w:cs="Calibri"/>
          <w:sz w:val="20"/>
          <w:szCs w:val="20"/>
        </w:rPr>
      </w:pPr>
      <w:r>
        <w:rPr>
          <w:rFonts w:cs="Calibri"/>
          <w:sz w:val="20"/>
          <w:szCs w:val="20"/>
        </w:rPr>
        <w:t>publikacje elektroniczne np. materiały video, animacje, prezentacje, newslettery, mailing,</w:t>
      </w:r>
    </w:p>
    <w:p w:rsidR="00CF1666" w:rsidRDefault="00CF1666">
      <w:pPr>
        <w:numPr>
          <w:ilvl w:val="0"/>
          <w:numId w:val="19"/>
        </w:numPr>
        <w:spacing w:before="120" w:after="120" w:line="240" w:lineRule="auto"/>
        <w:jc w:val="both"/>
        <w:rPr>
          <w:rFonts w:cs="Calibri"/>
          <w:sz w:val="20"/>
          <w:szCs w:val="20"/>
        </w:rPr>
      </w:pPr>
      <w:r>
        <w:rPr>
          <w:rFonts w:cs="Calibri"/>
          <w:sz w:val="20"/>
          <w:szCs w:val="20"/>
        </w:rPr>
        <w:t>publikacje i materiały drukowane np. foldery, informatory, certyfikaty, zaświadczenia, dyplomy, zaproszenia, programy szkoleń, itp.,</w:t>
      </w:r>
    </w:p>
    <w:p w:rsidR="00CF1666" w:rsidRDefault="00CF1666">
      <w:pPr>
        <w:numPr>
          <w:ilvl w:val="0"/>
          <w:numId w:val="19"/>
        </w:numPr>
        <w:spacing w:before="120" w:after="120" w:line="240" w:lineRule="auto"/>
        <w:jc w:val="both"/>
        <w:rPr>
          <w:rFonts w:cs="Calibri"/>
          <w:sz w:val="20"/>
          <w:szCs w:val="20"/>
        </w:rPr>
      </w:pPr>
      <w:r>
        <w:rPr>
          <w:rFonts w:cs="Calibri"/>
          <w:sz w:val="20"/>
          <w:szCs w:val="20"/>
        </w:rPr>
        <w:t>korespondencja drukowana, jeśli papier firmowy jest wykonany w wersji kolorowej,</w:t>
      </w:r>
    </w:p>
    <w:p w:rsidR="00CF1666" w:rsidRDefault="00CF1666">
      <w:pPr>
        <w:numPr>
          <w:ilvl w:val="0"/>
          <w:numId w:val="19"/>
        </w:numPr>
        <w:spacing w:before="120" w:after="120" w:line="240" w:lineRule="auto"/>
        <w:jc w:val="both"/>
        <w:rPr>
          <w:rFonts w:cs="Calibri"/>
          <w:sz w:val="20"/>
          <w:szCs w:val="20"/>
        </w:rPr>
      </w:pPr>
      <w:r>
        <w:rPr>
          <w:rFonts w:cs="Calibri"/>
          <w:sz w:val="20"/>
          <w:szCs w:val="20"/>
        </w:rPr>
        <w:t xml:space="preserve">materiały </w:t>
      </w:r>
      <w:proofErr w:type="spellStart"/>
      <w:r>
        <w:rPr>
          <w:rFonts w:cs="Calibri"/>
          <w:sz w:val="20"/>
          <w:szCs w:val="20"/>
        </w:rPr>
        <w:t>brandingowe</w:t>
      </w:r>
      <w:proofErr w:type="spellEnd"/>
      <w:r>
        <w:rPr>
          <w:rFonts w:cs="Calibri"/>
          <w:sz w:val="20"/>
          <w:szCs w:val="20"/>
        </w:rPr>
        <w:t xml:space="preserve"> i wystawowe np. baner, stand, </w:t>
      </w:r>
      <w:proofErr w:type="spellStart"/>
      <w:r>
        <w:rPr>
          <w:rFonts w:cs="Calibri"/>
          <w:sz w:val="20"/>
          <w:szCs w:val="20"/>
        </w:rPr>
        <w:t>roll-up</w:t>
      </w:r>
      <w:proofErr w:type="spellEnd"/>
      <w:r>
        <w:rPr>
          <w:rFonts w:cs="Calibri"/>
          <w:sz w:val="20"/>
          <w:szCs w:val="20"/>
        </w:rPr>
        <w:t>, ścianki, namioty i stoiska wystawowe, itp.,</w:t>
      </w:r>
    </w:p>
    <w:p w:rsidR="00CF1666" w:rsidRDefault="00CF1666">
      <w:pPr>
        <w:numPr>
          <w:ilvl w:val="0"/>
          <w:numId w:val="19"/>
        </w:numPr>
        <w:spacing w:before="120" w:after="120" w:line="240" w:lineRule="auto"/>
        <w:jc w:val="both"/>
        <w:rPr>
          <w:rFonts w:cs="Calibri"/>
          <w:sz w:val="20"/>
          <w:szCs w:val="20"/>
        </w:rPr>
      </w:pPr>
      <w:r>
        <w:rPr>
          <w:rFonts w:cs="Calibri"/>
          <w:sz w:val="20"/>
          <w:szCs w:val="20"/>
        </w:rPr>
        <w:t>materiały promocyjne tzw. gadżety.</w:t>
      </w:r>
    </w:p>
    <w:p w:rsidR="00CF1666" w:rsidRDefault="00CF1666">
      <w:pPr>
        <w:spacing w:after="120" w:line="240" w:lineRule="auto"/>
        <w:jc w:val="both"/>
        <w:rPr>
          <w:rFonts w:cs="Calibri"/>
          <w:sz w:val="20"/>
          <w:szCs w:val="20"/>
        </w:rPr>
      </w:pPr>
    </w:p>
    <w:p w:rsidR="00CF1666" w:rsidRDefault="00CF1666">
      <w:pPr>
        <w:spacing w:after="120" w:line="240" w:lineRule="auto"/>
        <w:jc w:val="both"/>
        <w:rPr>
          <w:rFonts w:cs="Calibri"/>
          <w:sz w:val="20"/>
          <w:szCs w:val="20"/>
        </w:rPr>
      </w:pPr>
      <w:r>
        <w:rPr>
          <w:rFonts w:cs="Calibri"/>
          <w:sz w:val="20"/>
          <w:szCs w:val="20"/>
        </w:rPr>
        <w:t>Barw RP nie musisz umieszczać, jeżeli:</w:t>
      </w:r>
    </w:p>
    <w:p w:rsidR="00CF1666" w:rsidRDefault="00CF1666">
      <w:pPr>
        <w:numPr>
          <w:ilvl w:val="0"/>
          <w:numId w:val="29"/>
        </w:numPr>
        <w:spacing w:before="120" w:after="120" w:line="240" w:lineRule="auto"/>
        <w:jc w:val="both"/>
        <w:rPr>
          <w:rFonts w:cs="Calibri"/>
          <w:sz w:val="20"/>
          <w:szCs w:val="20"/>
        </w:rPr>
      </w:pPr>
      <w:r>
        <w:rPr>
          <w:rFonts w:cs="Calibri"/>
          <w:sz w:val="20"/>
          <w:szCs w:val="20"/>
        </w:rPr>
        <w:t xml:space="preserve">nie ma ogólnodostępnych możliwości technicznych zastosowania oznaczeń </w:t>
      </w:r>
      <w:proofErr w:type="spellStart"/>
      <w:r>
        <w:rPr>
          <w:rFonts w:cs="Calibri"/>
          <w:sz w:val="20"/>
          <w:szCs w:val="20"/>
        </w:rPr>
        <w:t>pełnokolorowych</w:t>
      </w:r>
      <w:proofErr w:type="spellEnd"/>
      <w:r>
        <w:rPr>
          <w:rFonts w:cs="Calibri"/>
          <w:sz w:val="20"/>
          <w:szCs w:val="20"/>
        </w:rPr>
        <w:t xml:space="preserve"> ze względu np. na materiał, z którego wykonano przedmiot np. kamień lub jeżeli zastosowanie technik </w:t>
      </w:r>
      <w:proofErr w:type="spellStart"/>
      <w:r>
        <w:rPr>
          <w:rFonts w:cs="Calibri"/>
          <w:sz w:val="20"/>
          <w:szCs w:val="20"/>
        </w:rPr>
        <w:t>pełnokolorowych</w:t>
      </w:r>
      <w:proofErr w:type="spellEnd"/>
      <w:r>
        <w:rPr>
          <w:rFonts w:cs="Calibri"/>
          <w:sz w:val="20"/>
          <w:szCs w:val="20"/>
        </w:rPr>
        <w:t xml:space="preserve"> znacznie podniosłoby koszty, </w:t>
      </w:r>
    </w:p>
    <w:p w:rsidR="00CF1666" w:rsidRDefault="00CF1666">
      <w:pPr>
        <w:numPr>
          <w:ilvl w:val="0"/>
          <w:numId w:val="29"/>
        </w:numPr>
        <w:spacing w:before="120" w:after="240" w:line="240" w:lineRule="auto"/>
        <w:ind w:left="714" w:hanging="357"/>
        <w:jc w:val="both"/>
        <w:rPr>
          <w:rFonts w:cs="Calibri"/>
          <w:b/>
          <w:sz w:val="20"/>
          <w:szCs w:val="20"/>
        </w:rPr>
      </w:pPr>
      <w:r>
        <w:rPr>
          <w:rFonts w:cs="Calibri"/>
          <w:sz w:val="20"/>
          <w:szCs w:val="20"/>
        </w:rPr>
        <w:t>materiały z założenia występują w wersji achromatycznej.</w:t>
      </w:r>
    </w:p>
    <w:p w:rsidR="00CF1666" w:rsidRDefault="00CF1666">
      <w:pPr>
        <w:spacing w:after="120" w:line="240" w:lineRule="auto"/>
        <w:jc w:val="both"/>
        <w:rPr>
          <w:rFonts w:cs="Calibri"/>
          <w:sz w:val="20"/>
          <w:szCs w:val="20"/>
        </w:rPr>
      </w:pPr>
      <w:r>
        <w:rPr>
          <w:rFonts w:cs="Calibri"/>
          <w:b/>
          <w:sz w:val="20"/>
          <w:szCs w:val="20"/>
        </w:rPr>
        <w:t>Nie musisz umieszczać barw RP w zestawie znaków FE i UE w wariantach achromatycznym lub monochromatycznym w następujących materiałach</w:t>
      </w:r>
      <w:r>
        <w:rPr>
          <w:rFonts w:cs="Calibri"/>
          <w:bCs/>
          <w:sz w:val="20"/>
          <w:szCs w:val="20"/>
        </w:rPr>
        <w:t>:</w:t>
      </w:r>
      <w:r>
        <w:rPr>
          <w:rFonts w:cs="Calibri"/>
          <w:b/>
          <w:sz w:val="20"/>
          <w:szCs w:val="20"/>
        </w:rPr>
        <w:t xml:space="preserve"> </w:t>
      </w:r>
    </w:p>
    <w:p w:rsidR="00CF1666" w:rsidRDefault="00CF1666">
      <w:pPr>
        <w:numPr>
          <w:ilvl w:val="0"/>
          <w:numId w:val="69"/>
        </w:numPr>
        <w:spacing w:before="120" w:after="120" w:line="240" w:lineRule="auto"/>
        <w:jc w:val="both"/>
        <w:rPr>
          <w:rFonts w:cs="Calibri"/>
          <w:sz w:val="20"/>
          <w:szCs w:val="20"/>
        </w:rPr>
      </w:pPr>
      <w:r>
        <w:rPr>
          <w:rFonts w:cs="Calibri"/>
          <w:sz w:val="20"/>
          <w:szCs w:val="20"/>
        </w:rPr>
        <w:t>korespondencja drukowana, jeżeli np. papier firmowy jest wykonany w wersji achromatycznej lub monochromatycznej,</w:t>
      </w:r>
    </w:p>
    <w:p w:rsidR="00CF1666" w:rsidRDefault="00CF1666">
      <w:pPr>
        <w:numPr>
          <w:ilvl w:val="0"/>
          <w:numId w:val="69"/>
        </w:numPr>
        <w:spacing w:before="120" w:after="120" w:line="240" w:lineRule="auto"/>
        <w:jc w:val="both"/>
        <w:rPr>
          <w:rFonts w:eastAsia="Times New Roman" w:cs="Calibri"/>
          <w:sz w:val="20"/>
          <w:szCs w:val="24"/>
        </w:rPr>
      </w:pPr>
      <w:r>
        <w:rPr>
          <w:rFonts w:cs="Calibri"/>
          <w:sz w:val="20"/>
          <w:szCs w:val="20"/>
        </w:rPr>
        <w:t>dokumentacja projektowa (np. dokumenty przetargowe, umowy, ogłoszenia, opisy stanowisk pracy).</w:t>
      </w:r>
    </w:p>
    <w:p w:rsidR="00CF1666" w:rsidRDefault="00CF1666" w:rsidP="0052132A">
      <w:pPr>
        <w:spacing w:before="120" w:after="120" w:line="240" w:lineRule="auto"/>
        <w:jc w:val="both"/>
        <w:rPr>
          <w:rFonts w:eastAsia="Times New Roman" w:cs="Calibri"/>
          <w:sz w:val="20"/>
          <w:szCs w:val="24"/>
        </w:rPr>
      </w:pPr>
      <w:r>
        <w:rPr>
          <w:rFonts w:eastAsia="Times New Roman" w:cs="Calibri"/>
          <w:sz w:val="20"/>
          <w:szCs w:val="24"/>
        </w:rPr>
        <w:t xml:space="preserve">Wzory z właściwymi oznaczeniami dla każdego programu znajdziesz na stronach internetowych programów. Pobierzesz z tych stron także gotowe wzory plakatów i tablic, z których powinieneś skorzystać. </w:t>
      </w:r>
    </w:p>
    <w:p w:rsidR="009B0C17" w:rsidRDefault="009B0C17" w:rsidP="0052132A">
      <w:pPr>
        <w:spacing w:before="120" w:after="120" w:line="240" w:lineRule="auto"/>
        <w:jc w:val="both"/>
        <w:rPr>
          <w:b/>
          <w:bCs/>
          <w:iCs/>
          <w:vanish/>
          <w:lang w:val="x-none"/>
        </w:rPr>
      </w:pPr>
    </w:p>
    <w:p w:rsidR="00CF1666" w:rsidRDefault="00CF1666">
      <w:pPr>
        <w:pStyle w:val="Akapitzlist"/>
        <w:keepNext/>
        <w:numPr>
          <w:ilvl w:val="0"/>
          <w:numId w:val="30"/>
        </w:numPr>
        <w:spacing w:before="240" w:after="240"/>
        <w:jc w:val="both"/>
        <w:rPr>
          <w:b/>
          <w:bCs/>
          <w:iCs/>
          <w:vanish/>
          <w:lang w:val="x-none"/>
        </w:rPr>
      </w:pPr>
    </w:p>
    <w:p w:rsidR="00CF1666" w:rsidRDefault="00CF1666">
      <w:pPr>
        <w:pStyle w:val="Akapitzlist"/>
        <w:keepNext/>
        <w:numPr>
          <w:ilvl w:val="0"/>
          <w:numId w:val="30"/>
        </w:numPr>
        <w:spacing w:before="240" w:after="240"/>
        <w:jc w:val="both"/>
        <w:rPr>
          <w:b/>
          <w:bCs/>
          <w:iCs/>
          <w:vanish/>
          <w:lang w:val="x-none"/>
        </w:rPr>
      </w:pPr>
    </w:p>
    <w:p w:rsidR="00CF1666" w:rsidRDefault="00CF1666">
      <w:pPr>
        <w:pStyle w:val="Nagwek3"/>
        <w:numPr>
          <w:ilvl w:val="1"/>
          <w:numId w:val="30"/>
        </w:numPr>
        <w:spacing w:after="240"/>
        <w:jc w:val="both"/>
        <w:rPr>
          <w:rFonts w:ascii="Calibri" w:hAnsi="Calibri" w:cs="Times New Roman"/>
          <w:b w:val="0"/>
          <w:sz w:val="20"/>
        </w:rPr>
      </w:pPr>
      <w:r>
        <w:rPr>
          <w:rFonts w:ascii="Calibri" w:hAnsi="Calibri" w:cs="Times New Roman"/>
          <w:sz w:val="20"/>
          <w:szCs w:val="20"/>
          <w:lang w:val="x-none"/>
        </w:rPr>
        <w:t>Czy należy umieszczać słowną informację o dofinansowaniu?</w:t>
      </w:r>
    </w:p>
    <w:p w:rsidR="00CF1666" w:rsidRDefault="00CF1666">
      <w:pPr>
        <w:pStyle w:val="Nagwek3"/>
        <w:spacing w:after="240"/>
        <w:jc w:val="both"/>
        <w:rPr>
          <w:rFonts w:ascii="Calibri" w:hAnsi="Calibri" w:cs="Times New Roman"/>
          <w:b w:val="0"/>
          <w:sz w:val="20"/>
        </w:rPr>
      </w:pPr>
      <w:r>
        <w:rPr>
          <w:rFonts w:ascii="Calibri" w:hAnsi="Calibri" w:cs="Times New Roman"/>
          <w:b w:val="0"/>
          <w:sz w:val="20"/>
        </w:rPr>
        <w:t>Nie ma obowiązku zamieszczania dodatkowej informacji słownej o programie, w ramach którego realizowany jest projekt oraz o funduszu współfinansującym projekt. Zestaw znaków zawiera wszystkie niezbędne informacje. Wyjątek stanowi oznaczanie:</w:t>
      </w:r>
    </w:p>
    <w:p w:rsidR="00CF1666" w:rsidRDefault="00CF1666">
      <w:pPr>
        <w:pStyle w:val="Nagwek3"/>
        <w:numPr>
          <w:ilvl w:val="0"/>
          <w:numId w:val="44"/>
        </w:numPr>
        <w:spacing w:after="240"/>
        <w:jc w:val="both"/>
        <w:rPr>
          <w:rFonts w:ascii="Calibri" w:hAnsi="Calibri" w:cs="Times New Roman"/>
          <w:b w:val="0"/>
          <w:sz w:val="20"/>
        </w:rPr>
      </w:pPr>
      <w:r>
        <w:rPr>
          <w:rFonts w:ascii="Calibri" w:hAnsi="Calibri" w:cs="Times New Roman"/>
          <w:b w:val="0"/>
          <w:sz w:val="20"/>
        </w:rPr>
        <w:t>projektów realizowanych w ramach Inicjatywy na rzecz zatrudnienia ludzi młodych (zobacz rozdz. 2.2),</w:t>
      </w:r>
    </w:p>
    <w:p w:rsidR="00CF1666" w:rsidRDefault="00CF1666">
      <w:pPr>
        <w:pStyle w:val="Nagwek3"/>
        <w:numPr>
          <w:ilvl w:val="0"/>
          <w:numId w:val="44"/>
        </w:numPr>
        <w:spacing w:after="240"/>
        <w:jc w:val="both"/>
        <w:rPr>
          <w:rFonts w:ascii="Calibri" w:hAnsi="Calibri" w:cs="Times New Roman"/>
          <w:b w:val="0"/>
          <w:sz w:val="20"/>
        </w:rPr>
      </w:pPr>
      <w:r>
        <w:rPr>
          <w:rFonts w:ascii="Calibri" w:hAnsi="Calibri" w:cs="Times New Roman"/>
          <w:b w:val="0"/>
          <w:sz w:val="20"/>
        </w:rPr>
        <w:t>dokumentów i działań informacyjno-promocyjnych dotyczących projektów/programów współfinansowanych z wielu funduszy</w:t>
      </w:r>
      <w:r>
        <w:rPr>
          <w:rStyle w:val="Odwoanieprzypisudolnego"/>
          <w:rFonts w:ascii="Calibri" w:hAnsi="Calibri" w:cs="Times New Roman"/>
          <w:b w:val="0"/>
          <w:sz w:val="20"/>
        </w:rPr>
        <w:footnoteReference w:id="96"/>
      </w:r>
      <w:r>
        <w:rPr>
          <w:rFonts w:ascii="Calibri" w:hAnsi="Calibri" w:cs="Times New Roman"/>
          <w:b w:val="0"/>
          <w:sz w:val="20"/>
        </w:rPr>
        <w:t xml:space="preserve"> (zobacz rozdz. 6.6). </w:t>
      </w:r>
    </w:p>
    <w:p w:rsidR="00CF1666" w:rsidRDefault="00CF1666">
      <w:pPr>
        <w:pStyle w:val="Nagwek3"/>
        <w:spacing w:after="240"/>
        <w:jc w:val="both"/>
        <w:rPr>
          <w:rFonts w:ascii="Calibri" w:hAnsi="Calibri" w:cs="Times New Roman"/>
          <w:sz w:val="20"/>
          <w:lang w:val="x-none"/>
        </w:rPr>
      </w:pPr>
      <w:r>
        <w:rPr>
          <w:rFonts w:ascii="Calibri" w:hAnsi="Calibri" w:cs="Times New Roman"/>
          <w:b w:val="0"/>
          <w:sz w:val="20"/>
        </w:rPr>
        <w:t>Szczegółowe wskazówki stosowania znaków i ich zestawień znajdują się w rozdz. 6.</w:t>
      </w:r>
    </w:p>
    <w:p w:rsidR="00CF1666" w:rsidRDefault="00CF1666">
      <w:pPr>
        <w:pStyle w:val="Nagwek3"/>
        <w:numPr>
          <w:ilvl w:val="1"/>
          <w:numId w:val="30"/>
        </w:numPr>
        <w:spacing w:after="240"/>
        <w:jc w:val="both"/>
        <w:rPr>
          <w:rFonts w:cs="Calibri"/>
          <w:sz w:val="20"/>
          <w:szCs w:val="24"/>
        </w:rPr>
      </w:pPr>
      <w:r>
        <w:rPr>
          <w:rFonts w:ascii="Calibri" w:hAnsi="Calibri" w:cs="Times New Roman"/>
          <w:sz w:val="20"/>
          <w:lang w:val="x-none"/>
        </w:rPr>
        <w:t>W jaki sposób oznaczać projekty realizowane w ramach Inicjatywy na rzecz zatrudnienia ludzi młodych?</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 xml:space="preserve">Jeśli realizujesz projekt, w którym występuje dofinansowanie z UE w postaci środków ze specjalnej linii budżetowej </w:t>
      </w:r>
      <w:r>
        <w:rPr>
          <w:rFonts w:eastAsia="Times New Roman" w:cs="Calibri"/>
          <w:i/>
          <w:sz w:val="20"/>
          <w:szCs w:val="24"/>
        </w:rPr>
        <w:t>Inicjatywa na rzecz zatrudnienia ludzi młodych,</w:t>
      </w:r>
      <w:r>
        <w:rPr>
          <w:rFonts w:eastAsia="Times New Roman" w:cs="Calibri"/>
          <w:sz w:val="20"/>
          <w:szCs w:val="24"/>
        </w:rPr>
        <w:t xml:space="preserve"> zastosuj następujące oznaczenia:</w:t>
      </w:r>
    </w:p>
    <w:p w:rsidR="00CF1666" w:rsidRDefault="00CF1666">
      <w:pPr>
        <w:numPr>
          <w:ilvl w:val="0"/>
          <w:numId w:val="66"/>
        </w:numPr>
        <w:spacing w:before="120" w:after="120" w:line="240" w:lineRule="auto"/>
        <w:jc w:val="both"/>
        <w:rPr>
          <w:rFonts w:eastAsia="Times New Roman" w:cs="Calibri"/>
          <w:sz w:val="20"/>
          <w:szCs w:val="24"/>
        </w:rPr>
      </w:pPr>
      <w:r>
        <w:rPr>
          <w:rFonts w:eastAsia="Times New Roman" w:cs="Calibri"/>
          <w:sz w:val="20"/>
          <w:szCs w:val="24"/>
        </w:rPr>
        <w:t>znak Funduszy Europejskich z nazwą Programu Wiedza Edukacja Rozwój,</w:t>
      </w:r>
    </w:p>
    <w:p w:rsidR="00CF1666" w:rsidRDefault="00CF1666">
      <w:pPr>
        <w:numPr>
          <w:ilvl w:val="0"/>
          <w:numId w:val="66"/>
        </w:numPr>
        <w:spacing w:before="120" w:after="120" w:line="240" w:lineRule="auto"/>
        <w:jc w:val="both"/>
        <w:rPr>
          <w:rFonts w:eastAsia="Times New Roman" w:cs="Calibri"/>
          <w:sz w:val="20"/>
          <w:szCs w:val="24"/>
        </w:rPr>
      </w:pPr>
      <w:r>
        <w:rPr>
          <w:rFonts w:eastAsia="Times New Roman" w:cs="Calibri"/>
          <w:sz w:val="20"/>
          <w:szCs w:val="24"/>
        </w:rPr>
        <w:t>barwy Rzeczypospolitej Polskiej z nazwą Rzeczpospolita Polska,</w:t>
      </w:r>
    </w:p>
    <w:p w:rsidR="00CF1666" w:rsidRDefault="00CF1666">
      <w:pPr>
        <w:numPr>
          <w:ilvl w:val="0"/>
          <w:numId w:val="66"/>
        </w:numPr>
        <w:spacing w:before="120" w:after="120" w:line="240" w:lineRule="auto"/>
        <w:jc w:val="both"/>
        <w:rPr>
          <w:rFonts w:eastAsia="Times New Roman" w:cs="Calibri"/>
          <w:sz w:val="20"/>
          <w:szCs w:val="24"/>
        </w:rPr>
      </w:pPr>
      <w:r>
        <w:rPr>
          <w:rFonts w:eastAsia="Times New Roman" w:cs="Calibri"/>
          <w:sz w:val="20"/>
          <w:szCs w:val="24"/>
        </w:rPr>
        <w:t>znak Unii Europejskiej z nazwą Europejski Fundusz Społeczny,</w:t>
      </w:r>
    </w:p>
    <w:p w:rsidR="00CF1666" w:rsidRDefault="00CF1666">
      <w:pPr>
        <w:numPr>
          <w:ilvl w:val="0"/>
          <w:numId w:val="66"/>
        </w:numPr>
        <w:spacing w:before="120" w:after="120" w:line="240" w:lineRule="auto"/>
        <w:jc w:val="both"/>
        <w:rPr>
          <w:rFonts w:eastAsia="Times New Roman" w:cs="Calibri"/>
          <w:sz w:val="20"/>
          <w:szCs w:val="24"/>
        </w:rPr>
      </w:pPr>
      <w:r>
        <w:rPr>
          <w:rFonts w:eastAsia="Times New Roman" w:cs="Calibri"/>
          <w:sz w:val="20"/>
          <w:szCs w:val="24"/>
        </w:rPr>
        <w:t>informacja słowna „</w:t>
      </w:r>
      <w:r>
        <w:rPr>
          <w:rFonts w:eastAsia="Times New Roman" w:cs="Calibri"/>
          <w:b/>
          <w:sz w:val="20"/>
          <w:szCs w:val="24"/>
        </w:rPr>
        <w:t xml:space="preserve">Projekt realizowany w ramach </w:t>
      </w:r>
      <w:r>
        <w:rPr>
          <w:rFonts w:eastAsia="Times New Roman" w:cs="Calibri"/>
          <w:b/>
          <w:i/>
          <w:sz w:val="20"/>
          <w:szCs w:val="24"/>
        </w:rPr>
        <w:t>Inicjatywy na rzecz zatrudnienia ludzi młodych”</w:t>
      </w:r>
      <w:r>
        <w:rPr>
          <w:rFonts w:eastAsia="Times New Roman" w:cs="Calibri"/>
          <w:sz w:val="20"/>
          <w:szCs w:val="24"/>
        </w:rPr>
        <w:t>.</w:t>
      </w:r>
    </w:p>
    <w:p w:rsidR="00CF1666" w:rsidRDefault="00CF1666">
      <w:pPr>
        <w:spacing w:before="120" w:after="120" w:line="240" w:lineRule="auto"/>
        <w:jc w:val="both"/>
        <w:rPr>
          <w:sz w:val="20"/>
          <w:lang w:val="x-none"/>
        </w:rPr>
      </w:pPr>
      <w:r>
        <w:rPr>
          <w:rFonts w:eastAsia="Times New Roman" w:cs="Calibri"/>
          <w:sz w:val="20"/>
          <w:szCs w:val="24"/>
        </w:rPr>
        <w:t xml:space="preserve">Informacja, że dany projekt jest wspierany w ramach </w:t>
      </w:r>
      <w:r>
        <w:rPr>
          <w:rFonts w:eastAsia="Times New Roman" w:cs="Calibri"/>
          <w:i/>
          <w:sz w:val="20"/>
          <w:szCs w:val="24"/>
        </w:rPr>
        <w:t>Inicjatywy na rzecz zatrudnienia ludzi młodych</w:t>
      </w:r>
      <w:r>
        <w:rPr>
          <w:rFonts w:eastAsia="Times New Roman" w:cs="Calibri"/>
          <w:sz w:val="20"/>
          <w:szCs w:val="24"/>
        </w:rPr>
        <w:t>, powinna znaleźć się na wszelkich materiałach informacyjnych i promocyjnych, dokumentach dotyczących realizacji projektu, podawanych do publicznej wiadomości lub wydawanych uczestnikom projektów, w tym na zaświadczeniach o udziale lub innych certyfikatach. Umieść ją także na plakatach z informacjami na temat projektu oraz na stronie internetowej.</w:t>
      </w:r>
    </w:p>
    <w:p w:rsidR="00CF1666" w:rsidRDefault="00CF1666">
      <w:pPr>
        <w:pStyle w:val="Nagwek3"/>
        <w:numPr>
          <w:ilvl w:val="1"/>
          <w:numId w:val="30"/>
        </w:numPr>
        <w:spacing w:after="240"/>
        <w:jc w:val="both"/>
        <w:rPr>
          <w:rFonts w:cs="Calibri"/>
          <w:sz w:val="20"/>
          <w:szCs w:val="20"/>
        </w:rPr>
      </w:pPr>
      <w:r>
        <w:rPr>
          <w:rFonts w:ascii="Calibri" w:hAnsi="Calibri" w:cs="Times New Roman"/>
          <w:sz w:val="20"/>
          <w:lang w:val="x-none"/>
        </w:rPr>
        <w:t>Jak oznaczać materiały w formie dźwiękowej?</w:t>
      </w:r>
    </w:p>
    <w:p w:rsidR="00CF1666" w:rsidRDefault="00CF1666">
      <w:pPr>
        <w:jc w:val="both"/>
        <w:rPr>
          <w:rFonts w:eastAsia="Times New Roman"/>
          <w:b/>
          <w:bCs/>
          <w:iCs/>
          <w:sz w:val="20"/>
          <w:szCs w:val="20"/>
        </w:rPr>
      </w:pPr>
      <w:r>
        <w:rPr>
          <w:rFonts w:cs="Calibri"/>
          <w:sz w:val="20"/>
          <w:szCs w:val="20"/>
        </w:rPr>
        <w:t>W przypadku materiału informacyjnego i promocyjnego dostępnego w formie dźwiękowej bez elementów graficznych (np. spoty/audycje radiowe) na końcu tego materiału powinien znaleźć się komunikat słowny informujący o dofinansowaniu materiału/projektu.</w:t>
      </w:r>
    </w:p>
    <w:p w:rsidR="00CF1666" w:rsidRDefault="00CF1666">
      <w:pPr>
        <w:keepNext/>
        <w:numPr>
          <w:ilvl w:val="0"/>
          <w:numId w:val="20"/>
        </w:numPr>
        <w:spacing w:before="240" w:after="240" w:line="240" w:lineRule="auto"/>
        <w:jc w:val="both"/>
        <w:rPr>
          <w:rFonts w:eastAsia="Times New Roman" w:cs="Calibri"/>
          <w:sz w:val="20"/>
          <w:szCs w:val="20"/>
        </w:rPr>
      </w:pPr>
      <w:r>
        <w:rPr>
          <w:rFonts w:eastAsia="Times New Roman"/>
          <w:b/>
          <w:bCs/>
          <w:iCs/>
          <w:sz w:val="20"/>
          <w:szCs w:val="20"/>
        </w:rPr>
        <w:t>Jak oznaczać miejsce projektu?</w:t>
      </w:r>
    </w:p>
    <w:p w:rsidR="00CF1666" w:rsidRDefault="00CF1666">
      <w:pPr>
        <w:spacing w:before="120" w:after="120" w:line="240" w:lineRule="auto"/>
        <w:jc w:val="both"/>
        <w:rPr>
          <w:rFonts w:eastAsia="Times New Roman" w:cs="Calibri"/>
          <w:sz w:val="20"/>
          <w:szCs w:val="20"/>
        </w:rPr>
      </w:pPr>
      <w:r>
        <w:rPr>
          <w:rFonts w:eastAsia="Times New Roman" w:cs="Calibri"/>
          <w:sz w:val="20"/>
          <w:szCs w:val="20"/>
        </w:rPr>
        <w:t>Twoje obowiązki związane z oznaczaniem miejsca realizacji projektu zależą od rodzaju projektu oraz wysokości dofinansowania Twojego projektu. Beneficjenci (za wyjątkiem tych, którzy muszą stosować tablice informacyjne i/lub pamiątkowe) są zobowiązani do umieszczenia w widocznym miejscu co najmniej jednego plakatu identyfikującego projekt.</w:t>
      </w:r>
    </w:p>
    <w:p w:rsidR="00CF1666" w:rsidRDefault="00CF1666">
      <w:pPr>
        <w:spacing w:before="120" w:after="120" w:line="240" w:lineRule="auto"/>
        <w:jc w:val="both"/>
        <w:rPr>
          <w:rFonts w:eastAsia="Times New Roman" w:cs="Calibri"/>
          <w:sz w:val="20"/>
          <w:szCs w:val="24"/>
        </w:rPr>
      </w:pPr>
      <w:r>
        <w:rPr>
          <w:rFonts w:eastAsia="Times New Roman" w:cs="Calibri"/>
          <w:sz w:val="20"/>
          <w:szCs w:val="20"/>
        </w:rPr>
        <w:t>Sprawdź, co musisz zrobić:</w:t>
      </w:r>
    </w:p>
    <w:p w:rsidR="00CF1666" w:rsidRDefault="00CF1666">
      <w:pPr>
        <w:spacing w:before="120" w:after="120" w:line="240" w:lineRule="auto"/>
        <w:jc w:val="both"/>
        <w:rPr>
          <w:rFonts w:eastAsia="Times New Roman" w:cs="Calibri"/>
          <w:sz w:val="20"/>
          <w:szCs w:val="24"/>
        </w:rPr>
      </w:pPr>
    </w:p>
    <w:tbl>
      <w:tblPr>
        <w:tblW w:w="0" w:type="auto"/>
        <w:tblInd w:w="-5" w:type="dxa"/>
        <w:tblLayout w:type="fixed"/>
        <w:tblLook w:val="0000" w:firstRow="0" w:lastRow="0" w:firstColumn="0" w:lastColumn="0" w:noHBand="0" w:noVBand="0"/>
      </w:tblPr>
      <w:tblGrid>
        <w:gridCol w:w="5920"/>
        <w:gridCol w:w="3302"/>
      </w:tblGrid>
      <w:tr w:rsidR="00CF1666">
        <w:tc>
          <w:tcPr>
            <w:tcW w:w="5920" w:type="dxa"/>
            <w:tcBorders>
              <w:top w:val="single" w:sz="4" w:space="0" w:color="000000"/>
              <w:left w:val="single" w:sz="4" w:space="0" w:color="000000"/>
              <w:bottom w:val="single" w:sz="4" w:space="0" w:color="000000"/>
            </w:tcBorders>
            <w:shd w:val="clear" w:color="auto" w:fill="auto"/>
          </w:tcPr>
          <w:p w:rsidR="00CF1666" w:rsidRDefault="00CF1666">
            <w:pPr>
              <w:spacing w:before="120" w:after="120" w:line="240" w:lineRule="auto"/>
              <w:jc w:val="center"/>
              <w:rPr>
                <w:rFonts w:eastAsia="Times New Roman" w:cs="Calibri"/>
                <w:b/>
                <w:sz w:val="20"/>
                <w:szCs w:val="24"/>
              </w:rPr>
            </w:pPr>
            <w:r>
              <w:rPr>
                <w:rFonts w:eastAsia="Times New Roman" w:cs="Calibri"/>
                <w:b/>
                <w:sz w:val="20"/>
                <w:szCs w:val="24"/>
              </w:rPr>
              <w:t>Kto?</w:t>
            </w:r>
          </w:p>
        </w:tc>
        <w:tc>
          <w:tcPr>
            <w:tcW w:w="3302"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CF1666">
            <w:pPr>
              <w:spacing w:before="120" w:after="120" w:line="240" w:lineRule="auto"/>
              <w:jc w:val="center"/>
            </w:pPr>
            <w:r>
              <w:rPr>
                <w:rFonts w:eastAsia="Times New Roman" w:cs="Calibri"/>
                <w:b/>
                <w:sz w:val="20"/>
                <w:szCs w:val="24"/>
              </w:rPr>
              <w:t>Co?</w:t>
            </w:r>
          </w:p>
        </w:tc>
      </w:tr>
      <w:tr w:rsidR="00CF1666">
        <w:tc>
          <w:tcPr>
            <w:tcW w:w="5920" w:type="dxa"/>
            <w:tcBorders>
              <w:top w:val="single" w:sz="4" w:space="0" w:color="000000"/>
              <w:left w:val="single" w:sz="4" w:space="0" w:color="000000"/>
              <w:bottom w:val="single" w:sz="4" w:space="0" w:color="000000"/>
            </w:tcBorders>
            <w:shd w:val="clear" w:color="auto" w:fill="auto"/>
          </w:tcPr>
          <w:p w:rsidR="00CF1666" w:rsidRDefault="00CF1666">
            <w:pPr>
              <w:spacing w:before="120" w:after="120" w:line="240" w:lineRule="auto"/>
              <w:rPr>
                <w:rFonts w:eastAsia="Times New Roman" w:cs="Calibri"/>
                <w:b/>
                <w:sz w:val="20"/>
                <w:szCs w:val="24"/>
              </w:rPr>
            </w:pPr>
            <w:r>
              <w:rPr>
                <w:rFonts w:eastAsia="Times New Roman" w:cs="Calibri"/>
                <w:sz w:val="20"/>
                <w:szCs w:val="24"/>
              </w:rPr>
              <w:t xml:space="preserve">Jeśli realizujesz projekt współfinasowany z </w:t>
            </w:r>
            <w:r>
              <w:rPr>
                <w:rFonts w:eastAsia="Times New Roman" w:cs="Calibri"/>
                <w:b/>
                <w:sz w:val="20"/>
                <w:szCs w:val="24"/>
              </w:rPr>
              <w:t>Europejskiego Funduszu Rozwoju Regionalnego lub Funduszu Spójności</w:t>
            </w:r>
            <w:r>
              <w:rPr>
                <w:rFonts w:eastAsia="Times New Roman" w:cs="Calibri"/>
                <w:sz w:val="20"/>
                <w:szCs w:val="24"/>
              </w:rPr>
              <w:t xml:space="preserve">, który w ramach </w:t>
            </w:r>
            <w:r>
              <w:rPr>
                <w:rFonts w:eastAsia="Times New Roman" w:cs="Calibri"/>
                <w:sz w:val="20"/>
                <w:szCs w:val="24"/>
              </w:rPr>
              <w:lastRenderedPageBreak/>
              <w:t xml:space="preserve">programu uzyskał </w:t>
            </w:r>
            <w:r>
              <w:rPr>
                <w:rFonts w:eastAsia="Times New Roman" w:cs="Calibri"/>
                <w:b/>
                <w:sz w:val="20"/>
                <w:szCs w:val="24"/>
              </w:rPr>
              <w:t>dofinansowanie na kwotę powyżej 500 tys. euro</w:t>
            </w:r>
            <w:r>
              <w:rPr>
                <w:rStyle w:val="Znakiprzypiswdolnych"/>
                <w:rFonts w:cs="Calibri"/>
                <w:b/>
                <w:sz w:val="20"/>
                <w:szCs w:val="24"/>
              </w:rPr>
              <w:footnoteReference w:id="97"/>
            </w:r>
            <w:r>
              <w:rPr>
                <w:rFonts w:eastAsia="Times New Roman" w:cs="Calibri"/>
                <w:b/>
                <w:sz w:val="20"/>
                <w:szCs w:val="24"/>
              </w:rPr>
              <w:t xml:space="preserve"> i który dotyczy: </w:t>
            </w:r>
          </w:p>
          <w:p w:rsidR="00CF1666" w:rsidRDefault="00CF1666">
            <w:pPr>
              <w:numPr>
                <w:ilvl w:val="0"/>
                <w:numId w:val="42"/>
              </w:numPr>
              <w:spacing w:before="120" w:after="0" w:line="240" w:lineRule="auto"/>
              <w:jc w:val="both"/>
              <w:rPr>
                <w:rFonts w:eastAsia="Times New Roman" w:cs="Calibri"/>
                <w:sz w:val="20"/>
                <w:szCs w:val="24"/>
              </w:rPr>
            </w:pPr>
            <w:r>
              <w:rPr>
                <w:rFonts w:eastAsia="Times New Roman" w:cs="Calibri"/>
                <w:b/>
                <w:sz w:val="20"/>
                <w:szCs w:val="24"/>
              </w:rPr>
              <w:t>działań w zakresie infrastruktury</w:t>
            </w:r>
          </w:p>
          <w:p w:rsidR="00CF1666" w:rsidRDefault="00CF1666">
            <w:pPr>
              <w:spacing w:after="0" w:line="240" w:lineRule="auto"/>
              <w:ind w:left="709"/>
              <w:rPr>
                <w:rFonts w:eastAsia="Times New Roman" w:cs="Calibri"/>
                <w:b/>
                <w:sz w:val="20"/>
                <w:szCs w:val="24"/>
              </w:rPr>
            </w:pPr>
            <w:r>
              <w:rPr>
                <w:rFonts w:eastAsia="Times New Roman" w:cs="Calibri"/>
                <w:sz w:val="20"/>
                <w:szCs w:val="24"/>
              </w:rPr>
              <w:t>lub</w:t>
            </w:r>
          </w:p>
          <w:p w:rsidR="00CF1666" w:rsidRDefault="00CF1666">
            <w:pPr>
              <w:numPr>
                <w:ilvl w:val="0"/>
                <w:numId w:val="42"/>
              </w:numPr>
              <w:spacing w:before="120" w:after="0" w:line="240" w:lineRule="auto"/>
              <w:jc w:val="both"/>
              <w:rPr>
                <w:rFonts w:eastAsia="Times New Roman" w:cs="Calibri"/>
                <w:sz w:val="20"/>
                <w:szCs w:val="24"/>
              </w:rPr>
            </w:pPr>
            <w:r>
              <w:rPr>
                <w:rFonts w:eastAsia="Times New Roman" w:cs="Calibri"/>
                <w:b/>
                <w:sz w:val="20"/>
                <w:szCs w:val="24"/>
              </w:rPr>
              <w:t>prac budowlanych.</w:t>
            </w: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666" w:rsidRDefault="00CF1666">
            <w:pPr>
              <w:spacing w:before="120" w:after="120" w:line="240" w:lineRule="auto"/>
              <w:jc w:val="center"/>
              <w:rPr>
                <w:rFonts w:eastAsia="Times New Roman" w:cs="Calibri"/>
                <w:sz w:val="20"/>
                <w:szCs w:val="24"/>
              </w:rPr>
            </w:pPr>
            <w:r>
              <w:rPr>
                <w:rFonts w:eastAsia="Times New Roman" w:cs="Calibri"/>
                <w:sz w:val="20"/>
                <w:szCs w:val="24"/>
              </w:rPr>
              <w:lastRenderedPageBreak/>
              <w:t>Tablica informacyjna</w:t>
            </w:r>
          </w:p>
          <w:p w:rsidR="00CF1666" w:rsidRDefault="00CF1666">
            <w:pPr>
              <w:spacing w:before="120" w:after="120" w:line="240" w:lineRule="auto"/>
              <w:jc w:val="center"/>
            </w:pPr>
            <w:r>
              <w:rPr>
                <w:rFonts w:eastAsia="Times New Roman" w:cs="Calibri"/>
                <w:sz w:val="20"/>
                <w:szCs w:val="24"/>
              </w:rPr>
              <w:t>(w trakcie realizacji projektu)</w:t>
            </w:r>
          </w:p>
        </w:tc>
      </w:tr>
      <w:tr w:rsidR="00CF1666">
        <w:tc>
          <w:tcPr>
            <w:tcW w:w="5920" w:type="dxa"/>
            <w:tcBorders>
              <w:top w:val="single" w:sz="4" w:space="0" w:color="000000"/>
              <w:left w:val="single" w:sz="4" w:space="0" w:color="000000"/>
              <w:bottom w:val="single" w:sz="4" w:space="0" w:color="000000"/>
            </w:tcBorders>
            <w:shd w:val="clear" w:color="auto" w:fill="auto"/>
          </w:tcPr>
          <w:p w:rsidR="00CF1666" w:rsidRDefault="00CF1666">
            <w:pPr>
              <w:spacing w:before="120" w:after="120" w:line="240" w:lineRule="auto"/>
              <w:rPr>
                <w:rFonts w:eastAsia="Times New Roman" w:cs="Calibri"/>
                <w:b/>
                <w:sz w:val="20"/>
                <w:szCs w:val="24"/>
              </w:rPr>
            </w:pPr>
            <w:r>
              <w:rPr>
                <w:rFonts w:eastAsia="Times New Roman" w:cs="Calibri"/>
                <w:sz w:val="20"/>
                <w:szCs w:val="24"/>
              </w:rPr>
              <w:t xml:space="preserve">Jeśli zakończyłeś realizację projektu </w:t>
            </w:r>
            <w:r>
              <w:rPr>
                <w:rFonts w:eastAsia="Times New Roman" w:cs="Calibri"/>
                <w:b/>
                <w:sz w:val="20"/>
                <w:szCs w:val="24"/>
              </w:rPr>
              <w:t>dofinasowanego</w:t>
            </w:r>
            <w:r>
              <w:rPr>
                <w:rFonts w:eastAsia="Times New Roman" w:cs="Calibri"/>
                <w:sz w:val="20"/>
                <w:szCs w:val="24"/>
              </w:rPr>
              <w:t xml:space="preserve"> na kwotę powyżej </w:t>
            </w:r>
            <w:r>
              <w:rPr>
                <w:rFonts w:eastAsia="Times New Roman" w:cs="Calibri"/>
                <w:b/>
                <w:sz w:val="20"/>
                <w:szCs w:val="24"/>
              </w:rPr>
              <w:t>500 tys. euro</w:t>
            </w:r>
            <w:r>
              <w:rPr>
                <w:rStyle w:val="Znakiprzypiswdolnych"/>
                <w:rFonts w:cs="Calibri"/>
                <w:b/>
                <w:sz w:val="20"/>
                <w:szCs w:val="24"/>
              </w:rPr>
              <w:footnoteReference w:id="98"/>
            </w:r>
            <w:r>
              <w:rPr>
                <w:rFonts w:eastAsia="Times New Roman" w:cs="Calibri"/>
                <w:b/>
                <w:sz w:val="20"/>
                <w:szCs w:val="24"/>
              </w:rPr>
              <w:t xml:space="preserve">, który polegał na: </w:t>
            </w:r>
          </w:p>
          <w:p w:rsidR="00CF1666" w:rsidRDefault="00CF1666">
            <w:pPr>
              <w:numPr>
                <w:ilvl w:val="0"/>
                <w:numId w:val="71"/>
              </w:numPr>
              <w:spacing w:before="120" w:after="0" w:line="240" w:lineRule="auto"/>
              <w:jc w:val="both"/>
              <w:rPr>
                <w:rFonts w:eastAsia="Times New Roman" w:cs="Calibri"/>
                <w:sz w:val="20"/>
                <w:szCs w:val="24"/>
              </w:rPr>
            </w:pPr>
            <w:r>
              <w:rPr>
                <w:rFonts w:eastAsia="Times New Roman" w:cs="Calibri"/>
                <w:b/>
                <w:sz w:val="20"/>
                <w:szCs w:val="24"/>
              </w:rPr>
              <w:t xml:space="preserve">działaniach w zakresie infrastruktury </w:t>
            </w:r>
          </w:p>
          <w:p w:rsidR="00CF1666" w:rsidRDefault="00CF1666">
            <w:pPr>
              <w:spacing w:after="0" w:line="240" w:lineRule="auto"/>
              <w:ind w:left="709"/>
              <w:rPr>
                <w:rFonts w:eastAsia="Times New Roman" w:cs="Calibri"/>
                <w:b/>
                <w:sz w:val="20"/>
                <w:szCs w:val="24"/>
              </w:rPr>
            </w:pPr>
            <w:r>
              <w:rPr>
                <w:rFonts w:eastAsia="Times New Roman" w:cs="Calibri"/>
                <w:sz w:val="20"/>
                <w:szCs w:val="24"/>
              </w:rPr>
              <w:t>lub</w:t>
            </w:r>
          </w:p>
          <w:p w:rsidR="00CF1666" w:rsidRDefault="00CF1666">
            <w:pPr>
              <w:numPr>
                <w:ilvl w:val="0"/>
                <w:numId w:val="71"/>
              </w:numPr>
              <w:spacing w:before="120" w:after="0" w:line="240" w:lineRule="auto"/>
              <w:jc w:val="both"/>
              <w:rPr>
                <w:rFonts w:eastAsia="Times New Roman" w:cs="Calibri"/>
                <w:sz w:val="20"/>
                <w:szCs w:val="24"/>
              </w:rPr>
            </w:pPr>
            <w:r>
              <w:rPr>
                <w:rFonts w:eastAsia="Times New Roman" w:cs="Calibri"/>
                <w:b/>
                <w:sz w:val="20"/>
                <w:szCs w:val="24"/>
              </w:rPr>
              <w:t xml:space="preserve">pracach budowlanych </w:t>
            </w:r>
          </w:p>
          <w:p w:rsidR="00CF1666" w:rsidRDefault="00CF1666">
            <w:pPr>
              <w:spacing w:after="0" w:line="240" w:lineRule="auto"/>
              <w:ind w:left="709"/>
              <w:rPr>
                <w:rFonts w:eastAsia="Times New Roman" w:cs="Calibri"/>
                <w:b/>
                <w:sz w:val="20"/>
                <w:szCs w:val="24"/>
              </w:rPr>
            </w:pPr>
            <w:r>
              <w:rPr>
                <w:rFonts w:eastAsia="Times New Roman" w:cs="Calibri"/>
                <w:sz w:val="20"/>
                <w:szCs w:val="24"/>
              </w:rPr>
              <w:t>lub</w:t>
            </w:r>
          </w:p>
          <w:p w:rsidR="00CF1666" w:rsidRDefault="00CF1666">
            <w:pPr>
              <w:numPr>
                <w:ilvl w:val="0"/>
                <w:numId w:val="71"/>
              </w:numPr>
              <w:spacing w:before="120" w:after="0" w:line="240" w:lineRule="auto"/>
              <w:jc w:val="both"/>
              <w:rPr>
                <w:rFonts w:eastAsia="Times New Roman" w:cs="Calibri"/>
                <w:sz w:val="20"/>
                <w:szCs w:val="24"/>
              </w:rPr>
            </w:pPr>
            <w:r>
              <w:rPr>
                <w:rFonts w:eastAsia="Times New Roman" w:cs="Calibri"/>
                <w:b/>
                <w:sz w:val="20"/>
                <w:szCs w:val="24"/>
              </w:rPr>
              <w:t>zakupie środków trwałych.</w:t>
            </w: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666" w:rsidRDefault="00CF1666">
            <w:pPr>
              <w:spacing w:before="120" w:after="120" w:line="240" w:lineRule="auto"/>
              <w:jc w:val="center"/>
              <w:rPr>
                <w:rFonts w:eastAsia="Times New Roman" w:cs="Calibri"/>
                <w:sz w:val="20"/>
                <w:szCs w:val="24"/>
              </w:rPr>
            </w:pPr>
            <w:r>
              <w:rPr>
                <w:rFonts w:eastAsia="Times New Roman" w:cs="Calibri"/>
                <w:sz w:val="20"/>
                <w:szCs w:val="24"/>
              </w:rPr>
              <w:t>Tablica pamiątkowa</w:t>
            </w:r>
          </w:p>
          <w:p w:rsidR="00CF1666" w:rsidRDefault="00CF1666">
            <w:pPr>
              <w:spacing w:before="120" w:after="120" w:line="240" w:lineRule="auto"/>
              <w:jc w:val="center"/>
            </w:pPr>
            <w:r>
              <w:rPr>
                <w:rFonts w:eastAsia="Times New Roman" w:cs="Calibri"/>
                <w:sz w:val="20"/>
                <w:szCs w:val="24"/>
              </w:rPr>
              <w:t>(po zakończeniu realizacji projektu)</w:t>
            </w:r>
          </w:p>
        </w:tc>
      </w:tr>
      <w:tr w:rsidR="00CF1666">
        <w:tc>
          <w:tcPr>
            <w:tcW w:w="5920" w:type="dxa"/>
            <w:tcBorders>
              <w:top w:val="single" w:sz="4" w:space="0" w:color="000000"/>
              <w:left w:val="single" w:sz="4" w:space="0" w:color="000000"/>
              <w:bottom w:val="single" w:sz="4" w:space="0" w:color="000000"/>
            </w:tcBorders>
            <w:shd w:val="clear" w:color="auto" w:fill="auto"/>
          </w:tcPr>
          <w:p w:rsidR="00CF1666" w:rsidRDefault="00CF1666">
            <w:pPr>
              <w:spacing w:before="120" w:after="120" w:line="240" w:lineRule="auto"/>
              <w:rPr>
                <w:rFonts w:eastAsia="Times New Roman" w:cs="Calibri"/>
                <w:b/>
                <w:sz w:val="20"/>
                <w:szCs w:val="24"/>
              </w:rPr>
            </w:pPr>
            <w:r>
              <w:rPr>
                <w:rFonts w:eastAsia="Times New Roman" w:cs="Calibri"/>
                <w:sz w:val="20"/>
                <w:szCs w:val="24"/>
              </w:rPr>
              <w:t xml:space="preserve">Jeśli </w:t>
            </w:r>
            <w:r>
              <w:rPr>
                <w:rFonts w:eastAsia="Times New Roman" w:cs="Calibri"/>
                <w:b/>
                <w:sz w:val="20"/>
                <w:szCs w:val="24"/>
              </w:rPr>
              <w:t>nie jesteś zobowiązany do</w:t>
            </w:r>
            <w:r>
              <w:rPr>
                <w:rFonts w:eastAsia="Times New Roman" w:cs="Calibri"/>
                <w:sz w:val="20"/>
                <w:szCs w:val="24"/>
              </w:rPr>
              <w:t>:</w:t>
            </w:r>
          </w:p>
          <w:p w:rsidR="00CF1666" w:rsidRDefault="00CF1666">
            <w:pPr>
              <w:numPr>
                <w:ilvl w:val="0"/>
                <w:numId w:val="62"/>
              </w:numPr>
              <w:spacing w:before="120" w:after="0" w:line="240" w:lineRule="auto"/>
              <w:jc w:val="both"/>
              <w:rPr>
                <w:rFonts w:eastAsia="Times New Roman" w:cs="Calibri"/>
                <w:sz w:val="20"/>
                <w:szCs w:val="24"/>
              </w:rPr>
            </w:pPr>
            <w:r>
              <w:rPr>
                <w:rFonts w:eastAsia="Times New Roman" w:cs="Calibri"/>
                <w:b/>
                <w:sz w:val="20"/>
                <w:szCs w:val="24"/>
              </w:rPr>
              <w:t xml:space="preserve">umieszczania tablicy informacyjnej </w:t>
            </w:r>
          </w:p>
          <w:p w:rsidR="00CF1666" w:rsidRDefault="00CF1666">
            <w:pPr>
              <w:spacing w:after="0" w:line="240" w:lineRule="auto"/>
              <w:ind w:left="709"/>
              <w:rPr>
                <w:rFonts w:eastAsia="Times New Roman" w:cs="Calibri"/>
                <w:b/>
                <w:sz w:val="20"/>
                <w:szCs w:val="24"/>
              </w:rPr>
            </w:pPr>
            <w:r>
              <w:rPr>
                <w:rFonts w:eastAsia="Times New Roman" w:cs="Calibri"/>
                <w:sz w:val="20"/>
                <w:szCs w:val="24"/>
              </w:rPr>
              <w:t>lub</w:t>
            </w:r>
          </w:p>
          <w:p w:rsidR="00CF1666" w:rsidRDefault="00CF1666">
            <w:pPr>
              <w:numPr>
                <w:ilvl w:val="0"/>
                <w:numId w:val="62"/>
              </w:numPr>
              <w:spacing w:before="120" w:after="0" w:line="240" w:lineRule="auto"/>
              <w:jc w:val="both"/>
              <w:rPr>
                <w:rFonts w:eastAsia="Times New Roman" w:cs="Calibri"/>
                <w:sz w:val="20"/>
                <w:szCs w:val="24"/>
              </w:rPr>
            </w:pPr>
            <w:r>
              <w:rPr>
                <w:rFonts w:eastAsia="Times New Roman" w:cs="Calibri"/>
                <w:b/>
                <w:sz w:val="20"/>
                <w:szCs w:val="24"/>
              </w:rPr>
              <w:t>umieszczania tablicy pamiątkowej.</w:t>
            </w: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666" w:rsidRDefault="00CF1666">
            <w:pPr>
              <w:spacing w:before="120" w:after="120" w:line="240" w:lineRule="auto"/>
              <w:jc w:val="center"/>
              <w:rPr>
                <w:rFonts w:eastAsia="Times New Roman" w:cs="Calibri"/>
                <w:sz w:val="20"/>
                <w:szCs w:val="24"/>
              </w:rPr>
            </w:pPr>
            <w:r>
              <w:rPr>
                <w:rFonts w:eastAsia="Times New Roman" w:cs="Calibri"/>
                <w:sz w:val="20"/>
                <w:szCs w:val="24"/>
              </w:rPr>
              <w:t>Plakat</w:t>
            </w:r>
          </w:p>
          <w:p w:rsidR="00CF1666" w:rsidRDefault="00CF1666">
            <w:pPr>
              <w:spacing w:before="120" w:after="120" w:line="240" w:lineRule="auto"/>
              <w:jc w:val="center"/>
            </w:pPr>
            <w:r>
              <w:rPr>
                <w:rFonts w:eastAsia="Times New Roman" w:cs="Calibri"/>
                <w:sz w:val="20"/>
                <w:szCs w:val="24"/>
              </w:rPr>
              <w:t>(w trakcie realizacji projektu)</w:t>
            </w:r>
          </w:p>
        </w:tc>
      </w:tr>
    </w:tbl>
    <w:p w:rsidR="00CF1666" w:rsidRDefault="00CF1666">
      <w:pPr>
        <w:spacing w:before="120" w:after="120" w:line="240" w:lineRule="auto"/>
        <w:jc w:val="both"/>
        <w:rPr>
          <w:b/>
          <w:bCs/>
          <w:vanish/>
          <w:sz w:val="20"/>
          <w:szCs w:val="26"/>
          <w:lang w:val="x-none"/>
        </w:rPr>
      </w:pPr>
      <w:r>
        <w:rPr>
          <w:rFonts w:eastAsia="Times New Roman" w:cs="Calibri"/>
          <w:sz w:val="20"/>
          <w:szCs w:val="24"/>
        </w:rPr>
        <w:t xml:space="preserve">Jeśli uzyskałeś dofinansowanie poniżej 500 tys. euro możesz umieścić tablicę informacyjną i pamiątkową przy swoim projekcie, ale nie jest to obowiązkowe. </w:t>
      </w:r>
    </w:p>
    <w:p w:rsidR="00CF1666" w:rsidRDefault="00CF1666">
      <w:pPr>
        <w:pStyle w:val="Akapitzlist"/>
        <w:keepNext/>
        <w:numPr>
          <w:ilvl w:val="0"/>
          <w:numId w:val="12"/>
        </w:numPr>
        <w:spacing w:before="240" w:after="240"/>
        <w:ind w:hanging="720"/>
        <w:jc w:val="both"/>
        <w:rPr>
          <w:b/>
          <w:bCs/>
          <w:vanish/>
          <w:sz w:val="20"/>
          <w:szCs w:val="26"/>
          <w:lang w:val="x-none"/>
        </w:rPr>
      </w:pPr>
    </w:p>
    <w:p w:rsidR="00CF1666" w:rsidRDefault="00CF1666">
      <w:pPr>
        <w:pStyle w:val="Akapitzlist"/>
        <w:keepNext/>
        <w:numPr>
          <w:ilvl w:val="0"/>
          <w:numId w:val="12"/>
        </w:numPr>
        <w:spacing w:before="240" w:after="240"/>
        <w:ind w:hanging="720"/>
        <w:jc w:val="both"/>
        <w:rPr>
          <w:b/>
          <w:bCs/>
          <w:vanish/>
          <w:sz w:val="20"/>
          <w:szCs w:val="26"/>
          <w:lang w:val="x-none"/>
        </w:rPr>
      </w:pPr>
    </w:p>
    <w:p w:rsidR="00CF1666" w:rsidRDefault="00CF1666">
      <w:pPr>
        <w:pStyle w:val="Akapitzlist"/>
        <w:keepNext/>
        <w:numPr>
          <w:ilvl w:val="0"/>
          <w:numId w:val="12"/>
        </w:numPr>
        <w:spacing w:before="240" w:after="240"/>
        <w:ind w:hanging="720"/>
        <w:jc w:val="both"/>
        <w:rPr>
          <w:b/>
          <w:bCs/>
          <w:vanish/>
          <w:sz w:val="20"/>
          <w:szCs w:val="26"/>
          <w:lang w:val="x-none"/>
        </w:rPr>
      </w:pPr>
    </w:p>
    <w:p w:rsidR="00CF1666" w:rsidRDefault="00CF1666">
      <w:pPr>
        <w:keepNext/>
        <w:numPr>
          <w:ilvl w:val="1"/>
          <w:numId w:val="12"/>
        </w:numPr>
        <w:spacing w:before="240" w:after="240" w:line="240" w:lineRule="auto"/>
        <w:ind w:left="454" w:hanging="454"/>
        <w:jc w:val="both"/>
        <w:rPr>
          <w:rFonts w:eastAsia="Times New Roman" w:cs="Calibri"/>
          <w:sz w:val="20"/>
          <w:szCs w:val="24"/>
        </w:rPr>
      </w:pPr>
      <w:r>
        <w:rPr>
          <w:rFonts w:eastAsia="Times New Roman"/>
          <w:b/>
          <w:bCs/>
          <w:sz w:val="20"/>
          <w:szCs w:val="26"/>
          <w:lang w:val="x-none"/>
        </w:rPr>
        <w:t>Jakie informacje powinieneś umieścić na tablicy informacyjnej i pamiątkowej?</w:t>
      </w:r>
    </w:p>
    <w:p w:rsidR="00CF1666" w:rsidRDefault="00CF1666">
      <w:pPr>
        <w:spacing w:before="120" w:after="120" w:line="240" w:lineRule="auto"/>
        <w:jc w:val="both"/>
        <w:rPr>
          <w:rFonts w:eastAsia="Times New Roman" w:cs="Calibri"/>
          <w:sz w:val="20"/>
          <w:szCs w:val="20"/>
        </w:rPr>
      </w:pPr>
      <w:r>
        <w:rPr>
          <w:rFonts w:eastAsia="Times New Roman" w:cs="Calibri"/>
          <w:sz w:val="20"/>
          <w:szCs w:val="24"/>
        </w:rPr>
        <w:t>Tablica musi zawierać:</w:t>
      </w:r>
    </w:p>
    <w:p w:rsidR="00CF1666" w:rsidRDefault="00CF1666">
      <w:pPr>
        <w:numPr>
          <w:ilvl w:val="0"/>
          <w:numId w:val="61"/>
        </w:numPr>
        <w:spacing w:before="120" w:after="0" w:line="240" w:lineRule="auto"/>
        <w:jc w:val="both"/>
        <w:rPr>
          <w:rFonts w:eastAsia="Times New Roman" w:cs="Calibri"/>
          <w:sz w:val="20"/>
          <w:szCs w:val="20"/>
        </w:rPr>
      </w:pPr>
      <w:r>
        <w:rPr>
          <w:rFonts w:eastAsia="Times New Roman" w:cs="Calibri"/>
          <w:sz w:val="20"/>
          <w:szCs w:val="20"/>
        </w:rPr>
        <w:t>nazwę beneficjenta,</w:t>
      </w:r>
    </w:p>
    <w:p w:rsidR="00CF1666" w:rsidRDefault="00CF1666">
      <w:pPr>
        <w:numPr>
          <w:ilvl w:val="0"/>
          <w:numId w:val="61"/>
        </w:numPr>
        <w:spacing w:before="120" w:after="0" w:line="240" w:lineRule="auto"/>
        <w:jc w:val="both"/>
        <w:rPr>
          <w:rFonts w:eastAsia="Times New Roman" w:cs="Calibri"/>
          <w:sz w:val="20"/>
          <w:szCs w:val="20"/>
        </w:rPr>
      </w:pPr>
      <w:r>
        <w:rPr>
          <w:rFonts w:eastAsia="Times New Roman" w:cs="Calibri"/>
          <w:sz w:val="20"/>
          <w:szCs w:val="20"/>
        </w:rPr>
        <w:t>tytuł projektu,</w:t>
      </w:r>
    </w:p>
    <w:p w:rsidR="00CF1666" w:rsidRDefault="00CF1666">
      <w:pPr>
        <w:numPr>
          <w:ilvl w:val="0"/>
          <w:numId w:val="61"/>
        </w:numPr>
        <w:spacing w:before="120" w:after="0" w:line="240" w:lineRule="auto"/>
        <w:jc w:val="both"/>
        <w:rPr>
          <w:rFonts w:eastAsia="Times New Roman" w:cs="Calibri"/>
          <w:sz w:val="20"/>
          <w:szCs w:val="20"/>
        </w:rPr>
      </w:pPr>
      <w:r>
        <w:rPr>
          <w:rFonts w:eastAsia="Times New Roman" w:cs="Calibri"/>
          <w:sz w:val="20"/>
          <w:szCs w:val="20"/>
        </w:rPr>
        <w:t>cel projektu,</w:t>
      </w:r>
    </w:p>
    <w:p w:rsidR="00CF1666" w:rsidRDefault="00CF1666">
      <w:pPr>
        <w:numPr>
          <w:ilvl w:val="0"/>
          <w:numId w:val="61"/>
        </w:numPr>
        <w:spacing w:before="120" w:after="0" w:line="240" w:lineRule="auto"/>
        <w:jc w:val="both"/>
        <w:rPr>
          <w:rFonts w:eastAsia="Times New Roman" w:cs="Calibri"/>
          <w:sz w:val="20"/>
          <w:szCs w:val="20"/>
        </w:rPr>
      </w:pPr>
      <w:r>
        <w:rPr>
          <w:rFonts w:eastAsia="Times New Roman" w:cs="Calibri"/>
          <w:sz w:val="20"/>
          <w:szCs w:val="20"/>
        </w:rPr>
        <w:t>znak FE, barwy RP, znak UE oraz herb lub oficjalne logo promocyjne województwa (jeśli realizujesz projekt finansowany przez program regionalny),</w:t>
      </w:r>
    </w:p>
    <w:p w:rsidR="00CF1666" w:rsidRDefault="00CF1666">
      <w:pPr>
        <w:numPr>
          <w:ilvl w:val="0"/>
          <w:numId w:val="61"/>
        </w:numPr>
        <w:spacing w:before="120" w:after="0" w:line="240" w:lineRule="auto"/>
        <w:jc w:val="both"/>
        <w:rPr>
          <w:rFonts w:eastAsia="Times New Roman" w:cs="Calibri"/>
          <w:sz w:val="20"/>
          <w:szCs w:val="24"/>
        </w:rPr>
      </w:pPr>
      <w:r>
        <w:rPr>
          <w:rFonts w:eastAsia="Times New Roman" w:cs="Calibri"/>
          <w:sz w:val="20"/>
          <w:szCs w:val="20"/>
        </w:rPr>
        <w:t xml:space="preserve">adres portalu </w:t>
      </w:r>
      <w:hyperlink r:id="rId27" w:history="1">
        <w:r>
          <w:rPr>
            <w:rStyle w:val="Hipercze"/>
            <w:rFonts w:eastAsia="Times New Roman" w:cs="Calibri"/>
            <w:sz w:val="20"/>
            <w:szCs w:val="20"/>
          </w:rPr>
          <w:t>www.mapadotacji.gov.pl</w:t>
        </w:r>
      </w:hyperlink>
      <w:r>
        <w:rPr>
          <w:rFonts w:eastAsia="Times New Roman" w:cs="Calibri"/>
          <w:sz w:val="20"/>
          <w:szCs w:val="20"/>
        </w:rPr>
        <w:t>.</w:t>
      </w:r>
    </w:p>
    <w:p w:rsidR="00CF1666" w:rsidRDefault="00CF1666">
      <w:pPr>
        <w:spacing w:before="360" w:after="360" w:line="240" w:lineRule="auto"/>
        <w:jc w:val="both"/>
      </w:pPr>
      <w:r>
        <w:rPr>
          <w:rFonts w:eastAsia="Times New Roman" w:cs="Calibri"/>
          <w:sz w:val="20"/>
          <w:szCs w:val="24"/>
        </w:rPr>
        <w:t>Przygotowaliśmy wzory tablic, które należy wykorzystać przy wypełnianiu obowiązków informacyjnych:</w:t>
      </w:r>
    </w:p>
    <w:p w:rsidR="00CF1666" w:rsidRDefault="001B734F">
      <w:pPr>
        <w:spacing w:before="120"/>
        <w:jc w:val="both"/>
        <w:rPr>
          <w:rFonts w:eastAsia="Times New Roman" w:cs="Calibri"/>
          <w:b/>
          <w:color w:val="000000"/>
          <w:sz w:val="20"/>
          <w:szCs w:val="20"/>
        </w:rPr>
      </w:pPr>
      <w:r>
        <w:rPr>
          <w:noProof/>
          <w:lang w:eastAsia="pl-PL"/>
        </w:rPr>
        <w:lastRenderedPageBreak/>
        <w:drawing>
          <wp:anchor distT="0" distB="0" distL="0" distR="114935" simplePos="0" relativeHeight="251661312" behindDoc="1" locked="0" layoutInCell="1" allowOverlap="1">
            <wp:simplePos x="0" y="0"/>
            <wp:positionH relativeFrom="column">
              <wp:posOffset>0</wp:posOffset>
            </wp:positionH>
            <wp:positionV relativeFrom="paragraph">
              <wp:posOffset>-14605</wp:posOffset>
            </wp:positionV>
            <wp:extent cx="2704465" cy="1818640"/>
            <wp:effectExtent l="0" t="0" r="635" b="0"/>
            <wp:wrapTight wrapText="bothSides">
              <wp:wrapPolygon edited="0">
                <wp:start x="0" y="0"/>
                <wp:lineTo x="0" y="21268"/>
                <wp:lineTo x="21453" y="21268"/>
                <wp:lineTo x="21453" y="0"/>
                <wp:lineTo x="0" y="0"/>
              </wp:wrapPolygon>
            </wp:wrapTight>
            <wp:docPr id="30"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4465" cy="18186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0" simplePos="0" relativeHeight="251662336" behindDoc="1" locked="0" layoutInCell="1" allowOverlap="1">
            <wp:simplePos x="0" y="0"/>
            <wp:positionH relativeFrom="column">
              <wp:posOffset>3055620</wp:posOffset>
            </wp:positionH>
            <wp:positionV relativeFrom="paragraph">
              <wp:posOffset>-14605</wp:posOffset>
            </wp:positionV>
            <wp:extent cx="2704465" cy="1818640"/>
            <wp:effectExtent l="0" t="0" r="635" b="0"/>
            <wp:wrapTight wrapText="bothSides">
              <wp:wrapPolygon edited="0">
                <wp:start x="0" y="0"/>
                <wp:lineTo x="0" y="21268"/>
                <wp:lineTo x="21453" y="21268"/>
                <wp:lineTo x="21453" y="0"/>
                <wp:lineTo x="0" y="0"/>
              </wp:wrapPolygon>
            </wp:wrapTight>
            <wp:docPr id="29"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04465" cy="18186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F1666">
        <w:rPr>
          <w:rFonts w:eastAsia="Times New Roman" w:cs="Calibri"/>
          <w:sz w:val="20"/>
          <w:szCs w:val="24"/>
        </w:rPr>
        <w:t xml:space="preserve">Wzory tablic znajdziesz w </w:t>
      </w:r>
      <w:r w:rsidR="00204307">
        <w:rPr>
          <w:rFonts w:eastAsia="Times New Roman" w:cs="Calibri"/>
          <w:sz w:val="20"/>
          <w:szCs w:val="24"/>
        </w:rPr>
        <w:t>I</w:t>
      </w:r>
      <w:r w:rsidR="00CF1666">
        <w:rPr>
          <w:rFonts w:eastAsia="Times New Roman" w:cs="Calibri"/>
          <w:sz w:val="20"/>
          <w:szCs w:val="24"/>
        </w:rPr>
        <w:t>nternecie na stronach www.funduszeeuropejskie.gov.pl/promocja i na stronach internetowych programów.</w:t>
      </w:r>
    </w:p>
    <w:p w:rsidR="00CF1666" w:rsidRDefault="00CF1666">
      <w:pPr>
        <w:spacing w:before="120" w:after="120" w:line="240" w:lineRule="auto"/>
        <w:jc w:val="both"/>
        <w:rPr>
          <w:rFonts w:eastAsia="Times New Roman" w:cs="Calibri"/>
          <w:b/>
          <w:color w:val="000000"/>
          <w:sz w:val="20"/>
          <w:szCs w:val="20"/>
        </w:rPr>
      </w:pPr>
      <w:r>
        <w:rPr>
          <w:rFonts w:eastAsia="Times New Roman" w:cs="Calibri"/>
          <w:b/>
          <w:color w:val="000000"/>
          <w:sz w:val="20"/>
          <w:szCs w:val="20"/>
        </w:rPr>
        <w:t xml:space="preserve">Wzór tablicy informacyjnej i pamiątkowej jest obowiązkowy, tzn. nie można go modyfikować, dodawać znaków, informacji etc. poza uzupełnianiem treści we wskazanych polach. </w:t>
      </w:r>
      <w:r>
        <w:rPr>
          <w:rFonts w:eastAsia="Times New Roman" w:cs="Calibri"/>
          <w:sz w:val="20"/>
          <w:szCs w:val="24"/>
        </w:rPr>
        <w:t xml:space="preserve">Tablica informacyjna </w:t>
      </w:r>
      <w:r>
        <w:rPr>
          <w:rFonts w:eastAsia="Times New Roman" w:cs="Calibri"/>
          <w:sz w:val="20"/>
          <w:szCs w:val="24"/>
        </w:rPr>
        <w:br/>
        <w:t>i pamiątkowa, nie mogą zawierać innych dodatkowych informacji i elementów graficznych, np. logo partnera lub wykonawcy prac.</w:t>
      </w:r>
    </w:p>
    <w:p w:rsidR="00CF1666" w:rsidRDefault="00CF1666">
      <w:pPr>
        <w:autoSpaceDE w:val="0"/>
        <w:spacing w:after="0" w:line="201" w:lineRule="atLeast"/>
        <w:jc w:val="both"/>
        <w:rPr>
          <w:rFonts w:eastAsia="Times New Roman"/>
          <w:b/>
          <w:bCs/>
          <w:sz w:val="20"/>
          <w:szCs w:val="26"/>
          <w:lang w:val="x-none"/>
        </w:rPr>
      </w:pPr>
      <w:r>
        <w:rPr>
          <w:rFonts w:eastAsia="Times New Roman" w:cs="Calibri"/>
          <w:b/>
          <w:color w:val="000000"/>
          <w:sz w:val="20"/>
          <w:szCs w:val="20"/>
        </w:rPr>
        <w:t xml:space="preserve">Projektując tablicę, w tym wielkość </w:t>
      </w:r>
      <w:proofErr w:type="spellStart"/>
      <w:r>
        <w:rPr>
          <w:rFonts w:eastAsia="Times New Roman" w:cs="Calibri"/>
          <w:b/>
          <w:color w:val="000000"/>
          <w:sz w:val="20"/>
          <w:szCs w:val="20"/>
        </w:rPr>
        <w:t>fontów</w:t>
      </w:r>
      <w:proofErr w:type="spellEnd"/>
      <w:r>
        <w:rPr>
          <w:rFonts w:eastAsia="Times New Roman" w:cs="Calibri"/>
          <w:b/>
          <w:color w:val="000000"/>
          <w:sz w:val="20"/>
          <w:szCs w:val="20"/>
        </w:rPr>
        <w:t xml:space="preserve">, pamiętaj, że znak UE wraz z odniesieniem do Unii </w:t>
      </w:r>
      <w:r>
        <w:rPr>
          <w:rFonts w:eastAsia="Times New Roman" w:cs="Calibri"/>
          <w:b/>
          <w:color w:val="000000"/>
          <w:sz w:val="20"/>
          <w:szCs w:val="20"/>
        </w:rPr>
        <w:br/>
        <w:t xml:space="preserve">i funduszu, tytuł projektu oraz cel projektu muszą zajmować co najmniej 25% powierzchni tej tablicy. </w:t>
      </w:r>
    </w:p>
    <w:p w:rsidR="00CF1666" w:rsidRDefault="00CF1666">
      <w:pPr>
        <w:keepNext/>
        <w:numPr>
          <w:ilvl w:val="1"/>
          <w:numId w:val="12"/>
        </w:numPr>
        <w:spacing w:before="240" w:after="240" w:line="240" w:lineRule="auto"/>
        <w:ind w:left="454" w:hanging="454"/>
        <w:jc w:val="both"/>
        <w:rPr>
          <w:rFonts w:eastAsia="Times New Roman" w:cs="Calibri"/>
          <w:sz w:val="20"/>
          <w:szCs w:val="24"/>
        </w:rPr>
      </w:pPr>
      <w:r>
        <w:rPr>
          <w:rFonts w:eastAsia="Times New Roman"/>
          <w:b/>
          <w:bCs/>
          <w:sz w:val="20"/>
          <w:szCs w:val="26"/>
          <w:lang w:val="x-none"/>
        </w:rPr>
        <w:t>Jak duża musi być tablica informacyjna?</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 xml:space="preserve">Wielkość tablicy powinna zależeć od charakteru projektu i lokalizacji tablicy. Minimalny rozmiar to </w:t>
      </w:r>
      <w:r>
        <w:rPr>
          <w:rFonts w:eastAsia="Times New Roman" w:cs="Calibri"/>
          <w:b/>
          <w:sz w:val="20"/>
          <w:szCs w:val="24"/>
        </w:rPr>
        <w:t>80x120 cm (wymiary europalety)</w:t>
      </w:r>
      <w:r>
        <w:rPr>
          <w:rFonts w:eastAsia="Times New Roman" w:cs="Calibri"/>
          <w:sz w:val="20"/>
          <w:szCs w:val="24"/>
        </w:rPr>
        <w:t>.</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 xml:space="preserve">Zwróć uwagę, aby znaki i informacje były widoczne i czytelne dla odbiorców. Jeżeli tablica jest położona w znacznej odległości od miejsca, gdzie mogą znajdować się odbiorcy, to powierzchnia tablicy powinna być odpowiednio większa, tak aby wszyscy mogli łatwo zapoznać się z jej treścią. </w:t>
      </w:r>
    </w:p>
    <w:p w:rsidR="00CF1666" w:rsidRDefault="00CF1666">
      <w:pPr>
        <w:spacing w:before="120" w:after="120" w:line="240" w:lineRule="auto"/>
        <w:jc w:val="both"/>
        <w:rPr>
          <w:rFonts w:eastAsia="Times New Roman"/>
          <w:b/>
          <w:bCs/>
          <w:sz w:val="20"/>
          <w:szCs w:val="26"/>
          <w:lang w:val="x-none"/>
        </w:rPr>
      </w:pPr>
      <w:r>
        <w:rPr>
          <w:rFonts w:eastAsia="Times New Roman" w:cs="Calibri"/>
          <w:sz w:val="20"/>
          <w:szCs w:val="24"/>
        </w:rPr>
        <w:t xml:space="preserve">W przypadku projektów związanych ze znacznymi inwestycjami infrastrukturalnymi i pracami budowlanymi (np. infrastruktura kolejowa, drogowa) rekomendujemy, aby powierzchnia tablicy informacyjnej nie była mniejsza niż </w:t>
      </w:r>
      <w:r>
        <w:rPr>
          <w:rFonts w:eastAsia="Times New Roman" w:cs="Calibri"/>
          <w:b/>
          <w:sz w:val="20"/>
          <w:szCs w:val="24"/>
        </w:rPr>
        <w:t>6 m</w:t>
      </w:r>
      <w:r>
        <w:rPr>
          <w:rFonts w:eastAsia="Times New Roman" w:cs="Calibri"/>
          <w:b/>
          <w:sz w:val="20"/>
          <w:szCs w:val="24"/>
          <w:vertAlign w:val="superscript"/>
        </w:rPr>
        <w:t>2</w:t>
      </w:r>
      <w:r>
        <w:rPr>
          <w:rFonts w:eastAsia="Times New Roman" w:cs="Calibri"/>
          <w:sz w:val="20"/>
          <w:szCs w:val="24"/>
        </w:rPr>
        <w:t xml:space="preserve">. </w:t>
      </w:r>
    </w:p>
    <w:p w:rsidR="00CF1666" w:rsidRDefault="00CF1666">
      <w:pPr>
        <w:keepNext/>
        <w:numPr>
          <w:ilvl w:val="1"/>
          <w:numId w:val="12"/>
        </w:numPr>
        <w:spacing w:before="240" w:after="240" w:line="240" w:lineRule="auto"/>
        <w:ind w:left="454" w:hanging="454"/>
        <w:jc w:val="both"/>
        <w:rPr>
          <w:rFonts w:eastAsia="Times New Roman" w:cs="Calibri"/>
          <w:sz w:val="20"/>
          <w:szCs w:val="24"/>
        </w:rPr>
      </w:pPr>
      <w:r>
        <w:rPr>
          <w:rFonts w:eastAsia="Times New Roman"/>
          <w:b/>
          <w:bCs/>
          <w:sz w:val="20"/>
          <w:szCs w:val="26"/>
          <w:lang w:val="x-none"/>
        </w:rPr>
        <w:t xml:space="preserve">Kiedy musisz umieścić tablicę informacyjną i na jak długo? </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Tablicę informacyjną musisz umieścić w momencie faktycznego rozpoczęcia robót budowlanych lub infrastrukturalnych. Jeśli Twój projekt rozpoczął się przed uzyskaniem dofinansowania, tablica powinna stanąć bezpośrednio po podpisaniu umowy lub decyzji o dofinansowaniu (nie później niż dwa miesiące od tej daty).</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Tablica informacyjna powinna być wyeksponowana przez okres trwania prac aż do zakończenia projektu. Twoim obowiązkiem jest dbanie o jej stan techniczny i o to, aby informacja była cały czas wyraźnie widoczna. Uszkodzoną lub nieczytelną tablicę musisz wymienić lub odnowić.</w:t>
      </w:r>
    </w:p>
    <w:p w:rsidR="00CF1666" w:rsidRDefault="00CF1666">
      <w:pPr>
        <w:spacing w:before="120" w:after="120" w:line="240" w:lineRule="auto"/>
        <w:jc w:val="both"/>
        <w:rPr>
          <w:rFonts w:eastAsia="Times New Roman"/>
          <w:b/>
          <w:bCs/>
          <w:sz w:val="20"/>
          <w:szCs w:val="26"/>
          <w:lang w:val="x-none"/>
        </w:rPr>
      </w:pPr>
      <w:r>
        <w:rPr>
          <w:rFonts w:eastAsia="Times New Roman" w:cs="Calibri"/>
          <w:sz w:val="20"/>
          <w:szCs w:val="24"/>
        </w:rPr>
        <w:t>Jeśli dobierzesz odpowiednio trwałe materiały, tablica informacyjna może następnie służyć Ci jako tablica pamiątkowa.</w:t>
      </w:r>
    </w:p>
    <w:p w:rsidR="00CF1666" w:rsidRDefault="00CF1666">
      <w:pPr>
        <w:keepNext/>
        <w:numPr>
          <w:ilvl w:val="1"/>
          <w:numId w:val="12"/>
        </w:numPr>
        <w:spacing w:before="240" w:after="240" w:line="240" w:lineRule="auto"/>
        <w:ind w:left="454" w:hanging="454"/>
        <w:jc w:val="both"/>
        <w:rPr>
          <w:rFonts w:eastAsia="Times New Roman" w:cs="Calibri"/>
          <w:sz w:val="20"/>
          <w:szCs w:val="24"/>
        </w:rPr>
      </w:pPr>
      <w:r>
        <w:rPr>
          <w:rFonts w:eastAsia="Times New Roman"/>
          <w:b/>
          <w:bCs/>
          <w:sz w:val="20"/>
          <w:szCs w:val="26"/>
          <w:lang w:val="x-none"/>
        </w:rPr>
        <w:t>Gdzie powinieneś umieścić tablic</w:t>
      </w:r>
      <w:r>
        <w:rPr>
          <w:rFonts w:eastAsia="Times New Roman"/>
          <w:b/>
          <w:bCs/>
          <w:sz w:val="20"/>
          <w:szCs w:val="26"/>
        </w:rPr>
        <w:t>ę</w:t>
      </w:r>
      <w:r>
        <w:rPr>
          <w:rFonts w:eastAsia="Times New Roman"/>
          <w:b/>
          <w:bCs/>
          <w:sz w:val="20"/>
          <w:szCs w:val="26"/>
          <w:lang w:val="x-none"/>
        </w:rPr>
        <w:t xml:space="preserve"> informacyjn</w:t>
      </w:r>
      <w:r>
        <w:rPr>
          <w:rFonts w:eastAsia="Times New Roman"/>
          <w:b/>
          <w:bCs/>
          <w:sz w:val="20"/>
          <w:szCs w:val="26"/>
        </w:rPr>
        <w:t>ą</w:t>
      </w:r>
      <w:r>
        <w:rPr>
          <w:rFonts w:eastAsia="Times New Roman"/>
          <w:b/>
          <w:bCs/>
          <w:sz w:val="20"/>
          <w:szCs w:val="26"/>
          <w:lang w:val="x-none"/>
        </w:rPr>
        <w:t>?</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Tablicę informacyjną powinieneś umieścić w miejscu realizacji Twojego projektu – tam, gdzie prowadzone są prace budowlane lub infrastrukturalne. Wybierz miejsce dobrze widoczne i ogólnie dostępne, gdzie największa liczba osób będzie miała możliwość zapoznać się z treścią tablicy.</w:t>
      </w:r>
      <w:r>
        <w:rPr>
          <w:rFonts w:ascii="Arial" w:eastAsia="Times New Roman" w:hAnsi="Arial" w:cs="Arial"/>
          <w:sz w:val="20"/>
          <w:szCs w:val="24"/>
        </w:rPr>
        <w:t xml:space="preserve"> </w:t>
      </w:r>
      <w:r>
        <w:rPr>
          <w:rFonts w:eastAsia="Times New Roman" w:cs="Calibri"/>
          <w:sz w:val="20"/>
          <w:szCs w:val="24"/>
        </w:rPr>
        <w:t>Jeśli lokalizacja projektu uniemożliwia swobodne zapoznanie się z treścią tablicy, można ją umieścić w siedzibie beneficjenta lub w innym miejscu zapewniającym możliwość zapoznania się z jej treścią.</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 xml:space="preserve">Jeśli prowadzisz prace w kilku lokalizacjach, należy ustawić kilka tablic w kluczowych dla projektu miejscach. </w:t>
      </w:r>
      <w:r>
        <w:rPr>
          <w:rFonts w:eastAsia="Times New Roman" w:cs="Calibri"/>
          <w:sz w:val="20"/>
          <w:szCs w:val="24"/>
        </w:rPr>
        <w:br/>
        <w:t xml:space="preserve">W przypadku inwestycji liniowych (takich jak np. drogi, koleje, ścieżki rowerowe etc.) powinieneś przewidzieć </w:t>
      </w:r>
      <w:r>
        <w:rPr>
          <w:rFonts w:eastAsia="Times New Roman" w:cs="Calibri"/>
          <w:sz w:val="20"/>
          <w:szCs w:val="24"/>
        </w:rPr>
        <w:lastRenderedPageBreak/>
        <w:t>ustawienie przynajmniej dwóch tablic informacyjnych na odcinku początkowym i końcowym. Tablic może być więcej w zależności od potrzeb.</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 xml:space="preserve">Zadbaj o to, aby tablice nie zakłócały ładu przestrzennego, a ich wielkość, lokalizacja i wygląd były zgodne </w:t>
      </w:r>
      <w:r>
        <w:rPr>
          <w:rFonts w:eastAsia="Times New Roman" w:cs="Calibri"/>
          <w:sz w:val="20"/>
          <w:szCs w:val="24"/>
        </w:rPr>
        <w:br/>
        <w:t>z lokalnymi regulacjami lub zasadami dotyczącymi estetyki przestrzeni publicznej i miast oraz zasadami ochrony przyrody. Zadbaj, by były one dopasowane do charakteru otoczenia.</w:t>
      </w:r>
    </w:p>
    <w:p w:rsidR="00CF1666" w:rsidRDefault="00CF1666">
      <w:pPr>
        <w:spacing w:before="120" w:after="120" w:line="240" w:lineRule="auto"/>
        <w:jc w:val="both"/>
        <w:rPr>
          <w:rFonts w:eastAsia="Times New Roman"/>
          <w:b/>
          <w:bCs/>
          <w:sz w:val="20"/>
          <w:szCs w:val="26"/>
          <w:lang w:val="x-none"/>
        </w:rPr>
      </w:pPr>
      <w:r>
        <w:rPr>
          <w:rFonts w:eastAsia="Times New Roman" w:cs="Calibri"/>
          <w:sz w:val="20"/>
          <w:szCs w:val="24"/>
        </w:rPr>
        <w:t>Jeśli masz wątpliwości, rekomendujemy, abyś ustalił, jak rozmieścić tablice z instytucją przyznającą dofinansowanie.</w:t>
      </w:r>
    </w:p>
    <w:p w:rsidR="00CF1666" w:rsidRDefault="00CF1666">
      <w:pPr>
        <w:keepNext/>
        <w:numPr>
          <w:ilvl w:val="1"/>
          <w:numId w:val="12"/>
        </w:numPr>
        <w:spacing w:before="240" w:after="240" w:line="240" w:lineRule="auto"/>
        <w:ind w:left="454" w:hanging="454"/>
        <w:jc w:val="both"/>
        <w:rPr>
          <w:rFonts w:eastAsia="Times New Roman" w:cs="Calibri"/>
          <w:sz w:val="20"/>
          <w:szCs w:val="24"/>
        </w:rPr>
      </w:pPr>
      <w:r>
        <w:rPr>
          <w:rFonts w:eastAsia="Times New Roman"/>
          <w:b/>
          <w:bCs/>
          <w:sz w:val="20"/>
          <w:szCs w:val="26"/>
          <w:lang w:val="x-none"/>
        </w:rPr>
        <w:t>Jak duża musi być tablica pamiątkowa?</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 xml:space="preserve">Tablice pamiątkowe mogą być albo </w:t>
      </w:r>
      <w:r>
        <w:rPr>
          <w:rFonts w:eastAsia="Times New Roman" w:cs="Calibri"/>
          <w:b/>
          <w:sz w:val="20"/>
          <w:szCs w:val="24"/>
        </w:rPr>
        <w:t>dużego formatu</w:t>
      </w:r>
      <w:r>
        <w:rPr>
          <w:rFonts w:eastAsia="Times New Roman" w:cs="Calibri"/>
          <w:sz w:val="20"/>
          <w:szCs w:val="24"/>
        </w:rPr>
        <w:t xml:space="preserve">, albo mieć formę </w:t>
      </w:r>
      <w:r>
        <w:rPr>
          <w:rFonts w:eastAsia="Times New Roman" w:cs="Calibri"/>
          <w:b/>
          <w:sz w:val="20"/>
          <w:szCs w:val="24"/>
        </w:rPr>
        <w:t>mniejszych tabliczek</w:t>
      </w:r>
      <w:r>
        <w:rPr>
          <w:rFonts w:eastAsia="Times New Roman" w:cs="Calibri"/>
          <w:sz w:val="20"/>
          <w:szCs w:val="24"/>
        </w:rPr>
        <w:t xml:space="preserve">. </w:t>
      </w:r>
    </w:p>
    <w:p w:rsidR="00CF1666" w:rsidRDefault="00CF1666">
      <w:pPr>
        <w:spacing w:before="120" w:after="120" w:line="240" w:lineRule="auto"/>
        <w:jc w:val="both"/>
        <w:rPr>
          <w:rFonts w:eastAsia="Times New Roman" w:cs="Calibri"/>
          <w:b/>
          <w:sz w:val="20"/>
          <w:szCs w:val="24"/>
        </w:rPr>
      </w:pPr>
      <w:r>
        <w:rPr>
          <w:rFonts w:eastAsia="Times New Roman" w:cs="Calibri"/>
          <w:sz w:val="20"/>
          <w:szCs w:val="24"/>
        </w:rPr>
        <w:t xml:space="preserve">Wybór właściwej wielkości tablicy powinieneś uzależnić od rodzaju projektu, jego lokalizacji oraz planowanego miejsca ekspozycji tablicy. Niezależnie od rozmiaru zwróć uwagę na to, by znaki i informacje były czytelne </w:t>
      </w:r>
      <w:r>
        <w:rPr>
          <w:rFonts w:eastAsia="Times New Roman" w:cs="Calibri"/>
          <w:sz w:val="20"/>
          <w:szCs w:val="24"/>
        </w:rPr>
        <w:br/>
        <w:t xml:space="preserve">i wyraźnie widoczne. </w:t>
      </w:r>
    </w:p>
    <w:p w:rsidR="00CF1666" w:rsidRDefault="00CF1666">
      <w:pPr>
        <w:spacing w:before="120" w:after="120" w:line="240" w:lineRule="auto"/>
        <w:jc w:val="both"/>
        <w:rPr>
          <w:rFonts w:eastAsia="Times New Roman" w:cs="Calibri"/>
          <w:b/>
          <w:sz w:val="20"/>
          <w:szCs w:val="24"/>
        </w:rPr>
      </w:pPr>
      <w:r>
        <w:rPr>
          <w:rFonts w:eastAsia="Times New Roman" w:cs="Calibri"/>
          <w:b/>
          <w:sz w:val="20"/>
          <w:szCs w:val="24"/>
        </w:rPr>
        <w:t>Tablice pamiątkowe dużego formatu</w:t>
      </w:r>
      <w:r>
        <w:rPr>
          <w:rFonts w:eastAsia="Times New Roman" w:cs="Calibri"/>
          <w:sz w:val="20"/>
          <w:szCs w:val="24"/>
        </w:rPr>
        <w:t xml:space="preserve"> są właściwym sposobem oznaczenia przede wszystkim inwestycji infrastrukturalnych i budowlanych. Minimalny rozmiar wynosi 80x120 cm (wymiary europalety). Podobnie jak w przypadku tablic informacyjnych, jeżeli tablica pamiątkowa jest położona w znacznej odległości od miejsca, gdzie mogą znajdować się odbiorcy, to powinna być odpowiednio większa, aby odbiorcy mogli odczytać informacje. W przypadku projektów związanych ze znacznymi inwestycjami infrastrukturalnymi i pracami budowlanymi, rekomendujemy, aby powierzchnia tablicy pamiątkowej nie była mniejsza niż </w:t>
      </w:r>
      <w:r>
        <w:rPr>
          <w:rFonts w:eastAsia="Times New Roman" w:cs="Calibri"/>
          <w:b/>
          <w:sz w:val="20"/>
          <w:szCs w:val="24"/>
        </w:rPr>
        <w:t>6 m</w:t>
      </w:r>
      <w:r>
        <w:rPr>
          <w:rFonts w:eastAsia="Times New Roman" w:cs="Calibri"/>
          <w:b/>
          <w:sz w:val="20"/>
          <w:szCs w:val="24"/>
          <w:vertAlign w:val="superscript"/>
        </w:rPr>
        <w:t>2</w:t>
      </w:r>
      <w:r>
        <w:rPr>
          <w:rFonts w:eastAsia="Times New Roman" w:cs="Calibri"/>
          <w:sz w:val="20"/>
          <w:szCs w:val="24"/>
        </w:rPr>
        <w:t>.</w:t>
      </w:r>
    </w:p>
    <w:p w:rsidR="00CF1666" w:rsidRDefault="00CF1666">
      <w:pPr>
        <w:spacing w:before="120" w:after="120" w:line="240" w:lineRule="auto"/>
        <w:jc w:val="both"/>
        <w:rPr>
          <w:rFonts w:eastAsia="Times New Roman"/>
          <w:b/>
          <w:bCs/>
          <w:sz w:val="20"/>
          <w:szCs w:val="26"/>
          <w:lang w:val="x-none"/>
        </w:rPr>
      </w:pPr>
      <w:r>
        <w:rPr>
          <w:rFonts w:eastAsia="Times New Roman" w:cs="Calibri"/>
          <w:b/>
          <w:sz w:val="20"/>
          <w:szCs w:val="24"/>
        </w:rPr>
        <w:t>Mniejsze tabliczki pamiątkowe</w:t>
      </w:r>
      <w:r>
        <w:rPr>
          <w:rFonts w:eastAsia="Times New Roman" w:cs="Calibri"/>
          <w:sz w:val="20"/>
          <w:szCs w:val="24"/>
        </w:rPr>
        <w:t xml:space="preserve"> możesz wykorzystać tam, gdzie szczególnie istotne znaczenie ma dbałość</w:t>
      </w:r>
      <w:r>
        <w:rPr>
          <w:rFonts w:eastAsia="Times New Roman" w:cs="Calibri"/>
          <w:sz w:val="20"/>
          <w:szCs w:val="24"/>
        </w:rPr>
        <w:br/>
        <w:t xml:space="preserve">o estetykę i poszanowanie dla kontekstu przyrodniczego, kulturowego lub społecznego. Na przykład małe tabliczki mogą posłużyć dla oznaczenia realizacji projektów np. wewnątrz pomieszczeń, w pobliżu obiektów zabytkowych. Rekomendowany minimalny rozmiar tablicy pamiątkowej to format </w:t>
      </w:r>
      <w:r>
        <w:rPr>
          <w:rFonts w:eastAsia="Times New Roman" w:cs="Calibri"/>
          <w:b/>
          <w:sz w:val="20"/>
          <w:szCs w:val="24"/>
        </w:rPr>
        <w:t>A3</w:t>
      </w:r>
      <w:r>
        <w:rPr>
          <w:rFonts w:eastAsia="Times New Roman" w:cs="Calibri"/>
          <w:sz w:val="20"/>
          <w:szCs w:val="24"/>
        </w:rPr>
        <w:t xml:space="preserve">. Rozmiar tablicy nie może być jednak mniejszy niż format </w:t>
      </w:r>
      <w:r>
        <w:rPr>
          <w:rFonts w:eastAsia="Times New Roman" w:cs="Calibri"/>
          <w:b/>
          <w:sz w:val="20"/>
          <w:szCs w:val="24"/>
        </w:rPr>
        <w:t>A4</w:t>
      </w:r>
      <w:r>
        <w:rPr>
          <w:rFonts w:eastAsia="Times New Roman" w:cs="Calibri"/>
          <w:sz w:val="20"/>
          <w:szCs w:val="24"/>
        </w:rPr>
        <w:t xml:space="preserve">. </w:t>
      </w:r>
    </w:p>
    <w:p w:rsidR="00CF1666" w:rsidRDefault="00CF1666">
      <w:pPr>
        <w:keepNext/>
        <w:numPr>
          <w:ilvl w:val="1"/>
          <w:numId w:val="12"/>
        </w:numPr>
        <w:spacing w:before="240" w:after="240" w:line="240" w:lineRule="auto"/>
        <w:ind w:left="454" w:hanging="454"/>
        <w:jc w:val="both"/>
        <w:rPr>
          <w:rFonts w:eastAsia="Times New Roman" w:cs="Calibri"/>
          <w:sz w:val="20"/>
          <w:szCs w:val="24"/>
        </w:rPr>
      </w:pPr>
      <w:r>
        <w:rPr>
          <w:rFonts w:eastAsia="Times New Roman"/>
          <w:b/>
          <w:bCs/>
          <w:sz w:val="20"/>
          <w:szCs w:val="26"/>
          <w:lang w:val="x-none"/>
        </w:rPr>
        <w:t xml:space="preserve">Kiedy powinieneś umieścić tablicę pamiątkową i na jak długo? </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 xml:space="preserve">Tablicę pamiątkową musisz umieścić po zakończeniu projektu – nie później niż 3 miesiące po tym fakcie. </w:t>
      </w:r>
    </w:p>
    <w:p w:rsidR="00CF1666" w:rsidRDefault="00CF1666">
      <w:pPr>
        <w:spacing w:before="120" w:after="120" w:line="240" w:lineRule="auto"/>
        <w:jc w:val="both"/>
        <w:rPr>
          <w:rFonts w:eastAsia="Times New Roman"/>
          <w:b/>
          <w:bCs/>
          <w:sz w:val="20"/>
          <w:szCs w:val="26"/>
          <w:lang w:val="x-none"/>
        </w:rPr>
      </w:pPr>
      <w:r>
        <w:rPr>
          <w:rFonts w:eastAsia="Times New Roman" w:cs="Calibri"/>
          <w:sz w:val="20"/>
          <w:szCs w:val="24"/>
        </w:rPr>
        <w:t>Tablica pamiątkowa musi być wyeksponowana minimum przez cały okres trwałości projektu. W związku z tym musi być wykonana z trwałych materiałów, a zawarte na niej informacje muszą być czytelne nawet po kilku latach. Twoim obowiązkiem jest dbanie o jej stan techniczny i o to, aby informacja była cały czas wyraźnie widoczna. Uszkodzoną lub nieczytelną tablicę musisz wymienić lub odnowić.</w:t>
      </w:r>
    </w:p>
    <w:p w:rsidR="00CF1666" w:rsidRDefault="00CF1666">
      <w:pPr>
        <w:keepNext/>
        <w:numPr>
          <w:ilvl w:val="1"/>
          <w:numId w:val="12"/>
        </w:numPr>
        <w:spacing w:before="240" w:after="240" w:line="240" w:lineRule="auto"/>
        <w:ind w:left="454" w:hanging="454"/>
        <w:jc w:val="both"/>
        <w:rPr>
          <w:rFonts w:eastAsia="Times New Roman" w:cs="Calibri"/>
          <w:sz w:val="20"/>
          <w:szCs w:val="24"/>
        </w:rPr>
      </w:pPr>
      <w:r>
        <w:rPr>
          <w:rFonts w:eastAsia="Times New Roman"/>
          <w:b/>
          <w:bCs/>
          <w:sz w:val="20"/>
          <w:szCs w:val="26"/>
          <w:lang w:val="x-none"/>
        </w:rPr>
        <w:t>Gdzie powinieneś umieścić tablic</w:t>
      </w:r>
      <w:r>
        <w:rPr>
          <w:rFonts w:eastAsia="Times New Roman"/>
          <w:b/>
          <w:bCs/>
          <w:sz w:val="20"/>
          <w:szCs w:val="26"/>
        </w:rPr>
        <w:t>ę</w:t>
      </w:r>
      <w:r>
        <w:rPr>
          <w:rFonts w:eastAsia="Times New Roman"/>
          <w:b/>
          <w:bCs/>
          <w:sz w:val="20"/>
          <w:szCs w:val="26"/>
          <w:lang w:val="x-none"/>
        </w:rPr>
        <w:t xml:space="preserve"> pamiątkow</w:t>
      </w:r>
      <w:r>
        <w:rPr>
          <w:rFonts w:eastAsia="Times New Roman"/>
          <w:b/>
          <w:bCs/>
          <w:sz w:val="20"/>
          <w:szCs w:val="26"/>
        </w:rPr>
        <w:t>ą</w:t>
      </w:r>
      <w:r>
        <w:rPr>
          <w:rFonts w:eastAsia="Times New Roman"/>
          <w:b/>
          <w:bCs/>
          <w:sz w:val="20"/>
          <w:szCs w:val="26"/>
          <w:lang w:val="x-none"/>
        </w:rPr>
        <w:t>?</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 xml:space="preserve">Tablicę informacyjną możesz przekształcić w tablicę pamiątkową, o ile została wykonana z wystarczająco trwałych materiałów. Wtedy jej lokalizacja nie zmieni się. </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Jeśli tablice pamiątkowe dużych rozmiarów są stawiane na nowo, zasady lokalizacji są takie same, jak dla tablic informacyjnych. Powinieneś ją umieścić w miejscu realizacji Twojego projektu – tam, gdzie widoczne są efekty zrealizowanego przedsięwzięcia. Wybierz miejsce dobrze widoczne i ogólnie dostępne, gdzie największa liczba osób będzie mogła zapoznać się z treścią tablicy.</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Jeśli projekt miał kilka lokalizacji, ustaw kilka tablic w kluczowych dla niego miejscach. W przypadku inwestycji liniowych (takich jak np. drogi, koleje, ścieżki rowerowe etc.) powinieneś przewidzieć ustawienie przynajmniej dwóch tablic pamiątkowych na odcinku początkowym i końcowym. Tablic może być więcej w zależności od potrzeb.</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 xml:space="preserve">Tablicę pamiątkową małych rozmiarów powinieneś umieścić w miejscu widocznym i ogólnie dostępnym. Mogą być to np. wejścia do budynków. </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 xml:space="preserve">Zadbaj o to, aby tablice nie zakłócały ładu przestrzennego, a ich wielkość, lokalizacja i wygląd były zgodne </w:t>
      </w:r>
      <w:r>
        <w:rPr>
          <w:rFonts w:eastAsia="Times New Roman" w:cs="Calibri"/>
          <w:sz w:val="20"/>
          <w:szCs w:val="24"/>
        </w:rPr>
        <w:br/>
        <w:t>z lokalnymi regulacjami lub zasadami dotyczącymi estetki przestrzeni publicznej i miast oraz zasadami ochrony przyrody. Zadbaj, by były one dopasowane do charakteru otoczenia.</w:t>
      </w:r>
    </w:p>
    <w:p w:rsidR="00CF1666" w:rsidRDefault="00CF1666">
      <w:pPr>
        <w:spacing w:before="120" w:after="120" w:line="240" w:lineRule="auto"/>
        <w:jc w:val="both"/>
        <w:rPr>
          <w:rFonts w:eastAsia="Times New Roman"/>
          <w:b/>
          <w:bCs/>
          <w:sz w:val="20"/>
          <w:szCs w:val="26"/>
          <w:lang w:val="x-none"/>
        </w:rPr>
      </w:pPr>
      <w:r>
        <w:rPr>
          <w:rFonts w:eastAsia="Times New Roman" w:cs="Calibri"/>
          <w:sz w:val="20"/>
          <w:szCs w:val="24"/>
        </w:rPr>
        <w:lastRenderedPageBreak/>
        <w:t xml:space="preserve">Jeśli masz wątpliwości, rekomendujemy, abyś ustalił, jak rozmieścić tablice z instytucją przyznającą dofinansowanie. </w:t>
      </w:r>
    </w:p>
    <w:p w:rsidR="00CF1666" w:rsidRDefault="00CF1666">
      <w:pPr>
        <w:keepNext/>
        <w:numPr>
          <w:ilvl w:val="1"/>
          <w:numId w:val="12"/>
        </w:numPr>
        <w:spacing w:before="240" w:after="240" w:line="240" w:lineRule="auto"/>
        <w:ind w:left="454" w:hanging="454"/>
        <w:jc w:val="both"/>
        <w:rPr>
          <w:rFonts w:eastAsia="Times New Roman" w:cs="Calibri"/>
          <w:sz w:val="20"/>
          <w:szCs w:val="24"/>
        </w:rPr>
      </w:pPr>
      <w:r>
        <w:rPr>
          <w:rFonts w:eastAsia="Times New Roman"/>
          <w:b/>
          <w:bCs/>
          <w:sz w:val="20"/>
          <w:szCs w:val="26"/>
          <w:lang w:val="x-none"/>
        </w:rPr>
        <w:t>Jak duży musi być plak</w:t>
      </w:r>
      <w:r>
        <w:rPr>
          <w:rFonts w:eastAsia="Times New Roman"/>
          <w:b/>
          <w:bCs/>
          <w:sz w:val="20"/>
          <w:szCs w:val="26"/>
        </w:rPr>
        <w:t>at</w:t>
      </w:r>
      <w:r>
        <w:rPr>
          <w:rFonts w:eastAsia="Times New Roman"/>
          <w:b/>
          <w:bCs/>
          <w:sz w:val="20"/>
          <w:szCs w:val="26"/>
          <w:lang w:val="x-none"/>
        </w:rPr>
        <w:t xml:space="preserve"> i z jakich materiałów możesz go wykonać?</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Plakatem może być wydrukowany arkusz papieru o minimalnym rozmiarze A3 (arkusz o wymiarach 297×420 mm). Może być też wykonany z innego, trwalszego tworzywa, np. z plastiku. Pod warunkiem zachowania minimalnego obowiązkowego rozmiaru może mieć formę plansz informacyjnych, stojaków reklamowych itp.</w:t>
      </w:r>
    </w:p>
    <w:p w:rsidR="00CF1666" w:rsidRDefault="00CF1666">
      <w:pPr>
        <w:spacing w:before="120" w:after="120" w:line="240" w:lineRule="auto"/>
        <w:jc w:val="both"/>
        <w:rPr>
          <w:rFonts w:eastAsia="Times New Roman"/>
          <w:b/>
          <w:bCs/>
          <w:sz w:val="20"/>
          <w:szCs w:val="26"/>
          <w:lang w:val="x-none"/>
        </w:rPr>
      </w:pPr>
      <w:r>
        <w:rPr>
          <w:rFonts w:eastAsia="Times New Roman" w:cs="Calibri"/>
          <w:sz w:val="20"/>
          <w:szCs w:val="24"/>
        </w:rPr>
        <w:t>Pomyśl o tym, by odpowiednio zabezpieczyć plakat tak, by przez cały czas ekspozycji wyglądał estetycznie. Twoim obowiązkiem jest dbanie o to, aby informacja była cały czas wyraźnie widoczna. Uszkodzony lub nieczytelny plakat musisz wymienić.</w:t>
      </w:r>
    </w:p>
    <w:p w:rsidR="00CF1666" w:rsidRDefault="00CF1666">
      <w:pPr>
        <w:keepNext/>
        <w:numPr>
          <w:ilvl w:val="1"/>
          <w:numId w:val="12"/>
        </w:numPr>
        <w:spacing w:before="240" w:after="240" w:line="240" w:lineRule="auto"/>
        <w:ind w:left="454" w:hanging="454"/>
        <w:jc w:val="both"/>
        <w:rPr>
          <w:rFonts w:eastAsia="Times New Roman" w:cs="Calibri"/>
          <w:sz w:val="20"/>
          <w:szCs w:val="20"/>
        </w:rPr>
      </w:pPr>
      <w:r>
        <w:rPr>
          <w:rFonts w:eastAsia="Times New Roman"/>
          <w:b/>
          <w:bCs/>
          <w:sz w:val="20"/>
          <w:szCs w:val="26"/>
          <w:lang w:val="x-none"/>
        </w:rPr>
        <w:t>Jakie informacje musisz umieścić na plakacie?</w:t>
      </w:r>
    </w:p>
    <w:p w:rsidR="00CF1666" w:rsidRDefault="00CF1666">
      <w:pPr>
        <w:spacing w:before="120" w:after="120" w:line="240" w:lineRule="auto"/>
        <w:jc w:val="both"/>
        <w:rPr>
          <w:rFonts w:eastAsia="Times New Roman" w:cs="Calibri"/>
          <w:sz w:val="20"/>
          <w:szCs w:val="20"/>
        </w:rPr>
      </w:pPr>
      <w:r>
        <w:rPr>
          <w:rFonts w:eastAsia="Times New Roman" w:cs="Calibri"/>
          <w:sz w:val="20"/>
          <w:szCs w:val="20"/>
        </w:rPr>
        <w:t>Plakat musi zawierać:</w:t>
      </w:r>
    </w:p>
    <w:p w:rsidR="00CF1666" w:rsidRDefault="00CF1666">
      <w:pPr>
        <w:numPr>
          <w:ilvl w:val="0"/>
          <w:numId w:val="61"/>
        </w:numPr>
        <w:spacing w:before="120" w:after="0" w:line="240" w:lineRule="auto"/>
        <w:jc w:val="both"/>
        <w:rPr>
          <w:rFonts w:eastAsia="Times New Roman" w:cs="Calibri"/>
          <w:sz w:val="20"/>
          <w:szCs w:val="20"/>
        </w:rPr>
      </w:pPr>
      <w:r>
        <w:rPr>
          <w:rFonts w:eastAsia="Times New Roman" w:cs="Calibri"/>
          <w:sz w:val="20"/>
          <w:szCs w:val="20"/>
        </w:rPr>
        <w:t>nazwę beneficjenta,</w:t>
      </w:r>
    </w:p>
    <w:p w:rsidR="00CF1666" w:rsidRDefault="00CF1666">
      <w:pPr>
        <w:numPr>
          <w:ilvl w:val="0"/>
          <w:numId w:val="61"/>
        </w:numPr>
        <w:spacing w:before="120" w:after="0" w:line="240" w:lineRule="auto"/>
        <w:jc w:val="both"/>
        <w:rPr>
          <w:rFonts w:eastAsia="Times New Roman" w:cs="Calibri"/>
          <w:sz w:val="20"/>
          <w:szCs w:val="20"/>
        </w:rPr>
      </w:pPr>
      <w:r>
        <w:rPr>
          <w:rFonts w:eastAsia="Times New Roman" w:cs="Calibri"/>
          <w:sz w:val="20"/>
          <w:szCs w:val="20"/>
        </w:rPr>
        <w:t>tytuł projektu,</w:t>
      </w:r>
    </w:p>
    <w:p w:rsidR="00CF1666" w:rsidRDefault="00CF1666">
      <w:pPr>
        <w:numPr>
          <w:ilvl w:val="0"/>
          <w:numId w:val="61"/>
        </w:numPr>
        <w:spacing w:before="120" w:after="0" w:line="240" w:lineRule="auto"/>
        <w:jc w:val="both"/>
        <w:rPr>
          <w:rFonts w:eastAsia="Times New Roman" w:cs="Calibri"/>
          <w:sz w:val="20"/>
          <w:szCs w:val="20"/>
        </w:rPr>
      </w:pPr>
      <w:r>
        <w:rPr>
          <w:rFonts w:eastAsia="Times New Roman" w:cs="Calibri"/>
          <w:sz w:val="20"/>
          <w:szCs w:val="20"/>
        </w:rPr>
        <w:t>cel projektu (opcjonalnie),</w:t>
      </w:r>
    </w:p>
    <w:p w:rsidR="00CF1666" w:rsidRDefault="00CF1666">
      <w:pPr>
        <w:numPr>
          <w:ilvl w:val="0"/>
          <w:numId w:val="61"/>
        </w:numPr>
        <w:spacing w:before="120" w:after="0" w:line="240" w:lineRule="auto"/>
        <w:jc w:val="both"/>
        <w:rPr>
          <w:rFonts w:eastAsia="Times New Roman" w:cs="Calibri"/>
          <w:sz w:val="20"/>
          <w:szCs w:val="20"/>
        </w:rPr>
      </w:pPr>
      <w:r>
        <w:rPr>
          <w:rFonts w:eastAsia="Times New Roman" w:cs="Calibri"/>
          <w:sz w:val="20"/>
          <w:szCs w:val="20"/>
        </w:rPr>
        <w:t>wysokość wkładu Unii Europejskiej w projekt,</w:t>
      </w:r>
    </w:p>
    <w:p w:rsidR="00CF1666" w:rsidRDefault="00CF1666">
      <w:pPr>
        <w:numPr>
          <w:ilvl w:val="0"/>
          <w:numId w:val="61"/>
        </w:numPr>
        <w:spacing w:before="120" w:after="0" w:line="240" w:lineRule="auto"/>
        <w:jc w:val="both"/>
        <w:rPr>
          <w:rFonts w:eastAsia="Times New Roman" w:cs="Calibri"/>
          <w:sz w:val="20"/>
          <w:szCs w:val="20"/>
        </w:rPr>
      </w:pPr>
      <w:r>
        <w:rPr>
          <w:rFonts w:eastAsia="Times New Roman" w:cs="Calibri"/>
          <w:sz w:val="20"/>
          <w:szCs w:val="20"/>
        </w:rPr>
        <w:t>znak FE, barwy RP, znak UE oraz herb lub oficjalne logo promocyjne województwa (jeśli realizujesz projekt finansowany przez program regionalny),</w:t>
      </w:r>
    </w:p>
    <w:p w:rsidR="00CF1666" w:rsidRDefault="00CF1666">
      <w:pPr>
        <w:numPr>
          <w:ilvl w:val="0"/>
          <w:numId w:val="61"/>
        </w:numPr>
        <w:spacing w:before="120" w:after="0" w:line="240" w:lineRule="auto"/>
        <w:jc w:val="both"/>
        <w:rPr>
          <w:rFonts w:eastAsia="Times New Roman" w:cs="Calibri"/>
          <w:sz w:val="20"/>
          <w:szCs w:val="24"/>
        </w:rPr>
      </w:pPr>
      <w:r>
        <w:rPr>
          <w:rFonts w:eastAsia="Times New Roman" w:cs="Calibri"/>
          <w:sz w:val="20"/>
          <w:szCs w:val="20"/>
        </w:rPr>
        <w:t xml:space="preserve">adres portalu </w:t>
      </w:r>
      <w:hyperlink r:id="rId30" w:history="1">
        <w:r>
          <w:rPr>
            <w:rStyle w:val="Hipercze"/>
            <w:rFonts w:eastAsia="Times New Roman" w:cs="Calibri"/>
            <w:sz w:val="20"/>
            <w:szCs w:val="20"/>
          </w:rPr>
          <w:t>www.mapadotacji.gov.pl</w:t>
        </w:r>
      </w:hyperlink>
      <w:r>
        <w:rPr>
          <w:rFonts w:eastAsia="Times New Roman" w:cs="Calibri"/>
          <w:sz w:val="20"/>
          <w:szCs w:val="20"/>
        </w:rPr>
        <w:t xml:space="preserve"> (opcjonalnie).</w:t>
      </w:r>
    </w:p>
    <w:p w:rsidR="00CF1666" w:rsidRDefault="00CF1666">
      <w:pPr>
        <w:spacing w:before="120" w:after="240" w:line="240" w:lineRule="auto"/>
        <w:jc w:val="both"/>
      </w:pPr>
      <w:r>
        <w:rPr>
          <w:rFonts w:eastAsia="Times New Roman" w:cs="Calibri"/>
          <w:sz w:val="20"/>
          <w:szCs w:val="24"/>
        </w:rPr>
        <w:t>Przygotowaliśmy wzory plakatów, które możesz wykorzystać:</w:t>
      </w:r>
    </w:p>
    <w:p w:rsidR="00CF1666" w:rsidRDefault="001B734F">
      <w:r>
        <w:rPr>
          <w:noProof/>
          <w:lang w:eastAsia="pl-PL"/>
        </w:rPr>
        <w:drawing>
          <wp:anchor distT="0" distB="0" distL="114935" distR="114935" simplePos="0" relativeHeight="251658240" behindDoc="1" locked="0" layoutInCell="1" allowOverlap="1">
            <wp:simplePos x="0" y="0"/>
            <wp:positionH relativeFrom="column">
              <wp:posOffset>1774825</wp:posOffset>
            </wp:positionH>
            <wp:positionV relativeFrom="paragraph">
              <wp:posOffset>17780</wp:posOffset>
            </wp:positionV>
            <wp:extent cx="1570355" cy="2220595"/>
            <wp:effectExtent l="0" t="0" r="0" b="8255"/>
            <wp:wrapTight wrapText="bothSides">
              <wp:wrapPolygon edited="0">
                <wp:start x="0" y="0"/>
                <wp:lineTo x="0" y="21495"/>
                <wp:lineTo x="21224" y="21495"/>
                <wp:lineTo x="21224" y="0"/>
                <wp:lineTo x="0" y="0"/>
              </wp:wrapPolygon>
            </wp:wrapTight>
            <wp:docPr id="28"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70355" cy="2220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0" distR="114935" simplePos="0" relativeHeight="251659264" behindDoc="1" locked="0" layoutInCell="1" allowOverlap="1">
            <wp:simplePos x="0" y="0"/>
            <wp:positionH relativeFrom="column">
              <wp:posOffset>0</wp:posOffset>
            </wp:positionH>
            <wp:positionV relativeFrom="paragraph">
              <wp:posOffset>17780</wp:posOffset>
            </wp:positionV>
            <wp:extent cx="1566545" cy="2220595"/>
            <wp:effectExtent l="0" t="0" r="0" b="8255"/>
            <wp:wrapTight wrapText="bothSides">
              <wp:wrapPolygon edited="0">
                <wp:start x="0" y="0"/>
                <wp:lineTo x="0" y="21495"/>
                <wp:lineTo x="21276" y="21495"/>
                <wp:lineTo x="21276" y="0"/>
                <wp:lineTo x="0" y="0"/>
              </wp:wrapPolygon>
            </wp:wrapTight>
            <wp:docPr id="27"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66545" cy="2220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60288" behindDoc="1" locked="0" layoutInCell="1" allowOverlap="1">
            <wp:simplePos x="0" y="0"/>
            <wp:positionH relativeFrom="column">
              <wp:posOffset>3506470</wp:posOffset>
            </wp:positionH>
            <wp:positionV relativeFrom="paragraph">
              <wp:posOffset>763270</wp:posOffset>
            </wp:positionV>
            <wp:extent cx="2093595" cy="1475105"/>
            <wp:effectExtent l="0" t="0" r="1905" b="0"/>
            <wp:wrapSquare wrapText="bothSides"/>
            <wp:docPr id="26"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93595" cy="14751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F1666">
        <w:t xml:space="preserve">   </w:t>
      </w:r>
    </w:p>
    <w:p w:rsidR="00CF1666" w:rsidRDefault="00CF1666">
      <w:pPr>
        <w:jc w:val="both"/>
      </w:pPr>
    </w:p>
    <w:p w:rsidR="00CF1666" w:rsidRDefault="00CF1666">
      <w:pPr>
        <w:jc w:val="both"/>
      </w:pPr>
    </w:p>
    <w:p w:rsidR="00CF1666" w:rsidRDefault="00CF1666">
      <w:pPr>
        <w:jc w:val="both"/>
        <w:rPr>
          <w:rFonts w:eastAsia="Times New Roman" w:cs="Calibri"/>
          <w:sz w:val="20"/>
          <w:szCs w:val="24"/>
        </w:rPr>
      </w:pPr>
      <w:r>
        <w:rPr>
          <w:rFonts w:eastAsia="Times New Roman" w:cs="Calibri"/>
          <w:sz w:val="20"/>
          <w:szCs w:val="24"/>
        </w:rPr>
        <w:t xml:space="preserve">Na plakacie możesz umieścić także dodatkowe informacje o projekcie, jak również elementy graficzne np. zdjęcie. Ważne jest, aby elementy, które muszą się znaleźć na plakacie, </w:t>
      </w:r>
      <w:r>
        <w:rPr>
          <w:rFonts w:eastAsia="Times New Roman" w:cs="Calibri"/>
          <w:b/>
          <w:sz w:val="20"/>
          <w:szCs w:val="24"/>
        </w:rPr>
        <w:t>były nadal czytelne i wyraźnie widoczne</w:t>
      </w:r>
      <w:r>
        <w:rPr>
          <w:rFonts w:eastAsia="Times New Roman" w:cs="Calibri"/>
          <w:sz w:val="20"/>
          <w:szCs w:val="24"/>
        </w:rPr>
        <w:t>.</w:t>
      </w:r>
    </w:p>
    <w:p w:rsidR="00CF1666" w:rsidRDefault="00CF1666">
      <w:pPr>
        <w:spacing w:before="120" w:after="120" w:line="240" w:lineRule="auto"/>
        <w:jc w:val="both"/>
      </w:pPr>
      <w:r>
        <w:rPr>
          <w:rFonts w:eastAsia="Times New Roman" w:cs="Calibri"/>
          <w:sz w:val="20"/>
          <w:szCs w:val="24"/>
        </w:rPr>
        <w:t>W wersji elektronicznej wzory do wykorzystania są dostępne na stronie:</w:t>
      </w:r>
    </w:p>
    <w:p w:rsidR="00CF1666" w:rsidRDefault="00CF1666">
      <w:pPr>
        <w:spacing w:before="120" w:after="120" w:line="240" w:lineRule="auto"/>
        <w:jc w:val="both"/>
        <w:rPr>
          <w:rFonts w:eastAsia="Times New Roman"/>
          <w:b/>
          <w:bCs/>
          <w:sz w:val="20"/>
          <w:szCs w:val="26"/>
        </w:rPr>
      </w:pPr>
      <w:hyperlink r:id="rId34" w:history="1">
        <w:r>
          <w:rPr>
            <w:rStyle w:val="Hipercze"/>
            <w:rFonts w:eastAsia="Times New Roman" w:cs="Calibri"/>
            <w:sz w:val="20"/>
            <w:szCs w:val="24"/>
          </w:rPr>
          <w:t>www.funduszeeuropejskie.gov.pl/promocja</w:t>
        </w:r>
      </w:hyperlink>
      <w:r>
        <w:rPr>
          <w:rFonts w:eastAsia="Times New Roman" w:cs="Calibri"/>
          <w:sz w:val="20"/>
          <w:szCs w:val="24"/>
        </w:rPr>
        <w:t xml:space="preserve"> i na stronach internetowych programów.</w:t>
      </w:r>
    </w:p>
    <w:p w:rsidR="00CF1666" w:rsidRDefault="00CF1666">
      <w:pPr>
        <w:keepNext/>
        <w:numPr>
          <w:ilvl w:val="1"/>
          <w:numId w:val="12"/>
        </w:numPr>
        <w:spacing w:before="240" w:after="240" w:line="240" w:lineRule="auto"/>
        <w:ind w:left="454" w:hanging="454"/>
        <w:jc w:val="both"/>
        <w:rPr>
          <w:rFonts w:eastAsia="Times New Roman" w:cs="Calibri"/>
          <w:sz w:val="20"/>
          <w:szCs w:val="24"/>
        </w:rPr>
      </w:pPr>
      <w:r>
        <w:rPr>
          <w:rFonts w:eastAsia="Times New Roman"/>
          <w:b/>
          <w:bCs/>
          <w:sz w:val="20"/>
          <w:szCs w:val="26"/>
        </w:rPr>
        <w:t xml:space="preserve"> </w:t>
      </w:r>
      <w:r>
        <w:rPr>
          <w:rFonts w:eastAsia="Times New Roman"/>
          <w:b/>
          <w:bCs/>
          <w:sz w:val="20"/>
          <w:szCs w:val="26"/>
          <w:lang w:val="x-none"/>
        </w:rPr>
        <w:t xml:space="preserve">Kiedy i na jak długo powinieneś </w:t>
      </w:r>
      <w:r>
        <w:rPr>
          <w:rFonts w:eastAsia="Times New Roman"/>
          <w:b/>
          <w:bCs/>
          <w:sz w:val="20"/>
          <w:szCs w:val="26"/>
        </w:rPr>
        <w:t>umieścić</w:t>
      </w:r>
      <w:r>
        <w:rPr>
          <w:rFonts w:eastAsia="Times New Roman"/>
          <w:b/>
          <w:bCs/>
          <w:sz w:val="20"/>
          <w:szCs w:val="26"/>
          <w:lang w:val="x-none"/>
        </w:rPr>
        <w:t xml:space="preserve"> plakat?</w:t>
      </w:r>
    </w:p>
    <w:p w:rsidR="00CF1666" w:rsidRDefault="00CF1666">
      <w:pPr>
        <w:spacing w:before="120" w:after="120" w:line="240" w:lineRule="auto"/>
        <w:jc w:val="both"/>
        <w:rPr>
          <w:rFonts w:eastAsia="Times New Roman"/>
          <w:b/>
          <w:bCs/>
          <w:sz w:val="20"/>
          <w:szCs w:val="26"/>
        </w:rPr>
      </w:pPr>
      <w:r>
        <w:rPr>
          <w:rFonts w:eastAsia="Times New Roman" w:cs="Calibri"/>
          <w:sz w:val="20"/>
          <w:szCs w:val="24"/>
        </w:rPr>
        <w:t xml:space="preserve">Plakat musi być wyeksponowany w trakcie realizacji projektu. Powinieneś go umieścić w widocznym miejscu nie później niż miesiąc od uzyskania dofinansowania. Plakat możesz zdjąć po zakończeniu projektu. </w:t>
      </w:r>
    </w:p>
    <w:p w:rsidR="00CF1666" w:rsidRDefault="00CF1666">
      <w:pPr>
        <w:keepNext/>
        <w:numPr>
          <w:ilvl w:val="1"/>
          <w:numId w:val="12"/>
        </w:numPr>
        <w:spacing w:before="240" w:after="240" w:line="240" w:lineRule="auto"/>
        <w:ind w:left="454" w:hanging="454"/>
        <w:jc w:val="both"/>
        <w:rPr>
          <w:rFonts w:eastAsia="Times New Roman" w:cs="Calibri"/>
          <w:sz w:val="20"/>
          <w:szCs w:val="24"/>
        </w:rPr>
      </w:pPr>
      <w:r>
        <w:rPr>
          <w:rFonts w:eastAsia="Times New Roman"/>
          <w:b/>
          <w:bCs/>
          <w:sz w:val="20"/>
          <w:szCs w:val="26"/>
        </w:rPr>
        <w:lastRenderedPageBreak/>
        <w:t xml:space="preserve"> </w:t>
      </w:r>
      <w:r>
        <w:rPr>
          <w:rFonts w:eastAsia="Times New Roman"/>
          <w:b/>
          <w:bCs/>
          <w:sz w:val="20"/>
          <w:szCs w:val="26"/>
          <w:lang w:val="x-none"/>
        </w:rPr>
        <w:t>Gdzie powinieneś umieścić plakat?</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 xml:space="preserve">Plakat powinieneś umieścić w widocznym i dostępnym publicznie miejscu. Może być to np. wejście do budynku, w którym masz swoją siedzibę albo w recepcji. Musi być to przynajmniej jeden plakat. </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Jeśli działania w ramach projektu realizujesz w kilku lokalizacjach, plakaty umieść w każdej z nich.</w:t>
      </w:r>
    </w:p>
    <w:p w:rsidR="00CF1666" w:rsidRDefault="00CF1666">
      <w:pPr>
        <w:spacing w:before="120" w:after="120" w:line="240" w:lineRule="auto"/>
        <w:jc w:val="both"/>
        <w:rPr>
          <w:rFonts w:eastAsia="Times New Roman" w:cs="Calibri"/>
          <w:sz w:val="20"/>
          <w:szCs w:val="20"/>
        </w:rPr>
      </w:pPr>
      <w:r>
        <w:rPr>
          <w:rFonts w:eastAsia="Times New Roman" w:cs="Calibri"/>
          <w:sz w:val="20"/>
          <w:szCs w:val="24"/>
        </w:rPr>
        <w:t>Jeśli natomiast w jednej lokalizacji dana instytucja, firma lub organizacja realizuje kilka projektów, może umieścić jeden plakat opisujący wszystkie te przedsięwzięcia.</w:t>
      </w:r>
    </w:p>
    <w:p w:rsidR="00CF1666" w:rsidRDefault="00CF1666">
      <w:pPr>
        <w:spacing w:before="120" w:after="120" w:line="240" w:lineRule="auto"/>
        <w:jc w:val="both"/>
        <w:rPr>
          <w:rFonts w:eastAsia="Times New Roman"/>
          <w:b/>
          <w:bCs/>
          <w:sz w:val="20"/>
          <w:szCs w:val="26"/>
          <w:lang w:val="x-none"/>
        </w:rPr>
      </w:pPr>
      <w:r>
        <w:rPr>
          <w:rFonts w:eastAsia="Times New Roman" w:cs="Calibri"/>
          <w:sz w:val="20"/>
          <w:szCs w:val="20"/>
        </w:rPr>
        <w:t xml:space="preserve">Instytucje wdrażające instrumenty finansowe umieszczają plakaty w swoich siedzibach, punktach obsługi klienta, w których oferowane są produkty wspierane przez Fundusze Europejskie, podczas szkoleń i spotkań informacyjnych na tematy poświęcone wdrażanym instrumentom. Obowiązek umieszczania plakatów nie dotyczy miejsca realizacji projektu przez ostatecznych odbiorców (to znaczy podmiotów korzystających </w:t>
      </w:r>
      <w:r>
        <w:rPr>
          <w:rFonts w:eastAsia="Times New Roman" w:cs="Calibri"/>
          <w:sz w:val="20"/>
          <w:szCs w:val="20"/>
        </w:rPr>
        <w:br/>
        <w:t>z instrumentów finansowych, np. uzyskujących pożyczki, poręczenia, gwarancje).</w:t>
      </w:r>
    </w:p>
    <w:p w:rsidR="00CF1666" w:rsidRDefault="00CF1666">
      <w:pPr>
        <w:keepNext/>
        <w:numPr>
          <w:ilvl w:val="1"/>
          <w:numId w:val="12"/>
        </w:numPr>
        <w:spacing w:before="240" w:after="240" w:line="240" w:lineRule="auto"/>
        <w:ind w:left="454" w:hanging="454"/>
        <w:jc w:val="both"/>
        <w:rPr>
          <w:rFonts w:eastAsia="Times New Roman" w:cs="Calibri"/>
          <w:sz w:val="20"/>
          <w:szCs w:val="24"/>
        </w:rPr>
      </w:pPr>
      <w:r>
        <w:rPr>
          <w:rFonts w:eastAsia="Times New Roman"/>
          <w:b/>
          <w:bCs/>
          <w:sz w:val="20"/>
          <w:szCs w:val="26"/>
          <w:lang w:val="x-none"/>
        </w:rPr>
        <w:t>Czy możesz zastosować inne formy oznaczenia miejsca realizacji projektu lub zakupionych środków trwałych?</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 xml:space="preserve">W uzasadnionych przypadkach możesz zwrócić się do instytucji przyznającej dofinansowanie z propozycją zastosowania innej formy, lokalizacji lub wielkości oznaczeń projektu. Jest to możliwe wyłącznie w przypadkach, kiedy ze względu na przepisy prawa nie można zastosować przewidzianych w </w:t>
      </w:r>
      <w:r>
        <w:rPr>
          <w:rFonts w:eastAsia="Times New Roman" w:cs="Calibri"/>
          <w:i/>
          <w:sz w:val="20"/>
          <w:szCs w:val="24"/>
        </w:rPr>
        <w:t>Załączniku</w:t>
      </w:r>
      <w:r>
        <w:rPr>
          <w:rFonts w:eastAsia="Times New Roman" w:cs="Calibri"/>
          <w:sz w:val="20"/>
          <w:szCs w:val="24"/>
        </w:rPr>
        <w:t xml:space="preserve"> wymogów informowania o projekcie lub kiedy zastosowanie takich form wpływałoby negatywnie na realizację projektu lub jego rezultaty.</w:t>
      </w:r>
    </w:p>
    <w:p w:rsidR="00CF1666" w:rsidRDefault="00CF1666">
      <w:pPr>
        <w:spacing w:before="120" w:after="120" w:line="240" w:lineRule="auto"/>
        <w:jc w:val="both"/>
        <w:rPr>
          <w:rFonts w:eastAsia="Times New Roman"/>
          <w:b/>
          <w:bCs/>
          <w:iCs/>
          <w:sz w:val="24"/>
          <w:szCs w:val="24"/>
          <w:lang w:val="x-none"/>
        </w:rPr>
      </w:pPr>
      <w:r>
        <w:rPr>
          <w:rFonts w:eastAsia="Times New Roman" w:cs="Calibri"/>
          <w:sz w:val="20"/>
          <w:szCs w:val="24"/>
        </w:rPr>
        <w:t>Po zapoznaniu się z Twoją propozycją instytucja przyznająca dofinansowanie może wyrazić zgodę na odstępstwa lub zmiany. Pamiętaj, że potrzebujesz pisemnej zgody. Musisz ją przechowywać na wypadek kontroli.</w:t>
      </w:r>
    </w:p>
    <w:p w:rsidR="00CF1666" w:rsidRDefault="00CF1666">
      <w:pPr>
        <w:keepNext/>
        <w:numPr>
          <w:ilvl w:val="0"/>
          <w:numId w:val="12"/>
        </w:numPr>
        <w:spacing w:before="240" w:after="240" w:line="240" w:lineRule="auto"/>
        <w:ind w:hanging="720"/>
        <w:jc w:val="both"/>
        <w:rPr>
          <w:rFonts w:eastAsia="Times New Roman" w:cs="Calibri"/>
          <w:sz w:val="20"/>
          <w:szCs w:val="24"/>
        </w:rPr>
      </w:pPr>
      <w:r>
        <w:rPr>
          <w:rFonts w:eastAsia="Times New Roman"/>
          <w:b/>
          <w:bCs/>
          <w:iCs/>
          <w:sz w:val="24"/>
          <w:szCs w:val="24"/>
          <w:lang w:val="x-none"/>
        </w:rPr>
        <w:t>Jakie informacje musisz umieścić na stronie internetowej?</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Jeśli jako beneficjent masz własną stronę internetową, to musisz umieścić na niej:</w:t>
      </w:r>
    </w:p>
    <w:p w:rsidR="00CF1666" w:rsidRDefault="00CF1666">
      <w:pPr>
        <w:numPr>
          <w:ilvl w:val="0"/>
          <w:numId w:val="3"/>
        </w:numPr>
        <w:spacing w:before="120" w:after="120" w:line="240" w:lineRule="auto"/>
        <w:jc w:val="both"/>
        <w:rPr>
          <w:rFonts w:eastAsia="Times New Roman" w:cs="Calibri"/>
          <w:sz w:val="20"/>
          <w:szCs w:val="24"/>
        </w:rPr>
      </w:pPr>
      <w:r>
        <w:rPr>
          <w:rFonts w:eastAsia="Times New Roman" w:cs="Calibri"/>
          <w:sz w:val="20"/>
          <w:szCs w:val="24"/>
        </w:rPr>
        <w:t>znak</w:t>
      </w:r>
      <w:r>
        <w:rPr>
          <w:rFonts w:eastAsia="Times New Roman" w:cs="Calibri"/>
          <w:b/>
          <w:sz w:val="20"/>
          <w:szCs w:val="24"/>
        </w:rPr>
        <w:t xml:space="preserve"> Funduszy Europejskich</w:t>
      </w:r>
      <w:r>
        <w:rPr>
          <w:rFonts w:eastAsia="Times New Roman" w:cs="Calibri"/>
          <w:sz w:val="20"/>
          <w:szCs w:val="24"/>
        </w:rPr>
        <w:t xml:space="preserve">, </w:t>
      </w:r>
    </w:p>
    <w:p w:rsidR="00CF1666" w:rsidRDefault="00CF1666">
      <w:pPr>
        <w:numPr>
          <w:ilvl w:val="0"/>
          <w:numId w:val="3"/>
        </w:numPr>
        <w:spacing w:before="120" w:after="120" w:line="240" w:lineRule="auto"/>
        <w:jc w:val="both"/>
        <w:rPr>
          <w:rFonts w:eastAsia="Times New Roman" w:cs="Calibri"/>
          <w:sz w:val="20"/>
          <w:szCs w:val="24"/>
        </w:rPr>
      </w:pPr>
      <w:r>
        <w:rPr>
          <w:rFonts w:eastAsia="Times New Roman" w:cs="Calibri"/>
          <w:sz w:val="20"/>
          <w:szCs w:val="24"/>
        </w:rPr>
        <w:t xml:space="preserve">barwy </w:t>
      </w:r>
      <w:r>
        <w:rPr>
          <w:rFonts w:eastAsia="Times New Roman" w:cs="Calibri"/>
          <w:b/>
          <w:sz w:val="20"/>
          <w:szCs w:val="24"/>
        </w:rPr>
        <w:t>Rzeczypospolitej Polskiej</w:t>
      </w:r>
      <w:r>
        <w:rPr>
          <w:rFonts w:eastAsia="Times New Roman" w:cs="Calibri"/>
          <w:sz w:val="20"/>
          <w:szCs w:val="24"/>
        </w:rPr>
        <w:t>,</w:t>
      </w:r>
    </w:p>
    <w:p w:rsidR="00CF1666" w:rsidRDefault="00CF1666">
      <w:pPr>
        <w:numPr>
          <w:ilvl w:val="0"/>
          <w:numId w:val="3"/>
        </w:numPr>
        <w:spacing w:before="120" w:after="120" w:line="240" w:lineRule="auto"/>
        <w:jc w:val="both"/>
        <w:rPr>
          <w:rFonts w:eastAsia="Times New Roman" w:cs="Calibri"/>
          <w:b/>
          <w:sz w:val="20"/>
          <w:szCs w:val="24"/>
        </w:rPr>
      </w:pPr>
      <w:r>
        <w:rPr>
          <w:rFonts w:eastAsia="Times New Roman" w:cs="Calibri"/>
          <w:sz w:val="20"/>
          <w:szCs w:val="24"/>
        </w:rPr>
        <w:t xml:space="preserve">znak </w:t>
      </w:r>
      <w:r>
        <w:rPr>
          <w:rFonts w:eastAsia="Times New Roman" w:cs="Calibri"/>
          <w:b/>
          <w:sz w:val="20"/>
          <w:szCs w:val="24"/>
        </w:rPr>
        <w:t>Unii Europejskiej</w:t>
      </w:r>
      <w:r>
        <w:rPr>
          <w:rFonts w:eastAsia="Times New Roman" w:cs="Calibri"/>
          <w:sz w:val="20"/>
          <w:szCs w:val="24"/>
        </w:rPr>
        <w:t>,</w:t>
      </w:r>
    </w:p>
    <w:p w:rsidR="00CF1666" w:rsidRDefault="00CF1666">
      <w:pPr>
        <w:numPr>
          <w:ilvl w:val="0"/>
          <w:numId w:val="3"/>
        </w:numPr>
        <w:spacing w:before="120" w:after="120" w:line="240" w:lineRule="auto"/>
        <w:jc w:val="both"/>
        <w:rPr>
          <w:rFonts w:eastAsia="Times New Roman" w:cs="Calibri"/>
          <w:b/>
          <w:sz w:val="20"/>
          <w:szCs w:val="24"/>
        </w:rPr>
      </w:pPr>
      <w:r>
        <w:rPr>
          <w:rFonts w:eastAsia="Times New Roman" w:cs="Calibri"/>
          <w:b/>
          <w:sz w:val="20"/>
          <w:szCs w:val="24"/>
        </w:rPr>
        <w:t>herb lub oficjalne logo promocyjne województwa</w:t>
      </w:r>
      <w:r>
        <w:rPr>
          <w:rFonts w:eastAsia="Times New Roman" w:cs="Calibri"/>
          <w:sz w:val="20"/>
          <w:szCs w:val="24"/>
        </w:rPr>
        <w:t xml:space="preserve"> (jeśli realizujesz projekt finansowany przez program regionalny),</w:t>
      </w:r>
    </w:p>
    <w:p w:rsidR="00CF1666" w:rsidRDefault="00CF1666">
      <w:pPr>
        <w:numPr>
          <w:ilvl w:val="0"/>
          <w:numId w:val="3"/>
        </w:numPr>
        <w:spacing w:before="120" w:after="120" w:line="240" w:lineRule="auto"/>
        <w:jc w:val="both"/>
        <w:rPr>
          <w:rFonts w:eastAsia="Times New Roman" w:cs="Calibri"/>
          <w:sz w:val="20"/>
          <w:szCs w:val="24"/>
        </w:rPr>
      </w:pPr>
      <w:r>
        <w:rPr>
          <w:rFonts w:eastAsia="Times New Roman" w:cs="Calibri"/>
          <w:b/>
          <w:sz w:val="20"/>
          <w:szCs w:val="24"/>
        </w:rPr>
        <w:t>krótki opis projektu</w:t>
      </w:r>
      <w:r>
        <w:rPr>
          <w:rFonts w:eastAsia="Times New Roman" w:cs="Calibri"/>
          <w:sz w:val="20"/>
          <w:szCs w:val="24"/>
        </w:rPr>
        <w:t>.</w:t>
      </w:r>
    </w:p>
    <w:p w:rsidR="00CF1666" w:rsidRDefault="00CF1666">
      <w:pPr>
        <w:spacing w:before="120" w:after="120" w:line="240" w:lineRule="auto"/>
        <w:jc w:val="both"/>
        <w:rPr>
          <w:rFonts w:eastAsia="Times New Roman"/>
          <w:b/>
          <w:bCs/>
          <w:sz w:val="20"/>
          <w:szCs w:val="26"/>
        </w:rPr>
      </w:pPr>
      <w:r>
        <w:rPr>
          <w:rFonts w:eastAsia="Times New Roman" w:cs="Calibri"/>
          <w:sz w:val="20"/>
          <w:szCs w:val="24"/>
        </w:rPr>
        <w:t xml:space="preserve">Dla stron www, z uwagi na ich charakter, przewidziano nieco inne zasady oznaczania niż dla pozostałych materiałów informacyjnych. </w:t>
      </w:r>
    </w:p>
    <w:p w:rsidR="00CF1666" w:rsidRDefault="00CF1666">
      <w:pPr>
        <w:keepNext/>
        <w:numPr>
          <w:ilvl w:val="1"/>
          <w:numId w:val="12"/>
        </w:numPr>
        <w:spacing w:before="240" w:after="240" w:line="240" w:lineRule="auto"/>
        <w:ind w:left="454" w:hanging="454"/>
        <w:jc w:val="both"/>
        <w:rPr>
          <w:rFonts w:eastAsia="Times New Roman"/>
          <w:sz w:val="20"/>
          <w:szCs w:val="24"/>
        </w:rPr>
      </w:pPr>
      <w:r>
        <w:rPr>
          <w:rFonts w:eastAsia="Times New Roman"/>
          <w:b/>
          <w:bCs/>
          <w:sz w:val="20"/>
          <w:szCs w:val="26"/>
        </w:rPr>
        <w:t>W jakiej części serwisu musisz umieścić znaki i informacje o projekcie?</w:t>
      </w:r>
    </w:p>
    <w:p w:rsidR="00CF1666" w:rsidRDefault="00CF1666">
      <w:pPr>
        <w:spacing w:before="120" w:after="120" w:line="240" w:lineRule="auto"/>
        <w:jc w:val="both"/>
        <w:rPr>
          <w:rFonts w:eastAsia="Times New Roman"/>
          <w:b/>
          <w:bCs/>
          <w:sz w:val="20"/>
          <w:szCs w:val="26"/>
        </w:rPr>
      </w:pPr>
      <w:r>
        <w:rPr>
          <w:rFonts w:eastAsia="Times New Roman"/>
          <w:sz w:val="20"/>
          <w:szCs w:val="24"/>
        </w:rPr>
        <w:t>Znaki i informacje o projekcie – jeśli struktura Twojego serwisu internetowego na to pozwala – możesz umieścić na głównej stronie lub istniejącej już podstronie. Możesz też utworzyć odrębną zakładkę/podstronę przeznaczoną specjalnie dla realizowanego projektu lub projektów. Ważne jest, aby użytkownikom łatwo było tam trafić (np. na stronie głównej powinien znaleźć się odnośnik do zakładki/podstrony przeznaczonej specjalnie dla opisu realizowanego projektu/projektów).</w:t>
      </w:r>
    </w:p>
    <w:p w:rsidR="00CF1666" w:rsidRDefault="00CF1666">
      <w:pPr>
        <w:keepNext/>
        <w:numPr>
          <w:ilvl w:val="1"/>
          <w:numId w:val="12"/>
        </w:numPr>
        <w:spacing w:before="240" w:after="240" w:line="240" w:lineRule="auto"/>
        <w:ind w:left="454" w:hanging="454"/>
        <w:jc w:val="both"/>
        <w:rPr>
          <w:rFonts w:eastAsia="Times New Roman" w:cs="Calibri"/>
          <w:b/>
          <w:sz w:val="20"/>
          <w:szCs w:val="24"/>
        </w:rPr>
      </w:pPr>
      <w:r>
        <w:rPr>
          <w:rFonts w:eastAsia="Times New Roman"/>
          <w:b/>
          <w:bCs/>
          <w:sz w:val="20"/>
          <w:szCs w:val="26"/>
        </w:rPr>
        <w:t>Jak właściwie oznaczyć stronę internetową?</w:t>
      </w:r>
    </w:p>
    <w:p w:rsidR="00CF1666" w:rsidRDefault="00CF1666">
      <w:pPr>
        <w:spacing w:before="120" w:after="120" w:line="240" w:lineRule="auto"/>
        <w:jc w:val="both"/>
        <w:rPr>
          <w:rFonts w:eastAsia="Times New Roman" w:cs="Calibri"/>
          <w:sz w:val="20"/>
          <w:szCs w:val="24"/>
        </w:rPr>
      </w:pPr>
      <w:r>
        <w:rPr>
          <w:rFonts w:eastAsia="Times New Roman" w:cs="Calibri"/>
          <w:b/>
          <w:sz w:val="20"/>
          <w:szCs w:val="24"/>
        </w:rPr>
        <w:t>Uwaga! Komisja Europejska wymaga, aby flaga UE z napisem Unia Europejska była widoczna w momencie wejścia użytkownika na stronę internetową, to znaczy bez konieczności przewijania strony w dół.</w:t>
      </w:r>
    </w:p>
    <w:p w:rsidR="00CF1666" w:rsidRDefault="00CF1666">
      <w:pPr>
        <w:spacing w:before="120" w:after="120" w:line="240" w:lineRule="auto"/>
        <w:jc w:val="both"/>
        <w:rPr>
          <w:rFonts w:eastAsia="Times New Roman" w:cs="Calibri"/>
          <w:b/>
          <w:sz w:val="20"/>
          <w:szCs w:val="24"/>
        </w:rPr>
      </w:pPr>
      <w:r>
        <w:rPr>
          <w:rFonts w:eastAsia="Times New Roman" w:cs="Calibri"/>
          <w:sz w:val="20"/>
          <w:szCs w:val="24"/>
        </w:rPr>
        <w:t>Dlatego, aby właściwie oznaczyć swoją stronę internetową, powinieneś zastosować jedno z dwóch rozwiązań:</w:t>
      </w:r>
    </w:p>
    <w:p w:rsidR="00CF1666" w:rsidRDefault="00CF1666">
      <w:pPr>
        <w:spacing w:before="120" w:after="120" w:line="240" w:lineRule="auto"/>
        <w:jc w:val="both"/>
        <w:rPr>
          <w:rFonts w:eastAsia="Times New Roman" w:cs="Calibri"/>
          <w:sz w:val="20"/>
          <w:szCs w:val="24"/>
        </w:rPr>
      </w:pPr>
      <w:r>
        <w:rPr>
          <w:rFonts w:eastAsia="Times New Roman" w:cs="Calibri"/>
          <w:b/>
          <w:sz w:val="20"/>
          <w:szCs w:val="24"/>
        </w:rPr>
        <w:t>Rozwiązanie nr 1</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lastRenderedPageBreak/>
        <w:t xml:space="preserve">Rozwiązanie pierwsze polega na tym, aby </w:t>
      </w:r>
      <w:r>
        <w:rPr>
          <w:rFonts w:eastAsia="Times New Roman" w:cs="Calibri"/>
          <w:b/>
          <w:sz w:val="20"/>
          <w:szCs w:val="24"/>
        </w:rPr>
        <w:t>w widocznym miejscu</w:t>
      </w:r>
      <w:r>
        <w:rPr>
          <w:rFonts w:eastAsia="Times New Roman" w:cs="Calibri"/>
          <w:sz w:val="20"/>
          <w:szCs w:val="24"/>
        </w:rPr>
        <w:t xml:space="preserve"> umieścić zestawienie złożone ze znaku Funduszy Europejskich z nazwą programu, barw RP z nazwą „Rzeczpospolita Polska” oraz znaku Unii Europejskiej</w:t>
      </w:r>
      <w:r>
        <w:rPr>
          <w:rFonts w:eastAsia="Times New Roman" w:cs="Calibri"/>
          <w:b/>
          <w:sz w:val="20"/>
          <w:szCs w:val="24"/>
        </w:rPr>
        <w:t xml:space="preserve"> </w:t>
      </w:r>
      <w:r>
        <w:rPr>
          <w:rFonts w:eastAsia="Times New Roman" w:cs="Calibri"/>
          <w:sz w:val="20"/>
          <w:szCs w:val="24"/>
        </w:rPr>
        <w:t>z nazwą funduszu. Umieszczenie w widocznym miejscu oznacza, że w momencie wejścia na stronę internetową użytkownik nie musi przewijać strony, aby zobaczyć zestawienie znaków.</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 xml:space="preserve">Jeśli realizujesz projekt finansowany przez program regionalny, w zestawieniu znaków umieszczasz także </w:t>
      </w:r>
      <w:r>
        <w:rPr>
          <w:rFonts w:eastAsia="Times New Roman" w:cs="Calibri"/>
          <w:b/>
          <w:sz w:val="20"/>
          <w:szCs w:val="24"/>
        </w:rPr>
        <w:t>herb lub oficjalne logo promocyjne województwa</w:t>
      </w:r>
      <w:r>
        <w:rPr>
          <w:rFonts w:eastAsia="Times New Roman" w:cs="Calibri"/>
          <w:sz w:val="20"/>
          <w:szCs w:val="24"/>
        </w:rPr>
        <w:t xml:space="preserve">. </w:t>
      </w:r>
    </w:p>
    <w:p w:rsidR="00CF1666" w:rsidRDefault="00CF1666">
      <w:pPr>
        <w:spacing w:before="120" w:after="120" w:line="240" w:lineRule="auto"/>
        <w:jc w:val="both"/>
        <w:rPr>
          <w:sz w:val="20"/>
          <w:szCs w:val="20"/>
        </w:rPr>
      </w:pPr>
      <w:r>
        <w:rPr>
          <w:rFonts w:eastAsia="Times New Roman" w:cs="Calibri"/>
          <w:sz w:val="20"/>
          <w:szCs w:val="24"/>
        </w:rPr>
        <w:t>Jeśli realizujesz projekt finansowany przez program krajowy, możesz uzupełnić zestawienie znaków swoim logo.</w:t>
      </w:r>
    </w:p>
    <w:p w:rsidR="00CF1666" w:rsidRDefault="00CF1666">
      <w:pPr>
        <w:jc w:val="center"/>
      </w:pPr>
      <w:r>
        <w:rPr>
          <w:sz w:val="20"/>
          <w:szCs w:val="20"/>
        </w:rPr>
        <w:t>Przykładowe zestawienie znaków na stronach www:</w:t>
      </w:r>
    </w:p>
    <w:p w:rsidR="00CF1666" w:rsidRDefault="001B734F">
      <w:pPr>
        <w:spacing w:before="120" w:after="120" w:line="240" w:lineRule="auto"/>
        <w:jc w:val="both"/>
        <w:rPr>
          <w:rFonts w:eastAsia="Times New Roman" w:cs="Calibri"/>
          <w:sz w:val="20"/>
          <w:szCs w:val="24"/>
        </w:rPr>
      </w:pPr>
      <w:r>
        <w:rPr>
          <w:rFonts w:eastAsia="Times New Roman" w:cs="Calibri"/>
          <w:noProof/>
          <w:sz w:val="20"/>
          <w:szCs w:val="24"/>
          <w:lang w:eastAsia="pl-PL"/>
        </w:rPr>
        <w:drawing>
          <wp:inline distT="0" distB="0" distL="0" distR="0">
            <wp:extent cx="5756910" cy="1082675"/>
            <wp:effectExtent l="0" t="0" r="0" b="317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56910" cy="1082675"/>
                    </a:xfrm>
                    <a:prstGeom prst="rect">
                      <a:avLst/>
                    </a:prstGeom>
                    <a:solidFill>
                      <a:srgbClr val="FFFFFF"/>
                    </a:solidFill>
                    <a:ln>
                      <a:noFill/>
                    </a:ln>
                  </pic:spPr>
                </pic:pic>
              </a:graphicData>
            </a:graphic>
          </wp:inline>
        </w:drawing>
      </w:r>
    </w:p>
    <w:p w:rsidR="00CF1666" w:rsidRDefault="00CF1666">
      <w:pPr>
        <w:spacing w:before="120" w:after="120" w:line="240" w:lineRule="auto"/>
        <w:jc w:val="both"/>
        <w:rPr>
          <w:rFonts w:eastAsia="Times New Roman" w:cs="Calibri"/>
          <w:b/>
          <w:sz w:val="20"/>
          <w:szCs w:val="24"/>
        </w:rPr>
      </w:pPr>
      <w:r>
        <w:rPr>
          <w:rFonts w:eastAsia="Times New Roman" w:cs="Calibri"/>
          <w:sz w:val="20"/>
          <w:szCs w:val="24"/>
        </w:rPr>
        <w:t>Jeśli jednak nie masz możliwości, aby na swojej stronie umieścić zestawienie znaku FE, barw RP i znaku UE w widocznym miejscu – zastosuj rozwiązanie nr 2.</w:t>
      </w:r>
    </w:p>
    <w:p w:rsidR="00CF1666" w:rsidRDefault="00CF1666">
      <w:pPr>
        <w:spacing w:before="120" w:after="120" w:line="240" w:lineRule="auto"/>
        <w:jc w:val="both"/>
        <w:rPr>
          <w:rFonts w:eastAsia="Times New Roman" w:cs="Calibri"/>
          <w:sz w:val="20"/>
          <w:szCs w:val="24"/>
        </w:rPr>
      </w:pPr>
      <w:r>
        <w:rPr>
          <w:rFonts w:eastAsia="Times New Roman" w:cs="Calibri"/>
          <w:b/>
          <w:sz w:val="20"/>
          <w:szCs w:val="24"/>
        </w:rPr>
        <w:t>Rozwiązanie nr 2</w:t>
      </w:r>
    </w:p>
    <w:p w:rsidR="00CF1666" w:rsidRDefault="00CF1666">
      <w:pPr>
        <w:spacing w:before="120" w:after="120" w:line="240" w:lineRule="auto"/>
        <w:jc w:val="both"/>
      </w:pPr>
      <w:r>
        <w:rPr>
          <w:rFonts w:eastAsia="Times New Roman" w:cs="Calibri"/>
          <w:sz w:val="20"/>
          <w:szCs w:val="24"/>
        </w:rPr>
        <w:t xml:space="preserve">Rozwiązanie drugie polega na tym, aby </w:t>
      </w:r>
      <w:r>
        <w:rPr>
          <w:rFonts w:eastAsia="Times New Roman" w:cs="Calibri"/>
          <w:b/>
          <w:sz w:val="20"/>
          <w:szCs w:val="24"/>
        </w:rPr>
        <w:t>w widocznym miejscu</w:t>
      </w:r>
      <w:r>
        <w:rPr>
          <w:rFonts w:eastAsia="Times New Roman" w:cs="Calibri"/>
          <w:sz w:val="20"/>
          <w:szCs w:val="24"/>
        </w:rPr>
        <w:t xml:space="preserve"> umieścić flagę UE tylko z napisem Unia Europejska według jednego z następujących wzorów:</w:t>
      </w:r>
    </w:p>
    <w:tbl>
      <w:tblPr>
        <w:tblW w:w="0" w:type="auto"/>
        <w:tblInd w:w="108" w:type="dxa"/>
        <w:tblLayout w:type="fixed"/>
        <w:tblLook w:val="0000" w:firstRow="0" w:lastRow="0" w:firstColumn="0" w:lastColumn="0" w:noHBand="0" w:noVBand="0"/>
      </w:tblPr>
      <w:tblGrid>
        <w:gridCol w:w="4077"/>
        <w:gridCol w:w="4795"/>
      </w:tblGrid>
      <w:tr w:rsidR="00CF1666">
        <w:tc>
          <w:tcPr>
            <w:tcW w:w="4077" w:type="dxa"/>
            <w:tcBorders>
              <w:top w:val="single" w:sz="4" w:space="0" w:color="000000"/>
              <w:left w:val="single" w:sz="4" w:space="0" w:color="000000"/>
              <w:bottom w:val="single" w:sz="4" w:space="0" w:color="000000"/>
            </w:tcBorders>
            <w:shd w:val="clear" w:color="auto" w:fill="auto"/>
            <w:vAlign w:val="center"/>
          </w:tcPr>
          <w:p w:rsidR="00CF1666" w:rsidRDefault="001B734F">
            <w:pPr>
              <w:spacing w:before="120" w:after="120" w:line="240" w:lineRule="auto"/>
              <w:jc w:val="center"/>
            </w:pPr>
            <w:r>
              <w:rPr>
                <w:rFonts w:ascii="Arial" w:eastAsia="Times New Roman" w:hAnsi="Arial" w:cs="Arial"/>
                <w:noProof/>
                <w:sz w:val="20"/>
                <w:szCs w:val="24"/>
                <w:lang w:eastAsia="pl-PL"/>
              </w:rPr>
              <w:drawing>
                <wp:inline distT="0" distB="0" distL="0" distR="0">
                  <wp:extent cx="1784985" cy="570865"/>
                  <wp:effectExtent l="0" t="0" r="5715" b="63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84985" cy="570865"/>
                          </a:xfrm>
                          <a:prstGeom prst="rect">
                            <a:avLst/>
                          </a:prstGeom>
                          <a:solidFill>
                            <a:srgbClr val="FFFFFF"/>
                          </a:solidFill>
                          <a:ln>
                            <a:noFill/>
                          </a:ln>
                        </pic:spPr>
                      </pic:pic>
                    </a:graphicData>
                  </a:graphic>
                </wp:inline>
              </w:drawing>
            </w:r>
          </w:p>
        </w:tc>
        <w:tc>
          <w:tcPr>
            <w:tcW w:w="4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666" w:rsidRDefault="001B734F">
            <w:pPr>
              <w:spacing w:before="120" w:after="120" w:line="240" w:lineRule="auto"/>
              <w:jc w:val="center"/>
            </w:pPr>
            <w:r>
              <w:rPr>
                <w:rFonts w:ascii="Arial" w:eastAsia="Times New Roman" w:hAnsi="Arial" w:cs="Arial"/>
                <w:noProof/>
                <w:sz w:val="20"/>
                <w:szCs w:val="24"/>
                <w:lang w:eastAsia="pl-PL"/>
              </w:rPr>
              <w:drawing>
                <wp:inline distT="0" distB="0" distL="0" distR="0">
                  <wp:extent cx="1843405" cy="716915"/>
                  <wp:effectExtent l="0" t="0" r="4445" b="698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43405" cy="716915"/>
                          </a:xfrm>
                          <a:prstGeom prst="rect">
                            <a:avLst/>
                          </a:prstGeom>
                          <a:solidFill>
                            <a:srgbClr val="FFFFFF"/>
                          </a:solidFill>
                          <a:ln>
                            <a:noFill/>
                          </a:ln>
                        </pic:spPr>
                      </pic:pic>
                    </a:graphicData>
                  </a:graphic>
                </wp:inline>
              </w:drawing>
            </w:r>
          </w:p>
        </w:tc>
      </w:tr>
      <w:tr w:rsidR="00CF1666">
        <w:tc>
          <w:tcPr>
            <w:tcW w:w="4077" w:type="dxa"/>
            <w:tcBorders>
              <w:top w:val="single" w:sz="4" w:space="0" w:color="000000"/>
              <w:left w:val="single" w:sz="4" w:space="0" w:color="000000"/>
              <w:bottom w:val="single" w:sz="4" w:space="0" w:color="000000"/>
            </w:tcBorders>
            <w:shd w:val="clear" w:color="auto" w:fill="auto"/>
            <w:vAlign w:val="center"/>
          </w:tcPr>
          <w:p w:rsidR="00CF1666" w:rsidRDefault="001B734F">
            <w:pPr>
              <w:spacing w:before="120" w:after="120" w:line="240" w:lineRule="auto"/>
              <w:jc w:val="center"/>
            </w:pPr>
            <w:r>
              <w:rPr>
                <w:rFonts w:ascii="Arial" w:eastAsia="Times New Roman" w:hAnsi="Arial" w:cs="Arial"/>
                <w:noProof/>
                <w:sz w:val="20"/>
                <w:szCs w:val="24"/>
                <w:lang w:eastAsia="pl-PL"/>
              </w:rPr>
              <w:drawing>
                <wp:inline distT="0" distB="0" distL="0" distR="0">
                  <wp:extent cx="1331595" cy="760730"/>
                  <wp:effectExtent l="0" t="0" r="1905" b="127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31595" cy="760730"/>
                          </a:xfrm>
                          <a:prstGeom prst="rect">
                            <a:avLst/>
                          </a:prstGeom>
                          <a:solidFill>
                            <a:srgbClr val="FFFFFF"/>
                          </a:solidFill>
                          <a:ln>
                            <a:noFill/>
                          </a:ln>
                        </pic:spPr>
                      </pic:pic>
                    </a:graphicData>
                  </a:graphic>
                </wp:inline>
              </w:drawing>
            </w:r>
          </w:p>
        </w:tc>
        <w:tc>
          <w:tcPr>
            <w:tcW w:w="4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666" w:rsidRDefault="001B734F">
            <w:pPr>
              <w:spacing w:before="120" w:after="120" w:line="240" w:lineRule="auto"/>
              <w:jc w:val="center"/>
            </w:pPr>
            <w:r>
              <w:rPr>
                <w:rFonts w:ascii="Arial" w:eastAsia="Times New Roman" w:hAnsi="Arial" w:cs="Arial"/>
                <w:noProof/>
                <w:sz w:val="20"/>
                <w:szCs w:val="24"/>
                <w:lang w:eastAsia="pl-PL"/>
              </w:rPr>
              <w:drawing>
                <wp:inline distT="0" distB="0" distL="0" distR="0">
                  <wp:extent cx="1382395" cy="789940"/>
                  <wp:effectExtent l="0" t="0" r="8255"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82395" cy="789940"/>
                          </a:xfrm>
                          <a:prstGeom prst="rect">
                            <a:avLst/>
                          </a:prstGeom>
                          <a:solidFill>
                            <a:srgbClr val="FFFFFF"/>
                          </a:solidFill>
                          <a:ln>
                            <a:noFill/>
                          </a:ln>
                        </pic:spPr>
                      </pic:pic>
                    </a:graphicData>
                  </a:graphic>
                </wp:inline>
              </w:drawing>
            </w:r>
          </w:p>
        </w:tc>
      </w:tr>
    </w:tbl>
    <w:p w:rsidR="00CF1666" w:rsidRDefault="00CF1666">
      <w:pPr>
        <w:spacing w:before="120" w:after="120" w:line="240" w:lineRule="auto"/>
        <w:jc w:val="center"/>
      </w:pPr>
    </w:p>
    <w:p w:rsidR="00CF1666" w:rsidRDefault="00CF1666">
      <w:pPr>
        <w:spacing w:before="120" w:after="120" w:line="240" w:lineRule="auto"/>
        <w:jc w:val="both"/>
        <w:rPr>
          <w:rFonts w:eastAsia="Times New Roman"/>
          <w:b/>
          <w:bCs/>
          <w:sz w:val="20"/>
          <w:szCs w:val="26"/>
          <w:lang w:val="x-none"/>
        </w:rPr>
      </w:pPr>
      <w:r>
        <w:rPr>
          <w:rFonts w:eastAsia="Times New Roman" w:cs="Calibri"/>
          <w:b/>
          <w:sz w:val="20"/>
          <w:szCs w:val="24"/>
        </w:rPr>
        <w:t>Dodatkowo na stronie (niekoniecznie w miejscu widocznym w momencie wejścia) umieszczasz zestaw znaków: znak Fundusze Europejskie, barwy RP i znak Unia Europejska, a w przypadku programów regionalnych: znak Fundusze Europejskie, barwy RP, herb lub oficjalne logo promocyjne województwa i znak Unia Europejska.</w:t>
      </w:r>
    </w:p>
    <w:p w:rsidR="00CF1666" w:rsidRDefault="00CF1666">
      <w:pPr>
        <w:keepNext/>
        <w:numPr>
          <w:ilvl w:val="1"/>
          <w:numId w:val="12"/>
        </w:numPr>
        <w:spacing w:before="240" w:after="240" w:line="240" w:lineRule="auto"/>
        <w:ind w:left="454" w:hanging="454"/>
        <w:jc w:val="both"/>
        <w:rPr>
          <w:rFonts w:eastAsia="Times New Roman" w:cs="Calibri"/>
          <w:sz w:val="20"/>
          <w:szCs w:val="24"/>
        </w:rPr>
      </w:pPr>
      <w:r>
        <w:rPr>
          <w:rFonts w:eastAsia="Times New Roman"/>
          <w:b/>
          <w:bCs/>
          <w:sz w:val="20"/>
          <w:szCs w:val="26"/>
          <w:lang w:val="x-none"/>
        </w:rPr>
        <w:t>Jakie informacje powinieneś przedstawić w opisie projektu na stronie internetowej?</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Informacja na Twojej stronie internetowej musi zawierać krótki opis projektu, w tym:</w:t>
      </w:r>
    </w:p>
    <w:p w:rsidR="00CF1666" w:rsidRDefault="00CF1666">
      <w:pPr>
        <w:numPr>
          <w:ilvl w:val="0"/>
          <w:numId w:val="22"/>
        </w:numPr>
        <w:spacing w:before="120" w:after="120" w:line="240" w:lineRule="auto"/>
        <w:jc w:val="both"/>
        <w:rPr>
          <w:rFonts w:eastAsia="Times New Roman" w:cs="Calibri"/>
          <w:sz w:val="20"/>
          <w:szCs w:val="24"/>
        </w:rPr>
      </w:pPr>
      <w:r>
        <w:rPr>
          <w:rFonts w:eastAsia="Times New Roman" w:cs="Calibri"/>
          <w:sz w:val="20"/>
          <w:szCs w:val="24"/>
        </w:rPr>
        <w:t>cele projektu,</w:t>
      </w:r>
    </w:p>
    <w:p w:rsidR="00CF1666" w:rsidRDefault="00CF1666">
      <w:pPr>
        <w:numPr>
          <w:ilvl w:val="0"/>
          <w:numId w:val="22"/>
        </w:numPr>
        <w:spacing w:before="120" w:after="120" w:line="240" w:lineRule="auto"/>
        <w:jc w:val="both"/>
        <w:rPr>
          <w:rFonts w:eastAsia="Times New Roman" w:cs="Calibri"/>
          <w:sz w:val="20"/>
          <w:szCs w:val="24"/>
        </w:rPr>
      </w:pPr>
      <w:r>
        <w:rPr>
          <w:rFonts w:eastAsia="Times New Roman" w:cs="Calibri"/>
          <w:sz w:val="20"/>
          <w:szCs w:val="24"/>
        </w:rPr>
        <w:t>planowane efekty,</w:t>
      </w:r>
    </w:p>
    <w:p w:rsidR="00CF1666" w:rsidRDefault="00CF1666">
      <w:pPr>
        <w:numPr>
          <w:ilvl w:val="0"/>
          <w:numId w:val="22"/>
        </w:numPr>
        <w:spacing w:before="120" w:after="120" w:line="240" w:lineRule="auto"/>
        <w:jc w:val="both"/>
        <w:rPr>
          <w:rFonts w:eastAsia="Times New Roman" w:cs="Calibri"/>
          <w:sz w:val="20"/>
          <w:szCs w:val="24"/>
        </w:rPr>
      </w:pPr>
      <w:r>
        <w:rPr>
          <w:rFonts w:eastAsia="Times New Roman" w:cs="Calibri"/>
          <w:sz w:val="20"/>
          <w:szCs w:val="24"/>
        </w:rPr>
        <w:t>wartość projektu,</w:t>
      </w:r>
    </w:p>
    <w:p w:rsidR="00CF1666" w:rsidRDefault="00CF1666">
      <w:pPr>
        <w:numPr>
          <w:ilvl w:val="0"/>
          <w:numId w:val="22"/>
        </w:numPr>
        <w:spacing w:before="120" w:after="120" w:line="240" w:lineRule="auto"/>
        <w:jc w:val="both"/>
        <w:rPr>
          <w:rFonts w:eastAsia="Times New Roman" w:cs="Calibri"/>
          <w:sz w:val="20"/>
          <w:szCs w:val="24"/>
        </w:rPr>
      </w:pPr>
      <w:r>
        <w:rPr>
          <w:rFonts w:eastAsia="Times New Roman" w:cs="Calibri"/>
          <w:sz w:val="20"/>
          <w:szCs w:val="24"/>
        </w:rPr>
        <w:t>wkład Funduszy Europejskich.</w:t>
      </w:r>
    </w:p>
    <w:p w:rsidR="00CF1666" w:rsidRDefault="00CF1666">
      <w:pPr>
        <w:spacing w:before="120" w:after="120" w:line="240" w:lineRule="auto"/>
        <w:jc w:val="both"/>
        <w:rPr>
          <w:rFonts w:eastAsia="Times New Roman"/>
          <w:b/>
          <w:bCs/>
          <w:iCs/>
          <w:sz w:val="24"/>
          <w:szCs w:val="24"/>
        </w:rPr>
      </w:pPr>
      <w:r>
        <w:rPr>
          <w:rFonts w:eastAsia="Times New Roman" w:cs="Calibri"/>
          <w:sz w:val="20"/>
          <w:szCs w:val="24"/>
        </w:rPr>
        <w:t>Powyżej podaliśmy minimalny zakres informacji, obowiązkowy dla każdego projektu. Dodatkowo rekomendujemy zamieszczanie zdjęć, grafik, materiałów audiowizualnych oraz harmonogramu projektu prezentującego jego główne etapy i postęp prac.</w:t>
      </w:r>
    </w:p>
    <w:p w:rsidR="00CF1666" w:rsidRDefault="00CF1666">
      <w:pPr>
        <w:keepNext/>
        <w:numPr>
          <w:ilvl w:val="0"/>
          <w:numId w:val="12"/>
        </w:numPr>
        <w:spacing w:before="240" w:after="240" w:line="240" w:lineRule="auto"/>
        <w:ind w:hanging="720"/>
        <w:jc w:val="both"/>
        <w:rPr>
          <w:rFonts w:eastAsia="Times New Roman" w:cs="Calibri"/>
          <w:sz w:val="20"/>
          <w:szCs w:val="24"/>
        </w:rPr>
      </w:pPr>
      <w:r>
        <w:rPr>
          <w:rFonts w:eastAsia="Times New Roman"/>
          <w:b/>
          <w:bCs/>
          <w:iCs/>
          <w:sz w:val="24"/>
          <w:szCs w:val="24"/>
        </w:rPr>
        <w:lastRenderedPageBreak/>
        <w:t>Jak możesz informować uczestników i odbiorców ostatecznych projektu</w:t>
      </w:r>
      <w:r>
        <w:rPr>
          <w:rFonts w:eastAsia="Times New Roman"/>
          <w:b/>
          <w:bCs/>
          <w:iCs/>
          <w:sz w:val="24"/>
          <w:szCs w:val="24"/>
          <w:lang w:val="x-none"/>
        </w:rPr>
        <w:t>?</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 xml:space="preserve">Jako beneficjent jesteś zobowiązany, aby przekazywać informację, że Twój projekt uzyskał dofinansowanie </w:t>
      </w:r>
      <w:r>
        <w:rPr>
          <w:rFonts w:eastAsia="Times New Roman" w:cs="Calibri"/>
          <w:sz w:val="20"/>
          <w:szCs w:val="24"/>
        </w:rPr>
        <w:br/>
        <w:t xml:space="preserve">z Unii Europejskiej z konkretnego funduszu osobom i podmiotom uczestniczącym w projekcie. Instytucje wdrażające instrumenty finansowe mają z kolei obowiązek informowania odbiorców ostatecznych (np. pożyczkobiorców), że </w:t>
      </w:r>
      <w:proofErr w:type="spellStart"/>
      <w:r>
        <w:rPr>
          <w:rFonts w:eastAsia="Times New Roman" w:cs="Calibri"/>
          <w:sz w:val="20"/>
          <w:szCs w:val="24"/>
        </w:rPr>
        <w:t>pozadotacyjna</w:t>
      </w:r>
      <w:proofErr w:type="spellEnd"/>
      <w:r>
        <w:rPr>
          <w:rFonts w:eastAsia="Times New Roman" w:cs="Calibri"/>
          <w:sz w:val="20"/>
          <w:szCs w:val="24"/>
        </w:rPr>
        <w:t xml:space="preserve"> pomoc jest możliwa dzięki unijnemu dofinansowaniu.</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 xml:space="preserve">Obowiązek ten wypełnisz, jeśli zgodnie z zasadami przedstawionymi w punkcie 2., oznakujesz konferencje, warsztaty, szkolenia, wystawy, targi lub inne formy realizacji Twojego projektu. Oznakowanie może mieć formę plansz informacyjnych, plakatów, stojaków etc. </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Dodatkowo możesz przekazywać informację osobom uczestniczącym w projekcie oraz odbiorcom ostatecznym w innej formie, np. powiadamiając ich o tym fakcie w trakcie konferencji, szkolenia lub prezentacji oferty.</w:t>
      </w:r>
    </w:p>
    <w:p w:rsidR="00CF1666" w:rsidRDefault="00CF1666">
      <w:pPr>
        <w:spacing w:before="120" w:after="120" w:line="240" w:lineRule="auto"/>
        <w:jc w:val="both"/>
        <w:rPr>
          <w:rFonts w:eastAsia="Times New Roman"/>
          <w:b/>
          <w:bCs/>
          <w:iCs/>
          <w:sz w:val="24"/>
          <w:szCs w:val="24"/>
          <w:lang w:val="x-none"/>
        </w:rPr>
      </w:pPr>
      <w:r>
        <w:rPr>
          <w:rFonts w:eastAsia="Times New Roman" w:cs="Calibri"/>
          <w:sz w:val="20"/>
          <w:szCs w:val="24"/>
        </w:rPr>
        <w:t xml:space="preserve">Pamiętaj, że jeśli realizujesz projekt polegający na pomocy innym podmiotom lub instytucjom, osobami uczestniczącymi w projekcie mogą być np. nauczyciele i uczniowie dofinansowanej szkoły albo pracownicy firmy, których miejsca pracy zostały doposażone. Osoby te powinny mieć świadomość, że korzystają z projektów współfinansowanych przez Unię Europejską. Dlatego zadbaj, aby taka informacja do nich dotarła. </w:t>
      </w:r>
    </w:p>
    <w:p w:rsidR="00CF1666" w:rsidRDefault="00CF1666">
      <w:pPr>
        <w:keepNext/>
        <w:numPr>
          <w:ilvl w:val="0"/>
          <w:numId w:val="12"/>
        </w:numPr>
        <w:spacing w:before="240" w:after="240" w:line="240" w:lineRule="auto"/>
        <w:ind w:hanging="720"/>
        <w:jc w:val="both"/>
        <w:rPr>
          <w:rFonts w:eastAsia="Times New Roman"/>
          <w:b/>
          <w:bCs/>
          <w:sz w:val="20"/>
          <w:szCs w:val="26"/>
          <w:lang w:val="x-none"/>
        </w:rPr>
      </w:pPr>
      <w:r>
        <w:rPr>
          <w:rFonts w:eastAsia="Times New Roman"/>
          <w:b/>
          <w:bCs/>
          <w:iCs/>
          <w:sz w:val="24"/>
          <w:szCs w:val="24"/>
          <w:lang w:val="x-none"/>
        </w:rPr>
        <w:t xml:space="preserve">Co musisz wziąć pod uwagę, umieszczając </w:t>
      </w:r>
      <w:r>
        <w:rPr>
          <w:rFonts w:eastAsia="Times New Roman"/>
          <w:b/>
          <w:bCs/>
          <w:iCs/>
          <w:sz w:val="24"/>
          <w:szCs w:val="24"/>
        </w:rPr>
        <w:t>znaki graficzne</w:t>
      </w:r>
      <w:r>
        <w:rPr>
          <w:rFonts w:eastAsia="Times New Roman"/>
          <w:b/>
          <w:bCs/>
          <w:iCs/>
          <w:sz w:val="24"/>
          <w:szCs w:val="24"/>
          <w:lang w:val="x-none"/>
        </w:rPr>
        <w:t>?</w:t>
      </w:r>
    </w:p>
    <w:p w:rsidR="00CF1666" w:rsidRDefault="00CF1666">
      <w:pPr>
        <w:keepNext/>
        <w:numPr>
          <w:ilvl w:val="1"/>
          <w:numId w:val="12"/>
        </w:numPr>
        <w:spacing w:before="240" w:after="240" w:line="240" w:lineRule="auto"/>
        <w:ind w:left="357" w:hanging="357"/>
        <w:jc w:val="both"/>
        <w:rPr>
          <w:rFonts w:eastAsia="Times New Roman" w:cs="Calibri"/>
          <w:sz w:val="20"/>
          <w:szCs w:val="24"/>
        </w:rPr>
      </w:pPr>
      <w:r>
        <w:rPr>
          <w:rFonts w:eastAsia="Times New Roman"/>
          <w:b/>
          <w:bCs/>
          <w:sz w:val="20"/>
          <w:szCs w:val="26"/>
          <w:lang w:val="x-none"/>
        </w:rPr>
        <w:t>Widoczność znaków</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 xml:space="preserve">Znak Funduszy Europejskich, barwy RP oraz znak Unii Europejskiej muszą być zawsze umieszczone w widocznym miejscu. Pamiętaj, aby ich </w:t>
      </w:r>
      <w:r>
        <w:rPr>
          <w:rFonts w:eastAsia="Times New Roman" w:cs="Calibri"/>
          <w:b/>
          <w:sz w:val="20"/>
          <w:szCs w:val="24"/>
        </w:rPr>
        <w:t>umiejscowienie oraz</w:t>
      </w:r>
      <w:r>
        <w:rPr>
          <w:rFonts w:eastAsia="Times New Roman" w:cs="Calibri"/>
          <w:sz w:val="20"/>
          <w:szCs w:val="24"/>
        </w:rPr>
        <w:t xml:space="preserve"> </w:t>
      </w:r>
      <w:r>
        <w:rPr>
          <w:rFonts w:eastAsia="Times New Roman" w:cs="Calibri"/>
          <w:b/>
          <w:sz w:val="20"/>
          <w:szCs w:val="24"/>
        </w:rPr>
        <w:t>wielkość były odpowiednie do rodzaju i skali materiału, przedmiotu lub dokumentu</w:t>
      </w:r>
      <w:r>
        <w:rPr>
          <w:rFonts w:eastAsia="Times New Roman" w:cs="Calibri"/>
          <w:sz w:val="20"/>
          <w:szCs w:val="24"/>
        </w:rPr>
        <w:t xml:space="preserve">. </w:t>
      </w:r>
      <w:r>
        <w:rPr>
          <w:rFonts w:eastAsia="Times New Roman" w:cs="Arial"/>
          <w:sz w:val="20"/>
          <w:szCs w:val="24"/>
        </w:rPr>
        <w:t>Dla spełnienia tego warunku wystarczy, jeśli tylko jedna, np. pierwsza strona lub ostatnia dokumentu, zostanie oznaczona ciągiem znaków.</w:t>
      </w:r>
    </w:p>
    <w:p w:rsidR="00CF1666" w:rsidRDefault="00CF1666">
      <w:pPr>
        <w:spacing w:before="120" w:after="120" w:line="240" w:lineRule="auto"/>
        <w:jc w:val="both"/>
        <w:rPr>
          <w:rFonts w:eastAsia="Times New Roman"/>
          <w:b/>
          <w:bCs/>
          <w:sz w:val="20"/>
          <w:szCs w:val="26"/>
          <w:lang w:val="x-none"/>
        </w:rPr>
      </w:pPr>
      <w:r>
        <w:rPr>
          <w:rFonts w:eastAsia="Times New Roman" w:cs="Calibri"/>
          <w:sz w:val="20"/>
          <w:szCs w:val="24"/>
        </w:rPr>
        <w:t xml:space="preserve">Zwróć szczególną uwagę, aby znaki i napisy były czytelne dla odbiorcy i wyraźnie widoczne. </w:t>
      </w:r>
    </w:p>
    <w:p w:rsidR="00CF1666" w:rsidRDefault="00CF1666">
      <w:pPr>
        <w:keepNext/>
        <w:numPr>
          <w:ilvl w:val="1"/>
          <w:numId w:val="12"/>
        </w:numPr>
        <w:spacing w:before="240" w:after="240" w:line="240" w:lineRule="auto"/>
        <w:ind w:left="454" w:hanging="454"/>
        <w:jc w:val="both"/>
        <w:rPr>
          <w:rFonts w:eastAsia="Times New Roman" w:cs="Calibri"/>
          <w:sz w:val="20"/>
          <w:szCs w:val="24"/>
        </w:rPr>
      </w:pPr>
      <w:r>
        <w:rPr>
          <w:rFonts w:eastAsia="Times New Roman"/>
          <w:b/>
          <w:bCs/>
          <w:sz w:val="20"/>
          <w:szCs w:val="26"/>
          <w:lang w:val="x-none"/>
        </w:rPr>
        <w:t>Kolejność znaków</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 xml:space="preserve">Znak Funduszy Europejskich umieszczasz zawsze z lewej strony, barwy RP jako drugi znak od lewej strony, natomiast znak Unii Europejskiej z prawej strony. </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W przypadku projektów finansowanych przez program regionalny, herb województwa lub jego oficjalne logo promocyjne umieszczasz pomiędzy barwami RP a znakiem UE</w:t>
      </w:r>
      <w:r>
        <w:rPr>
          <w:rStyle w:val="Znakiprzypiswdolnych"/>
          <w:rFonts w:cs="Calibri"/>
          <w:sz w:val="20"/>
          <w:szCs w:val="24"/>
        </w:rPr>
        <w:footnoteReference w:id="99"/>
      </w:r>
      <w:r>
        <w:rPr>
          <w:rFonts w:eastAsia="Times New Roman" w:cs="Calibri"/>
          <w:sz w:val="20"/>
          <w:szCs w:val="24"/>
        </w:rPr>
        <w:t>.</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 xml:space="preserve">Gdy nie jest możliwe umiejscowienie znaków w poziomie, możesz zastosować układ pionowy. </w:t>
      </w:r>
      <w:r>
        <w:rPr>
          <w:rFonts w:eastAsia="Times New Roman" w:cs="Calibri"/>
          <w:sz w:val="20"/>
          <w:szCs w:val="24"/>
        </w:rPr>
        <w:br/>
        <w:t>W tym ustawieniu znak Funduszy Europejskich z nazwą programu znajduje się na górze, pod znakiem FE znajdują się barwy RP, a znak Unii Europejskiej na dole. W przypadku projektów finansowanych przez program regionalny, herb województwa lub jego oficjalne logo promocyjne umieszczasz pomiędzy barwami RP a znakiem UE.</w:t>
      </w:r>
    </w:p>
    <w:p w:rsidR="00CF1666" w:rsidRDefault="00CF1666">
      <w:pPr>
        <w:spacing w:before="120" w:after="120" w:line="240" w:lineRule="auto"/>
        <w:jc w:val="both"/>
        <w:rPr>
          <w:rFonts w:ascii="Arial" w:eastAsia="Times New Roman" w:hAnsi="Arial" w:cs="Arial"/>
          <w:sz w:val="20"/>
          <w:szCs w:val="24"/>
          <w:lang w:val="pl-PL"/>
        </w:rPr>
      </w:pPr>
      <w:r>
        <w:rPr>
          <w:rFonts w:eastAsia="Times New Roman" w:cs="Calibri"/>
          <w:sz w:val="20"/>
          <w:szCs w:val="24"/>
        </w:rPr>
        <w:t>Przykładowy układ pionowy:</w:t>
      </w:r>
      <w:r>
        <w:rPr>
          <w:rFonts w:ascii="Arial" w:eastAsia="Times New Roman" w:hAnsi="Arial" w:cs="Arial"/>
          <w:sz w:val="20"/>
          <w:szCs w:val="24"/>
          <w:lang w:val="pl-PL"/>
        </w:rPr>
        <w:t xml:space="preserve"> </w:t>
      </w:r>
    </w:p>
    <w:tbl>
      <w:tblPr>
        <w:tblW w:w="0" w:type="auto"/>
        <w:tblInd w:w="108" w:type="dxa"/>
        <w:tblLayout w:type="fixed"/>
        <w:tblLook w:val="0000" w:firstRow="0" w:lastRow="0" w:firstColumn="0" w:lastColumn="0" w:noHBand="0" w:noVBand="0"/>
      </w:tblPr>
      <w:tblGrid>
        <w:gridCol w:w="2820"/>
        <w:gridCol w:w="2929"/>
        <w:gridCol w:w="2939"/>
      </w:tblGrid>
      <w:tr w:rsidR="00CF1666">
        <w:trPr>
          <w:trHeight w:val="4405"/>
        </w:trPr>
        <w:tc>
          <w:tcPr>
            <w:tcW w:w="2820" w:type="dxa"/>
            <w:tcBorders>
              <w:top w:val="single" w:sz="4" w:space="0" w:color="000000"/>
              <w:left w:val="single" w:sz="4" w:space="0" w:color="000000"/>
              <w:bottom w:val="single" w:sz="4" w:space="0" w:color="000000"/>
            </w:tcBorders>
            <w:shd w:val="clear" w:color="auto" w:fill="auto"/>
          </w:tcPr>
          <w:p w:rsidR="00CF1666" w:rsidRDefault="00CF1666">
            <w:pPr>
              <w:tabs>
                <w:tab w:val="left" w:pos="1428"/>
                <w:tab w:val="center" w:pos="4323"/>
              </w:tabs>
              <w:snapToGrid w:val="0"/>
              <w:spacing w:before="120" w:after="120" w:line="240" w:lineRule="auto"/>
              <w:rPr>
                <w:rFonts w:ascii="Arial" w:eastAsia="Times New Roman" w:hAnsi="Arial" w:cs="Arial"/>
                <w:sz w:val="20"/>
                <w:szCs w:val="24"/>
                <w:lang w:val="pl-PL"/>
              </w:rPr>
            </w:pPr>
          </w:p>
          <w:p w:rsidR="00CF1666" w:rsidRDefault="001B734F">
            <w:pPr>
              <w:tabs>
                <w:tab w:val="left" w:pos="1428"/>
                <w:tab w:val="center" w:pos="4323"/>
              </w:tabs>
              <w:spacing w:before="120" w:after="120" w:line="240" w:lineRule="auto"/>
              <w:jc w:val="center"/>
              <w:rPr>
                <w:rFonts w:ascii="Arial" w:eastAsia="Times New Roman" w:hAnsi="Arial" w:cs="Arial"/>
                <w:sz w:val="20"/>
                <w:szCs w:val="24"/>
                <w:lang w:val="pl-PL"/>
              </w:rPr>
            </w:pPr>
            <w:r>
              <w:rPr>
                <w:rFonts w:ascii="Arial" w:eastAsia="Times New Roman" w:hAnsi="Arial" w:cs="Arial"/>
                <w:noProof/>
                <w:sz w:val="20"/>
                <w:szCs w:val="24"/>
                <w:lang w:eastAsia="pl-PL"/>
              </w:rPr>
              <w:drawing>
                <wp:inline distT="0" distB="0" distL="0" distR="0">
                  <wp:extent cx="1221740" cy="209931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21740" cy="2099310"/>
                          </a:xfrm>
                          <a:prstGeom prst="rect">
                            <a:avLst/>
                          </a:prstGeom>
                          <a:solidFill>
                            <a:srgbClr val="FFFFFF"/>
                          </a:solidFill>
                          <a:ln>
                            <a:noFill/>
                          </a:ln>
                        </pic:spPr>
                      </pic:pic>
                    </a:graphicData>
                  </a:graphic>
                </wp:inline>
              </w:drawing>
            </w:r>
          </w:p>
          <w:p w:rsidR="00CF1666" w:rsidRDefault="00CF1666">
            <w:pPr>
              <w:tabs>
                <w:tab w:val="left" w:pos="1428"/>
                <w:tab w:val="center" w:pos="4323"/>
              </w:tabs>
              <w:spacing w:before="120" w:after="120" w:line="240" w:lineRule="auto"/>
              <w:rPr>
                <w:rFonts w:ascii="Arial" w:eastAsia="Times New Roman" w:hAnsi="Arial" w:cs="Arial"/>
                <w:sz w:val="20"/>
                <w:szCs w:val="24"/>
                <w:lang w:val="pl-PL"/>
              </w:rPr>
            </w:pPr>
          </w:p>
          <w:p w:rsidR="00CF1666" w:rsidRDefault="00CF1666">
            <w:pPr>
              <w:tabs>
                <w:tab w:val="left" w:pos="1428"/>
                <w:tab w:val="center" w:pos="4323"/>
              </w:tabs>
              <w:spacing w:before="120" w:after="120" w:line="240" w:lineRule="auto"/>
              <w:jc w:val="both"/>
              <w:rPr>
                <w:rFonts w:ascii="Arial" w:eastAsia="Times New Roman" w:hAnsi="Arial" w:cs="Arial"/>
                <w:sz w:val="20"/>
                <w:szCs w:val="24"/>
                <w:lang w:val="pl-PL"/>
              </w:rPr>
            </w:pPr>
          </w:p>
        </w:tc>
        <w:tc>
          <w:tcPr>
            <w:tcW w:w="2929" w:type="dxa"/>
            <w:tcBorders>
              <w:top w:val="single" w:sz="4" w:space="0" w:color="000000"/>
              <w:left w:val="single" w:sz="4" w:space="0" w:color="000000"/>
              <w:bottom w:val="single" w:sz="4" w:space="0" w:color="000000"/>
            </w:tcBorders>
            <w:shd w:val="clear" w:color="auto" w:fill="auto"/>
          </w:tcPr>
          <w:p w:rsidR="00CF1666" w:rsidRDefault="001B734F">
            <w:pPr>
              <w:tabs>
                <w:tab w:val="left" w:pos="1428"/>
                <w:tab w:val="center" w:pos="4323"/>
              </w:tabs>
              <w:spacing w:before="120" w:after="120" w:line="240" w:lineRule="auto"/>
              <w:jc w:val="center"/>
            </w:pPr>
            <w:r>
              <w:rPr>
                <w:rFonts w:ascii="Arial" w:eastAsia="Times New Roman" w:hAnsi="Arial" w:cs="Arial"/>
                <w:noProof/>
                <w:sz w:val="20"/>
                <w:szCs w:val="24"/>
                <w:lang w:eastAsia="pl-PL"/>
              </w:rPr>
              <w:drawing>
                <wp:inline distT="0" distB="0" distL="0" distR="0">
                  <wp:extent cx="1119505" cy="2706370"/>
                  <wp:effectExtent l="0" t="0" r="4445"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19505" cy="2706370"/>
                          </a:xfrm>
                          <a:prstGeom prst="rect">
                            <a:avLst/>
                          </a:prstGeom>
                          <a:solidFill>
                            <a:srgbClr val="FFFFFF"/>
                          </a:solidFill>
                          <a:ln>
                            <a:noFill/>
                          </a:ln>
                        </pic:spPr>
                      </pic:pic>
                    </a:graphicData>
                  </a:graphic>
                </wp:inline>
              </w:drawing>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CF1666" w:rsidRDefault="001B734F">
            <w:pPr>
              <w:tabs>
                <w:tab w:val="left" w:pos="1428"/>
                <w:tab w:val="center" w:pos="4323"/>
              </w:tabs>
              <w:spacing w:before="120" w:after="120" w:line="240" w:lineRule="auto"/>
              <w:jc w:val="center"/>
              <w:rPr>
                <w:rFonts w:ascii="Arial" w:eastAsia="Times New Roman" w:hAnsi="Arial" w:cs="Arial"/>
                <w:sz w:val="20"/>
                <w:szCs w:val="24"/>
              </w:rPr>
            </w:pPr>
            <w:r>
              <w:rPr>
                <w:rFonts w:ascii="Arial" w:eastAsia="Times New Roman" w:hAnsi="Arial" w:cs="Arial"/>
                <w:noProof/>
                <w:sz w:val="20"/>
                <w:szCs w:val="24"/>
                <w:lang w:eastAsia="pl-PL"/>
              </w:rPr>
              <w:drawing>
                <wp:inline distT="0" distB="0" distL="0" distR="0">
                  <wp:extent cx="1631315" cy="1967865"/>
                  <wp:effectExtent l="0" t="0" r="698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31315" cy="1967865"/>
                          </a:xfrm>
                          <a:prstGeom prst="rect">
                            <a:avLst/>
                          </a:prstGeom>
                          <a:solidFill>
                            <a:srgbClr val="FFFFFF"/>
                          </a:solidFill>
                          <a:ln>
                            <a:noFill/>
                          </a:ln>
                        </pic:spPr>
                      </pic:pic>
                    </a:graphicData>
                  </a:graphic>
                </wp:inline>
              </w:drawing>
            </w:r>
          </w:p>
          <w:p w:rsidR="00CF1666" w:rsidRDefault="00CF1666">
            <w:pPr>
              <w:spacing w:before="120" w:after="120" w:line="240" w:lineRule="auto"/>
              <w:jc w:val="both"/>
              <w:rPr>
                <w:rFonts w:ascii="Arial" w:eastAsia="Times New Roman" w:hAnsi="Arial" w:cs="Arial"/>
                <w:sz w:val="20"/>
                <w:szCs w:val="24"/>
              </w:rPr>
            </w:pPr>
          </w:p>
        </w:tc>
      </w:tr>
    </w:tbl>
    <w:p w:rsidR="00CF1666" w:rsidRDefault="00CF1666">
      <w:pPr>
        <w:spacing w:before="120" w:after="120" w:line="240" w:lineRule="auto"/>
        <w:jc w:val="both"/>
        <w:rPr>
          <w:rFonts w:eastAsia="Times New Roman" w:cs="Calibri"/>
          <w:sz w:val="20"/>
          <w:szCs w:val="24"/>
        </w:rPr>
      </w:pPr>
      <w:r>
        <w:rPr>
          <w:rFonts w:ascii="Arial" w:eastAsia="Times New Roman" w:hAnsi="Arial" w:cs="Arial"/>
          <w:sz w:val="20"/>
          <w:szCs w:val="24"/>
          <w:lang w:val="pl-PL"/>
        </w:rPr>
        <w:t xml:space="preserve">                   </w:t>
      </w:r>
    </w:p>
    <w:p w:rsidR="00CF1666" w:rsidRDefault="00CF1666">
      <w:pPr>
        <w:spacing w:before="120" w:after="120" w:line="240" w:lineRule="auto"/>
        <w:jc w:val="both"/>
        <w:rPr>
          <w:rFonts w:eastAsia="Times New Roman"/>
          <w:b/>
          <w:bCs/>
          <w:sz w:val="20"/>
          <w:szCs w:val="26"/>
          <w:lang w:val="x-none"/>
        </w:rPr>
      </w:pPr>
      <w:r>
        <w:rPr>
          <w:rFonts w:eastAsia="Times New Roman" w:cs="Calibri"/>
          <w:sz w:val="20"/>
          <w:szCs w:val="24"/>
        </w:rPr>
        <w:t xml:space="preserve">Zestawienia znaków znajdziesz na stronach internetowych programów. </w:t>
      </w:r>
    </w:p>
    <w:p w:rsidR="00CF1666" w:rsidRDefault="00CF1666">
      <w:pPr>
        <w:keepNext/>
        <w:numPr>
          <w:ilvl w:val="1"/>
          <w:numId w:val="12"/>
        </w:numPr>
        <w:spacing w:before="240" w:after="240" w:line="240" w:lineRule="auto"/>
        <w:ind w:left="454" w:hanging="454"/>
        <w:jc w:val="both"/>
        <w:rPr>
          <w:rFonts w:eastAsia="Times New Roman" w:cs="Calibri"/>
          <w:sz w:val="20"/>
          <w:szCs w:val="24"/>
        </w:rPr>
      </w:pPr>
      <w:r>
        <w:rPr>
          <w:rFonts w:eastAsia="Times New Roman"/>
          <w:b/>
          <w:bCs/>
          <w:sz w:val="20"/>
          <w:szCs w:val="26"/>
          <w:lang w:val="x-none"/>
        </w:rPr>
        <w:t>Liczba znaków</w:t>
      </w:r>
    </w:p>
    <w:p w:rsidR="00CF1666" w:rsidRDefault="00CF1666">
      <w:pPr>
        <w:spacing w:before="120" w:after="120" w:line="240" w:lineRule="auto"/>
        <w:jc w:val="both"/>
        <w:rPr>
          <w:rFonts w:eastAsia="Times New Roman" w:cs="Calibri"/>
          <w:b/>
          <w:bCs/>
          <w:sz w:val="20"/>
          <w:szCs w:val="24"/>
        </w:rPr>
      </w:pPr>
      <w:r>
        <w:rPr>
          <w:rFonts w:eastAsia="Times New Roman" w:cs="Calibri"/>
          <w:sz w:val="20"/>
          <w:szCs w:val="24"/>
        </w:rPr>
        <w:t xml:space="preserve">Liczba znaków w zestawieniu – to znaczy w jednej linii – nie może przekraczać </w:t>
      </w:r>
      <w:r>
        <w:rPr>
          <w:rFonts w:eastAsia="Times New Roman" w:cs="Calibri"/>
          <w:b/>
          <w:sz w:val="20"/>
          <w:szCs w:val="24"/>
        </w:rPr>
        <w:t>czterech</w:t>
      </w:r>
      <w:r>
        <w:rPr>
          <w:rStyle w:val="Odwoanieprzypisudolnego"/>
          <w:rFonts w:eastAsia="Times New Roman" w:cs="Calibri"/>
          <w:b/>
          <w:sz w:val="20"/>
          <w:szCs w:val="24"/>
        </w:rPr>
        <w:footnoteReference w:id="100"/>
      </w:r>
      <w:r>
        <w:rPr>
          <w:rFonts w:eastAsia="Times New Roman" w:cs="Calibri"/>
          <w:sz w:val="20"/>
          <w:szCs w:val="24"/>
        </w:rPr>
        <w:t>,</w:t>
      </w:r>
      <w:r>
        <w:rPr>
          <w:rFonts w:eastAsia="Times New Roman" w:cs="Calibri"/>
          <w:b/>
          <w:sz w:val="20"/>
          <w:szCs w:val="24"/>
        </w:rPr>
        <w:t xml:space="preserve"> </w:t>
      </w:r>
      <w:r>
        <w:rPr>
          <w:rFonts w:eastAsia="Times New Roman" w:cs="Calibri"/>
          <w:sz w:val="20"/>
          <w:szCs w:val="24"/>
        </w:rPr>
        <w:t>łącznie ze znakiem FE, barwami RP i znakiem UE,</w:t>
      </w:r>
      <w:r>
        <w:rPr>
          <w:rFonts w:ascii="Arial" w:eastAsia="Times New Roman" w:hAnsi="Arial" w:cs="Arial"/>
          <w:sz w:val="20"/>
          <w:szCs w:val="24"/>
        </w:rPr>
        <w:t xml:space="preserve"> </w:t>
      </w:r>
      <w:r>
        <w:rPr>
          <w:rFonts w:eastAsia="Times New Roman" w:cs="Calibri"/>
          <w:sz w:val="20"/>
          <w:szCs w:val="24"/>
        </w:rPr>
        <w:t>a w przypadku programów regionalnych również herbem województwa lub jego oficjalnym logo promocyjnym.</w:t>
      </w:r>
    </w:p>
    <w:p w:rsidR="00CF1666" w:rsidRDefault="00CF1666">
      <w:pPr>
        <w:spacing w:before="120" w:after="120" w:line="240" w:lineRule="auto"/>
        <w:jc w:val="both"/>
        <w:rPr>
          <w:rFonts w:eastAsia="Times New Roman" w:cs="Calibri"/>
          <w:sz w:val="20"/>
          <w:szCs w:val="24"/>
        </w:rPr>
      </w:pPr>
      <w:r>
        <w:rPr>
          <w:rFonts w:eastAsia="Times New Roman" w:cs="Calibri"/>
          <w:b/>
          <w:bCs/>
          <w:sz w:val="20"/>
          <w:szCs w:val="24"/>
        </w:rPr>
        <w:t xml:space="preserve">Jakie znaki mogą się znaleźć w zestawieniu w przypadku programów krajowych? </w:t>
      </w:r>
    </w:p>
    <w:p w:rsidR="00CF1666" w:rsidRDefault="00CF1666">
      <w:pPr>
        <w:spacing w:before="120" w:after="120" w:line="240" w:lineRule="auto"/>
        <w:jc w:val="both"/>
        <w:rPr>
          <w:rFonts w:eastAsia="Times New Roman" w:cs="Calibri"/>
          <w:b/>
          <w:bCs/>
          <w:sz w:val="20"/>
          <w:szCs w:val="24"/>
        </w:rPr>
      </w:pPr>
      <w:r>
        <w:rPr>
          <w:rFonts w:eastAsia="Times New Roman" w:cs="Calibri"/>
          <w:sz w:val="20"/>
          <w:szCs w:val="24"/>
        </w:rPr>
        <w:t xml:space="preserve">Poza znakiem FE, barwami RP i znakiem UE, w zestawieniu znaków na materiałach informacyjnych </w:t>
      </w:r>
      <w:r>
        <w:rPr>
          <w:rFonts w:eastAsia="Times New Roman" w:cs="Calibri"/>
          <w:sz w:val="20"/>
          <w:szCs w:val="24"/>
        </w:rPr>
        <w:br/>
        <w:t>i promocyjnych (z wyjątkiem tablic informacyjnych i pamiątkowych) oraz na dokumentach możesz umieścić swoje logo jako beneficjenta. Możesz umieścić logo partnera projektu, logo projektu, czy logo instytucji pośredniczącej lub wdrażającej. Nie możesz umieszczać natomiast znaków wykonawców, którzy realizują działania w ramach projektu, ale którzy nie są beneficjentami.</w:t>
      </w:r>
    </w:p>
    <w:p w:rsidR="00CF1666" w:rsidRDefault="00CF1666">
      <w:pPr>
        <w:spacing w:before="120" w:after="120" w:line="240" w:lineRule="auto"/>
        <w:jc w:val="both"/>
        <w:rPr>
          <w:rFonts w:eastAsia="Times New Roman" w:cs="Calibri"/>
          <w:sz w:val="20"/>
          <w:szCs w:val="24"/>
        </w:rPr>
      </w:pPr>
      <w:r>
        <w:rPr>
          <w:rFonts w:eastAsia="Times New Roman" w:cs="Calibri"/>
          <w:b/>
          <w:bCs/>
          <w:sz w:val="20"/>
          <w:szCs w:val="24"/>
        </w:rPr>
        <w:t>Jakie znaki mogą się znaleźć w zestawieniu w przypadku programów regionalnych?</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 xml:space="preserve">W zestawieniu znaków na materiałach informacyjnych i promocyjnych (z wyjątkiem tablic informacyjnych </w:t>
      </w:r>
      <w:r>
        <w:rPr>
          <w:rFonts w:eastAsia="Times New Roman" w:cs="Calibri"/>
          <w:sz w:val="20"/>
          <w:szCs w:val="24"/>
        </w:rPr>
        <w:br/>
        <w:t>i pamiątkowych) oraz na dokumentach mogą znaleźć się następujące znaki: znak FE, barwy RP, herb województwa lub jego oficjalne logo promocyjne i znak UE.</w:t>
      </w:r>
    </w:p>
    <w:p w:rsidR="00CF1666" w:rsidRDefault="00CF1666">
      <w:pPr>
        <w:spacing w:before="120" w:after="120" w:line="240" w:lineRule="auto"/>
        <w:jc w:val="both"/>
        <w:rPr>
          <w:rFonts w:eastAsia="Times New Roman" w:cs="Calibri"/>
          <w:b/>
          <w:sz w:val="20"/>
          <w:szCs w:val="24"/>
        </w:rPr>
      </w:pPr>
      <w:r>
        <w:rPr>
          <w:rFonts w:eastAsia="Times New Roman" w:cs="Calibri"/>
          <w:sz w:val="20"/>
          <w:szCs w:val="24"/>
        </w:rPr>
        <w:t xml:space="preserve">Inne znaki, jeśli są Ci potrzebne, możesz umieścić poza zestawieniem (linią znaków: znak FE – barwy RP –herb/logo województwa – znak UE). </w:t>
      </w:r>
    </w:p>
    <w:p w:rsidR="00CF1666" w:rsidRDefault="00CF1666">
      <w:pPr>
        <w:spacing w:before="120" w:after="120" w:line="240" w:lineRule="auto"/>
        <w:jc w:val="both"/>
        <w:rPr>
          <w:rFonts w:eastAsia="Times New Roman"/>
          <w:b/>
          <w:bCs/>
          <w:sz w:val="20"/>
          <w:szCs w:val="26"/>
          <w:lang w:val="x-none"/>
        </w:rPr>
      </w:pPr>
      <w:r>
        <w:rPr>
          <w:rFonts w:eastAsia="Times New Roman" w:cs="Calibri"/>
          <w:b/>
          <w:sz w:val="20"/>
          <w:szCs w:val="24"/>
        </w:rPr>
        <w:t>Uwaga! Jeśli w zestawieniu lub na materiale występują inne znaki (logo), to nie mogą być one większe (mierzone wysokością lub szerokością) od barw RP i znaku Unii Europejskiej.</w:t>
      </w:r>
      <w:r>
        <w:rPr>
          <w:rFonts w:eastAsia="Times New Roman" w:cs="Calibri"/>
          <w:sz w:val="20"/>
          <w:szCs w:val="24"/>
        </w:rPr>
        <w:t xml:space="preserve"> </w:t>
      </w:r>
    </w:p>
    <w:p w:rsidR="00CF1666" w:rsidRDefault="00CF1666">
      <w:pPr>
        <w:keepNext/>
        <w:numPr>
          <w:ilvl w:val="1"/>
          <w:numId w:val="12"/>
        </w:numPr>
        <w:spacing w:before="240" w:after="240" w:line="240" w:lineRule="auto"/>
        <w:ind w:left="454" w:hanging="454"/>
        <w:jc w:val="both"/>
        <w:rPr>
          <w:rFonts w:eastAsia="Times New Roman" w:cs="Calibri"/>
          <w:b/>
          <w:sz w:val="20"/>
          <w:szCs w:val="24"/>
        </w:rPr>
      </w:pPr>
      <w:r>
        <w:rPr>
          <w:rFonts w:eastAsia="Times New Roman"/>
          <w:b/>
          <w:bCs/>
          <w:sz w:val="20"/>
          <w:szCs w:val="26"/>
          <w:lang w:val="x-none"/>
        </w:rPr>
        <w:t>W jakich wersjach kolorystycznych można stosować znaki Fundusze Europejskie</w:t>
      </w:r>
      <w:r>
        <w:rPr>
          <w:rFonts w:eastAsia="Times New Roman"/>
          <w:b/>
          <w:bCs/>
          <w:sz w:val="20"/>
          <w:szCs w:val="26"/>
        </w:rPr>
        <w:t>, barwy RP</w:t>
      </w:r>
      <w:r>
        <w:rPr>
          <w:rFonts w:eastAsia="Times New Roman"/>
          <w:b/>
          <w:bCs/>
          <w:sz w:val="20"/>
          <w:szCs w:val="26"/>
          <w:lang w:val="x-none"/>
        </w:rPr>
        <w:t xml:space="preserve"> i </w:t>
      </w:r>
      <w:r>
        <w:rPr>
          <w:rFonts w:eastAsia="Times New Roman"/>
          <w:b/>
          <w:bCs/>
          <w:sz w:val="20"/>
          <w:szCs w:val="26"/>
        </w:rPr>
        <w:t xml:space="preserve">znak </w:t>
      </w:r>
      <w:r>
        <w:rPr>
          <w:rFonts w:eastAsia="Times New Roman"/>
          <w:b/>
          <w:bCs/>
          <w:sz w:val="20"/>
          <w:szCs w:val="26"/>
          <w:lang w:val="x-none"/>
        </w:rPr>
        <w:t>Unia Europejska?</w:t>
      </w:r>
    </w:p>
    <w:p w:rsidR="00CF1666" w:rsidRDefault="00CF1666">
      <w:pPr>
        <w:spacing w:before="120" w:after="120" w:line="240" w:lineRule="auto"/>
        <w:jc w:val="both"/>
        <w:rPr>
          <w:rFonts w:eastAsia="Times New Roman" w:cs="Calibri"/>
          <w:b/>
          <w:sz w:val="20"/>
          <w:szCs w:val="24"/>
        </w:rPr>
      </w:pPr>
      <w:r>
        <w:rPr>
          <w:rFonts w:eastAsia="Times New Roman" w:cs="Calibri"/>
          <w:b/>
          <w:sz w:val="20"/>
          <w:szCs w:val="24"/>
        </w:rPr>
        <w:t xml:space="preserve">Zestawienie znaków FE, barw RP i znak UE zawsze występuje w wersji </w:t>
      </w:r>
      <w:proofErr w:type="spellStart"/>
      <w:r>
        <w:rPr>
          <w:rFonts w:eastAsia="Times New Roman" w:cs="Calibri"/>
          <w:b/>
          <w:sz w:val="20"/>
          <w:szCs w:val="24"/>
        </w:rPr>
        <w:t>pełnokolorowej</w:t>
      </w:r>
      <w:proofErr w:type="spellEnd"/>
      <w:r>
        <w:rPr>
          <w:rFonts w:eastAsia="Times New Roman" w:cs="Calibri"/>
          <w:b/>
          <w:sz w:val="20"/>
          <w:szCs w:val="24"/>
        </w:rPr>
        <w:t xml:space="preserve">. </w:t>
      </w:r>
    </w:p>
    <w:p w:rsidR="00CF1666" w:rsidRDefault="00CF1666">
      <w:pPr>
        <w:spacing w:before="120" w:after="120" w:line="240" w:lineRule="auto"/>
        <w:jc w:val="both"/>
        <w:rPr>
          <w:rFonts w:eastAsia="Times New Roman" w:cs="Calibri"/>
          <w:sz w:val="20"/>
          <w:szCs w:val="24"/>
        </w:rPr>
      </w:pPr>
      <w:r>
        <w:rPr>
          <w:rFonts w:eastAsia="Times New Roman" w:cs="Calibri"/>
          <w:b/>
          <w:sz w:val="20"/>
          <w:szCs w:val="24"/>
        </w:rPr>
        <w:t>Nie możesz stosować barw RP w wersji achromatycznej i monochromatycznej. Dlatego są przypadki, kiedy nie będziesz musiał umieszczać barw RP, natomiast będziesz mógł zastosować zestawienia znaków FE i UE w wersji jednobarwnej.</w:t>
      </w:r>
      <w:r>
        <w:rPr>
          <w:rFonts w:eastAsia="Times New Roman" w:cs="Calibri"/>
          <w:sz w:val="20"/>
          <w:szCs w:val="24"/>
        </w:rPr>
        <w:t xml:space="preserve"> Przypadki te są określone w rozdziale 2.</w:t>
      </w:r>
    </w:p>
    <w:p w:rsidR="00CF1666" w:rsidRDefault="00CF1666">
      <w:pPr>
        <w:spacing w:before="120" w:after="120" w:line="240" w:lineRule="auto"/>
        <w:jc w:val="both"/>
        <w:rPr>
          <w:rFonts w:eastAsia="Times New Roman" w:cs="Calibri"/>
          <w:sz w:val="20"/>
          <w:szCs w:val="24"/>
        </w:rPr>
      </w:pPr>
    </w:p>
    <w:p w:rsidR="00CF1666" w:rsidRDefault="00CF1666">
      <w:pPr>
        <w:spacing w:before="120" w:after="120" w:line="240" w:lineRule="auto"/>
        <w:jc w:val="both"/>
      </w:pPr>
      <w:r>
        <w:rPr>
          <w:rFonts w:eastAsia="Times New Roman" w:cs="Calibri"/>
          <w:sz w:val="20"/>
          <w:szCs w:val="24"/>
        </w:rPr>
        <w:lastRenderedPageBreak/>
        <w:t>Przykładowe zestawienie znaków FE i UE w wersji czarno-białej:</w:t>
      </w:r>
    </w:p>
    <w:p w:rsidR="00CF1666" w:rsidRDefault="001B734F">
      <w:pPr>
        <w:spacing w:before="120" w:after="120" w:line="240" w:lineRule="auto"/>
        <w:jc w:val="center"/>
        <w:rPr>
          <w:rFonts w:eastAsia="Times New Roman" w:cs="Calibri"/>
          <w:sz w:val="20"/>
          <w:szCs w:val="24"/>
        </w:rPr>
      </w:pPr>
      <w:r>
        <w:rPr>
          <w:rFonts w:ascii="Arial" w:eastAsia="Times New Roman" w:hAnsi="Arial" w:cs="Arial"/>
          <w:noProof/>
          <w:sz w:val="20"/>
          <w:szCs w:val="24"/>
          <w:lang w:eastAsia="pl-PL"/>
        </w:rPr>
        <w:drawing>
          <wp:inline distT="0" distB="0" distL="0" distR="0">
            <wp:extent cx="3430905" cy="7239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430905" cy="723900"/>
                    </a:xfrm>
                    <a:prstGeom prst="rect">
                      <a:avLst/>
                    </a:prstGeom>
                    <a:solidFill>
                      <a:srgbClr val="FFFFFF"/>
                    </a:solidFill>
                    <a:ln>
                      <a:noFill/>
                    </a:ln>
                  </pic:spPr>
                </pic:pic>
              </a:graphicData>
            </a:graphic>
          </wp:inline>
        </w:drawing>
      </w:r>
    </w:p>
    <w:p w:rsidR="00CF1666" w:rsidRDefault="00CF1666">
      <w:pPr>
        <w:spacing w:before="120" w:after="120" w:line="240" w:lineRule="auto"/>
        <w:jc w:val="both"/>
      </w:pPr>
      <w:r>
        <w:rPr>
          <w:rFonts w:eastAsia="Times New Roman" w:cs="Calibri"/>
          <w:sz w:val="20"/>
          <w:szCs w:val="24"/>
        </w:rPr>
        <w:t>Przykładowe zestawienie znaków w wersji czarno-białej dla programów regionalnych:</w:t>
      </w:r>
    </w:p>
    <w:p w:rsidR="00CF1666" w:rsidRDefault="001B734F">
      <w:pPr>
        <w:spacing w:before="120" w:after="120" w:line="240" w:lineRule="auto"/>
        <w:jc w:val="both"/>
        <w:rPr>
          <w:rFonts w:eastAsia="Times New Roman" w:cs="Calibri"/>
          <w:sz w:val="20"/>
          <w:szCs w:val="24"/>
        </w:rPr>
      </w:pPr>
      <w:r>
        <w:rPr>
          <w:rFonts w:ascii="Arial" w:eastAsia="Times New Roman" w:hAnsi="Arial" w:cs="Arial"/>
          <w:noProof/>
          <w:sz w:val="20"/>
          <w:szCs w:val="24"/>
          <w:lang w:eastAsia="pl-PL"/>
        </w:rPr>
        <w:drawing>
          <wp:inline distT="0" distB="0" distL="0" distR="0">
            <wp:extent cx="5318125" cy="760730"/>
            <wp:effectExtent l="0" t="0" r="0" b="127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18125" cy="760730"/>
                    </a:xfrm>
                    <a:prstGeom prst="rect">
                      <a:avLst/>
                    </a:prstGeom>
                    <a:solidFill>
                      <a:srgbClr val="FFFFFF"/>
                    </a:solidFill>
                    <a:ln>
                      <a:noFill/>
                    </a:ln>
                  </pic:spPr>
                </pic:pic>
              </a:graphicData>
            </a:graphic>
          </wp:inline>
        </w:drawing>
      </w:r>
    </w:p>
    <w:p w:rsidR="00CF1666" w:rsidRDefault="00CF1666">
      <w:pPr>
        <w:spacing w:before="120" w:after="120" w:line="240" w:lineRule="auto"/>
        <w:jc w:val="both"/>
        <w:rPr>
          <w:rFonts w:eastAsia="Times New Roman" w:cs="Calibri"/>
          <w:sz w:val="20"/>
          <w:szCs w:val="24"/>
        </w:rPr>
      </w:pP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Wszystkie dopuszczone achromatyczne i monochromatyczne warianty znaków – jeśli są Ci potrzebne – znajdziesz w Księdze identyfikacji wizualnej znaku marki Fundusze Europejskie i znaków programów polityki spójności na lata 2014-2020.</w:t>
      </w:r>
    </w:p>
    <w:p w:rsidR="00CF1666" w:rsidRDefault="00CF1666">
      <w:pPr>
        <w:spacing w:before="120" w:after="120" w:line="240" w:lineRule="auto"/>
        <w:jc w:val="both"/>
        <w:rPr>
          <w:rFonts w:eastAsia="Times New Roman"/>
          <w:b/>
          <w:bCs/>
          <w:sz w:val="20"/>
          <w:szCs w:val="26"/>
          <w:lang w:val="x-none"/>
        </w:rPr>
      </w:pPr>
      <w:r>
        <w:rPr>
          <w:rFonts w:eastAsia="Times New Roman" w:cs="Calibri"/>
          <w:sz w:val="20"/>
          <w:szCs w:val="24"/>
        </w:rPr>
        <w:t>W przypadku programów regionalnych zasady stosowania herbu województwa lub jego oficjalnego logo promocyjnego oraz gotowe wzory – zestawienia logotypów znajdziesz na stronach internetowych programów regionalnych.</w:t>
      </w:r>
    </w:p>
    <w:p w:rsidR="00CF1666" w:rsidRDefault="00CF1666">
      <w:pPr>
        <w:keepNext/>
        <w:numPr>
          <w:ilvl w:val="1"/>
          <w:numId w:val="12"/>
        </w:numPr>
        <w:spacing w:before="240" w:after="240" w:line="240" w:lineRule="auto"/>
        <w:ind w:left="454" w:hanging="454"/>
        <w:jc w:val="both"/>
        <w:rPr>
          <w:rFonts w:eastAsia="Times New Roman" w:cs="Calibri"/>
          <w:sz w:val="20"/>
          <w:szCs w:val="24"/>
        </w:rPr>
      </w:pPr>
      <w:r>
        <w:rPr>
          <w:rFonts w:eastAsia="Times New Roman"/>
          <w:b/>
          <w:bCs/>
          <w:sz w:val="20"/>
          <w:szCs w:val="26"/>
          <w:lang w:val="x-none"/>
        </w:rPr>
        <w:t>Czy możesz stosować znaki Fundusze Europejskie</w:t>
      </w:r>
      <w:r>
        <w:rPr>
          <w:rFonts w:eastAsia="Times New Roman"/>
          <w:b/>
          <w:bCs/>
          <w:sz w:val="20"/>
          <w:szCs w:val="26"/>
        </w:rPr>
        <w:t>, barwy Rzeczypospolitej Polskiej</w:t>
      </w:r>
      <w:r>
        <w:rPr>
          <w:rFonts w:eastAsia="Times New Roman"/>
          <w:b/>
          <w:bCs/>
          <w:sz w:val="20"/>
          <w:szCs w:val="26"/>
          <w:lang w:val="x-none"/>
        </w:rPr>
        <w:t xml:space="preserve"> i </w:t>
      </w:r>
      <w:r>
        <w:rPr>
          <w:rFonts w:eastAsia="Times New Roman"/>
          <w:b/>
          <w:bCs/>
          <w:sz w:val="20"/>
          <w:szCs w:val="26"/>
        </w:rPr>
        <w:t xml:space="preserve">znak </w:t>
      </w:r>
      <w:r>
        <w:rPr>
          <w:rFonts w:eastAsia="Times New Roman"/>
          <w:b/>
          <w:bCs/>
          <w:sz w:val="20"/>
          <w:szCs w:val="26"/>
          <w:lang w:val="x-none"/>
        </w:rPr>
        <w:t>Unia Europejska na kolorowym tle?</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 xml:space="preserve">Najlepiej żebyś używał znaków </w:t>
      </w:r>
      <w:proofErr w:type="spellStart"/>
      <w:r>
        <w:rPr>
          <w:rFonts w:eastAsia="Times New Roman" w:cs="Calibri"/>
          <w:sz w:val="20"/>
          <w:szCs w:val="24"/>
        </w:rPr>
        <w:t>pełnokolorowych</w:t>
      </w:r>
      <w:proofErr w:type="spellEnd"/>
      <w:r>
        <w:rPr>
          <w:rFonts w:eastAsia="Times New Roman" w:cs="Calibri"/>
          <w:sz w:val="20"/>
          <w:szCs w:val="24"/>
        </w:rPr>
        <w:t xml:space="preserve"> na białym tle, co zapewnia ich największą widoczność. Jeśli znak Funduszy Europejskich występuje na tle barwnym, powinieneś zachować odpowiedni kontrast, który zagwarantuje odpowiednią czytelność znaku. Kolory tła powinny być pastelowe i nie powinny przekraczać 25% nasycenia.</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Na tłach ciemnych, czarnym oraz tłach wielokolorowych barwy RP powinieneś umieścić na białym polu ochronnym i z szarą linią zamykającą. Na tłach kolorowych, barwy RP powinieneś umieścić bez białego pola ochronnego i bez linii zamykającej. Jeśli znak występuje na tle barwnym, należy zachować odpowiedni kontrast gwarantujący odpowiednią czytelność znaku.</w:t>
      </w:r>
    </w:p>
    <w:p w:rsidR="00CF1666" w:rsidRDefault="00CF1666">
      <w:pPr>
        <w:spacing w:before="120" w:after="120" w:line="240" w:lineRule="auto"/>
        <w:jc w:val="both"/>
      </w:pPr>
      <w:r>
        <w:rPr>
          <w:rFonts w:eastAsia="Times New Roman" w:cs="Calibri"/>
          <w:sz w:val="20"/>
          <w:szCs w:val="24"/>
        </w:rPr>
        <w:t>W przypadku znaku Unii Europejskiej, jeśli nie masz innego wyboru niż użycie kolorowego tła, powinieneś umieścić wokół flagi białą obwódkę o szerokości równej 1/25 wysokości tego prostokąta.</w:t>
      </w:r>
    </w:p>
    <w:p w:rsidR="00CF1666" w:rsidRDefault="001B734F">
      <w:pPr>
        <w:spacing w:before="120" w:after="120" w:line="240" w:lineRule="auto"/>
        <w:jc w:val="both"/>
        <w:rPr>
          <w:rFonts w:ascii="Arial" w:eastAsia="Times New Roman" w:hAnsi="Arial" w:cs="Calibri"/>
          <w:sz w:val="20"/>
          <w:szCs w:val="24"/>
          <w:lang w:val="pl-PL"/>
        </w:rPr>
      </w:pPr>
      <w:r>
        <w:rPr>
          <w:noProof/>
          <w:lang w:eastAsia="pl-PL"/>
        </w:rPr>
        <w:drawing>
          <wp:anchor distT="0" distB="0" distL="114935" distR="114935" simplePos="0" relativeHeight="251653120" behindDoc="0" locked="0" layoutInCell="1" allowOverlap="1">
            <wp:simplePos x="0" y="0"/>
            <wp:positionH relativeFrom="column">
              <wp:posOffset>1515745</wp:posOffset>
            </wp:positionH>
            <wp:positionV relativeFrom="paragraph">
              <wp:posOffset>42545</wp:posOffset>
            </wp:positionV>
            <wp:extent cx="2226310" cy="1063625"/>
            <wp:effectExtent l="0" t="0" r="2540" b="3175"/>
            <wp:wrapSquare wrapText="bothSides"/>
            <wp:docPr id="25"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226310" cy="10636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F1666" w:rsidRDefault="00CF1666">
      <w:pPr>
        <w:spacing w:before="120" w:after="120" w:line="240" w:lineRule="auto"/>
        <w:jc w:val="both"/>
        <w:rPr>
          <w:rFonts w:eastAsia="Times New Roman" w:cs="Calibri"/>
          <w:sz w:val="20"/>
          <w:szCs w:val="24"/>
        </w:rPr>
      </w:pPr>
    </w:p>
    <w:p w:rsidR="00CF1666" w:rsidRDefault="00CF1666">
      <w:pPr>
        <w:spacing w:before="120" w:after="120" w:line="240" w:lineRule="auto"/>
        <w:jc w:val="both"/>
        <w:rPr>
          <w:rFonts w:eastAsia="Times New Roman" w:cs="Calibri"/>
          <w:sz w:val="20"/>
          <w:szCs w:val="24"/>
        </w:rPr>
      </w:pPr>
    </w:p>
    <w:p w:rsidR="00CF1666" w:rsidRDefault="00CF1666">
      <w:pPr>
        <w:spacing w:before="120" w:after="120" w:line="240" w:lineRule="auto"/>
        <w:jc w:val="both"/>
        <w:rPr>
          <w:rFonts w:eastAsia="Times New Roman" w:cs="Calibri"/>
          <w:sz w:val="20"/>
          <w:szCs w:val="24"/>
        </w:rPr>
      </w:pPr>
    </w:p>
    <w:p w:rsidR="00CF1666" w:rsidRDefault="00CF1666">
      <w:pPr>
        <w:spacing w:before="120" w:after="120" w:line="240" w:lineRule="auto"/>
        <w:jc w:val="center"/>
        <w:rPr>
          <w:rFonts w:eastAsia="Times New Roman" w:cs="Calibri"/>
          <w:sz w:val="20"/>
          <w:szCs w:val="24"/>
        </w:rPr>
      </w:pPr>
    </w:p>
    <w:p w:rsidR="00CF1666" w:rsidRDefault="00CF1666">
      <w:pPr>
        <w:spacing w:before="120" w:after="120" w:line="240" w:lineRule="auto"/>
        <w:jc w:val="both"/>
        <w:rPr>
          <w:rFonts w:eastAsia="Times New Roman"/>
          <w:b/>
          <w:bCs/>
          <w:sz w:val="20"/>
          <w:szCs w:val="26"/>
          <w:lang w:val="x-none"/>
        </w:rPr>
      </w:pPr>
      <w:r>
        <w:rPr>
          <w:rFonts w:eastAsia="Times New Roman" w:cs="Calibri"/>
          <w:sz w:val="20"/>
          <w:szCs w:val="24"/>
        </w:rPr>
        <w:t>Jeśli w zestawieniu występują inne znaki, pamiętaj, aby sprawdzić, czy mogą one występować na kolorowych tłach. W przypadku herbów lub logo województw taką informację znajdziesz na stronie internetowej Twojego programu regionalnego.</w:t>
      </w:r>
    </w:p>
    <w:p w:rsidR="00CF1666" w:rsidRDefault="00CF1666">
      <w:pPr>
        <w:keepNext/>
        <w:numPr>
          <w:ilvl w:val="1"/>
          <w:numId w:val="12"/>
        </w:numPr>
        <w:spacing w:before="240" w:after="240" w:line="240" w:lineRule="auto"/>
        <w:ind w:left="454" w:hanging="454"/>
        <w:jc w:val="both"/>
        <w:rPr>
          <w:rFonts w:eastAsia="Times New Roman" w:cs="Calibri"/>
          <w:sz w:val="20"/>
          <w:szCs w:val="24"/>
        </w:rPr>
      </w:pPr>
      <w:r>
        <w:rPr>
          <w:rFonts w:eastAsia="Times New Roman"/>
          <w:b/>
          <w:bCs/>
          <w:sz w:val="20"/>
          <w:szCs w:val="26"/>
          <w:lang w:val="x-none"/>
        </w:rPr>
        <w:t>Jak powinieneś oznaczać przedsięwzięcia dofinansowane z wielu programów lub funduszy</w:t>
      </w:r>
      <w:r>
        <w:rPr>
          <w:rStyle w:val="Odwoanieprzypisudolnego"/>
          <w:rFonts w:eastAsia="Times New Roman"/>
          <w:b/>
          <w:bCs/>
          <w:sz w:val="20"/>
          <w:szCs w:val="26"/>
        </w:rPr>
        <w:footnoteReference w:id="101"/>
      </w:r>
      <w:r>
        <w:rPr>
          <w:rFonts w:eastAsia="Times New Roman"/>
          <w:b/>
          <w:bCs/>
          <w:sz w:val="20"/>
          <w:szCs w:val="26"/>
          <w:lang w:val="x-none"/>
        </w:rPr>
        <w:t>?</w:t>
      </w:r>
    </w:p>
    <w:p w:rsidR="00CF1666" w:rsidRDefault="00CF1666">
      <w:pPr>
        <w:spacing w:before="120" w:after="120" w:line="240" w:lineRule="auto"/>
        <w:jc w:val="both"/>
        <w:rPr>
          <w:rFonts w:eastAsia="Times New Roman" w:cs="Calibri"/>
          <w:sz w:val="20"/>
          <w:szCs w:val="24"/>
        </w:rPr>
      </w:pPr>
      <w:r>
        <w:rPr>
          <w:rFonts w:eastAsia="Times New Roman" w:cs="Calibri"/>
          <w:sz w:val="20"/>
          <w:szCs w:val="24"/>
        </w:rPr>
        <w:t>W przypadku gdy działanie informacyjne lub promocyjne, dokument albo inny materiał dotyczą:</w:t>
      </w:r>
    </w:p>
    <w:p w:rsidR="00CF1666" w:rsidRDefault="00CF1666">
      <w:pPr>
        <w:numPr>
          <w:ilvl w:val="0"/>
          <w:numId w:val="65"/>
        </w:numPr>
        <w:spacing w:before="120" w:after="120" w:line="240" w:lineRule="auto"/>
        <w:jc w:val="both"/>
      </w:pPr>
      <w:r>
        <w:rPr>
          <w:rFonts w:eastAsia="Times New Roman" w:cs="Calibri"/>
          <w:sz w:val="20"/>
          <w:szCs w:val="24"/>
        </w:rPr>
        <w:t xml:space="preserve">projektów realizowanych w ramach kilku programów – nie musisz w znaku wymieniać nazw tych wszystkich programów. Wystarczy, że zastosujesz wspólny znak </w:t>
      </w:r>
      <w:r>
        <w:rPr>
          <w:rFonts w:eastAsia="Times New Roman" w:cs="Calibri"/>
          <w:b/>
          <w:sz w:val="20"/>
          <w:szCs w:val="24"/>
        </w:rPr>
        <w:t>Fundusze Europejskie</w:t>
      </w:r>
      <w:r>
        <w:rPr>
          <w:rFonts w:eastAsia="Times New Roman" w:cs="Calibri"/>
          <w:sz w:val="20"/>
          <w:szCs w:val="24"/>
        </w:rPr>
        <w:t>.</w:t>
      </w:r>
    </w:p>
    <w:p w:rsidR="00CF1666" w:rsidRDefault="001B734F">
      <w:pPr>
        <w:spacing w:before="120" w:after="120" w:line="240" w:lineRule="auto"/>
        <w:jc w:val="both"/>
        <w:rPr>
          <w:rFonts w:ascii="Arial" w:eastAsia="Times New Roman" w:hAnsi="Arial" w:cs="Calibri"/>
          <w:b/>
          <w:sz w:val="20"/>
          <w:szCs w:val="24"/>
          <w:lang w:val="pl-PL"/>
        </w:rPr>
      </w:pPr>
      <w:r>
        <w:rPr>
          <w:noProof/>
          <w:lang w:eastAsia="pl-PL"/>
        </w:rPr>
        <w:lastRenderedPageBreak/>
        <w:drawing>
          <wp:anchor distT="0" distB="0" distL="114935" distR="114935" simplePos="0" relativeHeight="251654144" behindDoc="0" locked="0" layoutInCell="1" allowOverlap="1">
            <wp:simplePos x="0" y="0"/>
            <wp:positionH relativeFrom="column">
              <wp:posOffset>201295</wp:posOffset>
            </wp:positionH>
            <wp:positionV relativeFrom="paragraph">
              <wp:posOffset>29845</wp:posOffset>
            </wp:positionV>
            <wp:extent cx="2169160" cy="1231900"/>
            <wp:effectExtent l="0" t="0" r="2540" b="6350"/>
            <wp:wrapSquare wrapText="bothSides"/>
            <wp:docPr id="24"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169160" cy="12319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55168" behindDoc="0" locked="0" layoutInCell="1" allowOverlap="1">
            <wp:simplePos x="0" y="0"/>
            <wp:positionH relativeFrom="column">
              <wp:posOffset>3169920</wp:posOffset>
            </wp:positionH>
            <wp:positionV relativeFrom="paragraph">
              <wp:posOffset>102235</wp:posOffset>
            </wp:positionV>
            <wp:extent cx="1955165" cy="1102995"/>
            <wp:effectExtent l="0" t="0" r="6985" b="1905"/>
            <wp:wrapSquare wrapText="bothSides"/>
            <wp:docPr id="2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55165" cy="11029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F1666" w:rsidRDefault="00CF1666">
      <w:pPr>
        <w:spacing w:before="120" w:after="120" w:line="240" w:lineRule="auto"/>
        <w:jc w:val="both"/>
        <w:rPr>
          <w:rFonts w:eastAsia="Times New Roman" w:cs="Calibri"/>
          <w:color w:val="000000"/>
          <w:sz w:val="0"/>
          <w:szCs w:val="0"/>
          <w:shd w:val="clear" w:color="auto" w:fill="000000"/>
          <w:lang w:eastAsia="x-none" w:bidi="x-none"/>
        </w:rPr>
      </w:pPr>
      <w:r>
        <w:rPr>
          <w:rFonts w:eastAsia="Times New Roman" w:cs="Calibri"/>
          <w:color w:val="000000"/>
          <w:sz w:val="0"/>
          <w:szCs w:val="0"/>
          <w:shd w:val="clear" w:color="auto" w:fill="000000"/>
          <w:lang w:val="x-none" w:eastAsia="x-none" w:bidi="x-none"/>
        </w:rPr>
        <w:t xml:space="preserve"> </w:t>
      </w:r>
    </w:p>
    <w:p w:rsidR="00CF1666" w:rsidRDefault="00CF1666">
      <w:pPr>
        <w:spacing w:before="120" w:after="120" w:line="240" w:lineRule="auto"/>
        <w:jc w:val="both"/>
        <w:rPr>
          <w:rFonts w:eastAsia="Times New Roman" w:cs="Calibri"/>
          <w:color w:val="000000"/>
          <w:sz w:val="0"/>
          <w:szCs w:val="0"/>
          <w:shd w:val="clear" w:color="auto" w:fill="000000"/>
          <w:lang w:eastAsia="x-none" w:bidi="x-none"/>
        </w:rPr>
      </w:pPr>
    </w:p>
    <w:p w:rsidR="00CF1666" w:rsidRDefault="00CF1666">
      <w:pPr>
        <w:spacing w:before="120" w:after="120" w:line="240" w:lineRule="auto"/>
        <w:jc w:val="both"/>
        <w:rPr>
          <w:rFonts w:eastAsia="Times New Roman" w:cs="Calibri"/>
          <w:color w:val="000000"/>
          <w:sz w:val="0"/>
          <w:szCs w:val="0"/>
          <w:shd w:val="clear" w:color="auto" w:fill="000000"/>
          <w:lang w:eastAsia="x-none" w:bidi="x-none"/>
        </w:rPr>
      </w:pPr>
    </w:p>
    <w:p w:rsidR="00CF1666" w:rsidRDefault="00CF1666">
      <w:pPr>
        <w:spacing w:before="120" w:after="120" w:line="240" w:lineRule="auto"/>
        <w:jc w:val="both"/>
        <w:rPr>
          <w:rFonts w:eastAsia="Times New Roman" w:cs="Calibri"/>
          <w:color w:val="000000"/>
          <w:sz w:val="0"/>
          <w:szCs w:val="0"/>
          <w:shd w:val="clear" w:color="auto" w:fill="000000"/>
          <w:lang w:eastAsia="x-none" w:bidi="x-none"/>
        </w:rPr>
      </w:pPr>
    </w:p>
    <w:p w:rsidR="00CF1666" w:rsidRDefault="00CF1666">
      <w:pPr>
        <w:spacing w:before="120" w:after="120" w:line="240" w:lineRule="auto"/>
        <w:jc w:val="both"/>
        <w:rPr>
          <w:rFonts w:eastAsia="Times New Roman" w:cs="Calibri"/>
          <w:color w:val="000000"/>
          <w:sz w:val="0"/>
          <w:szCs w:val="0"/>
          <w:shd w:val="clear" w:color="auto" w:fill="000000"/>
          <w:lang w:eastAsia="x-none" w:bidi="x-none"/>
        </w:rPr>
      </w:pPr>
    </w:p>
    <w:p w:rsidR="00CF1666" w:rsidRDefault="00CF1666">
      <w:pPr>
        <w:spacing w:before="120" w:after="120" w:line="240" w:lineRule="auto"/>
        <w:jc w:val="both"/>
        <w:rPr>
          <w:rFonts w:eastAsia="Times New Roman" w:cs="Calibri"/>
          <w:color w:val="000000"/>
          <w:sz w:val="0"/>
          <w:szCs w:val="0"/>
          <w:shd w:val="clear" w:color="auto" w:fill="000000"/>
          <w:lang w:eastAsia="x-none" w:bidi="x-none"/>
        </w:rPr>
      </w:pPr>
    </w:p>
    <w:p w:rsidR="00CF1666" w:rsidRDefault="00CF1666">
      <w:pPr>
        <w:spacing w:before="120" w:after="120" w:line="240" w:lineRule="auto"/>
        <w:jc w:val="both"/>
        <w:rPr>
          <w:rFonts w:eastAsia="Times New Roman" w:cs="Calibri"/>
          <w:color w:val="000000"/>
          <w:sz w:val="0"/>
          <w:szCs w:val="0"/>
          <w:shd w:val="clear" w:color="auto" w:fill="000000"/>
          <w:lang w:eastAsia="x-none" w:bidi="x-none"/>
        </w:rPr>
      </w:pPr>
    </w:p>
    <w:p w:rsidR="00CF1666" w:rsidRDefault="00CF1666">
      <w:pPr>
        <w:spacing w:before="120" w:after="120" w:line="240" w:lineRule="auto"/>
        <w:jc w:val="both"/>
        <w:rPr>
          <w:rFonts w:eastAsia="Times New Roman" w:cs="Calibri"/>
          <w:color w:val="000000"/>
          <w:sz w:val="0"/>
          <w:szCs w:val="0"/>
          <w:shd w:val="clear" w:color="auto" w:fill="000000"/>
          <w:lang w:eastAsia="x-none" w:bidi="x-none"/>
        </w:rPr>
      </w:pPr>
    </w:p>
    <w:p w:rsidR="00CF1666" w:rsidRDefault="00CF1666">
      <w:pPr>
        <w:spacing w:before="120" w:after="120" w:line="240" w:lineRule="auto"/>
        <w:jc w:val="both"/>
        <w:rPr>
          <w:rFonts w:eastAsia="Times New Roman" w:cs="Calibri"/>
          <w:color w:val="000000"/>
          <w:sz w:val="0"/>
          <w:szCs w:val="0"/>
          <w:shd w:val="clear" w:color="auto" w:fill="000000"/>
          <w:lang w:eastAsia="x-none" w:bidi="x-none"/>
        </w:rPr>
      </w:pPr>
    </w:p>
    <w:p w:rsidR="00CF1666" w:rsidRDefault="00CF1666">
      <w:pPr>
        <w:spacing w:before="120" w:after="120" w:line="240" w:lineRule="auto"/>
        <w:jc w:val="both"/>
        <w:rPr>
          <w:rFonts w:eastAsia="Times New Roman" w:cs="Calibri"/>
          <w:color w:val="000000"/>
          <w:sz w:val="0"/>
          <w:szCs w:val="0"/>
          <w:shd w:val="clear" w:color="auto" w:fill="000000"/>
          <w:lang w:eastAsia="x-none" w:bidi="x-none"/>
        </w:rPr>
      </w:pPr>
    </w:p>
    <w:p w:rsidR="00CF1666" w:rsidRDefault="00CF1666">
      <w:pPr>
        <w:spacing w:before="120" w:after="120" w:line="240" w:lineRule="auto"/>
        <w:jc w:val="both"/>
        <w:rPr>
          <w:rFonts w:eastAsia="Times New Roman" w:cs="Calibri"/>
          <w:color w:val="000000"/>
          <w:sz w:val="0"/>
          <w:szCs w:val="0"/>
          <w:shd w:val="clear" w:color="auto" w:fill="000000"/>
          <w:lang w:eastAsia="x-none" w:bidi="x-none"/>
        </w:rPr>
      </w:pPr>
    </w:p>
    <w:p w:rsidR="00CF1666" w:rsidRDefault="00CF1666">
      <w:pPr>
        <w:spacing w:before="120" w:after="120" w:line="240" w:lineRule="auto"/>
        <w:jc w:val="both"/>
        <w:rPr>
          <w:rFonts w:eastAsia="Times New Roman" w:cs="Calibri"/>
          <w:color w:val="000000"/>
          <w:sz w:val="0"/>
          <w:szCs w:val="0"/>
          <w:shd w:val="clear" w:color="auto" w:fill="000000"/>
          <w:lang w:eastAsia="x-none" w:bidi="x-none"/>
        </w:rPr>
      </w:pPr>
    </w:p>
    <w:p w:rsidR="00CF1666" w:rsidRDefault="00CF1666">
      <w:pPr>
        <w:spacing w:before="120" w:after="120" w:line="240" w:lineRule="auto"/>
        <w:jc w:val="both"/>
        <w:rPr>
          <w:rFonts w:eastAsia="Times New Roman" w:cs="Calibri"/>
          <w:color w:val="000000"/>
          <w:sz w:val="0"/>
          <w:szCs w:val="0"/>
          <w:shd w:val="clear" w:color="auto" w:fill="000000"/>
          <w:lang w:eastAsia="x-none" w:bidi="x-none"/>
        </w:rPr>
      </w:pPr>
    </w:p>
    <w:p w:rsidR="00CF1666" w:rsidRDefault="00CF1666">
      <w:pPr>
        <w:spacing w:before="120" w:after="120" w:line="240" w:lineRule="auto"/>
        <w:jc w:val="both"/>
        <w:rPr>
          <w:rFonts w:eastAsia="Times New Roman" w:cs="Calibri"/>
          <w:color w:val="000000"/>
          <w:sz w:val="0"/>
          <w:szCs w:val="0"/>
          <w:shd w:val="clear" w:color="auto" w:fill="000000"/>
          <w:lang w:eastAsia="x-none" w:bidi="x-none"/>
        </w:rPr>
      </w:pPr>
    </w:p>
    <w:p w:rsidR="00CF1666" w:rsidRDefault="00CF1666">
      <w:pPr>
        <w:numPr>
          <w:ilvl w:val="0"/>
          <w:numId w:val="66"/>
        </w:numPr>
        <w:spacing w:before="120" w:after="120" w:line="240" w:lineRule="auto"/>
        <w:jc w:val="both"/>
      </w:pPr>
      <w:r>
        <w:rPr>
          <w:rFonts w:eastAsia="Times New Roman" w:cs="Calibri"/>
          <w:sz w:val="20"/>
          <w:szCs w:val="24"/>
        </w:rPr>
        <w:t xml:space="preserve">projektów dofinansowanych z więcej niż jednego funduszu polityki spójności – zastosuj </w:t>
      </w:r>
      <w:r>
        <w:rPr>
          <w:rFonts w:eastAsia="Times New Roman" w:cs="Calibri"/>
          <w:b/>
          <w:sz w:val="20"/>
          <w:szCs w:val="24"/>
        </w:rPr>
        <w:t>znak Unii Europejskiej z odniesieniem do Europejskich Funduszy Strukturalnych i Inwestycyjnych</w:t>
      </w:r>
      <w:r>
        <w:rPr>
          <w:rFonts w:eastAsia="Times New Roman" w:cs="Calibri"/>
          <w:sz w:val="20"/>
          <w:szCs w:val="24"/>
        </w:rPr>
        <w:t xml:space="preserve"> oraz umieść informację słowną, że materiał (np. druk ulotki) jest współfinansowany ze środków konkretnego funduszu/funduszy. </w:t>
      </w:r>
    </w:p>
    <w:p w:rsidR="00CF1666" w:rsidRDefault="001B734F">
      <w:pPr>
        <w:spacing w:before="120" w:after="120" w:line="240" w:lineRule="auto"/>
        <w:jc w:val="both"/>
        <w:rPr>
          <w:rFonts w:ascii="Arial" w:eastAsia="Times New Roman" w:hAnsi="Arial" w:cs="Calibri"/>
          <w:b/>
          <w:sz w:val="20"/>
          <w:szCs w:val="24"/>
          <w:lang w:val="pl-PL"/>
        </w:rPr>
      </w:pPr>
      <w:r>
        <w:rPr>
          <w:noProof/>
          <w:lang w:eastAsia="pl-PL"/>
        </w:rPr>
        <w:drawing>
          <wp:anchor distT="0" distB="0" distL="114935" distR="114935" simplePos="0" relativeHeight="251656192" behindDoc="0" locked="0" layoutInCell="1" allowOverlap="1">
            <wp:simplePos x="0" y="0"/>
            <wp:positionH relativeFrom="column">
              <wp:posOffset>154305</wp:posOffset>
            </wp:positionH>
            <wp:positionV relativeFrom="paragraph">
              <wp:posOffset>113665</wp:posOffset>
            </wp:positionV>
            <wp:extent cx="1711960" cy="1063625"/>
            <wp:effectExtent l="0" t="0" r="2540" b="3175"/>
            <wp:wrapSquare wrapText="bothSides"/>
            <wp:docPr id="22"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11960" cy="10636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57216" behindDoc="0" locked="0" layoutInCell="1" allowOverlap="1">
            <wp:simplePos x="0" y="0"/>
            <wp:positionH relativeFrom="column">
              <wp:posOffset>2371090</wp:posOffset>
            </wp:positionH>
            <wp:positionV relativeFrom="paragraph">
              <wp:posOffset>276225</wp:posOffset>
            </wp:positionV>
            <wp:extent cx="2804160" cy="784225"/>
            <wp:effectExtent l="0" t="0" r="0" b="0"/>
            <wp:wrapSquare wrapText="bothSides"/>
            <wp:docPr id="2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04160" cy="7842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F1666" w:rsidRDefault="00CF1666">
      <w:pPr>
        <w:spacing w:before="120" w:after="120" w:line="240" w:lineRule="auto"/>
        <w:jc w:val="both"/>
        <w:rPr>
          <w:rFonts w:ascii="Arial" w:eastAsia="Times New Roman" w:hAnsi="Arial" w:cs="Arial"/>
          <w:sz w:val="20"/>
          <w:szCs w:val="24"/>
        </w:rPr>
      </w:pPr>
    </w:p>
    <w:p w:rsidR="00CF1666" w:rsidRDefault="00CF1666">
      <w:pPr>
        <w:spacing w:before="120" w:after="120" w:line="240" w:lineRule="auto"/>
        <w:jc w:val="both"/>
        <w:rPr>
          <w:rFonts w:ascii="Arial" w:eastAsia="Times New Roman" w:hAnsi="Arial" w:cs="Arial"/>
          <w:sz w:val="20"/>
          <w:szCs w:val="24"/>
        </w:rPr>
      </w:pPr>
    </w:p>
    <w:p w:rsidR="00CF1666" w:rsidRDefault="00CF1666">
      <w:pPr>
        <w:spacing w:before="120" w:after="120" w:line="240" w:lineRule="auto"/>
        <w:jc w:val="both"/>
        <w:rPr>
          <w:rFonts w:ascii="Arial" w:eastAsia="Times New Roman" w:hAnsi="Arial" w:cs="Arial"/>
          <w:sz w:val="20"/>
          <w:szCs w:val="24"/>
        </w:rPr>
      </w:pPr>
    </w:p>
    <w:p w:rsidR="00CF1666" w:rsidRDefault="00CF1666">
      <w:pPr>
        <w:spacing w:before="120" w:after="120" w:line="240" w:lineRule="auto"/>
        <w:jc w:val="both"/>
        <w:rPr>
          <w:rFonts w:ascii="Arial" w:eastAsia="Times New Roman" w:hAnsi="Arial" w:cs="Arial"/>
          <w:sz w:val="20"/>
          <w:szCs w:val="24"/>
        </w:rPr>
      </w:pPr>
    </w:p>
    <w:p w:rsidR="00CF1666" w:rsidRDefault="00CF1666">
      <w:pPr>
        <w:spacing w:before="120" w:after="120" w:line="240" w:lineRule="auto"/>
        <w:jc w:val="both"/>
        <w:rPr>
          <w:rFonts w:ascii="Arial" w:eastAsia="Times New Roman" w:hAnsi="Arial" w:cs="Arial"/>
          <w:sz w:val="20"/>
          <w:szCs w:val="24"/>
        </w:rPr>
      </w:pPr>
    </w:p>
    <w:p w:rsidR="00CF1666" w:rsidRDefault="00CF1666">
      <w:pPr>
        <w:keepNext/>
        <w:numPr>
          <w:ilvl w:val="1"/>
          <w:numId w:val="12"/>
        </w:numPr>
        <w:spacing w:before="240" w:after="240" w:line="240" w:lineRule="auto"/>
        <w:ind w:left="454" w:hanging="454"/>
        <w:jc w:val="both"/>
        <w:rPr>
          <w:rFonts w:eastAsia="Times New Roman" w:cs="Calibri"/>
          <w:sz w:val="20"/>
          <w:szCs w:val="24"/>
        </w:rPr>
      </w:pPr>
      <w:r>
        <w:rPr>
          <w:rFonts w:eastAsia="Times New Roman"/>
          <w:b/>
          <w:bCs/>
          <w:sz w:val="20"/>
          <w:szCs w:val="26"/>
        </w:rPr>
        <w:t>W</w:t>
      </w:r>
      <w:r>
        <w:rPr>
          <w:rFonts w:eastAsia="Times New Roman"/>
          <w:b/>
          <w:bCs/>
          <w:sz w:val="20"/>
          <w:szCs w:val="26"/>
          <w:lang w:val="x-none"/>
        </w:rPr>
        <w:t xml:space="preserve"> jaki sposób możesz oznaczyć małe przedmioty promocyjne?</w:t>
      </w:r>
    </w:p>
    <w:p w:rsidR="00CF1666" w:rsidRDefault="00CF1666">
      <w:pPr>
        <w:spacing w:before="120" w:after="120" w:line="240" w:lineRule="auto"/>
        <w:jc w:val="both"/>
      </w:pPr>
      <w:r>
        <w:rPr>
          <w:rFonts w:eastAsia="Times New Roman" w:cs="Calibri"/>
          <w:sz w:val="20"/>
          <w:szCs w:val="24"/>
        </w:rPr>
        <w:t>Jeśli przedmiot jest mały i nazwa funduszu, nazwa „Rzeczpospolita Polska” oraz nazwa programu nie będą czytelne, umieść znak Funduszy Europejskich z napisem Fundusze Europejskie (bez nazwy programu), barwy RP z napisem Rzeczpospolita Polska oraz znak UE tylko z napisem Unia Europejska. Zawsze stosuje się pełny zapis nazwy „Rzeczpospolita Polska”, „Unia Europejska” i „Fundusze Europejskie”.</w:t>
      </w:r>
    </w:p>
    <w:p w:rsidR="00CF1666" w:rsidRDefault="001B734F">
      <w:pPr>
        <w:spacing w:before="120" w:after="120" w:line="240" w:lineRule="auto"/>
        <w:rPr>
          <w:rFonts w:eastAsia="Times New Roman" w:cs="Calibri"/>
          <w:sz w:val="20"/>
          <w:szCs w:val="24"/>
        </w:rPr>
      </w:pPr>
      <w:r>
        <w:rPr>
          <w:rFonts w:eastAsia="Times New Roman" w:cs="Calibri"/>
          <w:noProof/>
          <w:sz w:val="20"/>
          <w:szCs w:val="24"/>
          <w:lang w:eastAsia="pl-PL"/>
        </w:rPr>
        <w:drawing>
          <wp:inline distT="0" distB="0" distL="0" distR="0">
            <wp:extent cx="5494020" cy="987425"/>
            <wp:effectExtent l="0" t="0" r="0" b="317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494020" cy="987425"/>
                    </a:xfrm>
                    <a:prstGeom prst="rect">
                      <a:avLst/>
                    </a:prstGeom>
                    <a:solidFill>
                      <a:srgbClr val="FFFFFF"/>
                    </a:solidFill>
                    <a:ln>
                      <a:noFill/>
                    </a:ln>
                  </pic:spPr>
                </pic:pic>
              </a:graphicData>
            </a:graphic>
          </wp:inline>
        </w:drawing>
      </w:r>
    </w:p>
    <w:p w:rsidR="00CF1666" w:rsidRDefault="00CF1666">
      <w:pPr>
        <w:spacing w:before="240" w:after="120" w:line="240" w:lineRule="auto"/>
        <w:jc w:val="both"/>
        <w:rPr>
          <w:rFonts w:eastAsia="Times New Roman" w:cs="Calibri"/>
          <w:sz w:val="20"/>
          <w:szCs w:val="24"/>
        </w:rPr>
      </w:pPr>
      <w:r>
        <w:rPr>
          <w:rFonts w:eastAsia="Times New Roman" w:cs="Calibri"/>
          <w:sz w:val="20"/>
          <w:szCs w:val="24"/>
        </w:rPr>
        <w:t>W takich przypadkach nie musisz stosować słownego odniesienia do odpowiedniego funduszu/funduszy. Na małych przedmiotach promocyjnych stosowanie herbu lub logo promocyjnego województwa nie jest obowiązkowe.</w:t>
      </w:r>
    </w:p>
    <w:p w:rsidR="00CF1666" w:rsidRDefault="00CF1666">
      <w:pPr>
        <w:spacing w:before="120" w:after="120" w:line="240" w:lineRule="auto"/>
        <w:jc w:val="both"/>
        <w:rPr>
          <w:rFonts w:eastAsia="Times New Roman" w:cs="Calibri"/>
          <w:sz w:val="20"/>
          <w:szCs w:val="20"/>
        </w:rPr>
      </w:pPr>
      <w:r>
        <w:rPr>
          <w:rFonts w:eastAsia="Times New Roman" w:cs="Calibri"/>
          <w:sz w:val="20"/>
          <w:szCs w:val="24"/>
        </w:rPr>
        <w:t>W przypadku przedmiotów o bardzo małym polu zadruku np. pendrive, dopuszczalne będzie stosowanie wariantu minimalnego bez barw RP.</w:t>
      </w:r>
    </w:p>
    <w:p w:rsidR="00CF1666" w:rsidRDefault="00CF1666">
      <w:pPr>
        <w:spacing w:before="120" w:after="120" w:line="240" w:lineRule="auto"/>
        <w:jc w:val="both"/>
        <w:rPr>
          <w:rFonts w:eastAsia="Times New Roman"/>
          <w:b/>
          <w:bCs/>
          <w:sz w:val="20"/>
          <w:szCs w:val="26"/>
          <w:lang w:val="x-none"/>
        </w:rPr>
      </w:pPr>
      <w:r>
        <w:rPr>
          <w:rFonts w:eastAsia="Times New Roman" w:cs="Calibri"/>
          <w:sz w:val="20"/>
          <w:szCs w:val="20"/>
        </w:rPr>
        <w:t>Jednocześnie musisz każdorazowo rozważyć, czy małe przedmioty itp. są na pewno skutecznym i niezbędnym narzędziem promocji dla Twojego projektu.</w:t>
      </w:r>
    </w:p>
    <w:p w:rsidR="00CF1666" w:rsidRDefault="00CF1666">
      <w:pPr>
        <w:keepNext/>
        <w:numPr>
          <w:ilvl w:val="1"/>
          <w:numId w:val="12"/>
        </w:numPr>
        <w:spacing w:before="240" w:after="240" w:line="240" w:lineRule="auto"/>
        <w:ind w:left="454" w:hanging="454"/>
        <w:jc w:val="both"/>
        <w:rPr>
          <w:rFonts w:eastAsia="Times New Roman" w:cs="Calibri"/>
          <w:sz w:val="20"/>
          <w:szCs w:val="24"/>
        </w:rPr>
      </w:pPr>
      <w:r>
        <w:rPr>
          <w:rFonts w:eastAsia="Times New Roman"/>
          <w:b/>
          <w:bCs/>
          <w:sz w:val="20"/>
          <w:szCs w:val="26"/>
          <w:lang w:val="x-none"/>
        </w:rPr>
        <w:t>Czy możesz oznaczać przedmioty promocyjne w sposób nierzucający się w oczy?</w:t>
      </w:r>
    </w:p>
    <w:p w:rsidR="00CF1666" w:rsidRDefault="00CF1666">
      <w:pPr>
        <w:spacing w:before="120" w:after="120" w:line="240" w:lineRule="auto"/>
        <w:jc w:val="both"/>
        <w:rPr>
          <w:rFonts w:cs="Calibri"/>
          <w:sz w:val="20"/>
          <w:szCs w:val="20"/>
        </w:rPr>
      </w:pPr>
      <w:r>
        <w:rPr>
          <w:rFonts w:eastAsia="Times New Roman" w:cs="Calibri"/>
          <w:sz w:val="20"/>
          <w:szCs w:val="24"/>
        </w:rPr>
        <w:t xml:space="preserve">Zestawienia znaków z właściwymi napisami muszą być widoczne. Nie mogą być umieszczane np. na wewnętrznej, niewidocznej stronie przedmiotów. Jeśli przedmiot jest tak mały, że nie można na nim zastosować czytelnych znaków FE, barw RP i znaku UE lub wariantu minimalnego bez barw RP (zobacz rozdz. 6.7), nie możesz go używać do celów promocyjnych. Celem przedmiotu promocyjnego jest bowiem informowanie o dofinansowaniu projektu ze środków UE i programu. </w:t>
      </w:r>
    </w:p>
    <w:p w:rsidR="00CF1666" w:rsidRDefault="00CF1666">
      <w:pPr>
        <w:jc w:val="both"/>
        <w:rPr>
          <w:rFonts w:cs="Calibri"/>
          <w:sz w:val="20"/>
          <w:szCs w:val="20"/>
        </w:rPr>
      </w:pPr>
    </w:p>
    <w:p w:rsidR="00CF1666" w:rsidRPr="006E7390" w:rsidRDefault="00CF1666">
      <w:pPr>
        <w:pStyle w:val="Text"/>
        <w:spacing w:after="0"/>
        <w:jc w:val="both"/>
        <w:rPr>
          <w:lang w:val="pl-PL"/>
        </w:rPr>
      </w:pPr>
      <w:r>
        <w:rPr>
          <w:rFonts w:ascii="Calibri" w:hAnsi="Calibri" w:cs="Calibri"/>
          <w:color w:val="000000"/>
          <w:spacing w:val="-1"/>
          <w:sz w:val="20"/>
          <w:lang w:val="pl-PL"/>
        </w:rPr>
        <w:t xml:space="preserve">                                                               </w:t>
      </w:r>
    </w:p>
    <w:p w:rsidR="00CF1666" w:rsidRPr="006E7390" w:rsidRDefault="00CF1666">
      <w:pPr>
        <w:pStyle w:val="Text"/>
        <w:spacing w:after="0"/>
        <w:jc w:val="both"/>
        <w:rPr>
          <w:lang w:val="pl-PL"/>
        </w:rPr>
      </w:pPr>
    </w:p>
    <w:p w:rsidR="00CF1666" w:rsidRPr="006E7390" w:rsidRDefault="00CF1666">
      <w:pPr>
        <w:pStyle w:val="Text"/>
        <w:spacing w:after="0"/>
        <w:jc w:val="both"/>
        <w:rPr>
          <w:lang w:val="pl-PL"/>
        </w:rPr>
      </w:pPr>
    </w:p>
    <w:sectPr w:rsidR="00CF1666" w:rsidRPr="006E7390">
      <w:headerReference w:type="even" r:id="rId51"/>
      <w:headerReference w:type="default" r:id="rId52"/>
      <w:footerReference w:type="even" r:id="rId53"/>
      <w:footerReference w:type="default" r:id="rId54"/>
      <w:headerReference w:type="first" r:id="rId55"/>
      <w:footerReference w:type="first" r:id="rId56"/>
      <w:pgSz w:w="11906" w:h="16838"/>
      <w:pgMar w:top="141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8B1" w:rsidRDefault="00C048B1">
      <w:pPr>
        <w:spacing w:after="0" w:line="240" w:lineRule="auto"/>
      </w:pPr>
      <w:r>
        <w:separator/>
      </w:r>
    </w:p>
  </w:endnote>
  <w:endnote w:type="continuationSeparator" w:id="0">
    <w:p w:rsidR="00C048B1" w:rsidRDefault="00C048B1">
      <w:pPr>
        <w:spacing w:after="0" w:line="240" w:lineRule="auto"/>
      </w:pPr>
      <w:r>
        <w:continuationSeparator/>
      </w:r>
    </w:p>
  </w:endnote>
  <w:endnote w:type="continuationNotice" w:id="1">
    <w:p w:rsidR="00C048B1" w:rsidRDefault="00C048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rsidR="00CF1666" w:rsidRDefault="00CF166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666" w:rsidRDefault="001B734F">
    <w:pPr>
      <w:pStyle w:val="Stopka"/>
      <w:ind w:right="360"/>
      <w:jc w:val="center"/>
    </w:pPr>
    <w:r>
      <w:rPr>
        <w:noProof/>
        <w:lang w:eastAsia="pl-PL"/>
      </w:rPr>
      <mc:AlternateContent>
        <mc:Choice Requires="wps">
          <w:drawing>
            <wp:anchor distT="0" distB="0" distL="0" distR="0" simplePos="0" relativeHeight="251657728" behindDoc="0" locked="0" layoutInCell="1" allowOverlap="1">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" stroked="f">
              <v:fill opacity="0"/>
              <v:textbox inset="0,0,0,0">
                <w:txbxContent>
                  <w:p w:rsidR="00CF1666" w:rsidRDefault="00CF166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666" w:rsidRDefault="00CF166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6E432B">
      <w:rPr>
        <w:rFonts w:ascii="Calibri" w:hAnsi="Calibri" w:cs="Calibri"/>
        <w:noProof/>
        <w:sz w:val="22"/>
      </w:rPr>
      <w:t>28</w:t>
    </w:r>
    <w:r w:rsidRPr="00451CC0">
      <w:rPr>
        <w:rFonts w:ascii="Calibri" w:hAnsi="Calibri" w:cs="Calibri"/>
        <w:sz w:val="22"/>
      </w:rPr>
      <w:fldChar w:fldCharType="end"/>
    </w:r>
  </w:p>
  <w:p w:rsidR="00CF1666" w:rsidRDefault="00CF1666">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666" w:rsidRDefault="00CF166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666" w:rsidRDefault="00CF166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6E432B">
      <w:rPr>
        <w:rFonts w:ascii="Calibri" w:hAnsi="Calibri" w:cs="Calibri"/>
        <w:noProof/>
        <w:sz w:val="22"/>
        <w:szCs w:val="22"/>
      </w:rPr>
      <w:t>36</w:t>
    </w:r>
    <w:r w:rsidRPr="004D69C2">
      <w:rPr>
        <w:rFonts w:ascii="Calibri" w:hAnsi="Calibri" w:cs="Calibri"/>
        <w:sz w:val="22"/>
        <w:szCs w:val="22"/>
      </w:rPr>
      <w:fldChar w:fldCharType="end"/>
    </w:r>
  </w:p>
  <w:p w:rsidR="00CF1666" w:rsidRDefault="00CF1666">
    <w:pPr>
      <w:pStyle w:val="Stopk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666" w:rsidRDefault="00CF16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8B1" w:rsidRDefault="00C048B1">
      <w:pPr>
        <w:spacing w:after="0" w:line="240" w:lineRule="auto"/>
      </w:pPr>
      <w:r>
        <w:separator/>
      </w:r>
    </w:p>
  </w:footnote>
  <w:footnote w:type="continuationSeparator" w:id="0">
    <w:p w:rsidR="00C048B1" w:rsidRDefault="00C048B1">
      <w:pPr>
        <w:spacing w:after="0" w:line="240" w:lineRule="auto"/>
      </w:pPr>
      <w:r>
        <w:continuationSeparator/>
      </w:r>
    </w:p>
  </w:footnote>
  <w:footnote w:type="continuationNotice" w:id="1">
    <w:p w:rsidR="00C048B1" w:rsidRDefault="00C048B1">
      <w:pPr>
        <w:spacing w:after="0" w:line="240" w:lineRule="auto"/>
      </w:pPr>
    </w:p>
  </w:footnote>
  <w:footnote w:id="2">
    <w:p w:rsidR="00CF1666" w:rsidRPr="00522260" w:rsidRDefault="00CF1666" w:rsidP="007F2248">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stanowi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Wzoru nie stosuje się w projektach rozliczanych w oparciu o kwoty ryczałtowe, o których mowa w </w:t>
      </w:r>
      <w:r w:rsidRPr="00522260">
        <w:rPr>
          <w:rFonts w:cs="Calibri"/>
          <w:i/>
          <w:sz w:val="16"/>
          <w:szCs w:val="16"/>
        </w:rPr>
        <w:t>Wytycznych w zakresie kwalifikowalności wydatków w ramach Europejskiego Funduszu Rozwoju Regionalnego, Europejskiego Funduszu Społecznego oraz Funduszu Spójności na lata 2014-2020.</w:t>
      </w:r>
    </w:p>
  </w:footnote>
  <w:footnote w:id="3">
    <w:p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stroną umowy jest Instytucja Zarządzająca, należy odpowiednio zmienić w całym wzorze umowy.</w:t>
      </w:r>
    </w:p>
  </w:footnote>
  <w:footnote w:id="4">
    <w:p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strona jest reprezentowana przez pełnomocnika – załącznik nr 1 do umowy. </w:t>
      </w:r>
    </w:p>
  </w:footnote>
  <w:footnote w:id="5">
    <w:p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wniosku. </w:t>
      </w:r>
    </w:p>
  </w:footnote>
  <w:footnote w:id="6">
    <w:p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7">
    <w:p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przywołać pełnomocnictwo, oraz je załączyć, jeśli strona jest reprezentowana przez pełnomocnika – załącznik nr 1 do umowy.</w:t>
      </w:r>
    </w:p>
  </w:footnote>
  <w:footnote w:id="8">
    <w:p w:rsidR="00CF1666" w:rsidRPr="00522260" w:rsidRDefault="00CF1666" w:rsidP="00522260">
      <w:pPr>
        <w:spacing w:after="60"/>
        <w:jc w:val="both"/>
        <w:rPr>
          <w:sz w:val="16"/>
          <w:szCs w:val="16"/>
        </w:rPr>
      </w:pPr>
      <w:r w:rsidRPr="00522260">
        <w:rPr>
          <w:rStyle w:val="Znakiprzypiswdolnych"/>
          <w:sz w:val="16"/>
          <w:szCs w:val="16"/>
        </w:rPr>
        <w:footnoteRef/>
      </w:r>
      <w:r w:rsidRPr="00522260">
        <w:rPr>
          <w:rFonts w:cs="Calibri"/>
          <w:sz w:val="16"/>
          <w:szCs w:val="16"/>
        </w:rPr>
        <w:t xml:space="preserve"> Należy przywołać </w:t>
      </w:r>
      <w:r w:rsidRPr="00522260">
        <w:rPr>
          <w:rFonts w:cs="Calibri"/>
          <w:i/>
          <w:sz w:val="16"/>
          <w:szCs w:val="16"/>
        </w:rPr>
        <w:t xml:space="preserve">Porozumienie w sprawie realizacji Programu Operacyjnego Wiedza Edukacja Rozwój 2014-2020, </w:t>
      </w:r>
      <w:r w:rsidRPr="00522260">
        <w:rPr>
          <w:rFonts w:cs="Calibri"/>
          <w:sz w:val="16"/>
          <w:szCs w:val="16"/>
        </w:rPr>
        <w:t xml:space="preserve">jeżeli stroną umowy </w:t>
      </w:r>
      <w:r w:rsidRPr="00522260">
        <w:rPr>
          <w:rFonts w:cs="Calibri"/>
          <w:sz w:val="16"/>
          <w:szCs w:val="16"/>
        </w:rPr>
        <w:br/>
        <w:t>o dofinansowanie projektu jest Instytucja Pośrednicząca.</w:t>
      </w:r>
    </w:p>
  </w:footnote>
  <w:footnote w:id="9">
    <w:p w:rsidR="00AE68B1" w:rsidRPr="00522260" w:rsidRDefault="00AE68B1" w:rsidP="00AE68B1">
      <w:pPr>
        <w:pStyle w:val="Tekstprzypisudolnego"/>
        <w:spacing w:after="60"/>
        <w:jc w:val="both"/>
        <w:rPr>
          <w:sz w:val="16"/>
          <w:szCs w:val="16"/>
        </w:rPr>
      </w:pPr>
    </w:p>
  </w:footnote>
  <w:footnote w:id="10">
    <w:p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1">
    <w:p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2">
    <w:p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konkursu ograniczy możliwość kwalifikowania wydatków wstecz. </w:t>
      </w:r>
    </w:p>
  </w:footnote>
  <w:footnote w:id="13">
    <w:p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4">
    <w:p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5">
    <w:p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Beneficjent lub Partnerzy są zobowiązani do wniesienia wkładu własnego.</w:t>
      </w:r>
    </w:p>
  </w:footnote>
  <w:footnote w:id="16">
    <w:p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Dotyczy przypadku, gdy Projekt jest realizowany w ramach partnerstwa.</w:t>
      </w:r>
    </w:p>
  </w:footnote>
  <w:footnote w:id="17">
    <w:p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Beneficjent lub Partner nie będzie kwalifikował kosztu podatku od towarów i usług.</w:t>
      </w:r>
    </w:p>
  </w:footnote>
  <w:footnote w:id="18">
    <w:p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19">
    <w:p w:rsidR="00CF1666" w:rsidRPr="00522260" w:rsidRDefault="00CF1666">
      <w:pPr>
        <w:pStyle w:val="Tekstprzypisudolnego"/>
        <w:spacing w:after="60"/>
        <w:jc w:val="both"/>
        <w:rPr>
          <w:rFonts w:ascii="Calibri" w:hAnsi="Calibri" w:cs="Calibri"/>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realizacji przez jednostkę organizacyjną Beneficjenta należy  wpisać nazwę jednostki, adres, numer Regon lub/i NIP </w:t>
      </w:r>
      <w:r w:rsidRPr="00522260">
        <w:rPr>
          <w:rFonts w:ascii="Calibri" w:hAnsi="Calibri" w:cs="Calibri"/>
          <w:sz w:val="16"/>
          <w:szCs w:val="16"/>
        </w:rPr>
        <w:br/>
        <w:t xml:space="preserve">(w zależności od statusu prawnego jednostki realizującej). Jeżeli Projekt będzie realizowany wyłącznie przez podmiot wskazany jako Beneficjent, ust. 3 należy wykreślić. Realizatorem nie może być jednostka posiadająca osobowość prawną. </w:t>
      </w:r>
    </w:p>
    <w:p w:rsidR="00CF1666" w:rsidRPr="00522260" w:rsidRDefault="00CF1666">
      <w:pPr>
        <w:pStyle w:val="Tekstprzypisudolnego"/>
        <w:spacing w:after="60"/>
        <w:jc w:val="both"/>
        <w:rPr>
          <w:sz w:val="16"/>
          <w:szCs w:val="16"/>
        </w:rPr>
      </w:pPr>
      <w:r w:rsidRPr="00522260">
        <w:rPr>
          <w:rFonts w:ascii="Calibri" w:hAnsi="Calibri" w:cs="Calibri"/>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p>
  </w:footnote>
  <w:footnote w:id="20">
    <w:p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Dotyczy przypadku, gdy Projekt jest realizowany w ramach partnerstwa.</w:t>
      </w:r>
    </w:p>
  </w:footnote>
  <w:footnote w:id="21">
    <w:p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Dotyczy przypadku, gdy Projekt jest realizowany w ramach partnerstwa.</w:t>
      </w:r>
    </w:p>
  </w:footnote>
  <w:footnote w:id="22">
    <w:p w:rsidR="002D1EB9" w:rsidRPr="007B5BCA" w:rsidRDefault="002D1EB9" w:rsidP="00DF7C16">
      <w:pPr>
        <w:pStyle w:val="Tekstprzypisudolnego"/>
        <w:jc w:val="both"/>
        <w:rPr>
          <w:rFonts w:ascii="Calibri" w:hAnsi="Calibri" w:cs="Calibri"/>
          <w:sz w:val="16"/>
          <w:szCs w:val="16"/>
        </w:rPr>
      </w:pPr>
      <w:r w:rsidRPr="007B5BCA">
        <w:rPr>
          <w:rStyle w:val="Odwoanieprzypisudolnego"/>
          <w:rFonts w:ascii="Calibri" w:hAnsi="Calibri" w:cs="Calibri"/>
          <w:sz w:val="16"/>
          <w:szCs w:val="16"/>
        </w:rPr>
        <w:footnoteRef/>
      </w:r>
      <w:r w:rsidRPr="007B5BCA">
        <w:rPr>
          <w:rFonts w:ascii="Calibri" w:hAnsi="Calibri" w:cs="Calibri"/>
          <w:sz w:val="16"/>
          <w:szCs w:val="16"/>
        </w:rPr>
        <w:t xml:space="preserve"> Dotyczy </w:t>
      </w:r>
      <w:r w:rsidR="002C40B2" w:rsidRPr="007B5BCA">
        <w:rPr>
          <w:rFonts w:ascii="Calibri" w:hAnsi="Calibri" w:cs="Calibri"/>
          <w:sz w:val="16"/>
          <w:szCs w:val="16"/>
        </w:rPr>
        <w:t>przypadku, gdy Projekt jest realizowany w Osi Priorytetowej I w ramach Programu.</w:t>
      </w:r>
      <w:r w:rsidR="00DF7C16" w:rsidRPr="007B5BCA">
        <w:rPr>
          <w:rFonts w:ascii="Calibri" w:hAnsi="Calibri" w:cs="Calibri"/>
          <w:sz w:val="16"/>
          <w:szCs w:val="16"/>
        </w:rPr>
        <w:t xml:space="preserve"> W innym przypadku należy wykreślić.</w:t>
      </w:r>
    </w:p>
  </w:footnote>
  <w:footnote w:id="23">
    <w:p w:rsidR="00991AB0" w:rsidRPr="00522260" w:rsidRDefault="00991AB0">
      <w:pPr>
        <w:pStyle w:val="Tekstprzypisudolnego"/>
        <w:rPr>
          <w:sz w:val="16"/>
          <w:szCs w:val="16"/>
        </w:rPr>
      </w:pPr>
      <w:r w:rsidRPr="00451CC0">
        <w:rPr>
          <w:rStyle w:val="Odwoanieprzypisudolnego"/>
          <w:rFonts w:ascii="Calibri" w:hAnsi="Calibri"/>
          <w:sz w:val="16"/>
          <w:szCs w:val="16"/>
        </w:rPr>
        <w:footnoteRef/>
      </w:r>
      <w:r w:rsidRPr="00522260">
        <w:rPr>
          <w:sz w:val="16"/>
          <w:szCs w:val="16"/>
        </w:rPr>
        <w:t xml:space="preserve"> </w:t>
      </w:r>
      <w:r w:rsidRPr="00522260">
        <w:rPr>
          <w:rFonts w:ascii="Calibri" w:hAnsi="Calibri" w:cs="Calibri"/>
          <w:sz w:val="16"/>
          <w:szCs w:val="16"/>
        </w:rPr>
        <w:t>Dotyczy przypadku, gdy Projekt jest realizowany w ramach partnerstwa.</w:t>
      </w:r>
    </w:p>
  </w:footnote>
  <w:footnote w:id="24">
    <w:p w:rsidR="00CF1666" w:rsidRPr="00522260" w:rsidRDefault="00CF1666">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5">
    <w:p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Postanowienia umowy należy rozszerzyć o pozostałe uproszczone formy rozliczania wydatków wskazane w Wytycznych w zakresie kwalifikowalności, jeśli w Projekcie zakłada się ich stosowanie.</w:t>
      </w:r>
    </w:p>
  </w:footnote>
  <w:footnote w:id="26">
    <w:p w:rsidR="00CF1666" w:rsidRPr="00522260" w:rsidRDefault="00CF1666">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7">
    <w:p w:rsidR="00CF1666" w:rsidRPr="00522260" w:rsidRDefault="00CF1666">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8">
    <w:p w:rsidR="00CF1666" w:rsidRDefault="00CF1666">
      <w:pPr>
        <w:pStyle w:val="Tekstprzypisudolnego"/>
        <w:spacing w:after="60"/>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9">
    <w:p w:rsidR="00CF1666" w:rsidRPr="00522260" w:rsidRDefault="00CF1666">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30">
    <w:p w:rsidR="0020450C" w:rsidRPr="00522260" w:rsidRDefault="0020450C" w:rsidP="0020450C">
      <w:pPr>
        <w:pStyle w:val="Tekstprzypisudolnego"/>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 W przypadku przekazywania transz dofinansowania o dużej wartości, Instytucja Pośrednicząca może zwiększyć częstotliwość dokonywania zwrotu odsetek bankowych.</w:t>
      </w:r>
    </w:p>
  </w:footnote>
  <w:footnote w:id="31">
    <w:p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będących jednostkami sektora finansów publicznych.</w:t>
      </w:r>
    </w:p>
  </w:footnote>
  <w:footnote w:id="32">
    <w:p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sytuacji gdy w ramach Projektu wypłacono co najmniej dwie transze dofinansowania.</w:t>
      </w:r>
    </w:p>
  </w:footnote>
  <w:footnote w:id="33">
    <w:p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Bez względu na wysokość kosztów bezpośrednich wykazanych we wnioskach o płatność, ale w kwocie nie większej niż wskazana w zatwierdzonym Wniosku.</w:t>
      </w:r>
    </w:p>
  </w:footnote>
  <w:footnote w:id="34">
    <w:p w:rsidR="00CF1666" w:rsidRDefault="00CF1666">
      <w:pPr>
        <w:pStyle w:val="Tekstprzypisudolnego"/>
        <w:spacing w:after="60"/>
        <w:jc w:val="both"/>
      </w:pPr>
      <w:r w:rsidRPr="00451CC0">
        <w:rPr>
          <w:rStyle w:val="Znakiprzypiswdolnych"/>
          <w:rFonts w:ascii="Calibri" w:hAnsi="Calibri"/>
          <w:sz w:val="16"/>
          <w:szCs w:val="16"/>
        </w:rPr>
        <w:footnoteRef/>
      </w:r>
      <w:r w:rsidRPr="00522260">
        <w:rPr>
          <w:rFonts w:ascii="Calibri" w:hAnsi="Calibri" w:cs="Calibri"/>
          <w:sz w:val="16"/>
          <w:szCs w:val="16"/>
        </w:rPr>
        <w:t xml:space="preserve"> Należy podać liczbę dni, przy czym okres przekazania zlecenia</w:t>
      </w:r>
      <w:r>
        <w:rPr>
          <w:rFonts w:ascii="Calibri" w:hAnsi="Calibri" w:cs="Calibri"/>
          <w:sz w:val="16"/>
          <w:szCs w:val="16"/>
        </w:rPr>
        <w:t xml:space="preserve"> płatności nie może przekroczyć 5 dni roboczych.</w:t>
      </w:r>
    </w:p>
  </w:footnote>
  <w:footnote w:id="35">
    <w:p w:rsidR="00171D8D" w:rsidRPr="00451CC0" w:rsidRDefault="00171D8D" w:rsidP="00E61D88">
      <w:pPr>
        <w:pStyle w:val="Tekstprzypisudolnego"/>
        <w:spacing w:after="60"/>
        <w:jc w:val="both"/>
        <w:rPr>
          <w:rFonts w:ascii="Calibri" w:hAnsi="Calibri"/>
          <w:sz w:val="16"/>
        </w:rPr>
      </w:pPr>
      <w:r w:rsidRPr="00451CC0">
        <w:rPr>
          <w:rStyle w:val="Odwoanieprzypisudolnego"/>
          <w:rFonts w:ascii="Calibri" w:hAnsi="Calibri"/>
          <w:sz w:val="16"/>
        </w:rPr>
        <w:footnoteRef/>
      </w:r>
      <w:r w:rsidRPr="00451CC0">
        <w:rPr>
          <w:rFonts w:ascii="Calibri" w:hAnsi="Calibri"/>
          <w:sz w:val="16"/>
        </w:rPr>
        <w:t xml:space="preserve"> Nie dotyczy przypadku, gdy Beneficjent nie wnioskuje o transzę dofinansowania w pierwszym wniosku o płatność.</w:t>
      </w:r>
    </w:p>
  </w:footnote>
  <w:footnote w:id="36">
    <w:p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Należy podać liczbę dni, przy czym okres nie powinien być dłuższy niż 10 dni roboczych. W przypadku gdy ze względu na sposób wdrażania Projektu Beneficjent nie jest w stanie pozyskać dokumentacji niezbędnej do terminowego sporządzenia wniosku o płatność, Instytucja Pośrednicząca może określić termin do 15 dni roboczych.</w:t>
      </w:r>
    </w:p>
  </w:footnote>
  <w:footnote w:id="37">
    <w:p w:rsidR="00CF1666" w:rsidRDefault="00CF1666">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Dotyczy beneficjentów będących jednostkami sektora finansów publicznych</w:t>
      </w:r>
      <w:r w:rsidR="00B10E7F">
        <w:rPr>
          <w:rFonts w:ascii="Calibri" w:hAnsi="Calibri" w:cs="Calibri"/>
          <w:sz w:val="16"/>
          <w:szCs w:val="16"/>
        </w:rPr>
        <w:t xml:space="preserve"> i odnosi się do wydatków bezpośrednich</w:t>
      </w:r>
      <w:r w:rsidR="00D23316">
        <w:rPr>
          <w:rFonts w:ascii="Calibri" w:hAnsi="Calibri" w:cs="Calibri"/>
          <w:sz w:val="16"/>
          <w:szCs w:val="16"/>
        </w:rPr>
        <w:t xml:space="preserve"> projektu</w:t>
      </w:r>
      <w:r>
        <w:rPr>
          <w:rFonts w:ascii="Calibri" w:hAnsi="Calibri" w:cs="Calibri"/>
          <w:sz w:val="16"/>
          <w:szCs w:val="16"/>
        </w:rPr>
        <w:t>.</w:t>
      </w:r>
    </w:p>
  </w:footnote>
  <w:footnote w:id="38">
    <w:p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39">
    <w:p w:rsidR="00CF1666" w:rsidRPr="00522260" w:rsidRDefault="00CF1666" w:rsidP="00E61D88">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0">
    <w:p w:rsidR="00CF1666" w:rsidRPr="00522260" w:rsidRDefault="00CF1666" w:rsidP="00E61D88">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8 ust. 4.</w:t>
      </w:r>
    </w:p>
  </w:footnote>
  <w:footnote w:id="41">
    <w:p w:rsidR="007577B4" w:rsidRPr="00AD5553" w:rsidRDefault="007577B4">
      <w:pPr>
        <w:pStyle w:val="Tekstprzypisudolnego"/>
        <w:rPr>
          <w:rFonts w:ascii="Calibri" w:hAnsi="Calibri"/>
          <w:sz w:val="16"/>
          <w:szCs w:val="16"/>
        </w:rPr>
      </w:pPr>
      <w:r w:rsidRPr="00AD5553">
        <w:rPr>
          <w:rStyle w:val="Odwoanieprzypisudolnego"/>
          <w:rFonts w:ascii="Calibri" w:hAnsi="Calibri"/>
          <w:sz w:val="16"/>
          <w:szCs w:val="16"/>
        </w:rPr>
        <w:footnoteRef/>
      </w:r>
      <w:r w:rsidRPr="00AD5553">
        <w:rPr>
          <w:rFonts w:ascii="Calibri" w:hAnsi="Calibri"/>
          <w:sz w:val="16"/>
          <w:szCs w:val="16"/>
        </w:rPr>
        <w:t xml:space="preserve"> Termin na zatwierdzenie końcowego wniosku o płatność może zostać wydłużony do 120 dni kalendarzowych od dnia przedłożenia jego pierwszej wersji </w:t>
      </w:r>
      <w:r w:rsidR="0053779C" w:rsidRPr="00AD5553">
        <w:rPr>
          <w:rFonts w:ascii="Calibri" w:hAnsi="Calibri"/>
          <w:sz w:val="16"/>
          <w:szCs w:val="16"/>
        </w:rPr>
        <w:t>gdy w projekcie</w:t>
      </w:r>
      <w:r w:rsidRPr="00AD5553">
        <w:rPr>
          <w:rFonts w:ascii="Calibri" w:hAnsi="Calibri"/>
          <w:sz w:val="16"/>
          <w:szCs w:val="16"/>
        </w:rPr>
        <w:t xml:space="preserve"> występuje kryterium efektywności zatrudnieniowej lub kryterium efektywności zawodowej. </w:t>
      </w:r>
    </w:p>
  </w:footnote>
  <w:footnote w:id="42">
    <w:p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Przepis § 12 nie dotyczy projektów, których całkowita kwota wydatków kwalifikowalnych nie przekracza równowartości kwoty 50 tys. euro, przeliczonej na PLN zgodnie z kursem wymiany EUR/PLN, stanowiącym średnią arytmetyczną kursów średnich miesięcznych Narodowego Banku Polskiego z ostatnich sześciu miesięcy poprzedzających miesiąc złożenia wniosku o dofinansowanie. Kurs publikowany na stronie internetowej: http://www.nbp.pl/home.aspx?f=/kursy/kursy_archiwum.html.</w:t>
      </w:r>
    </w:p>
  </w:footnote>
  <w:footnote w:id="43">
    <w:p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dochodów, które zostały przewidziane we wniosku mają zastosowanie przepisy odrębne, w szczególności rozporządzenia przywołanego w § 14 ust. 1. </w:t>
      </w:r>
    </w:p>
  </w:footnote>
  <w:footnote w:id="44">
    <w:p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 Beneficjentowi przysługuje wniosek o ponowne rozpatrzenie sprawy.</w:t>
      </w:r>
    </w:p>
  </w:footnote>
  <w:footnote w:id="45">
    <w:p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będących jednostkami sektora finansów publicznych.</w:t>
      </w:r>
    </w:p>
  </w:footnote>
  <w:footnote w:id="46">
    <w:p w:rsidR="00CF1666" w:rsidRDefault="00CF1666">
      <w:pPr>
        <w:pStyle w:val="Tekstprzypisudolnego"/>
        <w:spacing w:after="60"/>
        <w:jc w:val="both"/>
      </w:pPr>
      <w:r w:rsidRPr="007F2248">
        <w:rPr>
          <w:rStyle w:val="Znakiprzypiswdolnych"/>
          <w:rFonts w:ascii="Calibri" w:hAnsi="Calibri"/>
          <w:sz w:val="16"/>
          <w:szCs w:val="16"/>
        </w:rPr>
        <w:footnoteRef/>
      </w:r>
      <w:r>
        <w:rPr>
          <w:rFonts w:ascii="Calibri" w:hAnsi="Calibri" w:cs="Calibri"/>
          <w:sz w:val="16"/>
          <w:szCs w:val="16"/>
        </w:rPr>
        <w:t xml:space="preserve"> Dotyczy wyłącznie sytuacji, gdy w ramach wniosku o płatność wykazano wydatki w ramach zamówienia o wartości równej lub wyższej niż próg określony w przepisach wydanych na podstawie art. 11 ust. 8 ustawy </w:t>
      </w:r>
      <w:proofErr w:type="spellStart"/>
      <w:r>
        <w:rPr>
          <w:rFonts w:ascii="Calibri" w:hAnsi="Calibri" w:cs="Calibri"/>
          <w:sz w:val="16"/>
          <w:szCs w:val="16"/>
        </w:rPr>
        <w:t>Pzp</w:t>
      </w:r>
      <w:proofErr w:type="spellEnd"/>
      <w:r>
        <w:rPr>
          <w:rFonts w:ascii="Calibri" w:hAnsi="Calibri" w:cs="Calibri"/>
          <w:sz w:val="16"/>
          <w:szCs w:val="16"/>
        </w:rPr>
        <w:t>.</w:t>
      </w:r>
    </w:p>
  </w:footnote>
  <w:footnote w:id="47">
    <w:p w:rsidR="00CF1666" w:rsidRDefault="00CF1666">
      <w:pPr>
        <w:pStyle w:val="Tekstprzypisudolnego"/>
        <w:spacing w:after="60"/>
        <w:jc w:val="both"/>
      </w:pPr>
      <w:r w:rsidRPr="007F2248">
        <w:rPr>
          <w:rStyle w:val="Znakiprzypiswdolnych"/>
          <w:rFonts w:ascii="Calibri" w:hAnsi="Calibri"/>
          <w:sz w:val="16"/>
          <w:szCs w:val="16"/>
        </w:rPr>
        <w:footnoteRef/>
      </w:r>
      <w:r>
        <w:rPr>
          <w:rFonts w:ascii="Calibri" w:hAnsi="Calibri" w:cs="Calibri"/>
        </w:rPr>
        <w:t xml:space="preserve"> </w:t>
      </w:r>
      <w:r>
        <w:rPr>
          <w:rFonts w:ascii="Calibri" w:hAnsi="Calibri" w:cs="Calibri"/>
          <w:sz w:val="16"/>
          <w:szCs w:val="16"/>
        </w:rPr>
        <w:t>Dotyczy przypadku, gdy Projekt jest realizowany w ramach partnerstwa.</w:t>
      </w:r>
    </w:p>
  </w:footnote>
  <w:footnote w:id="48">
    <w:p w:rsidR="00CF1666" w:rsidRDefault="00CF1666">
      <w:pPr>
        <w:pStyle w:val="Tekstprzypisudolnego"/>
        <w:spacing w:after="60"/>
        <w:jc w:val="both"/>
      </w:pPr>
      <w:r w:rsidRPr="007F2248">
        <w:rPr>
          <w:rStyle w:val="Znakiprzypiswdolnych"/>
          <w:rFonts w:ascii="Calibri" w:hAnsi="Calibri"/>
          <w:sz w:val="16"/>
          <w:szCs w:val="16"/>
        </w:rPr>
        <w:footnoteRef/>
      </w:r>
      <w:r>
        <w:t xml:space="preserve"> </w:t>
      </w:r>
      <w:r>
        <w:rPr>
          <w:rFonts w:ascii="Calibri" w:hAnsi="Calibri" w:cs="Calibri"/>
          <w:sz w:val="16"/>
          <w:szCs w:val="16"/>
        </w:rPr>
        <w:t>Dotyczy przypadku, gdy Projekt jest realizowany w ramach partnerstwa.</w:t>
      </w:r>
    </w:p>
  </w:footnote>
  <w:footnote w:id="49">
    <w:p w:rsidR="000759FA" w:rsidRPr="00522260" w:rsidRDefault="000759FA" w:rsidP="000759FA">
      <w:pPr>
        <w:pStyle w:val="Tekstprzypisudolnego"/>
        <w:spacing w:after="60"/>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Projekt realizowany w formule partnerskiej – to projekt, w którym występują partnerzy, a zbiorcze wnioski o płatność tworzone są przez beneficjenta (lidera) na podstawie częściowych wniosków o płatność składanych do beneficjenta przez wszystkich partnerów ponoszących wydatki w projekcie oraz samego beneficjenta; beneficjent ze swojego wniosku częściowego oraz wniosków częściowych partnerów tworzy wniosek zbiorczy, który przesyła następnie do Instytucji Pośredniczącej.</w:t>
      </w:r>
    </w:p>
  </w:footnote>
  <w:footnote w:id="50">
    <w:p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Beneficjentem jest podmiot zarejestrowany na terytorium Rzeczypospolitej Polskiej.</w:t>
      </w:r>
    </w:p>
  </w:footnote>
  <w:footnote w:id="51">
    <w:p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Beneficjenta mającego siedzibę na terytorium Rzeczypospolitej Polskiej.</w:t>
      </w:r>
    </w:p>
  </w:footnote>
  <w:footnote w:id="52">
    <w:p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Beneficjenta niemającego siedziby na terytorium Rzeczypospolitej Polskiej.</w:t>
      </w:r>
    </w:p>
  </w:footnote>
  <w:footnote w:id="53">
    <w:p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zakresie nieuregulowanym stosuje się procedurę nr 4 określoną w załączniku nr </w:t>
      </w:r>
      <w:r w:rsidR="00DD4923">
        <w:rPr>
          <w:rFonts w:ascii="Calibri" w:hAnsi="Calibri" w:cs="Calibri"/>
          <w:sz w:val="16"/>
          <w:szCs w:val="16"/>
        </w:rPr>
        <w:t>1</w:t>
      </w:r>
      <w:r w:rsidRPr="00522260">
        <w:rPr>
          <w:rFonts w:ascii="Calibri" w:hAnsi="Calibri" w:cs="Calibri"/>
          <w:sz w:val="16"/>
          <w:szCs w:val="16"/>
        </w:rPr>
        <w:t xml:space="preserve"> do Wytycznych w zakresie gromadzenia.</w:t>
      </w:r>
    </w:p>
  </w:footnote>
  <w:footnote w:id="54">
    <w:p w:rsidR="00CF1666" w:rsidRPr="00522260" w:rsidRDefault="00CF1666">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Przepis nie obejmuje przypadku wezwania Beneficjenta do zwrotu środków na podstawie § 11 ust. 6.</w:t>
      </w:r>
    </w:p>
  </w:footnote>
  <w:footnote w:id="55">
    <w:p w:rsidR="00CF1666" w:rsidRPr="00522260" w:rsidRDefault="00CF1666">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6">
    <w:p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7">
    <w:p w:rsidR="00CF1666" w:rsidRPr="00522260" w:rsidRDefault="00CF1666">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58">
    <w:p w:rsidR="00CF1666" w:rsidRPr="00522260" w:rsidRDefault="00CF1666">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9">
    <w:p w:rsidR="00A34E09" w:rsidRDefault="00A34E09" w:rsidP="00A34E09">
      <w:pPr>
        <w:pStyle w:val="Tekstprzypisudolnego"/>
        <w:jc w:val="both"/>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w:t>
      </w:r>
      <w:r>
        <w:rPr>
          <w:rFonts w:ascii="Calibri" w:hAnsi="Calibri"/>
          <w:sz w:val="16"/>
          <w:szCs w:val="16"/>
        </w:rPr>
        <w:t xml:space="preserve"> uwagi do wniosku nie wymagają obszernych wyjaśnień lub przekazania znacznej ilości dokumentacji źródłowej.</w:t>
      </w:r>
    </w:p>
  </w:footnote>
  <w:footnote w:id="60">
    <w:p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określa rodzaje zamówień, w ramach których należy uwzględniać aspekty społeczne.</w:t>
      </w:r>
    </w:p>
  </w:footnote>
  <w:footnote w:id="61">
    <w:p w:rsidR="00CF1666" w:rsidRPr="00522260" w:rsidRDefault="00CF1666">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2">
    <w:p w:rsidR="002F788E" w:rsidRDefault="002F788E" w:rsidP="002F788E">
      <w:pPr>
        <w:pStyle w:val="Tekstprzypisudolnego"/>
        <w:jc w:val="both"/>
      </w:pPr>
      <w:r w:rsidRPr="00522260">
        <w:rPr>
          <w:rStyle w:val="Znakiprzypiswdolnych"/>
          <w:rFonts w:ascii="Calibri" w:hAnsi="Calibri"/>
          <w:sz w:val="16"/>
          <w:szCs w:val="16"/>
        </w:rPr>
        <w:footnoteRef/>
      </w:r>
      <w:r w:rsidRPr="00522260">
        <w:rPr>
          <w:rFonts w:ascii="Calibri" w:hAnsi="Calibri" w:cs="Calibri"/>
          <w:sz w:val="16"/>
          <w:szCs w:val="16"/>
        </w:rPr>
        <w:t xml:space="preserve"> Wszystkie zapisy zawarte w umowie o dofinansowanie projektu, które odnoszą się do powierzenia przetwarzania danych osobowych ze zbioru Zbiór danych osobowych z ZUS obowiązują wyłącznie dla umów zawieranych przez Ministerstwo Rodziny, Pracy i Polityki Społecznej oraz</w:t>
      </w:r>
      <w:r w:rsidR="005250B1">
        <w:rPr>
          <w:rFonts w:ascii="Calibri" w:hAnsi="Calibri" w:cs="Calibri"/>
          <w:sz w:val="16"/>
          <w:szCs w:val="16"/>
        </w:rPr>
        <w:t xml:space="preserve"> wojewódzkie urzędy pracy w ramach Działań 1.3 i 1.2.</w:t>
      </w:r>
    </w:p>
  </w:footnote>
  <w:footnote w:id="63">
    <w:p w:rsidR="00CF1666" w:rsidRPr="00522260" w:rsidRDefault="00CF1666">
      <w:pPr>
        <w:pStyle w:val="Tekstprzypisudolnego"/>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4">
    <w:p w:rsidR="00CF1666" w:rsidRPr="004D69C2" w:rsidRDefault="00CF1666" w:rsidP="00522260">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wyłącznie </w:t>
      </w:r>
      <w:r w:rsidRPr="004D69C2">
        <w:rPr>
          <w:rFonts w:ascii="Calibri" w:hAnsi="Calibri" w:cs="Calibri"/>
          <w:color w:val="000000"/>
          <w:sz w:val="16"/>
          <w:szCs w:val="16"/>
        </w:rPr>
        <w:t xml:space="preserve">przypadku, gdy Projekt jest współfinansowany ze środków </w:t>
      </w:r>
      <w:r w:rsidRPr="004D69C2">
        <w:rPr>
          <w:rFonts w:ascii="Calibri" w:hAnsi="Calibri" w:cs="Calibri"/>
          <w:sz w:val="16"/>
          <w:szCs w:val="16"/>
        </w:rPr>
        <w:t xml:space="preserve">specjalnej linii budżetowej </w:t>
      </w:r>
      <w:r w:rsidRPr="004D69C2">
        <w:rPr>
          <w:rStyle w:val="Pogrubienie"/>
          <w:rFonts w:ascii="Calibri" w:hAnsi="Calibri" w:cs="Calibri"/>
          <w:b w:val="0"/>
          <w:sz w:val="16"/>
          <w:szCs w:val="16"/>
        </w:rPr>
        <w:t>Inicjatywy na rzecz zatrudnienia ludzi młodych.</w:t>
      </w:r>
    </w:p>
  </w:footnote>
  <w:footnote w:id="65">
    <w:p w:rsidR="000C3F71" w:rsidRPr="004D69C2" w:rsidRDefault="000C3F71" w:rsidP="00522260">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w:t>
      </w:r>
      <w:r w:rsidR="00F51115" w:rsidRPr="00451CC0">
        <w:rPr>
          <w:rFonts w:ascii="Calibri" w:hAnsi="Calibri" w:cs="Calibri"/>
          <w:sz w:val="16"/>
          <w:szCs w:val="16"/>
        </w:rPr>
        <w:t>Dotyczy projektów objętych trwałością</w:t>
      </w:r>
      <w:r w:rsidRPr="00451CC0">
        <w:rPr>
          <w:rFonts w:ascii="Calibri" w:hAnsi="Calibri" w:cs="Calibri"/>
          <w:sz w:val="16"/>
          <w:szCs w:val="16"/>
        </w:rPr>
        <w:t>.</w:t>
      </w:r>
    </w:p>
  </w:footnote>
  <w:footnote w:id="66">
    <w:p w:rsidR="00CF1666" w:rsidRPr="004D69C2" w:rsidRDefault="00CF1666" w:rsidP="00522260">
      <w:pPr>
        <w:autoSpaceDE w:val="0"/>
        <w:spacing w:after="60" w:line="240" w:lineRule="auto"/>
        <w:jc w:val="both"/>
        <w:rPr>
          <w:rFonts w:cs="Calibri"/>
          <w:sz w:val="16"/>
          <w:szCs w:val="16"/>
        </w:rPr>
      </w:pPr>
      <w:r w:rsidRPr="004D69C2">
        <w:rPr>
          <w:rStyle w:val="Znakiprzypiswdolnych"/>
          <w:rFonts w:cs="Calibri"/>
          <w:sz w:val="16"/>
          <w:szCs w:val="16"/>
        </w:rPr>
        <w:footnoteRef/>
      </w:r>
      <w:r w:rsidRPr="004D69C2">
        <w:rPr>
          <w:rFonts w:cs="Calibri"/>
          <w:sz w:val="16"/>
          <w:szCs w:val="16"/>
        </w:rPr>
        <w:t xml:space="preserve"> W przypadku projektów </w:t>
      </w:r>
      <w:r w:rsidRPr="004D69C2">
        <w:rPr>
          <w:rFonts w:cs="Calibri"/>
          <w:bCs/>
          <w:sz w:val="16"/>
          <w:szCs w:val="16"/>
        </w:rPr>
        <w:t>zakładających: zakup środków trwałych lub finansowanie działań w zakresie infrastruktury lub prac budowlanych, jeśli całkowite wsparcie publiczne dla projektu przekracza 500 000 EUR</w:t>
      </w:r>
      <w:r w:rsidRPr="004D69C2">
        <w:rPr>
          <w:rFonts w:cs="Calibri"/>
          <w:sz w:val="16"/>
          <w:szCs w:val="16"/>
        </w:rPr>
        <w:t xml:space="preserve"> nie później niż trzy miesiące po zakończeniu projektu Beneficjent umieszcza na stałe przynajmniej jedną tablicę pamiątkową lub tablicę dużego formatu, w miejscu ogólnodostępnym i łatwo widocznym.</w:t>
      </w:r>
    </w:p>
  </w:footnote>
  <w:footnote w:id="67">
    <w:p w:rsidR="00CF1666" w:rsidRPr="004D69C2" w:rsidRDefault="00CF1666" w:rsidP="00E61D88">
      <w:pPr>
        <w:autoSpaceDE w:val="0"/>
        <w:spacing w:after="60" w:line="240" w:lineRule="auto"/>
        <w:jc w:val="both"/>
        <w:rPr>
          <w:rFonts w:cs="Calibri"/>
          <w:sz w:val="16"/>
          <w:szCs w:val="16"/>
        </w:rPr>
      </w:pPr>
      <w:r w:rsidRPr="004D69C2">
        <w:rPr>
          <w:rStyle w:val="Znakiprzypiswdolnych"/>
          <w:rFonts w:cs="Calibri"/>
          <w:sz w:val="16"/>
          <w:szCs w:val="16"/>
        </w:rPr>
        <w:footnoteRef/>
      </w:r>
      <w:r w:rsidRPr="004D69C2">
        <w:rPr>
          <w:rFonts w:cs="Calibri"/>
          <w:sz w:val="16"/>
          <w:szCs w:val="16"/>
        </w:rPr>
        <w:t xml:space="preserve"> Jeżeli Beneficjent posiada stronę internetową lub jeśli strona internetowa powstanie w trakcie realizacji Projektu lub zostanie stworzona</w:t>
      </w:r>
      <w:r w:rsidR="00E61D88">
        <w:rPr>
          <w:rFonts w:cs="Calibri"/>
          <w:sz w:val="16"/>
          <w:szCs w:val="16"/>
        </w:rPr>
        <w:t xml:space="preserve"> </w:t>
      </w:r>
      <w:r w:rsidRPr="004D69C2">
        <w:rPr>
          <w:rFonts w:cs="Calibri"/>
          <w:sz w:val="16"/>
          <w:szCs w:val="16"/>
        </w:rPr>
        <w:t>strona dotycząca projektu.</w:t>
      </w:r>
    </w:p>
  </w:footnote>
  <w:footnote w:id="68">
    <w:p w:rsidR="00CF1666" w:rsidRPr="004D69C2" w:rsidRDefault="00CF1666" w:rsidP="00522260">
      <w:pPr>
        <w:pStyle w:val="Tekstprzypisudolnego"/>
        <w:spacing w:after="60"/>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69">
    <w:p w:rsidR="00CF1666" w:rsidRPr="004D69C2" w:rsidRDefault="00CF1666">
      <w:pPr>
        <w:pStyle w:val="Tekstprzypisudolnego"/>
        <w:spacing w:after="60"/>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70">
    <w:p w:rsidR="00CF1666" w:rsidRPr="004D69C2" w:rsidRDefault="00CF1666">
      <w:pPr>
        <w:pStyle w:val="Tekstprzypisudolnego"/>
        <w:spacing w:after="60"/>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System funkcjonuje pod adresem </w:t>
      </w:r>
      <w:hyperlink r:id="rId1" w:history="1">
        <w:r w:rsidRPr="004D69C2">
          <w:rPr>
            <w:rStyle w:val="Hipercze"/>
            <w:rFonts w:ascii="Calibri" w:hAnsi="Calibri" w:cs="Calibri"/>
            <w:sz w:val="16"/>
            <w:szCs w:val="16"/>
          </w:rPr>
          <w:t>https://www.sowa.efs.gov.pl</w:t>
        </w:r>
      </w:hyperlink>
      <w:r w:rsidRPr="004D69C2">
        <w:rPr>
          <w:rFonts w:ascii="Calibri" w:hAnsi="Calibri" w:cs="Calibri"/>
          <w:sz w:val="16"/>
          <w:szCs w:val="16"/>
        </w:rPr>
        <w:t>.</w:t>
      </w:r>
    </w:p>
  </w:footnote>
  <w:footnote w:id="71">
    <w:p w:rsidR="00E177EE" w:rsidRPr="00451CC0" w:rsidRDefault="00E177EE" w:rsidP="00E61D88">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72">
    <w:p w:rsidR="00CF1666" w:rsidRPr="004D69C2" w:rsidRDefault="00CF1666" w:rsidP="00E61D88">
      <w:pPr>
        <w:pStyle w:val="Tekstprzypisudolnego"/>
        <w:spacing w:after="60"/>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podać numer sumy kontrolnej wersji wniosku dołączonej do umowy przy jej podpisywaniu.</w:t>
      </w:r>
    </w:p>
  </w:footnote>
  <w:footnote w:id="73">
    <w:p w:rsidR="00CF1666" w:rsidRPr="004D69C2" w:rsidRDefault="00CF1666">
      <w:pPr>
        <w:pStyle w:val="Tekstprzypisudolnego"/>
        <w:spacing w:after="60"/>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w ramach Projektu jest udzielana pomoc publiczna.</w:t>
      </w:r>
    </w:p>
  </w:footnote>
  <w:footnote w:id="74">
    <w:p w:rsidR="00CF1666" w:rsidRPr="00907FC8" w:rsidRDefault="00CF1666">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75">
    <w:p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 takiej sytuacji Beneficjent dokonuje zwrotu całości otrzymanych środków dofinansowania wraz z odsetkami </w:t>
      </w:r>
      <w:r w:rsidR="001E6159" w:rsidRPr="00907FC8">
        <w:rPr>
          <w:rFonts w:ascii="Calibri" w:hAnsi="Calibri" w:cs="Calibri"/>
          <w:sz w:val="16"/>
          <w:szCs w:val="16"/>
        </w:rPr>
        <w:t xml:space="preserve">w wysokości jak dla zaległości podatkowych liczonymi od dnia przekazania środków, </w:t>
      </w:r>
      <w:r w:rsidRPr="00907FC8">
        <w:rPr>
          <w:rFonts w:ascii="Calibri" w:hAnsi="Calibri" w:cs="Calibri"/>
          <w:sz w:val="16"/>
          <w:szCs w:val="16"/>
        </w:rPr>
        <w:t xml:space="preserve">bez konieczności przedstawienia ich rozliczenia we wniosku o płatność. </w:t>
      </w:r>
    </w:p>
  </w:footnote>
  <w:footnote w:id="76">
    <w:p w:rsidR="00CF1666" w:rsidRPr="00907FC8" w:rsidRDefault="00CF1666">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77">
    <w:p w:rsidR="00CF1666" w:rsidRPr="00907FC8" w:rsidRDefault="00CF1666" w:rsidP="00907FC8">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 xml:space="preserve">de </w:t>
      </w:r>
      <w:proofErr w:type="spellStart"/>
      <w:r w:rsidRPr="00907FC8">
        <w:rPr>
          <w:rFonts w:ascii="Calibri" w:hAnsi="Calibri" w:cs="Arial"/>
          <w:i/>
          <w:sz w:val="16"/>
          <w:szCs w:val="16"/>
        </w:rPr>
        <w:t>minimis</w:t>
      </w:r>
      <w:proofErr w:type="spellEnd"/>
      <w:r w:rsidRPr="00907FC8">
        <w:rPr>
          <w:rFonts w:ascii="Calibri" w:hAnsi="Calibri" w:cs="Arial"/>
          <w:sz w:val="16"/>
          <w:szCs w:val="16"/>
        </w:rPr>
        <w:t>.</w:t>
      </w:r>
    </w:p>
  </w:footnote>
  <w:footnote w:id="78">
    <w:p w:rsidR="00CF1666" w:rsidRPr="00907FC8" w:rsidRDefault="00CF1666" w:rsidP="00907FC8">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79">
    <w:p w:rsidR="00CF1666" w:rsidRPr="00907FC8" w:rsidRDefault="00CF1666" w:rsidP="0052132A">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80">
    <w:p w:rsidR="00CF1666" w:rsidRDefault="00CF1666">
      <w:pPr>
        <w:pStyle w:val="Tekstprzypisudolnego"/>
      </w:pPr>
      <w:r w:rsidRPr="0052132A">
        <w:rPr>
          <w:rStyle w:val="Znakiprzypiswdolnych"/>
          <w:rFonts w:ascii="Calibri" w:hAnsi="Calibri"/>
          <w:sz w:val="16"/>
        </w:rPr>
        <w:footnoteRef/>
      </w:r>
      <w:r>
        <w:rPr>
          <w:rFonts w:ascii="Calibri" w:hAnsi="Calibri" w:cs="Calibri"/>
        </w:rPr>
        <w:t xml:space="preserve"> </w:t>
      </w:r>
      <w:r>
        <w:rPr>
          <w:rFonts w:ascii="Calibri" w:hAnsi="Calibri" w:cs="Calibri"/>
          <w:sz w:val="16"/>
          <w:szCs w:val="16"/>
        </w:rPr>
        <w:t>Dotyczy przypadku, gdy Projekt jest realizowany w ramach partnerstwa.</w:t>
      </w:r>
    </w:p>
  </w:footnote>
  <w:footnote w:id="81">
    <w:p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umowy nie jest reprezentowana przez pełnomocnika.</w:t>
      </w:r>
    </w:p>
  </w:footnote>
  <w:footnote w:id="82">
    <w:p w:rsidR="001C7105" w:rsidRPr="00907FC8" w:rsidRDefault="001C7105" w:rsidP="001C7105">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Beneficjent/Partner będzie kwalifikował koszt podatku od towarów i usług.</w:t>
      </w:r>
    </w:p>
  </w:footnote>
  <w:footnote w:id="83">
    <w:p w:rsidR="00CF1666" w:rsidRDefault="00CF1666" w:rsidP="001E704A">
      <w:pPr>
        <w:spacing w:after="120" w:line="240" w:lineRule="auto"/>
        <w:jc w:val="both"/>
      </w:pPr>
      <w:r w:rsidRPr="00522260">
        <w:rPr>
          <w:rStyle w:val="Znakiprzypiswdolnych"/>
          <w:sz w:val="16"/>
          <w:szCs w:val="16"/>
        </w:rPr>
        <w:footnoteRef/>
      </w:r>
      <w:r w:rsidR="00522260">
        <w:rPr>
          <w:rFonts w:cs="Calibri"/>
          <w:sz w:val="16"/>
          <w:szCs w:val="16"/>
        </w:rPr>
        <w:t xml:space="preserve"> </w:t>
      </w:r>
      <w:r>
        <w:rPr>
          <w:rFonts w:cs="Calibri"/>
          <w:sz w:val="16"/>
          <w:szCs w:val="16"/>
        </w:rPr>
        <w:t xml:space="preserve">Oświadczenie może być modyfikowane w przypadku gdy Beneficjent kwalifikuje podatek od towarów i usług wyłącznie w odniesieniu </w:t>
      </w:r>
      <w:r>
        <w:rPr>
          <w:rFonts w:cs="Calibri"/>
          <w:sz w:val="16"/>
          <w:szCs w:val="16"/>
        </w:rPr>
        <w:br/>
        <w:t>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84">
    <w:p w:rsidR="0015046A" w:rsidRPr="000D7362" w:rsidRDefault="0015046A"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2018 r. poz. 2174</w:t>
      </w:r>
      <w:r w:rsidR="00D0615E">
        <w:rPr>
          <w:rFonts w:ascii="Calibri" w:hAnsi="Calibri" w:cs="Calibri"/>
          <w:sz w:val="16"/>
          <w:szCs w:val="16"/>
        </w:rPr>
        <w:t xml:space="preserve">, z </w:t>
      </w:r>
      <w:proofErr w:type="spellStart"/>
      <w:r w:rsidR="00D0615E">
        <w:rPr>
          <w:rFonts w:ascii="Calibri" w:hAnsi="Calibri" w:cs="Calibri"/>
          <w:sz w:val="16"/>
          <w:szCs w:val="16"/>
        </w:rPr>
        <w:t>późn</w:t>
      </w:r>
      <w:proofErr w:type="spellEnd"/>
      <w:r w:rsidR="00D0615E">
        <w:rPr>
          <w:rFonts w:ascii="Calibri" w:hAnsi="Calibri" w:cs="Calibri"/>
          <w:sz w:val="16"/>
          <w:szCs w:val="16"/>
        </w:rPr>
        <w:t>. zm.</w:t>
      </w:r>
      <w:r w:rsidRPr="000D7362">
        <w:rPr>
          <w:rFonts w:ascii="Calibri" w:hAnsi="Calibri" w:cs="Calibri"/>
          <w:sz w:val="16"/>
          <w:szCs w:val="16"/>
        </w:rPr>
        <w:t>).</w:t>
      </w:r>
    </w:p>
  </w:footnote>
  <w:footnote w:id="85">
    <w:p w:rsidR="0015046A" w:rsidRPr="00254A87" w:rsidRDefault="0015046A"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86">
    <w:p w:rsidR="0015046A" w:rsidRPr="00AD5553" w:rsidRDefault="0015046A"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13 umowy. </w:t>
      </w:r>
    </w:p>
  </w:footnote>
  <w:footnote w:id="87">
    <w:p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88">
    <w:p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89">
    <w:p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90">
    <w:p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91">
    <w:p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92">
    <w:p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93">
    <w:p w:rsidR="00CF1666" w:rsidRPr="00907FC8" w:rsidRDefault="00CF1666">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r w:rsidR="005250B1">
        <w:rPr>
          <w:rFonts w:ascii="Calibri" w:hAnsi="Calibri" w:cs="Calibri"/>
          <w:sz w:val="16"/>
          <w:szCs w:val="16"/>
        </w:rPr>
        <w:t xml:space="preserve"> w ramach Działania 1.3 lub 1.2.</w:t>
      </w:r>
    </w:p>
  </w:footnote>
  <w:footnote w:id="94">
    <w:p w:rsidR="000D0ECB" w:rsidRDefault="000D0ECB">
      <w:pPr>
        <w:pStyle w:val="Tekstprzypisudolnego"/>
      </w:pPr>
      <w:r>
        <w:rPr>
          <w:rStyle w:val="Odwoanieprzypisudolnego"/>
        </w:rPr>
        <w:footnoteRef/>
      </w:r>
      <w:r>
        <w:t xml:space="preserve"> </w:t>
      </w:r>
      <w:r w:rsidRPr="00AD5553">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 w ramach Działania 1.3 lub 1.2.</w:t>
      </w:r>
    </w:p>
  </w:footnote>
  <w:footnote w:id="95">
    <w:p w:rsidR="00CF1666" w:rsidRPr="00907FC8" w:rsidRDefault="00CF1666" w:rsidP="00907FC8">
      <w:pPr>
        <w:rPr>
          <w:sz w:val="16"/>
          <w:szCs w:val="16"/>
        </w:rPr>
      </w:pPr>
      <w:r w:rsidRPr="00907FC8">
        <w:rPr>
          <w:rStyle w:val="Znakiprzypiswdolnych"/>
          <w:sz w:val="16"/>
          <w:szCs w:val="16"/>
        </w:rPr>
        <w:footnoteRef/>
      </w:r>
      <w:r w:rsidRPr="00907FC8">
        <w:rPr>
          <w:sz w:val="16"/>
          <w:szCs w:val="16"/>
        </w:rPr>
        <w:t xml:space="preserve"> </w:t>
      </w:r>
      <w:r w:rsidRPr="00907FC8">
        <w:rPr>
          <w:rFonts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r w:rsidR="005250B1">
        <w:rPr>
          <w:rFonts w:cs="Calibri"/>
          <w:sz w:val="16"/>
          <w:szCs w:val="16"/>
        </w:rPr>
        <w:t xml:space="preserve"> w ramach Działania 1.3 lub 1.2.</w:t>
      </w:r>
    </w:p>
  </w:footnote>
  <w:footnote w:id="96">
    <w:p w:rsidR="00CF1666" w:rsidRPr="0052132A" w:rsidRDefault="00CF1666" w:rsidP="0052132A">
      <w:pPr>
        <w:pStyle w:val="Tekstprzypisudolnego"/>
        <w:jc w:val="both"/>
        <w:rPr>
          <w:rFonts w:ascii="Calibri" w:hAnsi="Calibri" w:cs="Calibri"/>
          <w:sz w:val="16"/>
        </w:rPr>
      </w:pPr>
      <w:r w:rsidRPr="0052132A">
        <w:rPr>
          <w:rStyle w:val="Znakiprzypiswdolnych"/>
          <w:rFonts w:ascii="Calibri" w:hAnsi="Calibri" w:cs="Calibri"/>
          <w:sz w:val="16"/>
        </w:rPr>
        <w:footnoteRef/>
      </w:r>
      <w:r w:rsidRPr="0052132A">
        <w:rPr>
          <w:rFonts w:ascii="Calibri" w:hAnsi="Calibri" w:cs="Calibri"/>
          <w:sz w:val="16"/>
          <w:szCs w:val="16"/>
        </w:rPr>
        <w:t xml:space="preserve"> Dotyczy przede wszystkim instytucji systemu wdrażania Funduszy Europejskich finansujących swoje działania z pomocy technicznej programu.</w:t>
      </w:r>
    </w:p>
  </w:footnote>
  <w:footnote w:id="97">
    <w:p w:rsidR="00CF1666" w:rsidRDefault="00CF1666">
      <w:pPr>
        <w:autoSpaceDE w:val="0"/>
        <w:spacing w:after="0" w:line="240" w:lineRule="auto"/>
        <w:jc w:val="both"/>
      </w:pPr>
      <w:r w:rsidRPr="0052132A">
        <w:rPr>
          <w:rStyle w:val="Znakiprzypiswdolnych"/>
          <w:sz w:val="16"/>
        </w:rPr>
        <w:footnoteRef/>
      </w:r>
      <w:r>
        <w:t xml:space="preserve"> </w:t>
      </w:r>
      <w:r>
        <w:rPr>
          <w:rFonts w:cs="Calibri"/>
          <w:sz w:val="16"/>
          <w:szCs w:val="16"/>
        </w:rPr>
        <w:t xml:space="preserve">Dofinansowanie – inaczej </w:t>
      </w:r>
      <w:r>
        <w:rPr>
          <w:rFonts w:cs="Calibri"/>
          <w:b/>
          <w:sz w:val="16"/>
          <w:szCs w:val="16"/>
        </w:rPr>
        <w:t>całkowite wsparcie publiczne</w:t>
      </w:r>
      <w:r>
        <w:rPr>
          <w:rFonts w:cs="Calibri"/>
          <w:sz w:val="16"/>
          <w:szCs w:val="16"/>
        </w:rPr>
        <w:t>, to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czy wartość przyznanego dofinansowania przekracza ustalony próg, należy zastosować kurs wymiany PLN/EUR publikowany przez Europejski Bank Centralny z przedostatniego dnia pracy Komisji Europejskiej w miesiącu poprzedzającym miesiąc podpisania umowy/wydania decyzji.</w:t>
      </w:r>
    </w:p>
  </w:footnote>
  <w:footnote w:id="98">
    <w:p w:rsidR="00CF1666" w:rsidRDefault="00CF1666">
      <w:pPr>
        <w:pStyle w:val="Tekstprzypisudolnego"/>
      </w:pPr>
      <w:r w:rsidRPr="0052132A">
        <w:rPr>
          <w:rStyle w:val="Znakiprzypiswdolnych"/>
          <w:rFonts w:ascii="Calibri" w:hAnsi="Calibri"/>
          <w:sz w:val="16"/>
          <w:szCs w:val="16"/>
        </w:rPr>
        <w:footnoteRef/>
      </w:r>
      <w:r>
        <w:t xml:space="preserve"> </w:t>
      </w:r>
      <w:r w:rsidRPr="0052132A">
        <w:rPr>
          <w:rFonts w:ascii="Calibri" w:hAnsi="Calibri" w:cs="Calibri"/>
          <w:sz w:val="16"/>
          <w:szCs w:val="16"/>
        </w:rPr>
        <w:t>Jw.</w:t>
      </w:r>
    </w:p>
  </w:footnote>
  <w:footnote w:id="99">
    <w:p w:rsidR="00CF1666" w:rsidRPr="006E7390" w:rsidRDefault="00CF1666" w:rsidP="006E7390">
      <w:pPr>
        <w:pStyle w:val="Tekstprzypisudolnego"/>
        <w:jc w:val="both"/>
        <w:rPr>
          <w:rFonts w:ascii="Calibri" w:hAnsi="Calibri" w:cs="Calibri"/>
          <w:sz w:val="16"/>
          <w:szCs w:val="16"/>
        </w:rPr>
      </w:pPr>
      <w:r w:rsidRPr="006E7390">
        <w:rPr>
          <w:rStyle w:val="Znakiprzypiswdolnych"/>
          <w:rFonts w:ascii="Calibri" w:hAnsi="Calibri" w:cs="Calibri"/>
          <w:sz w:val="16"/>
          <w:szCs w:val="16"/>
        </w:rPr>
        <w:footnoteRef/>
      </w:r>
      <w:r w:rsidRPr="006E7390">
        <w:rPr>
          <w:rFonts w:ascii="Calibri" w:hAnsi="Calibri" w:cs="Calibri"/>
          <w:sz w:val="16"/>
          <w:szCs w:val="16"/>
        </w:rPr>
        <w:t xml:space="preserve"> Nie dotyczy tablic informacyjnych i pamiątkowych, na których herb województwa lub jego oficjalne logo promocyjne znajduje się w dolnym prawym rogu tablicy.</w:t>
      </w:r>
    </w:p>
  </w:footnote>
  <w:footnote w:id="100">
    <w:p w:rsidR="00CF1666" w:rsidRPr="006E7390" w:rsidRDefault="00CF1666">
      <w:pPr>
        <w:pStyle w:val="Tekstprzypisudolnego"/>
        <w:rPr>
          <w:rFonts w:ascii="Calibri" w:hAnsi="Calibri" w:cs="Calibri"/>
          <w:sz w:val="16"/>
          <w:szCs w:val="16"/>
        </w:rPr>
      </w:pPr>
      <w:r w:rsidRPr="006E7390">
        <w:rPr>
          <w:rStyle w:val="Znakiprzypiswdolnych"/>
          <w:rFonts w:ascii="Calibri" w:hAnsi="Calibri" w:cs="Calibri"/>
          <w:sz w:val="16"/>
          <w:szCs w:val="16"/>
        </w:rPr>
        <w:footnoteRef/>
      </w:r>
      <w:r w:rsidRPr="006E7390">
        <w:rPr>
          <w:rFonts w:ascii="Calibri" w:hAnsi="Calibri" w:cs="Calibri"/>
          <w:sz w:val="16"/>
          <w:szCs w:val="16"/>
        </w:rPr>
        <w:t xml:space="preserve"> Nie dotyczy tablic informacyjnych i pamiątkowych, na których w zestawieniu znaków mogą wystąpić maksymalnie 3 znaki.</w:t>
      </w:r>
    </w:p>
  </w:footnote>
  <w:footnote w:id="101">
    <w:p w:rsidR="00CF1666" w:rsidRPr="006E7390" w:rsidRDefault="00CF1666" w:rsidP="006E7390">
      <w:pPr>
        <w:pStyle w:val="Tekstprzypisudolnego"/>
        <w:jc w:val="both"/>
        <w:rPr>
          <w:rFonts w:ascii="Calibri" w:hAnsi="Calibri" w:cs="Calibri"/>
          <w:sz w:val="16"/>
          <w:szCs w:val="16"/>
        </w:rPr>
      </w:pPr>
      <w:r w:rsidRPr="006E7390">
        <w:rPr>
          <w:rStyle w:val="Znakiprzypiswdolnych"/>
          <w:rFonts w:ascii="Calibri" w:hAnsi="Calibri" w:cs="Calibri"/>
          <w:sz w:val="16"/>
          <w:szCs w:val="16"/>
        </w:rPr>
        <w:footnoteRef/>
      </w:r>
      <w:r w:rsidRPr="006E7390">
        <w:rPr>
          <w:rFonts w:ascii="Calibri" w:hAnsi="Calibri" w:cs="Calibri"/>
          <w:sz w:val="16"/>
          <w:szCs w:val="16"/>
        </w:rPr>
        <w:t xml:space="preserve"> Dotyczy przede wszystkim instytucji systemu wdrażania Funduszy Europejskich finansujących swoje działania z pomocy technicznej programu.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666" w:rsidRDefault="00CF166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666" w:rsidRDefault="00CF166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666" w:rsidRDefault="00CF166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666" w:rsidRDefault="00CF166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666" w:rsidRDefault="00CF1666">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666" w:rsidRDefault="00CF16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B3C41BE6"/>
    <w:name w:val="WW8Num1"/>
    <w:lvl w:ilvl="0">
      <w:start w:val="1"/>
      <w:numFmt w:val="decimal"/>
      <w:lvlText w:val="%1."/>
      <w:lvlJc w:val="left"/>
      <w:pPr>
        <w:tabs>
          <w:tab w:val="num" w:pos="360"/>
        </w:tabs>
        <w:ind w:left="360" w:hanging="360"/>
      </w:pPr>
      <w:rPr>
        <w:rFonts w:ascii="Calibri" w:hAnsi="Calibri" w:cs="Calibri"/>
        <w:i/>
        <w:sz w:val="22"/>
        <w:szCs w:val="22"/>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ED349082"/>
    <w:name w:val="WW8Num3"/>
    <w:lvl w:ilvl="0">
      <w:start w:val="1"/>
      <w:numFmt w:val="decimal"/>
      <w:lvlText w:val="%1."/>
      <w:lvlJc w:val="left"/>
      <w:pPr>
        <w:tabs>
          <w:tab w:val="num" w:pos="360"/>
        </w:tabs>
        <w:ind w:left="360" w:hanging="360"/>
      </w:pPr>
      <w:rPr>
        <w:rFonts w:cs="Calibri" w:hint="default"/>
        <w:b w:val="0"/>
        <w:i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5"/>
    <w:multiLevelType w:val="singleLevel"/>
    <w:tmpl w:val="00000005"/>
    <w:lvl w:ilvl="0">
      <w:start w:val="1"/>
      <w:numFmt w:val="decimal"/>
      <w:lvlText w:val="%1)"/>
      <w:lvlJc w:val="left"/>
      <w:pPr>
        <w:ind w:left="720" w:hanging="360"/>
      </w:pPr>
      <w:rPr>
        <w:rFonts w:cs="Calibri" w:hint="default"/>
        <w:b w:val="0"/>
        <w:i w:val="0"/>
      </w:rPr>
    </w:lvl>
  </w:abstractNum>
  <w:abstractNum w:abstractNumId="5" w15:restartNumberingAfterBreak="0">
    <w:nsid w:val="00000006"/>
    <w:multiLevelType w:val="multilevel"/>
    <w:tmpl w:val="405A3D00"/>
    <w:name w:val="WW8Num5"/>
    <w:lvl w:ilvl="0">
      <w:start w:val="1"/>
      <w:numFmt w:val="decimal"/>
      <w:lvlText w:val="%1."/>
      <w:lvlJc w:val="left"/>
      <w:pPr>
        <w:tabs>
          <w:tab w:val="num" w:pos="360"/>
        </w:tabs>
        <w:ind w:left="360" w:hanging="360"/>
      </w:pPr>
      <w:rPr>
        <w:rFonts w:ascii="Calibri" w:hAnsi="Calibri" w:cs="Calibri" w:hint="default"/>
        <w:b w:val="0"/>
        <w:i/>
        <w:sz w:val="22"/>
        <w:szCs w:val="22"/>
      </w:rPr>
    </w:lvl>
    <w:lvl w:ilvl="1">
      <w:start w:val="1"/>
      <w:numFmt w:val="decimal"/>
      <w:lvlText w:val="%2)"/>
      <w:lvlJc w:val="left"/>
      <w:pPr>
        <w:tabs>
          <w:tab w:val="num" w:pos="680"/>
        </w:tabs>
        <w:ind w:left="680" w:hanging="323"/>
      </w:pPr>
      <w:rPr>
        <w:rFonts w:ascii="Calibri" w:hAnsi="Calibri" w:cs="Calibri" w:hint="default"/>
        <w:i/>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6"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 w15:restartNumberingAfterBreak="0">
    <w:nsid w:val="0000000A"/>
    <w:multiLevelType w:val="multilevel"/>
    <w:tmpl w:val="8CAA01C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0"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2" w15:restartNumberingAfterBreak="0">
    <w:nsid w:val="0000000D"/>
    <w:multiLevelType w:val="multilevel"/>
    <w:tmpl w:val="F8C4FBC2"/>
    <w:name w:val="WW8Num12"/>
    <w:lvl w:ilvl="0">
      <w:start w:val="1"/>
      <w:numFmt w:val="decimal"/>
      <w:lvlText w:val="%1."/>
      <w:lvlJc w:val="left"/>
      <w:pPr>
        <w:tabs>
          <w:tab w:val="num" w:pos="708"/>
        </w:tabs>
        <w:ind w:left="360" w:hanging="360"/>
      </w:pPr>
      <w:rPr>
        <w:rFonts w:cs="Calibri" w:hint="default"/>
        <w:i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4" w15:restartNumberingAfterBreak="0">
    <w:nsid w:val="0000000F"/>
    <w:multiLevelType w:val="multilevel"/>
    <w:tmpl w:val="2E9221FE"/>
    <w:name w:val="WW8Num14"/>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5" w15:restartNumberingAfterBreak="0">
    <w:nsid w:val="00000010"/>
    <w:multiLevelType w:val="multilevel"/>
    <w:tmpl w:val="443AFBC4"/>
    <w:name w:val="WW8Num15"/>
    <w:lvl w:ilvl="0">
      <w:start w:val="1"/>
      <w:numFmt w:val="decimal"/>
      <w:lvlText w:val="%1."/>
      <w:lvlJc w:val="left"/>
      <w:pPr>
        <w:tabs>
          <w:tab w:val="num" w:pos="720"/>
        </w:tabs>
        <w:ind w:left="360" w:hanging="360"/>
      </w:pPr>
      <w:rPr>
        <w:rFonts w:ascii="Calibri" w:eastAsia="Calibri" w:hAnsi="Calibri" w:cs="Calibri"/>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6"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7"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9" w15:restartNumberingAfterBreak="0">
    <w:nsid w:val="00000014"/>
    <w:multiLevelType w:val="singleLevel"/>
    <w:tmpl w:val="00000014"/>
    <w:name w:val="WW8Num19"/>
    <w:lvl w:ilvl="0">
      <w:start w:val="1"/>
      <w:numFmt w:val="decimal"/>
      <w:lvlText w:val="%1."/>
      <w:lvlJc w:val="left"/>
      <w:pPr>
        <w:tabs>
          <w:tab w:val="num" w:pos="0"/>
        </w:tabs>
        <w:ind w:left="360" w:hanging="360"/>
      </w:pPr>
      <w:rPr>
        <w:rFonts w:eastAsia="Times New Roman"/>
        <w:b/>
        <w:bCs/>
        <w:iCs/>
        <w:sz w:val="20"/>
        <w:szCs w:val="20"/>
        <w:lang w:val="x-none"/>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1"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4" w15:restartNumberingAfterBreak="0">
    <w:nsid w:val="00000019"/>
    <w:multiLevelType w:val="singleLevel"/>
    <w:tmpl w:val="00000019"/>
    <w:name w:val="WW8Num25"/>
    <w:lvl w:ilvl="0">
      <w:start w:val="1"/>
      <w:numFmt w:val="decimal"/>
      <w:lvlText w:val="%1."/>
      <w:lvlJc w:val="left"/>
      <w:pPr>
        <w:tabs>
          <w:tab w:val="num" w:pos="360"/>
        </w:tabs>
        <w:ind w:left="360" w:hanging="360"/>
      </w:pPr>
      <w:rPr>
        <w:rFonts w:cs="Calibri"/>
      </w:rPr>
    </w:lvl>
  </w:abstractNum>
  <w:abstractNum w:abstractNumId="25"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6"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7"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8"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9"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0"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1"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3"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4"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5"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6"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7"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8"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9"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1"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2"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3"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4" w15:restartNumberingAfterBreak="0">
    <w:nsid w:val="0000002D"/>
    <w:multiLevelType w:val="multilevel"/>
    <w:tmpl w:val="0EFAFD66"/>
    <w:name w:val="WW8Num45"/>
    <w:lvl w:ilvl="0">
      <w:start w:val="1"/>
      <w:numFmt w:val="decimal"/>
      <w:lvlText w:val="%1."/>
      <w:lvlJc w:val="left"/>
      <w:pPr>
        <w:tabs>
          <w:tab w:val="num" w:pos="360"/>
        </w:tabs>
        <w:ind w:left="0" w:firstLine="0"/>
      </w:pPr>
      <w:rPr>
        <w:rFonts w:cs="Calibri"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2F"/>
    <w:multiLevelType w:val="multilevel"/>
    <w:tmpl w:val="24FEB052"/>
    <w:name w:val="WW8Num4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7"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8"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50"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1" w15:restartNumberingAfterBreak="0">
    <w:nsid w:val="00000034"/>
    <w:multiLevelType w:val="multilevel"/>
    <w:tmpl w:val="E910BEC6"/>
    <w:name w:val="WW8Num52"/>
    <w:lvl w:ilvl="0">
      <w:start w:val="1"/>
      <w:numFmt w:val="decimal"/>
      <w:lvlText w:val="%1."/>
      <w:lvlJc w:val="left"/>
      <w:pPr>
        <w:tabs>
          <w:tab w:val="num" w:pos="720"/>
        </w:tabs>
        <w:ind w:left="360" w:hanging="360"/>
      </w:pPr>
      <w:rPr>
        <w:rFonts w:ascii="Calibri" w:eastAsia="Calibri" w:hAnsi="Calibri" w:cs="Calibri"/>
        <w:i w:val="0"/>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3"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5"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6" w15:restartNumberingAfterBreak="0">
    <w:nsid w:val="00000039"/>
    <w:multiLevelType w:val="multilevel"/>
    <w:tmpl w:val="00000039"/>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8"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9" w15:restartNumberingAfterBreak="0">
    <w:nsid w:val="0000003C"/>
    <w:multiLevelType w:val="multilevel"/>
    <w:tmpl w:val="0000003C"/>
    <w:name w:val="WW8Num60"/>
    <w:lvl w:ilvl="0">
      <w:start w:val="1"/>
      <w:numFmt w:val="none"/>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0"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1"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2"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3"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4"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6"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7"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8"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9" w15:restartNumberingAfterBreak="0">
    <w:nsid w:val="00000046"/>
    <w:multiLevelType w:val="multilevel"/>
    <w:tmpl w:val="F5046364"/>
    <w:name w:val="WW8Num70"/>
    <w:lvl w:ilvl="0">
      <w:start w:val="1"/>
      <w:numFmt w:val="decimal"/>
      <w:lvlText w:val="%1"/>
      <w:lvlJc w:val="left"/>
      <w:pPr>
        <w:tabs>
          <w:tab w:val="num" w:pos="720"/>
        </w:tabs>
        <w:ind w:left="360" w:hanging="360"/>
      </w:pPr>
      <w:rPr>
        <w:rFonts w:ascii="Calibri" w:eastAsia="Calibri" w:hAnsi="Calibri" w:cs="Calibri"/>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0"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1" w15:restartNumberingAfterBreak="0">
    <w:nsid w:val="00000048"/>
    <w:multiLevelType w:val="multilevel"/>
    <w:tmpl w:val="E6480566"/>
    <w:name w:val="WW8Num7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2"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3"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4" w15:restartNumberingAfterBreak="0">
    <w:nsid w:val="0000004B"/>
    <w:multiLevelType w:val="singleLevel"/>
    <w:tmpl w:val="1F0424E4"/>
    <w:name w:val="WW8Num75"/>
    <w:lvl w:ilvl="0">
      <w:start w:val="1"/>
      <w:numFmt w:val="decimal"/>
      <w:lvlText w:val="%1."/>
      <w:lvlJc w:val="left"/>
      <w:pPr>
        <w:tabs>
          <w:tab w:val="num" w:pos="360"/>
        </w:tabs>
        <w:ind w:left="360" w:hanging="360"/>
      </w:pPr>
      <w:rPr>
        <w:rFonts w:ascii="Calibri" w:hAnsi="Calibri" w:cs="Calibri"/>
        <w:i/>
        <w:iCs/>
        <w:sz w:val="22"/>
        <w:szCs w:val="22"/>
      </w:rPr>
    </w:lvl>
  </w:abstractNum>
  <w:abstractNum w:abstractNumId="75" w15:restartNumberingAfterBreak="0">
    <w:nsid w:val="162A73C6"/>
    <w:multiLevelType w:val="hybridMultilevel"/>
    <w:tmpl w:val="786AE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B190B91"/>
    <w:multiLevelType w:val="hybridMultilevel"/>
    <w:tmpl w:val="B5D43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69F2127"/>
    <w:multiLevelType w:val="multilevel"/>
    <w:tmpl w:val="F5046364"/>
    <w:lvl w:ilvl="0">
      <w:start w:val="1"/>
      <w:numFmt w:val="decimal"/>
      <w:lvlText w:val="%1"/>
      <w:lvlJc w:val="left"/>
      <w:pPr>
        <w:tabs>
          <w:tab w:val="num" w:pos="720"/>
        </w:tabs>
        <w:ind w:left="360" w:hanging="360"/>
      </w:pPr>
      <w:rPr>
        <w:rFonts w:ascii="Calibri" w:eastAsia="Calibri" w:hAnsi="Calibri" w:cs="Calibri"/>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8" w15:restartNumberingAfterBreak="0">
    <w:nsid w:val="3F2E0FC5"/>
    <w:multiLevelType w:val="hybridMultilevel"/>
    <w:tmpl w:val="3A3C9D8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48465A67"/>
    <w:multiLevelType w:val="hybridMultilevel"/>
    <w:tmpl w:val="C056339E"/>
    <w:lvl w:ilvl="0" w:tplc="0000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4DA6EBA"/>
    <w:multiLevelType w:val="hybridMultilevel"/>
    <w:tmpl w:val="28B29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WW8Num1z0"/>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83" w15:restartNumberingAfterBreak="0">
    <w:nsid w:val="604D2773"/>
    <w:multiLevelType w:val="hybridMultilevel"/>
    <w:tmpl w:val="390C017E"/>
    <w:lvl w:ilvl="0" w:tplc="FFFFFFF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B4E5A42"/>
    <w:multiLevelType w:val="hybridMultilevel"/>
    <w:tmpl w:val="03CC1D5A"/>
    <w:lvl w:ilvl="0" w:tplc="68C2698A">
      <w:start w:val="1"/>
      <w:numFmt w:val="decimal"/>
      <w:lvlText w:val="%1."/>
      <w:lvlJc w:val="left"/>
      <w:pPr>
        <w:tabs>
          <w:tab w:val="num" w:pos="360"/>
        </w:tabs>
        <w:ind w:left="360" w:hanging="360"/>
      </w:pPr>
      <w:rPr>
        <w:rFonts w:ascii="Calibri" w:hAnsi="Calibri" w:cs="Calibri"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82"/>
  </w:num>
  <w:num w:numId="77">
    <w:abstractNumId w:val="78"/>
  </w:num>
  <w:num w:numId="78">
    <w:abstractNumId w:val="81"/>
  </w:num>
  <w:num w:numId="79">
    <w:abstractNumId w:val="79"/>
  </w:num>
  <w:num w:numId="80">
    <w:abstractNumId w:val="83"/>
  </w:num>
  <w:num w:numId="81">
    <w:abstractNumId w:val="80"/>
  </w:num>
  <w:num w:numId="82">
    <w:abstractNumId w:val="84"/>
  </w:num>
  <w:num w:numId="83">
    <w:abstractNumId w:val="76"/>
  </w:num>
  <w:num w:numId="84">
    <w:abstractNumId w:val="75"/>
  </w:num>
  <w:num w:numId="85">
    <w:abstractNumId w:val="7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DF"/>
    <w:rsid w:val="000208DC"/>
    <w:rsid w:val="000349C5"/>
    <w:rsid w:val="00035659"/>
    <w:rsid w:val="0005318D"/>
    <w:rsid w:val="00062581"/>
    <w:rsid w:val="00064B70"/>
    <w:rsid w:val="00070B0E"/>
    <w:rsid w:val="000759FA"/>
    <w:rsid w:val="000911D9"/>
    <w:rsid w:val="000A12DD"/>
    <w:rsid w:val="000C3F71"/>
    <w:rsid w:val="000C5F49"/>
    <w:rsid w:val="000D0ECB"/>
    <w:rsid w:val="000D11FC"/>
    <w:rsid w:val="000D656F"/>
    <w:rsid w:val="000D7362"/>
    <w:rsid w:val="000E0099"/>
    <w:rsid w:val="000E288A"/>
    <w:rsid w:val="000E6265"/>
    <w:rsid w:val="00104344"/>
    <w:rsid w:val="00105090"/>
    <w:rsid w:val="0010762D"/>
    <w:rsid w:val="001156D4"/>
    <w:rsid w:val="00122F5E"/>
    <w:rsid w:val="0012596D"/>
    <w:rsid w:val="00125D00"/>
    <w:rsid w:val="001346A4"/>
    <w:rsid w:val="001366D5"/>
    <w:rsid w:val="00141394"/>
    <w:rsid w:val="0015046A"/>
    <w:rsid w:val="00151CBB"/>
    <w:rsid w:val="00153981"/>
    <w:rsid w:val="0015753B"/>
    <w:rsid w:val="00170189"/>
    <w:rsid w:val="00171D8D"/>
    <w:rsid w:val="0018165F"/>
    <w:rsid w:val="001902DD"/>
    <w:rsid w:val="001916DF"/>
    <w:rsid w:val="001B734F"/>
    <w:rsid w:val="001C3F68"/>
    <w:rsid w:val="001C7105"/>
    <w:rsid w:val="001D2877"/>
    <w:rsid w:val="001D3E7E"/>
    <w:rsid w:val="001E16FC"/>
    <w:rsid w:val="001E2C17"/>
    <w:rsid w:val="001E6159"/>
    <w:rsid w:val="001E704A"/>
    <w:rsid w:val="001E7547"/>
    <w:rsid w:val="001E7D0B"/>
    <w:rsid w:val="001F5F67"/>
    <w:rsid w:val="00204307"/>
    <w:rsid w:val="0020450C"/>
    <w:rsid w:val="00204A4B"/>
    <w:rsid w:val="00213818"/>
    <w:rsid w:val="00234914"/>
    <w:rsid w:val="00241550"/>
    <w:rsid w:val="00247CC7"/>
    <w:rsid w:val="00250344"/>
    <w:rsid w:val="00253409"/>
    <w:rsid w:val="00254A87"/>
    <w:rsid w:val="002628C2"/>
    <w:rsid w:val="002815C7"/>
    <w:rsid w:val="0028389F"/>
    <w:rsid w:val="00292DBD"/>
    <w:rsid w:val="00294339"/>
    <w:rsid w:val="002A2C63"/>
    <w:rsid w:val="002C31F4"/>
    <w:rsid w:val="002C3FD8"/>
    <w:rsid w:val="002C40B2"/>
    <w:rsid w:val="002C48BF"/>
    <w:rsid w:val="002C6CBE"/>
    <w:rsid w:val="002D1EB9"/>
    <w:rsid w:val="002D6E21"/>
    <w:rsid w:val="002F048B"/>
    <w:rsid w:val="002F25D2"/>
    <w:rsid w:val="002F70E9"/>
    <w:rsid w:val="002F788E"/>
    <w:rsid w:val="002F7F75"/>
    <w:rsid w:val="00300D35"/>
    <w:rsid w:val="00304CEE"/>
    <w:rsid w:val="00306C64"/>
    <w:rsid w:val="00307BCA"/>
    <w:rsid w:val="00316E17"/>
    <w:rsid w:val="00322353"/>
    <w:rsid w:val="00331EF7"/>
    <w:rsid w:val="00341462"/>
    <w:rsid w:val="003475A3"/>
    <w:rsid w:val="00362D56"/>
    <w:rsid w:val="0036364F"/>
    <w:rsid w:val="003716FF"/>
    <w:rsid w:val="00372E1A"/>
    <w:rsid w:val="00375B82"/>
    <w:rsid w:val="00381C60"/>
    <w:rsid w:val="00393293"/>
    <w:rsid w:val="00397E9D"/>
    <w:rsid w:val="003C5CB4"/>
    <w:rsid w:val="003C7250"/>
    <w:rsid w:val="003D1E1F"/>
    <w:rsid w:val="003E4141"/>
    <w:rsid w:val="003E7707"/>
    <w:rsid w:val="003F625F"/>
    <w:rsid w:val="00400D22"/>
    <w:rsid w:val="00406B22"/>
    <w:rsid w:val="00410910"/>
    <w:rsid w:val="00415DA6"/>
    <w:rsid w:val="00424B73"/>
    <w:rsid w:val="00434794"/>
    <w:rsid w:val="00435A88"/>
    <w:rsid w:val="00445856"/>
    <w:rsid w:val="00451CC0"/>
    <w:rsid w:val="00465226"/>
    <w:rsid w:val="0047639E"/>
    <w:rsid w:val="00476BAA"/>
    <w:rsid w:val="00477EAC"/>
    <w:rsid w:val="00481813"/>
    <w:rsid w:val="004830FE"/>
    <w:rsid w:val="004A3CD7"/>
    <w:rsid w:val="004A465F"/>
    <w:rsid w:val="004C042E"/>
    <w:rsid w:val="004D69C2"/>
    <w:rsid w:val="004E4A4D"/>
    <w:rsid w:val="004F1CF8"/>
    <w:rsid w:val="0052132A"/>
    <w:rsid w:val="00522260"/>
    <w:rsid w:val="005250B1"/>
    <w:rsid w:val="005302CF"/>
    <w:rsid w:val="00532ACD"/>
    <w:rsid w:val="005337F8"/>
    <w:rsid w:val="00537663"/>
    <w:rsid w:val="0053779C"/>
    <w:rsid w:val="00552969"/>
    <w:rsid w:val="00553A2F"/>
    <w:rsid w:val="00560ED0"/>
    <w:rsid w:val="00562918"/>
    <w:rsid w:val="00565922"/>
    <w:rsid w:val="00584BE3"/>
    <w:rsid w:val="005919FE"/>
    <w:rsid w:val="0059753F"/>
    <w:rsid w:val="005976C2"/>
    <w:rsid w:val="005A49AD"/>
    <w:rsid w:val="005A6170"/>
    <w:rsid w:val="005B46F5"/>
    <w:rsid w:val="005B7868"/>
    <w:rsid w:val="005C6C2B"/>
    <w:rsid w:val="005D4755"/>
    <w:rsid w:val="005D61AE"/>
    <w:rsid w:val="005F1F78"/>
    <w:rsid w:val="005F5B42"/>
    <w:rsid w:val="00612B9D"/>
    <w:rsid w:val="006204FC"/>
    <w:rsid w:val="006313CD"/>
    <w:rsid w:val="00631F99"/>
    <w:rsid w:val="00632E42"/>
    <w:rsid w:val="00634379"/>
    <w:rsid w:val="00636916"/>
    <w:rsid w:val="0065182E"/>
    <w:rsid w:val="00655EA3"/>
    <w:rsid w:val="0065789C"/>
    <w:rsid w:val="006622D0"/>
    <w:rsid w:val="00664C35"/>
    <w:rsid w:val="00664F2D"/>
    <w:rsid w:val="006668D6"/>
    <w:rsid w:val="00680A90"/>
    <w:rsid w:val="006B29A9"/>
    <w:rsid w:val="006C2770"/>
    <w:rsid w:val="006D0184"/>
    <w:rsid w:val="006D1E12"/>
    <w:rsid w:val="006D55CC"/>
    <w:rsid w:val="006E432B"/>
    <w:rsid w:val="006E6617"/>
    <w:rsid w:val="006E6FA3"/>
    <w:rsid w:val="006E7390"/>
    <w:rsid w:val="006F0709"/>
    <w:rsid w:val="006F66D2"/>
    <w:rsid w:val="006F7918"/>
    <w:rsid w:val="007024E1"/>
    <w:rsid w:val="00707D73"/>
    <w:rsid w:val="007104B6"/>
    <w:rsid w:val="007153E7"/>
    <w:rsid w:val="00724A98"/>
    <w:rsid w:val="00730F40"/>
    <w:rsid w:val="00731183"/>
    <w:rsid w:val="0073263C"/>
    <w:rsid w:val="00732756"/>
    <w:rsid w:val="00740E27"/>
    <w:rsid w:val="007425A7"/>
    <w:rsid w:val="007432F7"/>
    <w:rsid w:val="00747239"/>
    <w:rsid w:val="007556D9"/>
    <w:rsid w:val="007577B4"/>
    <w:rsid w:val="00763AD4"/>
    <w:rsid w:val="00774F4A"/>
    <w:rsid w:val="00784ABE"/>
    <w:rsid w:val="007910E0"/>
    <w:rsid w:val="00795101"/>
    <w:rsid w:val="00796D2C"/>
    <w:rsid w:val="007B5BCA"/>
    <w:rsid w:val="007C0FDD"/>
    <w:rsid w:val="007D04EE"/>
    <w:rsid w:val="007D2801"/>
    <w:rsid w:val="007E478B"/>
    <w:rsid w:val="007E6145"/>
    <w:rsid w:val="007E63BA"/>
    <w:rsid w:val="007F2248"/>
    <w:rsid w:val="007F38ED"/>
    <w:rsid w:val="007F596E"/>
    <w:rsid w:val="008025D9"/>
    <w:rsid w:val="00814082"/>
    <w:rsid w:val="0082120F"/>
    <w:rsid w:val="0082368F"/>
    <w:rsid w:val="00826485"/>
    <w:rsid w:val="0083201A"/>
    <w:rsid w:val="008432FC"/>
    <w:rsid w:val="0086696B"/>
    <w:rsid w:val="008669AE"/>
    <w:rsid w:val="008677ED"/>
    <w:rsid w:val="0087100D"/>
    <w:rsid w:val="00881F0E"/>
    <w:rsid w:val="008862E7"/>
    <w:rsid w:val="008934F5"/>
    <w:rsid w:val="008A110D"/>
    <w:rsid w:val="008A29BE"/>
    <w:rsid w:val="008B2A00"/>
    <w:rsid w:val="008B6868"/>
    <w:rsid w:val="008C0147"/>
    <w:rsid w:val="008C2683"/>
    <w:rsid w:val="008C5C70"/>
    <w:rsid w:val="008C5F4A"/>
    <w:rsid w:val="008D21B0"/>
    <w:rsid w:val="008D4758"/>
    <w:rsid w:val="008F0565"/>
    <w:rsid w:val="008F5485"/>
    <w:rsid w:val="008F6871"/>
    <w:rsid w:val="008F7DF4"/>
    <w:rsid w:val="00907FC8"/>
    <w:rsid w:val="0091093F"/>
    <w:rsid w:val="00915F25"/>
    <w:rsid w:val="009264A6"/>
    <w:rsid w:val="00926A2B"/>
    <w:rsid w:val="009279D5"/>
    <w:rsid w:val="00927FB1"/>
    <w:rsid w:val="00934E4C"/>
    <w:rsid w:val="00953241"/>
    <w:rsid w:val="00955720"/>
    <w:rsid w:val="00957B11"/>
    <w:rsid w:val="00967278"/>
    <w:rsid w:val="00974F49"/>
    <w:rsid w:val="009751D3"/>
    <w:rsid w:val="00976DC5"/>
    <w:rsid w:val="00977AE8"/>
    <w:rsid w:val="00983CEF"/>
    <w:rsid w:val="00991AB0"/>
    <w:rsid w:val="009A09E1"/>
    <w:rsid w:val="009A1AB2"/>
    <w:rsid w:val="009B0C17"/>
    <w:rsid w:val="009B5A16"/>
    <w:rsid w:val="009B6667"/>
    <w:rsid w:val="009B7032"/>
    <w:rsid w:val="009C3FD3"/>
    <w:rsid w:val="009C51B3"/>
    <w:rsid w:val="009C5E0F"/>
    <w:rsid w:val="009E1F3A"/>
    <w:rsid w:val="009F22D5"/>
    <w:rsid w:val="009F75E2"/>
    <w:rsid w:val="009F7638"/>
    <w:rsid w:val="00A042B5"/>
    <w:rsid w:val="00A05A59"/>
    <w:rsid w:val="00A2097F"/>
    <w:rsid w:val="00A2566B"/>
    <w:rsid w:val="00A32418"/>
    <w:rsid w:val="00A34E09"/>
    <w:rsid w:val="00A361C1"/>
    <w:rsid w:val="00A427C1"/>
    <w:rsid w:val="00A42F38"/>
    <w:rsid w:val="00A4311C"/>
    <w:rsid w:val="00A43533"/>
    <w:rsid w:val="00A6261D"/>
    <w:rsid w:val="00A64098"/>
    <w:rsid w:val="00A667DC"/>
    <w:rsid w:val="00A76832"/>
    <w:rsid w:val="00A76BDC"/>
    <w:rsid w:val="00A836AF"/>
    <w:rsid w:val="00A84E84"/>
    <w:rsid w:val="00A85026"/>
    <w:rsid w:val="00A92A1C"/>
    <w:rsid w:val="00AB4140"/>
    <w:rsid w:val="00AB56D8"/>
    <w:rsid w:val="00AC0719"/>
    <w:rsid w:val="00AC4F7D"/>
    <w:rsid w:val="00AD4A97"/>
    <w:rsid w:val="00AD5553"/>
    <w:rsid w:val="00AD59E1"/>
    <w:rsid w:val="00AE1AA5"/>
    <w:rsid w:val="00AE5EBF"/>
    <w:rsid w:val="00AE610D"/>
    <w:rsid w:val="00AE68B1"/>
    <w:rsid w:val="00AF1231"/>
    <w:rsid w:val="00AF2F1D"/>
    <w:rsid w:val="00AF634C"/>
    <w:rsid w:val="00B04EE5"/>
    <w:rsid w:val="00B106A9"/>
    <w:rsid w:val="00B10E7F"/>
    <w:rsid w:val="00B14152"/>
    <w:rsid w:val="00B30203"/>
    <w:rsid w:val="00B3161D"/>
    <w:rsid w:val="00B3177B"/>
    <w:rsid w:val="00B330DB"/>
    <w:rsid w:val="00B3358B"/>
    <w:rsid w:val="00B37741"/>
    <w:rsid w:val="00B42EEC"/>
    <w:rsid w:val="00B46068"/>
    <w:rsid w:val="00B46AC8"/>
    <w:rsid w:val="00B6359C"/>
    <w:rsid w:val="00B84854"/>
    <w:rsid w:val="00B8773C"/>
    <w:rsid w:val="00B916DF"/>
    <w:rsid w:val="00B9551F"/>
    <w:rsid w:val="00BA6869"/>
    <w:rsid w:val="00BA70B7"/>
    <w:rsid w:val="00BA760C"/>
    <w:rsid w:val="00BB7D6E"/>
    <w:rsid w:val="00BD3A37"/>
    <w:rsid w:val="00BE045C"/>
    <w:rsid w:val="00BE5D95"/>
    <w:rsid w:val="00C0098C"/>
    <w:rsid w:val="00C048B1"/>
    <w:rsid w:val="00C30B0A"/>
    <w:rsid w:val="00C362EE"/>
    <w:rsid w:val="00C42EE7"/>
    <w:rsid w:val="00C446F1"/>
    <w:rsid w:val="00C44868"/>
    <w:rsid w:val="00C45C40"/>
    <w:rsid w:val="00C47057"/>
    <w:rsid w:val="00C50360"/>
    <w:rsid w:val="00C504F1"/>
    <w:rsid w:val="00C525F3"/>
    <w:rsid w:val="00C52940"/>
    <w:rsid w:val="00C62225"/>
    <w:rsid w:val="00C65E0B"/>
    <w:rsid w:val="00C72E33"/>
    <w:rsid w:val="00C7471B"/>
    <w:rsid w:val="00C80C1D"/>
    <w:rsid w:val="00C83755"/>
    <w:rsid w:val="00C852CA"/>
    <w:rsid w:val="00C92109"/>
    <w:rsid w:val="00C93279"/>
    <w:rsid w:val="00CA7579"/>
    <w:rsid w:val="00CB1C27"/>
    <w:rsid w:val="00CB446F"/>
    <w:rsid w:val="00CE0749"/>
    <w:rsid w:val="00CE1535"/>
    <w:rsid w:val="00CF1666"/>
    <w:rsid w:val="00CF449E"/>
    <w:rsid w:val="00D014AB"/>
    <w:rsid w:val="00D0615E"/>
    <w:rsid w:val="00D14297"/>
    <w:rsid w:val="00D216B7"/>
    <w:rsid w:val="00D23316"/>
    <w:rsid w:val="00D23DFB"/>
    <w:rsid w:val="00D27E88"/>
    <w:rsid w:val="00D306FC"/>
    <w:rsid w:val="00D437FD"/>
    <w:rsid w:val="00D54D8F"/>
    <w:rsid w:val="00D77318"/>
    <w:rsid w:val="00DA45F5"/>
    <w:rsid w:val="00DD4923"/>
    <w:rsid w:val="00DF2996"/>
    <w:rsid w:val="00DF4D9C"/>
    <w:rsid w:val="00DF58DD"/>
    <w:rsid w:val="00DF7C16"/>
    <w:rsid w:val="00E06BBD"/>
    <w:rsid w:val="00E10B50"/>
    <w:rsid w:val="00E14878"/>
    <w:rsid w:val="00E177EE"/>
    <w:rsid w:val="00E22854"/>
    <w:rsid w:val="00E23ADD"/>
    <w:rsid w:val="00E316B9"/>
    <w:rsid w:val="00E3313A"/>
    <w:rsid w:val="00E37181"/>
    <w:rsid w:val="00E43681"/>
    <w:rsid w:val="00E51421"/>
    <w:rsid w:val="00E51B5E"/>
    <w:rsid w:val="00E57879"/>
    <w:rsid w:val="00E61D88"/>
    <w:rsid w:val="00E630E6"/>
    <w:rsid w:val="00E63B7D"/>
    <w:rsid w:val="00E67DF1"/>
    <w:rsid w:val="00E77585"/>
    <w:rsid w:val="00E97D9A"/>
    <w:rsid w:val="00EA0486"/>
    <w:rsid w:val="00EA2C2A"/>
    <w:rsid w:val="00EA4F2D"/>
    <w:rsid w:val="00EA6556"/>
    <w:rsid w:val="00EA6B85"/>
    <w:rsid w:val="00EB02FB"/>
    <w:rsid w:val="00EB3068"/>
    <w:rsid w:val="00EB3331"/>
    <w:rsid w:val="00EB3B2A"/>
    <w:rsid w:val="00EB7B3E"/>
    <w:rsid w:val="00EC3EDC"/>
    <w:rsid w:val="00EC3FFE"/>
    <w:rsid w:val="00EC5084"/>
    <w:rsid w:val="00ED7EA9"/>
    <w:rsid w:val="00EE6203"/>
    <w:rsid w:val="00EE7DFF"/>
    <w:rsid w:val="00EF7B87"/>
    <w:rsid w:val="00F075A7"/>
    <w:rsid w:val="00F226D6"/>
    <w:rsid w:val="00F22EC0"/>
    <w:rsid w:val="00F3389D"/>
    <w:rsid w:val="00F35BCA"/>
    <w:rsid w:val="00F411AF"/>
    <w:rsid w:val="00F43B02"/>
    <w:rsid w:val="00F443E7"/>
    <w:rsid w:val="00F44CB9"/>
    <w:rsid w:val="00F460EB"/>
    <w:rsid w:val="00F51115"/>
    <w:rsid w:val="00F51E6E"/>
    <w:rsid w:val="00F57360"/>
    <w:rsid w:val="00F84473"/>
    <w:rsid w:val="00F852F9"/>
    <w:rsid w:val="00F8669E"/>
    <w:rsid w:val="00F8727A"/>
    <w:rsid w:val="00F97A60"/>
    <w:rsid w:val="00FA6889"/>
    <w:rsid w:val="00FB6B54"/>
    <w:rsid w:val="00FC69F8"/>
    <w:rsid w:val="00FC7AC7"/>
    <w:rsid w:val="00FD227B"/>
    <w:rsid w:val="00FD353E"/>
    <w:rsid w:val="00FF138C"/>
    <w:rsid w:val="00FF44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E7DD5C60-AA5D-441D-80E7-BFCFC5FF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
    <w:basedOn w:val="Normalny"/>
    <w:uiPriority w:val="99"/>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lang w:val="pl-PL"/>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lang w:val="pl-PL"/>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 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60"/>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semiHidden/>
    <w:unhideWhenUsed/>
    <w:rsid w:val="000208DC"/>
    <w:rPr>
      <w:sz w:val="16"/>
      <w:szCs w:val="16"/>
    </w:rPr>
  </w:style>
  <w:style w:type="paragraph" w:styleId="Tekstkomentarza">
    <w:name w:val="annotation text"/>
    <w:basedOn w:val="Normalny"/>
    <w:link w:val="TekstkomentarzaZnak1"/>
    <w:semiHidden/>
    <w:unhideWhenUsed/>
    <w:rsid w:val="000208DC"/>
    <w:rPr>
      <w:sz w:val="20"/>
      <w:szCs w:val="20"/>
    </w:rPr>
  </w:style>
  <w:style w:type="character" w:customStyle="1" w:styleId="TekstkomentarzaZnak1">
    <w:name w:val="Tekst komentarza Znak1"/>
    <w:link w:val="Tekstkomentarza"/>
    <w:uiPriority w:val="99"/>
    <w:semiHidden/>
    <w:rsid w:val="000208DC"/>
    <w:rPr>
      <w:rFonts w:ascii="Calibri" w:eastAsia="Calibri" w:hAnsi="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funduszeeuropejskie.gov.pl/promocja" TargetMode="External"/><Relationship Id="rId26" Type="http://schemas.openxmlformats.org/officeDocument/2006/relationships/image" Target="media/image3.png"/><Relationship Id="rId39" Type="http://schemas.openxmlformats.org/officeDocument/2006/relationships/image" Target="media/image13.jpeg"/><Relationship Id="rId21" Type="http://schemas.openxmlformats.org/officeDocument/2006/relationships/hyperlink" Target="http://www.funduszeeuropejskie.gov.pl/poradnikbeneficjenta" TargetMode="External"/><Relationship Id="rId34" Type="http://schemas.openxmlformats.org/officeDocument/2006/relationships/hyperlink" Target="http://www.funduszeeuropejskie.gov.pl/poradnikbeneficjenta" TargetMode="External"/><Relationship Id="rId42" Type="http://schemas.openxmlformats.org/officeDocument/2006/relationships/image" Target="media/image16.png"/><Relationship Id="rId47" Type="http://schemas.openxmlformats.org/officeDocument/2006/relationships/image" Target="media/image21.jpeg"/><Relationship Id="rId50" Type="http://schemas.openxmlformats.org/officeDocument/2006/relationships/image" Target="media/image24.png"/><Relationship Id="rId55"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iod@miir.gov.pl" TargetMode="External"/><Relationship Id="rId25" Type="http://schemas.openxmlformats.org/officeDocument/2006/relationships/image" Target="media/image2.jpeg"/><Relationship Id="rId33" Type="http://schemas.openxmlformats.org/officeDocument/2006/relationships/image" Target="media/image8.jpeg"/><Relationship Id="rId38" Type="http://schemas.openxmlformats.org/officeDocument/2006/relationships/image" Target="media/image12.jpeg"/><Relationship Id="rId46"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apadotacji.gov.pl/" TargetMode="External"/><Relationship Id="rId29" Type="http://schemas.openxmlformats.org/officeDocument/2006/relationships/image" Target="media/image5.jpeg"/><Relationship Id="rId41" Type="http://schemas.openxmlformats.org/officeDocument/2006/relationships/image" Target="media/image15.png"/><Relationship Id="rId54"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power.gov.pl/strony/o-programie/promocja/zasady-promocji-i-oznakowania-projektow/" TargetMode="External"/><Relationship Id="rId32" Type="http://schemas.openxmlformats.org/officeDocument/2006/relationships/image" Target="media/image7.jpeg"/><Relationship Id="rId37" Type="http://schemas.openxmlformats.org/officeDocument/2006/relationships/image" Target="media/image11.jpeg"/><Relationship Id="rId40" Type="http://schemas.openxmlformats.org/officeDocument/2006/relationships/image" Target="media/image14.png"/><Relationship Id="rId45" Type="http://schemas.openxmlformats.org/officeDocument/2006/relationships/image" Target="media/image19.jpeg"/><Relationship Id="rId53" Type="http://schemas.openxmlformats.org/officeDocument/2006/relationships/footer" Target="footer6.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power.gov.pl/strony/o-programie/promocja/zasady-promocji-i-oznakowania-projektow/" TargetMode="External"/><Relationship Id="rId28" Type="http://schemas.openxmlformats.org/officeDocument/2006/relationships/image" Target="media/image4.jpeg"/><Relationship Id="rId36" Type="http://schemas.openxmlformats.org/officeDocument/2006/relationships/image" Target="media/image10.jpeg"/><Relationship Id="rId49" Type="http://schemas.openxmlformats.org/officeDocument/2006/relationships/image" Target="media/image23.jpeg"/><Relationship Id="rId57"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power.gov.pl/strony/o-programie/promocja/zasady-promocji-i-oznakowania-projektow/" TargetMode="External"/><Relationship Id="rId31" Type="http://schemas.openxmlformats.org/officeDocument/2006/relationships/image" Target="media/image6.jpeg"/><Relationship Id="rId44" Type="http://schemas.openxmlformats.org/officeDocument/2006/relationships/image" Target="media/image18.jpeg"/><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power.gov.pl/strony/o-programie/promocja/zasady-promocji-i-oznakowania-projektow/" TargetMode="External"/><Relationship Id="rId27" Type="http://schemas.openxmlformats.org/officeDocument/2006/relationships/hyperlink" Target="http://www.mapadotacji.gov.pl/" TargetMode="External"/><Relationship Id="rId30" Type="http://schemas.openxmlformats.org/officeDocument/2006/relationships/hyperlink" Target="http://www.mapadotacji.gov.pl/" TargetMode="External"/><Relationship Id="rId35" Type="http://schemas.openxmlformats.org/officeDocument/2006/relationships/image" Target="media/image9.png"/><Relationship Id="rId43" Type="http://schemas.openxmlformats.org/officeDocument/2006/relationships/image" Target="media/image17.jpeg"/><Relationship Id="rId48" Type="http://schemas.openxmlformats.org/officeDocument/2006/relationships/image" Target="media/image22.jpeg"/><Relationship Id="rId56" Type="http://schemas.openxmlformats.org/officeDocument/2006/relationships/footer" Target="footer8.xml"/><Relationship Id="rId8" Type="http://schemas.openxmlformats.org/officeDocument/2006/relationships/image" Target="media/image1.jpeg"/><Relationship Id="rId51" Type="http://schemas.openxmlformats.org/officeDocument/2006/relationships/header" Target="header4.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sowa.ef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77AA5-F351-47B5-BD4E-EB74C338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58</Pages>
  <Words>18501</Words>
  <Characters>111009</Characters>
  <Application>Microsoft Office Word</Application>
  <DocSecurity>0</DocSecurity>
  <Lines>925</Lines>
  <Paragraphs>258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129252</CharactersWithSpaces>
  <SharedDoc>false</SharedDoc>
  <HLinks>
    <vt:vector size="72" baseType="variant">
      <vt:variant>
        <vt:i4>6684710</vt:i4>
      </vt:variant>
      <vt:variant>
        <vt:i4>30</vt:i4>
      </vt:variant>
      <vt:variant>
        <vt:i4>0</vt:i4>
      </vt:variant>
      <vt:variant>
        <vt:i4>5</vt:i4>
      </vt:variant>
      <vt:variant>
        <vt:lpwstr>http://www.funduszeeuropejskie.gov.pl/poradnikbeneficjenta</vt:lpwstr>
      </vt:variant>
      <vt:variant>
        <vt:lpwstr/>
      </vt:variant>
      <vt:variant>
        <vt:i4>6422583</vt:i4>
      </vt:variant>
      <vt:variant>
        <vt:i4>27</vt:i4>
      </vt:variant>
      <vt:variant>
        <vt:i4>0</vt:i4>
      </vt:variant>
      <vt:variant>
        <vt:i4>5</vt:i4>
      </vt:variant>
      <vt:variant>
        <vt:lpwstr>http://www.mapadotacji.gov.pl/</vt:lpwstr>
      </vt:variant>
      <vt:variant>
        <vt:lpwstr/>
      </vt:variant>
      <vt:variant>
        <vt:i4>6422583</vt:i4>
      </vt:variant>
      <vt:variant>
        <vt:i4>24</vt:i4>
      </vt:variant>
      <vt:variant>
        <vt:i4>0</vt:i4>
      </vt:variant>
      <vt:variant>
        <vt:i4>5</vt:i4>
      </vt:variant>
      <vt:variant>
        <vt:lpwstr>http://www.mapadotacji.gov.pl/</vt:lpwstr>
      </vt:variant>
      <vt:variant>
        <vt:lpwstr/>
      </vt:variant>
      <vt:variant>
        <vt:i4>4980812</vt:i4>
      </vt:variant>
      <vt:variant>
        <vt:i4>21</vt:i4>
      </vt:variant>
      <vt:variant>
        <vt:i4>0</vt:i4>
      </vt:variant>
      <vt:variant>
        <vt:i4>5</vt:i4>
      </vt:variant>
      <vt:variant>
        <vt:lpwstr>http://www.power.gov.pl/strony/o-programie/promocja/zasady-promocji-i-oznakowania-projektow/</vt:lpwstr>
      </vt:variant>
      <vt:variant>
        <vt:lpwstr/>
      </vt:variant>
      <vt:variant>
        <vt:i4>4980812</vt:i4>
      </vt:variant>
      <vt:variant>
        <vt:i4>18</vt:i4>
      </vt:variant>
      <vt:variant>
        <vt:i4>0</vt:i4>
      </vt:variant>
      <vt:variant>
        <vt:i4>5</vt:i4>
      </vt:variant>
      <vt:variant>
        <vt:lpwstr>http://www.power.gov.pl/strony/o-programie/promocja/zasady-promocji-i-oznakowania-projektow/</vt:lpwstr>
      </vt:variant>
      <vt:variant>
        <vt:lpwstr/>
      </vt:variant>
      <vt:variant>
        <vt:i4>4980812</vt:i4>
      </vt:variant>
      <vt:variant>
        <vt:i4>15</vt:i4>
      </vt:variant>
      <vt:variant>
        <vt:i4>0</vt:i4>
      </vt:variant>
      <vt:variant>
        <vt:i4>5</vt:i4>
      </vt:variant>
      <vt:variant>
        <vt:lpwstr>http://www.power.gov.pl/strony/o-programie/promocja/zasady-promocji-i-oznakowania-projektow/</vt:lpwstr>
      </vt:variant>
      <vt:variant>
        <vt:lpwstr/>
      </vt:variant>
      <vt:variant>
        <vt:i4>6684710</vt:i4>
      </vt:variant>
      <vt:variant>
        <vt:i4>12</vt:i4>
      </vt:variant>
      <vt:variant>
        <vt:i4>0</vt:i4>
      </vt:variant>
      <vt:variant>
        <vt:i4>5</vt:i4>
      </vt:variant>
      <vt:variant>
        <vt:lpwstr>http://www.funduszeeuropejskie.gov.pl/poradnikbeneficjenta</vt:lpwstr>
      </vt:variant>
      <vt:variant>
        <vt:lpwstr/>
      </vt:variant>
      <vt:variant>
        <vt:i4>6422583</vt:i4>
      </vt:variant>
      <vt:variant>
        <vt:i4>9</vt:i4>
      </vt:variant>
      <vt:variant>
        <vt:i4>0</vt:i4>
      </vt:variant>
      <vt:variant>
        <vt:i4>5</vt:i4>
      </vt:variant>
      <vt:variant>
        <vt:lpwstr>http://www.mapadotacji.gov.pl/</vt:lpwstr>
      </vt:variant>
      <vt:variant>
        <vt:lpwstr/>
      </vt:variant>
      <vt:variant>
        <vt:i4>4980812</vt:i4>
      </vt:variant>
      <vt:variant>
        <vt:i4>6</vt:i4>
      </vt:variant>
      <vt:variant>
        <vt:i4>0</vt:i4>
      </vt:variant>
      <vt:variant>
        <vt:i4>5</vt:i4>
      </vt:variant>
      <vt:variant>
        <vt:lpwstr>http://www.power.gov.pl/strony/o-programie/promocja/zasady-promocji-i-oznakowania-projektow/</vt:lpwstr>
      </vt:variant>
      <vt:variant>
        <vt:lpwstr/>
      </vt:variant>
      <vt:variant>
        <vt:i4>8126507</vt:i4>
      </vt:variant>
      <vt:variant>
        <vt:i4>3</vt:i4>
      </vt:variant>
      <vt:variant>
        <vt:i4>0</vt:i4>
      </vt:variant>
      <vt:variant>
        <vt:i4>5</vt:i4>
      </vt:variant>
      <vt:variant>
        <vt:lpwstr>http://www.funduszeeuropejskie.gov.pl/promocja</vt:lpwstr>
      </vt:variant>
      <vt:variant>
        <vt:lpwstr/>
      </vt:variant>
      <vt:variant>
        <vt:i4>6815775</vt:i4>
      </vt:variant>
      <vt:variant>
        <vt:i4>0</vt:i4>
      </vt:variant>
      <vt:variant>
        <vt:i4>0</vt:i4>
      </vt:variant>
      <vt:variant>
        <vt:i4>5</vt:i4>
      </vt:variant>
      <vt:variant>
        <vt:lpwstr>mailto:iod@miir.gov.pl</vt:lpwstr>
      </vt:variant>
      <vt:variant>
        <vt:lpwstr/>
      </vt:variant>
      <vt:variant>
        <vt:i4>1966095</vt:i4>
      </vt:variant>
      <vt:variant>
        <vt:i4>0</vt:i4>
      </vt:variant>
      <vt:variant>
        <vt:i4>0</vt:i4>
      </vt:variant>
      <vt:variant>
        <vt:i4>5</vt:i4>
      </vt:variant>
      <vt:variant>
        <vt:lpwstr>https://www.sowa.efs.gov.pl/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cp:lastModifiedBy>Chmurski Marcin</cp:lastModifiedBy>
  <cp:revision>3</cp:revision>
  <cp:lastPrinted>2019-04-23T09:34:00Z</cp:lastPrinted>
  <dcterms:created xsi:type="dcterms:W3CDTF">2019-07-02T10:58:00Z</dcterms:created>
  <dcterms:modified xsi:type="dcterms:W3CDTF">2019-07-02T12:10:00Z</dcterms:modified>
</cp:coreProperties>
</file>