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1B9" w:rsidRPr="00C00DBE" w:rsidRDefault="00AC41B9" w:rsidP="00AC41B9">
      <w:pPr>
        <w:pStyle w:val="Standard"/>
        <w:autoSpaceDE w:val="0"/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</w:t>
      </w:r>
      <w:r w:rsidRPr="00C00DBE">
        <w:rPr>
          <w:rFonts w:asciiTheme="minorHAnsi" w:hAnsiTheme="minorHAnsi" w:cs="Arial"/>
          <w:b/>
          <w:bCs/>
          <w:color w:val="000000"/>
          <w:sz w:val="22"/>
          <w:szCs w:val="22"/>
        </w:rPr>
        <w:t>Załącznik nr 4 do SWZ</w:t>
      </w:r>
    </w:p>
    <w:p w:rsidR="00AC41B9" w:rsidRPr="00C00DBE" w:rsidRDefault="00AC41B9" w:rsidP="00AC41B9">
      <w:pPr>
        <w:pStyle w:val="Standard"/>
        <w:autoSpaceDE w:val="0"/>
        <w:spacing w:line="276" w:lineRule="auto"/>
        <w:jc w:val="center"/>
        <w:rPr>
          <w:rFonts w:asciiTheme="minorHAnsi" w:hAnsiTheme="minorHAnsi" w:cs="Arial"/>
          <w:b/>
          <w:bCs/>
          <w:color w:val="000000"/>
          <w:sz w:val="22"/>
          <w:szCs w:val="22"/>
          <w:u w:val="single"/>
        </w:rPr>
      </w:pPr>
    </w:p>
    <w:p w:rsidR="00AC41B9" w:rsidRPr="00C00DBE" w:rsidRDefault="00AC41B9" w:rsidP="00C00DBE">
      <w:pPr>
        <w:spacing w:after="0" w:line="276" w:lineRule="auto"/>
        <w:ind w:right="2126"/>
        <w:rPr>
          <w:rFonts w:eastAsia="Calibri" w:cs="Arial"/>
          <w:i/>
        </w:rPr>
      </w:pPr>
      <w:r w:rsidRPr="00C00DBE">
        <w:rPr>
          <w:rFonts w:eastAsia="Calibri" w:cs="Arial"/>
          <w:i/>
        </w:rPr>
        <w:t xml:space="preserve">                 </w:t>
      </w:r>
      <w:r w:rsidRPr="00C00DBE">
        <w:rPr>
          <w:rFonts w:eastAsia="Calibri" w:cs="Arial"/>
          <w:i/>
        </w:rPr>
        <w:tab/>
      </w:r>
      <w:r w:rsidRPr="00C00DBE">
        <w:rPr>
          <w:rFonts w:eastAsia="Calibri" w:cs="Arial"/>
          <w:i/>
        </w:rPr>
        <w:tab/>
      </w:r>
      <w:r w:rsidRPr="00C00DBE">
        <w:rPr>
          <w:rFonts w:eastAsia="Calibri" w:cs="Arial"/>
          <w:i/>
        </w:rPr>
        <w:tab/>
      </w:r>
      <w:r w:rsidRPr="00C00DBE">
        <w:rPr>
          <w:rFonts w:eastAsia="Calibri" w:cs="Arial"/>
          <w:i/>
        </w:rPr>
        <w:tab/>
      </w:r>
      <w:r w:rsidR="00C00DBE">
        <w:rPr>
          <w:rFonts w:eastAsia="Calibri" w:cs="Arial"/>
          <w:i/>
        </w:rPr>
        <w:tab/>
      </w:r>
      <w:r w:rsidR="00C00DBE">
        <w:rPr>
          <w:rFonts w:eastAsia="Calibri" w:cs="Arial"/>
          <w:i/>
        </w:rPr>
        <w:tab/>
      </w:r>
      <w:r w:rsidR="00C00DBE" w:rsidRPr="00C00DBE">
        <w:rPr>
          <w:rFonts w:cs="Arial"/>
          <w:b/>
          <w:color w:val="000000"/>
        </w:rPr>
        <w:t>Biuro Rzecznika Praw Pacjenta</w:t>
      </w:r>
    </w:p>
    <w:p w:rsidR="00AC41B9" w:rsidRPr="00C00DBE" w:rsidRDefault="00AC41B9" w:rsidP="00AC41B9">
      <w:pPr>
        <w:pStyle w:val="Standard"/>
        <w:autoSpaceDE w:val="0"/>
        <w:spacing w:line="276" w:lineRule="auto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C00DBE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C00DBE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C00DBE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C00DBE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C00DBE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C00DBE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C00DBE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C00DBE" w:rsidRPr="00C00DBE">
        <w:rPr>
          <w:rFonts w:asciiTheme="minorHAnsi" w:hAnsiTheme="minorHAnsi" w:cs="Arial"/>
          <w:b/>
          <w:bCs/>
          <w:color w:val="000000"/>
          <w:sz w:val="22"/>
          <w:szCs w:val="22"/>
        </w:rPr>
        <w:t>01-171 Warszawa, ul. Młynarska 46</w:t>
      </w:r>
    </w:p>
    <w:p w:rsidR="00AC41B9" w:rsidRPr="00C00DBE" w:rsidRDefault="00AC41B9" w:rsidP="00AC41B9">
      <w:pPr>
        <w:pStyle w:val="Standard"/>
        <w:autoSpaceDE w:val="0"/>
        <w:spacing w:line="276" w:lineRule="auto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:rsidR="002C0714" w:rsidRDefault="00AC41B9" w:rsidP="002C0714">
      <w:pPr>
        <w:jc w:val="both"/>
        <w:rPr>
          <w:rFonts w:cs="Arial"/>
          <w:b/>
        </w:rPr>
      </w:pPr>
      <w:r w:rsidRPr="00C00DBE">
        <w:rPr>
          <w:rFonts w:cs="Arial"/>
          <w:b/>
        </w:rPr>
        <w:t>Wykonawca</w:t>
      </w:r>
      <w:r w:rsidR="002C0714">
        <w:rPr>
          <w:rFonts w:cs="Arial"/>
          <w:b/>
        </w:rPr>
        <w:t>(cy):</w:t>
      </w:r>
    </w:p>
    <w:p w:rsidR="00AC41B9" w:rsidRPr="002C0714" w:rsidRDefault="00AC41B9" w:rsidP="002C0714">
      <w:pPr>
        <w:spacing w:after="0"/>
        <w:jc w:val="both"/>
        <w:rPr>
          <w:rFonts w:cs="Arial"/>
          <w:b/>
        </w:rPr>
      </w:pPr>
      <w:r w:rsidRPr="00C00DBE">
        <w:rPr>
          <w:rFonts w:cs="Arial"/>
        </w:rPr>
        <w:t>………………………………</w:t>
      </w:r>
      <w:r w:rsidR="002C0714">
        <w:rPr>
          <w:rFonts w:cs="Arial"/>
        </w:rPr>
        <w:t>………………………………………………………….</w:t>
      </w:r>
    </w:p>
    <w:p w:rsidR="002C0714" w:rsidRDefault="002C0714" w:rsidP="00C00DBE">
      <w:pPr>
        <w:spacing w:line="276" w:lineRule="auto"/>
        <w:jc w:val="both"/>
        <w:rPr>
          <w:rFonts w:cs="Arial"/>
          <w:i/>
        </w:rPr>
      </w:pPr>
      <w:r w:rsidRPr="00C00DBE">
        <w:rPr>
          <w:rFonts w:cs="Arial"/>
          <w:i/>
        </w:rPr>
        <w:t xml:space="preserve"> </w:t>
      </w:r>
      <w:r w:rsidR="00AC41B9" w:rsidRPr="00C00DBE">
        <w:rPr>
          <w:rFonts w:cs="Arial"/>
          <w:i/>
        </w:rPr>
        <w:t>(pełna nazwa</w:t>
      </w:r>
      <w:r>
        <w:rPr>
          <w:rFonts w:cs="Arial"/>
          <w:i/>
        </w:rPr>
        <w:t xml:space="preserve"> Wykonawcy/-ów)</w:t>
      </w:r>
    </w:p>
    <w:p w:rsidR="002C0714" w:rsidRDefault="002C0714" w:rsidP="00C00DBE">
      <w:pPr>
        <w:spacing w:after="0" w:line="276" w:lineRule="auto"/>
        <w:jc w:val="both"/>
        <w:rPr>
          <w:rFonts w:cs="Arial"/>
          <w:i/>
        </w:rPr>
      </w:pPr>
      <w:r>
        <w:rPr>
          <w:rFonts w:cs="Arial"/>
          <w:i/>
        </w:rPr>
        <w:t>………………………………………………………………………………………</w:t>
      </w:r>
    </w:p>
    <w:p w:rsidR="00AC41B9" w:rsidRPr="00C00DBE" w:rsidRDefault="002C0714" w:rsidP="00C00DBE">
      <w:pPr>
        <w:spacing w:line="276" w:lineRule="auto"/>
        <w:jc w:val="both"/>
        <w:rPr>
          <w:rFonts w:cs="Arial"/>
          <w:i/>
        </w:rPr>
      </w:pPr>
      <w:r>
        <w:rPr>
          <w:rFonts w:cs="Arial"/>
          <w:i/>
        </w:rPr>
        <w:t>(</w:t>
      </w:r>
      <w:r w:rsidR="00AC41B9" w:rsidRPr="00C00DBE">
        <w:rPr>
          <w:rFonts w:cs="Arial"/>
          <w:i/>
        </w:rPr>
        <w:t>adres</w:t>
      </w:r>
      <w:r>
        <w:rPr>
          <w:rFonts w:cs="Arial"/>
          <w:i/>
        </w:rPr>
        <w:t xml:space="preserve"> Wykonawcy/-ów)</w:t>
      </w:r>
    </w:p>
    <w:p w:rsidR="002C0714" w:rsidRDefault="002C0714" w:rsidP="00C00DBE">
      <w:pPr>
        <w:spacing w:after="0" w:line="276" w:lineRule="auto"/>
        <w:jc w:val="both"/>
        <w:rPr>
          <w:rFonts w:cs="Arial"/>
          <w:i/>
        </w:rPr>
      </w:pPr>
      <w:r>
        <w:rPr>
          <w:rFonts w:cs="Arial"/>
          <w:i/>
        </w:rPr>
        <w:t>…………………………………………………………………………………….</w:t>
      </w:r>
    </w:p>
    <w:p w:rsidR="00AC41B9" w:rsidRPr="00C00DBE" w:rsidRDefault="002C0714" w:rsidP="002C0714">
      <w:pPr>
        <w:spacing w:after="0" w:line="276" w:lineRule="auto"/>
        <w:jc w:val="both"/>
        <w:rPr>
          <w:rFonts w:cs="Arial"/>
          <w:i/>
        </w:rPr>
      </w:pPr>
      <w:r>
        <w:rPr>
          <w:rFonts w:cs="Arial"/>
          <w:i/>
        </w:rPr>
        <w:t>(</w:t>
      </w:r>
      <w:r w:rsidR="00AC41B9" w:rsidRPr="00C00DBE">
        <w:rPr>
          <w:rFonts w:cs="Arial"/>
          <w:i/>
        </w:rPr>
        <w:t>NIP</w:t>
      </w:r>
      <w:r>
        <w:rPr>
          <w:rFonts w:cs="Arial"/>
          <w:i/>
        </w:rPr>
        <w:t xml:space="preserve"> Wykonawcy/-ów)</w:t>
      </w:r>
    </w:p>
    <w:p w:rsidR="00AC41B9" w:rsidRPr="00C00DBE" w:rsidRDefault="00AC41B9" w:rsidP="00AC41B9">
      <w:pPr>
        <w:spacing w:line="276" w:lineRule="auto"/>
        <w:ind w:right="5953"/>
        <w:jc w:val="both"/>
        <w:rPr>
          <w:rFonts w:cs="Arial"/>
          <w:i/>
        </w:rPr>
      </w:pPr>
    </w:p>
    <w:p w:rsidR="00AC41B9" w:rsidRPr="00C00DBE" w:rsidRDefault="00AC41B9" w:rsidP="00C00DBE">
      <w:pPr>
        <w:spacing w:line="276" w:lineRule="auto"/>
        <w:jc w:val="both"/>
        <w:rPr>
          <w:rFonts w:cs="Arial"/>
          <w:u w:val="single"/>
        </w:rPr>
      </w:pPr>
      <w:r w:rsidRPr="00C00DBE">
        <w:rPr>
          <w:rFonts w:cs="Arial"/>
          <w:u w:val="single"/>
        </w:rPr>
        <w:t>reprezentowany przez:</w:t>
      </w:r>
    </w:p>
    <w:p w:rsidR="00AC41B9" w:rsidRPr="00C00DBE" w:rsidRDefault="00AC41B9" w:rsidP="00C00DBE">
      <w:pPr>
        <w:spacing w:after="0" w:line="276" w:lineRule="auto"/>
        <w:jc w:val="both"/>
        <w:rPr>
          <w:rFonts w:cs="Arial"/>
        </w:rPr>
      </w:pPr>
      <w:r w:rsidRPr="00C00DBE">
        <w:rPr>
          <w:rFonts w:cs="Arial"/>
        </w:rPr>
        <w:t>………………………………………………………………</w:t>
      </w:r>
      <w:r w:rsidR="002C0714">
        <w:rPr>
          <w:rFonts w:cs="Arial"/>
        </w:rPr>
        <w:t>…………………………..</w:t>
      </w:r>
      <w:r w:rsidRPr="00C00DBE">
        <w:rPr>
          <w:rFonts w:cs="Arial"/>
        </w:rPr>
        <w:t xml:space="preserve"> </w:t>
      </w:r>
    </w:p>
    <w:p w:rsidR="00AC41B9" w:rsidRPr="00C00DBE" w:rsidRDefault="00AC41B9" w:rsidP="00C00DBE">
      <w:pPr>
        <w:spacing w:after="0" w:line="276" w:lineRule="auto"/>
        <w:jc w:val="both"/>
        <w:rPr>
          <w:rFonts w:cs="Arial"/>
          <w:i/>
        </w:rPr>
      </w:pPr>
      <w:r w:rsidRPr="00C00DBE">
        <w:rPr>
          <w:rFonts w:cs="Arial"/>
          <w:i/>
        </w:rPr>
        <w:t>(imię, nazwisko, stanowisko/podstawa do reprezentacji)</w:t>
      </w:r>
    </w:p>
    <w:p w:rsidR="00AC41B9" w:rsidRPr="00C00DBE" w:rsidRDefault="00AC41B9" w:rsidP="00AC41B9">
      <w:pPr>
        <w:pStyle w:val="Standard"/>
        <w:autoSpaceDE w:val="0"/>
        <w:spacing w:line="276" w:lineRule="auto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:rsidR="00AC41B9" w:rsidRPr="002C0714" w:rsidRDefault="002C0714" w:rsidP="00C00DBE">
      <w:pPr>
        <w:spacing w:after="0" w:line="276" w:lineRule="auto"/>
        <w:jc w:val="center"/>
        <w:rPr>
          <w:rFonts w:cs="Arial"/>
          <w:b/>
          <w:sz w:val="26"/>
          <w:szCs w:val="26"/>
          <w:u w:val="single"/>
        </w:rPr>
      </w:pPr>
      <w:r w:rsidRPr="002C0714">
        <w:rPr>
          <w:rFonts w:cs="Arial"/>
          <w:b/>
          <w:sz w:val="26"/>
          <w:szCs w:val="26"/>
          <w:u w:val="single"/>
        </w:rPr>
        <w:t>OŚWIADCZENIE WYKONAWCY</w:t>
      </w:r>
    </w:p>
    <w:p w:rsidR="00AC41B9" w:rsidRPr="00C00DBE" w:rsidRDefault="00AC41B9" w:rsidP="00C00DBE">
      <w:pPr>
        <w:spacing w:after="0" w:line="276" w:lineRule="auto"/>
        <w:jc w:val="center"/>
        <w:rPr>
          <w:rFonts w:cs="Arial"/>
          <w:b/>
        </w:rPr>
      </w:pPr>
      <w:r w:rsidRPr="00C00DBE">
        <w:rPr>
          <w:rFonts w:cs="Arial"/>
          <w:b/>
        </w:rPr>
        <w:t>składane na podstawie art. 125 ust. 1 ustawy Pzp</w:t>
      </w:r>
    </w:p>
    <w:p w:rsidR="00AC41B9" w:rsidRDefault="00AC41B9" w:rsidP="00BF2FA4">
      <w:pPr>
        <w:spacing w:before="120" w:after="0" w:line="276" w:lineRule="auto"/>
        <w:jc w:val="center"/>
        <w:rPr>
          <w:rFonts w:cs="Arial"/>
          <w:b/>
          <w:u w:val="single"/>
        </w:rPr>
      </w:pPr>
      <w:r w:rsidRPr="00C00DBE">
        <w:rPr>
          <w:rFonts w:cs="Arial"/>
          <w:b/>
          <w:u w:val="single"/>
        </w:rPr>
        <w:t>SPEŁNIANIU WARUNKÓW UDZIAŁU W POSTĘPOWANIU</w:t>
      </w:r>
    </w:p>
    <w:p w:rsidR="00BF2FA4" w:rsidRPr="00C00DBE" w:rsidRDefault="00BF2FA4" w:rsidP="00BF2FA4">
      <w:pPr>
        <w:spacing w:before="120" w:after="0" w:line="276" w:lineRule="auto"/>
        <w:jc w:val="center"/>
        <w:rPr>
          <w:rFonts w:cs="Arial"/>
          <w:b/>
          <w:u w:val="single"/>
        </w:rPr>
      </w:pPr>
      <w:r>
        <w:rPr>
          <w:rFonts w:cs="Arial"/>
          <w:b/>
          <w:u w:val="single"/>
        </w:rPr>
        <w:t>ORAZ DOTYCZĄCE PRZESŁANEK WYKLUCZENIA</w:t>
      </w:r>
    </w:p>
    <w:p w:rsidR="00AC41B9" w:rsidRPr="00C00DBE" w:rsidRDefault="00AC41B9" w:rsidP="00C00DBE">
      <w:pPr>
        <w:spacing w:after="0" w:line="276" w:lineRule="auto"/>
        <w:jc w:val="both"/>
        <w:rPr>
          <w:rFonts w:cs="Arial"/>
          <w:b/>
          <w:u w:val="single"/>
        </w:rPr>
      </w:pPr>
    </w:p>
    <w:p w:rsidR="00AC41B9" w:rsidRDefault="00AC41B9" w:rsidP="00C00DBE">
      <w:pPr>
        <w:spacing w:after="0" w:line="276" w:lineRule="auto"/>
        <w:jc w:val="both"/>
        <w:rPr>
          <w:rFonts w:cs="Arial"/>
        </w:rPr>
      </w:pPr>
      <w:r w:rsidRPr="00C00DBE">
        <w:rPr>
          <w:rFonts w:cs="Arial"/>
        </w:rPr>
        <w:t>Na potrzeby postępowania o udzielenie zamówienia publicznego pn.</w:t>
      </w:r>
      <w:r w:rsidRPr="00C00DBE">
        <w:rPr>
          <w:rFonts w:cs="Arial"/>
          <w:b/>
        </w:rPr>
        <w:t xml:space="preserve"> „</w:t>
      </w:r>
      <w:r w:rsidR="00C00DBE" w:rsidRPr="00C00DBE">
        <w:rPr>
          <w:b/>
          <w:bCs/>
        </w:rPr>
        <w:t>ŚWIA</w:t>
      </w:r>
      <w:r w:rsidR="00DD435D">
        <w:rPr>
          <w:b/>
          <w:bCs/>
        </w:rPr>
        <w:t xml:space="preserve">DCZENIE USŁUG SZKOLENIOWYCH </w:t>
      </w:r>
      <w:r w:rsidR="00C00DBE" w:rsidRPr="00C00DBE">
        <w:rPr>
          <w:b/>
          <w:bCs/>
        </w:rPr>
        <w:t xml:space="preserve">W PROJEKCIE </w:t>
      </w:r>
      <w:bookmarkStart w:id="0" w:name="bookmark2"/>
      <w:r w:rsidR="00C00DBE" w:rsidRPr="00C00DBE">
        <w:rPr>
          <w:b/>
        </w:rPr>
        <w:t>„Po pierwsze pacjent - dz</w:t>
      </w:r>
      <w:r w:rsidR="00C00DBE">
        <w:rPr>
          <w:b/>
        </w:rPr>
        <w:t>iałania Rzecznika Praw Pacjenta n</w:t>
      </w:r>
      <w:r w:rsidR="00C00DBE" w:rsidRPr="00C00DBE">
        <w:rPr>
          <w:b/>
        </w:rPr>
        <w:t>a rzecz poprawy jakości usług zdrowotnych”</w:t>
      </w:r>
      <w:bookmarkEnd w:id="0"/>
      <w:r w:rsidR="00C00DBE" w:rsidRPr="00C00DBE">
        <w:rPr>
          <w:b/>
        </w:rPr>
        <w:t xml:space="preserve"> </w:t>
      </w:r>
      <w:r w:rsidR="00C00DBE" w:rsidRPr="00C00DBE">
        <w:t>realizowanego w ramach</w:t>
      </w:r>
      <w:bookmarkStart w:id="1" w:name="bookmark3"/>
      <w:r w:rsidR="00C00DBE" w:rsidRPr="00C00DBE">
        <w:t xml:space="preserve"> Programu Operacyjnego Wiedza Edukacja Rozwój 2014-2020 współfinansowanych ze środków Europejskiego Funduszu Społecznego</w:t>
      </w:r>
      <w:bookmarkEnd w:id="1"/>
      <w:r w:rsidRPr="00C00DBE">
        <w:rPr>
          <w:rFonts w:cs="Arial"/>
          <w:b/>
        </w:rPr>
        <w:t>”</w:t>
      </w:r>
      <w:r w:rsidRPr="00C00DBE">
        <w:rPr>
          <w:rFonts w:cs="Arial"/>
        </w:rPr>
        <w:t xml:space="preserve"> nr ref</w:t>
      </w:r>
      <w:r w:rsidRPr="00BF7FED">
        <w:rPr>
          <w:rFonts w:cs="Arial"/>
        </w:rPr>
        <w:t xml:space="preserve">. </w:t>
      </w:r>
      <w:r w:rsidR="006F56DA" w:rsidRPr="00BF7FED">
        <w:t>RzPP-DOA-WAD.260.</w:t>
      </w:r>
      <w:r w:rsidR="002C0714">
        <w:t>2.4</w:t>
      </w:r>
      <w:r w:rsidR="006F56DA" w:rsidRPr="00BF7FED">
        <w:t>.202</w:t>
      </w:r>
      <w:r w:rsidR="009C3F72" w:rsidRPr="00BF7FED">
        <w:t>2</w:t>
      </w:r>
      <w:r w:rsidR="006F56DA" w:rsidRPr="00BF7FED">
        <w:t>,</w:t>
      </w:r>
      <w:r w:rsidRPr="00C00DBE">
        <w:rPr>
          <w:rFonts w:cs="Arial"/>
        </w:rPr>
        <w:t xml:space="preserve"> prowadzonego przez </w:t>
      </w:r>
      <w:r w:rsidR="00C00DBE" w:rsidRPr="00C00DBE">
        <w:rPr>
          <w:rFonts w:cs="Arial"/>
        </w:rPr>
        <w:t>Biuro Rzecznika Praw Pacjenta</w:t>
      </w:r>
      <w:r w:rsidRPr="00C00DBE">
        <w:rPr>
          <w:rFonts w:cs="Arial"/>
        </w:rPr>
        <w:t>, oświadczam, co następuje:</w:t>
      </w:r>
    </w:p>
    <w:p w:rsidR="00C00DBE" w:rsidRPr="00C00DBE" w:rsidRDefault="00C00DBE" w:rsidP="00C00DBE">
      <w:pPr>
        <w:spacing w:after="0" w:line="276" w:lineRule="auto"/>
        <w:jc w:val="both"/>
        <w:rPr>
          <w:rFonts w:cs="Arial"/>
        </w:rPr>
      </w:pPr>
    </w:p>
    <w:p w:rsidR="00AC41B9" w:rsidRPr="00FB5F63" w:rsidRDefault="00AC41B9" w:rsidP="00FB5F63">
      <w:pPr>
        <w:shd w:val="clear" w:color="auto" w:fill="BFBFBF"/>
        <w:spacing w:line="276" w:lineRule="auto"/>
        <w:jc w:val="both"/>
        <w:rPr>
          <w:rFonts w:cs="Arial"/>
          <w:b/>
        </w:rPr>
      </w:pPr>
      <w:r w:rsidRPr="00C00DBE">
        <w:rPr>
          <w:rFonts w:cs="Arial"/>
          <w:b/>
        </w:rPr>
        <w:t>OŚWIADCZENIA DOTYCZĄCE WYKONAWCY</w:t>
      </w:r>
      <w:r w:rsidR="00B46C41">
        <w:rPr>
          <w:rFonts w:cs="Arial"/>
          <w:b/>
        </w:rPr>
        <w:t xml:space="preserve"> DOT. SPEŁNIANIA WARUNKÓW UDZIAŁU W POSTĘPOWANIU</w:t>
      </w:r>
      <w:r w:rsidRPr="00C00DBE">
        <w:rPr>
          <w:rFonts w:cs="Arial"/>
          <w:b/>
        </w:rPr>
        <w:t>:</w:t>
      </w:r>
    </w:p>
    <w:p w:rsidR="00AC41B9" w:rsidRPr="00CE344A" w:rsidRDefault="00AC41B9" w:rsidP="00B46C41">
      <w:pPr>
        <w:pStyle w:val="Akapitzlist"/>
        <w:widowControl w:val="0"/>
        <w:numPr>
          <w:ilvl w:val="0"/>
          <w:numId w:val="17"/>
        </w:numPr>
        <w:tabs>
          <w:tab w:val="clear" w:pos="720"/>
          <w:tab w:val="num" w:pos="567"/>
        </w:tabs>
        <w:suppressAutoHyphens/>
        <w:spacing w:after="0" w:line="276" w:lineRule="auto"/>
        <w:ind w:left="567"/>
        <w:contextualSpacing w:val="0"/>
        <w:jc w:val="both"/>
        <w:rPr>
          <w:rFonts w:asciiTheme="minorHAnsi" w:hAnsiTheme="minorHAnsi" w:cs="Arial"/>
        </w:rPr>
      </w:pPr>
      <w:r w:rsidRPr="00CE344A">
        <w:rPr>
          <w:rFonts w:asciiTheme="minorHAnsi" w:hAnsiTheme="minorHAnsi" w:cs="Arial"/>
        </w:rPr>
        <w:t>Oświadczam, że spełniam warunki udziału w postępowaniu określone przez zamawiającego w  S</w:t>
      </w:r>
      <w:r w:rsidR="003223A5" w:rsidRPr="00CE344A">
        <w:rPr>
          <w:rFonts w:asciiTheme="minorHAnsi" w:hAnsiTheme="minorHAnsi" w:cs="Arial"/>
        </w:rPr>
        <w:t xml:space="preserve">pecyfikacji </w:t>
      </w:r>
      <w:r w:rsidRPr="00CE344A">
        <w:rPr>
          <w:rFonts w:asciiTheme="minorHAnsi" w:hAnsiTheme="minorHAnsi" w:cs="Arial"/>
        </w:rPr>
        <w:t>W</w:t>
      </w:r>
      <w:r w:rsidR="003223A5" w:rsidRPr="00CE344A">
        <w:rPr>
          <w:rFonts w:asciiTheme="minorHAnsi" w:hAnsiTheme="minorHAnsi" w:cs="Arial"/>
        </w:rPr>
        <w:t xml:space="preserve">arunków </w:t>
      </w:r>
      <w:r w:rsidRPr="00CE344A">
        <w:rPr>
          <w:rFonts w:asciiTheme="minorHAnsi" w:hAnsiTheme="minorHAnsi" w:cs="Arial"/>
        </w:rPr>
        <w:t>Z</w:t>
      </w:r>
      <w:r w:rsidR="003223A5" w:rsidRPr="00CE344A">
        <w:rPr>
          <w:rFonts w:asciiTheme="minorHAnsi" w:hAnsiTheme="minorHAnsi" w:cs="Arial"/>
        </w:rPr>
        <w:t>amówienia oraz O</w:t>
      </w:r>
      <w:r w:rsidRPr="00CE344A">
        <w:rPr>
          <w:rFonts w:asciiTheme="minorHAnsi" w:hAnsiTheme="minorHAnsi" w:cs="Arial"/>
        </w:rPr>
        <w:t>głoszeniu o zamówieniu.</w:t>
      </w:r>
    </w:p>
    <w:p w:rsidR="00B46C41" w:rsidRDefault="00B46C41" w:rsidP="00B46C41">
      <w:pPr>
        <w:widowControl w:val="0"/>
        <w:suppressAutoHyphens/>
        <w:spacing w:after="0" w:line="276" w:lineRule="auto"/>
        <w:jc w:val="both"/>
        <w:rPr>
          <w:rFonts w:cs="Arial"/>
          <w:highlight w:val="yellow"/>
        </w:rPr>
      </w:pPr>
    </w:p>
    <w:p w:rsidR="00B46C41" w:rsidRPr="00B46C41" w:rsidRDefault="00B46C41" w:rsidP="00B46C41">
      <w:pPr>
        <w:widowControl w:val="0"/>
        <w:suppressAutoHyphens/>
        <w:spacing w:after="0" w:line="276" w:lineRule="auto"/>
        <w:jc w:val="both"/>
        <w:rPr>
          <w:rFonts w:cs="Arial"/>
          <w:highlight w:val="yellow"/>
        </w:rPr>
      </w:pPr>
    </w:p>
    <w:p w:rsidR="00B46C41" w:rsidRPr="00C00DBE" w:rsidRDefault="00B46C41" w:rsidP="00B46C41">
      <w:pPr>
        <w:shd w:val="clear" w:color="auto" w:fill="BFBFBF"/>
        <w:spacing w:line="276" w:lineRule="auto"/>
        <w:jc w:val="both"/>
        <w:rPr>
          <w:rFonts w:cs="Arial"/>
          <w:b/>
        </w:rPr>
      </w:pPr>
      <w:r>
        <w:rPr>
          <w:rFonts w:cs="Arial"/>
          <w:b/>
        </w:rPr>
        <w:t>INFORMACJA W ZWIĄZKU  POLEGANIEM NA ZASOBACH INNYCH PODMIOTÓW</w:t>
      </w:r>
      <w:r w:rsidRPr="00C00DBE">
        <w:rPr>
          <w:rFonts w:cs="Arial"/>
          <w:b/>
        </w:rPr>
        <w:t>, NA KTÓREGO ZASOBY POWOŁUJE SIĘ WYKONAWCA</w:t>
      </w:r>
      <w:r>
        <w:rPr>
          <w:rFonts w:cs="Arial"/>
          <w:b/>
        </w:rPr>
        <w:t xml:space="preserve"> (na warunkach określonych w art. 118 ustawy Pzp)</w:t>
      </w:r>
      <w:r w:rsidRPr="00C00DBE">
        <w:rPr>
          <w:rFonts w:cs="Arial"/>
          <w:b/>
        </w:rPr>
        <w:t>:</w:t>
      </w:r>
    </w:p>
    <w:p w:rsidR="00B46C41" w:rsidRPr="003223A5" w:rsidRDefault="00B46C41" w:rsidP="00B46C41">
      <w:pPr>
        <w:spacing w:line="360" w:lineRule="auto"/>
        <w:jc w:val="both"/>
        <w:rPr>
          <w:rFonts w:ascii="Calibri" w:eastAsia="Calibri" w:hAnsi="Calibri" w:cs="Calibri"/>
        </w:rPr>
      </w:pPr>
      <w:r w:rsidRPr="003223A5">
        <w:rPr>
          <w:rFonts w:ascii="Calibri" w:eastAsia="Calibri" w:hAnsi="Calibri" w:cs="Calibri"/>
        </w:rPr>
        <w:lastRenderedPageBreak/>
        <w:t xml:space="preserve">Oświadczam, że w celu wykazania spełniania warunków udziału w postępowaniu, określonych przez Zamawiającego w zakresie opisanym w Ogłoszeniu o zamówieniu i Specyfikacji Warunków Zamówienia, polegam na zasobach następującego/ych podmiotu/ów: </w:t>
      </w:r>
    </w:p>
    <w:p w:rsidR="00B46C41" w:rsidRPr="003223A5" w:rsidRDefault="00B46C41" w:rsidP="00B46C41">
      <w:pPr>
        <w:pStyle w:val="Akapitzlist"/>
        <w:numPr>
          <w:ilvl w:val="1"/>
          <w:numId w:val="16"/>
        </w:numPr>
        <w:spacing w:line="360" w:lineRule="auto"/>
        <w:ind w:left="142"/>
        <w:rPr>
          <w:rFonts w:cs="Calibri"/>
        </w:rPr>
      </w:pPr>
      <w:r w:rsidRPr="003223A5">
        <w:rPr>
          <w:rFonts w:cs="Calibri"/>
        </w:rPr>
        <w:t>……………………………………..……………………………………………………………………………………………………………………………...</w:t>
      </w:r>
    </w:p>
    <w:p w:rsidR="00B46C41" w:rsidRPr="003223A5" w:rsidRDefault="00B46C41" w:rsidP="00B46C41">
      <w:pPr>
        <w:spacing w:after="0" w:line="360" w:lineRule="auto"/>
        <w:rPr>
          <w:rFonts w:ascii="Calibri" w:eastAsia="Calibri" w:hAnsi="Calibri" w:cs="Calibri"/>
        </w:rPr>
      </w:pPr>
      <w:r w:rsidRPr="003223A5">
        <w:rPr>
          <w:rFonts w:ascii="Calibri" w:eastAsia="Calibri" w:hAnsi="Calibri" w:cs="Calibri"/>
        </w:rPr>
        <w:t xml:space="preserve">   …………………………………………………….…………………………………………………………………………………………</w:t>
      </w:r>
      <w:r>
        <w:rPr>
          <w:rFonts w:ascii="Calibri" w:hAnsi="Calibri" w:cs="Calibri"/>
        </w:rPr>
        <w:t>………………………</w:t>
      </w:r>
    </w:p>
    <w:p w:rsidR="00B46C41" w:rsidRPr="003223A5" w:rsidRDefault="00B46C41" w:rsidP="00B46C41">
      <w:pPr>
        <w:widowControl w:val="0"/>
        <w:jc w:val="center"/>
        <w:rPr>
          <w:rFonts w:ascii="Calibri" w:eastAsia="Calibri" w:hAnsi="Calibri" w:cs="Calibri"/>
          <w:i/>
          <w:color w:val="000000"/>
          <w:sz w:val="20"/>
          <w:szCs w:val="20"/>
          <w:lang w:eastAsia="pl-PL"/>
        </w:rPr>
      </w:pPr>
      <w:r w:rsidRPr="003223A5">
        <w:rPr>
          <w:rFonts w:ascii="Calibri" w:eastAsia="Calibri" w:hAnsi="Calibri" w:cs="Calibri"/>
          <w:bCs/>
          <w:i/>
          <w:color w:val="000000"/>
          <w:sz w:val="20"/>
          <w:szCs w:val="20"/>
          <w:lang w:eastAsia="pl-PL"/>
        </w:rPr>
        <w:t xml:space="preserve">(Wykonawca winien </w:t>
      </w:r>
      <w:r w:rsidRPr="003223A5">
        <w:rPr>
          <w:rFonts w:ascii="Calibri" w:eastAsia="Calibri" w:hAnsi="Calibri" w:cs="Calibri"/>
          <w:i/>
          <w:color w:val="000000"/>
          <w:sz w:val="20"/>
          <w:szCs w:val="20"/>
          <w:lang w:eastAsia="pl-PL"/>
        </w:rPr>
        <w:t>podać pełną nazwę/firmę, adres, a także w zależności od podmiotu: NIP, KRS/CEiDG</w:t>
      </w:r>
      <w:r w:rsidRPr="003223A5">
        <w:rPr>
          <w:rFonts w:ascii="Calibri" w:eastAsia="Calibri" w:hAnsi="Calibri" w:cs="Calibri"/>
          <w:color w:val="000000"/>
          <w:sz w:val="20"/>
          <w:szCs w:val="20"/>
          <w:lang w:eastAsia="pl-PL"/>
        </w:rPr>
        <w:t>)</w:t>
      </w:r>
    </w:p>
    <w:p w:rsidR="00B46C41" w:rsidRPr="003223A5" w:rsidRDefault="00B46C41" w:rsidP="00B46C41">
      <w:pPr>
        <w:spacing w:before="240" w:line="360" w:lineRule="auto"/>
        <w:rPr>
          <w:rFonts w:ascii="Calibri" w:eastAsia="Calibri" w:hAnsi="Calibri" w:cs="Calibri"/>
        </w:rPr>
      </w:pPr>
      <w:r w:rsidRPr="003223A5">
        <w:rPr>
          <w:rFonts w:ascii="Calibri" w:eastAsia="Calibri" w:hAnsi="Calibri" w:cs="Calibri"/>
        </w:rPr>
        <w:t xml:space="preserve">W następującym zakresie: </w:t>
      </w:r>
    </w:p>
    <w:p w:rsidR="00B46C41" w:rsidRPr="003223A5" w:rsidRDefault="00B46C41" w:rsidP="00B46C41">
      <w:pPr>
        <w:spacing w:line="360" w:lineRule="auto"/>
        <w:rPr>
          <w:rFonts w:ascii="Calibri" w:eastAsia="Calibri" w:hAnsi="Calibri" w:cs="Calibri"/>
        </w:rPr>
      </w:pPr>
      <w:r w:rsidRPr="003223A5">
        <w:rPr>
          <w:rFonts w:ascii="Calibri" w:eastAsia="Calibri" w:hAnsi="Calibri" w:cs="Calibri"/>
        </w:rPr>
        <w:t xml:space="preserve">       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</w:rPr>
        <w:t>…………………………</w:t>
      </w:r>
    </w:p>
    <w:p w:rsidR="00B46C41" w:rsidRPr="003223A5" w:rsidRDefault="00B46C41" w:rsidP="00B46C41">
      <w:pPr>
        <w:spacing w:after="0" w:line="360" w:lineRule="auto"/>
        <w:rPr>
          <w:rFonts w:ascii="Calibri" w:eastAsia="Calibri" w:hAnsi="Calibri" w:cs="Calibri"/>
        </w:rPr>
      </w:pPr>
      <w:r w:rsidRPr="003223A5">
        <w:rPr>
          <w:rFonts w:ascii="Calibri" w:eastAsia="Calibri" w:hAnsi="Calibri" w:cs="Calibri"/>
        </w:rPr>
        <w:t xml:space="preserve">      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</w:rPr>
        <w:t>………………………….</w:t>
      </w:r>
    </w:p>
    <w:p w:rsidR="00B46C41" w:rsidRPr="003223A5" w:rsidRDefault="00B46C41" w:rsidP="00B46C41">
      <w:pPr>
        <w:widowControl w:val="0"/>
        <w:jc w:val="center"/>
        <w:rPr>
          <w:rFonts w:ascii="Calibri" w:eastAsia="Calibri" w:hAnsi="Calibri" w:cs="Calibri"/>
          <w:i/>
          <w:color w:val="000000"/>
          <w:sz w:val="20"/>
          <w:szCs w:val="20"/>
          <w:lang w:eastAsia="pl-PL"/>
        </w:rPr>
      </w:pPr>
      <w:r w:rsidRPr="003223A5">
        <w:rPr>
          <w:rFonts w:ascii="Calibri" w:eastAsia="Calibri" w:hAnsi="Calibri" w:cs="Calibri"/>
          <w:bCs/>
          <w:i/>
          <w:color w:val="000000"/>
          <w:sz w:val="20"/>
          <w:szCs w:val="20"/>
          <w:lang w:eastAsia="pl-PL"/>
        </w:rPr>
        <w:t xml:space="preserve">(Wykonawca winien </w:t>
      </w:r>
      <w:r w:rsidRPr="003223A5">
        <w:rPr>
          <w:rFonts w:ascii="Calibri" w:eastAsia="Calibri" w:hAnsi="Calibri" w:cs="Calibri"/>
          <w:i/>
          <w:color w:val="000000"/>
          <w:sz w:val="20"/>
          <w:szCs w:val="20"/>
          <w:lang w:eastAsia="pl-PL"/>
        </w:rPr>
        <w:t xml:space="preserve">określić odpowiedni zakres dla wskazanego podmiotu) </w:t>
      </w:r>
    </w:p>
    <w:p w:rsidR="00B46C41" w:rsidRPr="003223A5" w:rsidRDefault="00B46C41" w:rsidP="00B46C41">
      <w:pPr>
        <w:spacing w:line="360" w:lineRule="auto"/>
        <w:rPr>
          <w:rFonts w:ascii="Calibri" w:eastAsia="Calibri" w:hAnsi="Calibri" w:cs="Calibri"/>
        </w:rPr>
      </w:pPr>
    </w:p>
    <w:p w:rsidR="00B46C41" w:rsidRPr="003223A5" w:rsidRDefault="00B46C41" w:rsidP="00B46C41">
      <w:pPr>
        <w:pStyle w:val="Akapitzlist"/>
        <w:numPr>
          <w:ilvl w:val="1"/>
          <w:numId w:val="16"/>
        </w:numPr>
        <w:spacing w:line="360" w:lineRule="auto"/>
        <w:ind w:left="142"/>
        <w:rPr>
          <w:rFonts w:cs="Calibri"/>
        </w:rPr>
      </w:pPr>
      <w:r w:rsidRPr="003223A5">
        <w:rPr>
          <w:rFonts w:cs="Calibri"/>
        </w:rPr>
        <w:t>……………………………………..………………………………………………………………………………………………………</w:t>
      </w:r>
      <w:r>
        <w:rPr>
          <w:rFonts w:cs="Calibri"/>
        </w:rPr>
        <w:t>………………………….</w:t>
      </w:r>
    </w:p>
    <w:p w:rsidR="00B46C41" w:rsidRPr="003223A5" w:rsidRDefault="00B46C41" w:rsidP="00B46C41">
      <w:pPr>
        <w:spacing w:after="0" w:line="360" w:lineRule="auto"/>
        <w:rPr>
          <w:rFonts w:ascii="Calibri" w:eastAsia="Calibri" w:hAnsi="Calibri" w:cs="Calibri"/>
        </w:rPr>
      </w:pPr>
      <w:r w:rsidRPr="003223A5">
        <w:rPr>
          <w:rFonts w:ascii="Calibri" w:eastAsia="Calibri" w:hAnsi="Calibri" w:cs="Calibri"/>
        </w:rPr>
        <w:t xml:space="preserve">   …………………………………………………….………………………………………………………………………………………</w:t>
      </w:r>
      <w:bookmarkStart w:id="2" w:name="_GoBack"/>
      <w:bookmarkEnd w:id="2"/>
      <w:r w:rsidRPr="003223A5">
        <w:rPr>
          <w:rFonts w:ascii="Calibri" w:eastAsia="Calibri" w:hAnsi="Calibri" w:cs="Calibri"/>
        </w:rPr>
        <w:t>…</w:t>
      </w:r>
      <w:r>
        <w:rPr>
          <w:rFonts w:ascii="Calibri" w:hAnsi="Calibri" w:cs="Calibri"/>
        </w:rPr>
        <w:t>……………………….</w:t>
      </w:r>
    </w:p>
    <w:p w:rsidR="00B46C41" w:rsidRPr="003223A5" w:rsidRDefault="00B46C41" w:rsidP="00B46C41">
      <w:pPr>
        <w:widowControl w:val="0"/>
        <w:jc w:val="center"/>
        <w:rPr>
          <w:rFonts w:ascii="Calibri" w:eastAsia="Calibri" w:hAnsi="Calibri" w:cs="Calibri"/>
          <w:i/>
          <w:color w:val="000000"/>
          <w:sz w:val="20"/>
          <w:szCs w:val="20"/>
          <w:lang w:eastAsia="pl-PL"/>
        </w:rPr>
      </w:pPr>
      <w:r w:rsidRPr="003223A5">
        <w:rPr>
          <w:rFonts w:ascii="Calibri" w:eastAsia="Calibri" w:hAnsi="Calibri" w:cs="Calibri"/>
          <w:bCs/>
          <w:i/>
          <w:color w:val="000000"/>
          <w:sz w:val="20"/>
          <w:szCs w:val="20"/>
          <w:lang w:eastAsia="pl-PL"/>
        </w:rPr>
        <w:t xml:space="preserve">(Wykonawca winien </w:t>
      </w:r>
      <w:r w:rsidRPr="003223A5">
        <w:rPr>
          <w:rFonts w:ascii="Calibri" w:eastAsia="Calibri" w:hAnsi="Calibri" w:cs="Calibri"/>
          <w:i/>
          <w:color w:val="000000"/>
          <w:sz w:val="20"/>
          <w:szCs w:val="20"/>
          <w:lang w:eastAsia="pl-PL"/>
        </w:rPr>
        <w:t>podać pełną nazwę/firmę, adres, a także w zależności od podmiotu: NIP, KRS/CEiDG</w:t>
      </w:r>
      <w:r w:rsidRPr="003223A5">
        <w:rPr>
          <w:rFonts w:ascii="Calibri" w:eastAsia="Calibri" w:hAnsi="Calibri" w:cs="Calibri"/>
          <w:color w:val="000000"/>
          <w:sz w:val="20"/>
          <w:szCs w:val="20"/>
          <w:lang w:eastAsia="pl-PL"/>
        </w:rPr>
        <w:t>)</w:t>
      </w:r>
    </w:p>
    <w:p w:rsidR="00B46C41" w:rsidRPr="003223A5" w:rsidRDefault="00B46C41" w:rsidP="00B46C41">
      <w:pPr>
        <w:spacing w:line="360" w:lineRule="auto"/>
        <w:rPr>
          <w:rFonts w:ascii="Calibri" w:eastAsia="Calibri" w:hAnsi="Calibri" w:cs="Calibri"/>
        </w:rPr>
      </w:pPr>
      <w:r w:rsidRPr="003223A5">
        <w:rPr>
          <w:rFonts w:ascii="Calibri" w:eastAsia="Calibri" w:hAnsi="Calibri" w:cs="Calibri"/>
        </w:rPr>
        <w:t xml:space="preserve"> W następującym zakresie: </w:t>
      </w:r>
    </w:p>
    <w:p w:rsidR="00B46C41" w:rsidRPr="003223A5" w:rsidRDefault="00B46C41" w:rsidP="00B46C41">
      <w:pPr>
        <w:spacing w:line="360" w:lineRule="auto"/>
        <w:rPr>
          <w:rFonts w:ascii="Calibri" w:eastAsia="Calibri" w:hAnsi="Calibri" w:cs="Calibri"/>
        </w:rPr>
      </w:pPr>
      <w:r w:rsidRPr="003223A5">
        <w:rPr>
          <w:rFonts w:ascii="Calibri" w:eastAsia="Calibri" w:hAnsi="Calibri" w:cs="Calibri"/>
        </w:rPr>
        <w:t xml:space="preserve">       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</w:rPr>
        <w:t>…………………………..</w:t>
      </w:r>
    </w:p>
    <w:p w:rsidR="00B46C41" w:rsidRPr="003223A5" w:rsidRDefault="00B46C41" w:rsidP="00B46C41">
      <w:pPr>
        <w:spacing w:after="0" w:line="360" w:lineRule="auto"/>
        <w:rPr>
          <w:rFonts w:ascii="Calibri" w:eastAsia="Calibri" w:hAnsi="Calibri" w:cs="Calibri"/>
        </w:rPr>
      </w:pPr>
      <w:r w:rsidRPr="003223A5">
        <w:rPr>
          <w:rFonts w:ascii="Calibri" w:eastAsia="Calibri" w:hAnsi="Calibri" w:cs="Calibri"/>
        </w:rPr>
        <w:t xml:space="preserve">      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</w:rPr>
        <w:t>……………………………</w:t>
      </w:r>
    </w:p>
    <w:p w:rsidR="00B46C41" w:rsidRPr="003223A5" w:rsidRDefault="00B46C41" w:rsidP="00B46C41">
      <w:pPr>
        <w:widowControl w:val="0"/>
        <w:jc w:val="center"/>
        <w:rPr>
          <w:rFonts w:ascii="Calibri" w:eastAsia="Calibri" w:hAnsi="Calibri" w:cs="Calibri"/>
          <w:i/>
          <w:color w:val="000000"/>
          <w:sz w:val="20"/>
          <w:szCs w:val="20"/>
          <w:lang w:eastAsia="pl-PL"/>
        </w:rPr>
      </w:pPr>
      <w:r w:rsidRPr="003223A5">
        <w:rPr>
          <w:rFonts w:ascii="Calibri" w:eastAsia="Calibri" w:hAnsi="Calibri" w:cs="Calibri"/>
          <w:bCs/>
          <w:i/>
          <w:color w:val="000000"/>
          <w:sz w:val="20"/>
          <w:szCs w:val="20"/>
          <w:lang w:eastAsia="pl-PL"/>
        </w:rPr>
        <w:t xml:space="preserve">(Wykonawca winien </w:t>
      </w:r>
      <w:r w:rsidRPr="003223A5">
        <w:rPr>
          <w:rFonts w:ascii="Calibri" w:eastAsia="Calibri" w:hAnsi="Calibri" w:cs="Calibri"/>
          <w:i/>
          <w:color w:val="000000"/>
          <w:sz w:val="20"/>
          <w:szCs w:val="20"/>
          <w:lang w:eastAsia="pl-PL"/>
        </w:rPr>
        <w:t xml:space="preserve">określić odpowiedni zakres dla wskazanego podmiotu) </w:t>
      </w:r>
    </w:p>
    <w:p w:rsidR="00B46C41" w:rsidRPr="003223A5" w:rsidRDefault="00B46C41" w:rsidP="00B46C41">
      <w:pPr>
        <w:spacing w:line="36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 w:rsidRPr="003223A5">
        <w:rPr>
          <w:rFonts w:ascii="Calibri" w:eastAsia="Calibri" w:hAnsi="Calibri" w:cs="Calibri"/>
          <w:b/>
          <w:sz w:val="20"/>
          <w:szCs w:val="20"/>
          <w:vertAlign w:val="superscript"/>
        </w:rPr>
        <w:t>*</w:t>
      </w:r>
      <w:r w:rsidRPr="003223A5">
        <w:rPr>
          <w:rFonts w:ascii="Calibri" w:eastAsia="Calibri" w:hAnsi="Calibri" w:cs="Calibri"/>
          <w:b/>
          <w:sz w:val="20"/>
          <w:szCs w:val="20"/>
        </w:rPr>
        <w:t>Należy wypełnić jeśli dotyczy</w:t>
      </w:r>
    </w:p>
    <w:p w:rsidR="00AC41B9" w:rsidRPr="00CE344A" w:rsidRDefault="00BF2FA4" w:rsidP="00981A7A">
      <w:pPr>
        <w:shd w:val="clear" w:color="auto" w:fill="BFBFBF"/>
        <w:spacing w:before="240" w:line="360" w:lineRule="auto"/>
        <w:rPr>
          <w:rFonts w:ascii="Calibri" w:hAnsi="Calibri" w:cs="Calibri"/>
          <w:b/>
        </w:rPr>
      </w:pPr>
      <w:r w:rsidRPr="00BF2FA4">
        <w:rPr>
          <w:rFonts w:ascii="Calibri" w:eastAsia="Calibri" w:hAnsi="Calibri" w:cs="Calibri"/>
          <w:b/>
        </w:rPr>
        <w:t>OŚWIADCZENIA WYKONAWCY O BRAKU PODSTAW WYKLUCZENIA Z POSTĘPOWANIA:</w:t>
      </w:r>
    </w:p>
    <w:p w:rsidR="00AC41B9" w:rsidRDefault="00AC41B9" w:rsidP="00CE344A">
      <w:pPr>
        <w:pStyle w:val="Akapitzlist"/>
        <w:numPr>
          <w:ilvl w:val="0"/>
          <w:numId w:val="15"/>
        </w:numPr>
        <w:spacing w:after="0" w:line="276" w:lineRule="auto"/>
        <w:ind w:left="426"/>
        <w:jc w:val="both"/>
        <w:rPr>
          <w:rFonts w:asciiTheme="minorHAnsi" w:hAnsiTheme="minorHAnsi" w:cs="Arial"/>
        </w:rPr>
      </w:pPr>
      <w:r w:rsidRPr="00C00DBE">
        <w:rPr>
          <w:rFonts w:asciiTheme="minorHAnsi" w:hAnsiTheme="minorHAnsi" w:cs="Arial"/>
        </w:rPr>
        <w:t>Oświadczam, że nie podlegam wykluczeniu z postępowania na podstawie art. 108 ust</w:t>
      </w:r>
      <w:r w:rsidR="006F2BD5">
        <w:rPr>
          <w:rFonts w:asciiTheme="minorHAnsi" w:hAnsiTheme="minorHAnsi" w:cs="Arial"/>
        </w:rPr>
        <w:t>.</w:t>
      </w:r>
      <w:r w:rsidRPr="00C00DBE">
        <w:rPr>
          <w:rFonts w:asciiTheme="minorHAnsi" w:hAnsiTheme="minorHAnsi" w:cs="Arial"/>
        </w:rPr>
        <w:t xml:space="preserve"> 1</w:t>
      </w:r>
      <w:r w:rsidR="006F2BD5">
        <w:rPr>
          <w:rFonts w:asciiTheme="minorHAnsi" w:hAnsiTheme="minorHAnsi" w:cs="Arial"/>
        </w:rPr>
        <w:t xml:space="preserve"> i 109 ust. 1 pkt 4</w:t>
      </w:r>
      <w:r w:rsidRPr="00C00DBE">
        <w:rPr>
          <w:rFonts w:asciiTheme="minorHAnsi" w:hAnsiTheme="minorHAnsi" w:cs="Arial"/>
        </w:rPr>
        <w:t xml:space="preserve"> ustawy Pzp.</w:t>
      </w:r>
    </w:p>
    <w:p w:rsidR="00CE344A" w:rsidRDefault="00CE344A" w:rsidP="00CE344A">
      <w:pPr>
        <w:pStyle w:val="Akapitzlist"/>
        <w:spacing w:after="0" w:line="276" w:lineRule="auto"/>
        <w:ind w:left="142"/>
        <w:jc w:val="both"/>
        <w:rPr>
          <w:rFonts w:asciiTheme="minorHAnsi" w:hAnsiTheme="minorHAnsi" w:cs="Arial"/>
        </w:rPr>
      </w:pPr>
    </w:p>
    <w:p w:rsidR="00CE344A" w:rsidRPr="00CE344A" w:rsidRDefault="00CE344A" w:rsidP="00CE344A">
      <w:pPr>
        <w:pStyle w:val="Akapitzlist"/>
        <w:shd w:val="clear" w:color="auto" w:fill="BFBFBF"/>
        <w:ind w:left="0"/>
        <w:jc w:val="both"/>
        <w:rPr>
          <w:rFonts w:eastAsia="Calibri" w:cs="Calibri"/>
          <w:b/>
        </w:rPr>
      </w:pPr>
      <w:r w:rsidRPr="00CE344A">
        <w:rPr>
          <w:rFonts w:cs="Calibri"/>
          <w:b/>
        </w:rPr>
        <w:t>WYKAZANIE PRZEZ WYKONAWCĘ, ŻE PODJĘTE PRZEZ NIEGO CZYNNOŚCI SĄ WYSTARCZAJĄCE DO WYKAZANIA JEGO RZETELNOŚCI W SYTUACJI GDY PODMIOT PODLEGA WYKLUCZENIU NA PODSTAWIE ART. 108 UST. 1 PKT 1, 2 i 5 ORAZ W ART. 109 UST. 1 PKT 4 USTAWY PZP</w:t>
      </w:r>
    </w:p>
    <w:p w:rsidR="00CE344A" w:rsidRDefault="00CE344A" w:rsidP="00CE344A">
      <w:pPr>
        <w:pStyle w:val="Akapitzlist"/>
        <w:spacing w:before="240" w:after="0"/>
        <w:ind w:left="0"/>
        <w:jc w:val="both"/>
        <w:rPr>
          <w:rFonts w:eastAsia="Calibri" w:cs="Calibri"/>
          <w:b/>
        </w:rPr>
      </w:pPr>
    </w:p>
    <w:p w:rsidR="00CE344A" w:rsidRPr="00CE344A" w:rsidRDefault="00CE344A" w:rsidP="00CE344A">
      <w:pPr>
        <w:pStyle w:val="Akapitzlist"/>
        <w:spacing w:before="240" w:after="0"/>
        <w:ind w:left="0"/>
        <w:jc w:val="both"/>
        <w:rPr>
          <w:rFonts w:eastAsia="Calibri" w:cs="Calibri"/>
        </w:rPr>
      </w:pPr>
      <w:r w:rsidRPr="00CE344A">
        <w:rPr>
          <w:rFonts w:eastAsia="Calibri" w:cs="Calibri"/>
          <w:b/>
        </w:rPr>
        <w:t>Oświadczam</w:t>
      </w:r>
      <w:r w:rsidRPr="00CE344A">
        <w:rPr>
          <w:rFonts w:eastAsia="Calibri" w:cs="Calibri"/>
          <w:vertAlign w:val="superscript"/>
        </w:rPr>
        <w:t>*</w:t>
      </w:r>
      <w:r w:rsidRPr="00CE344A">
        <w:rPr>
          <w:rFonts w:eastAsia="Calibri" w:cs="Calibri"/>
          <w:b/>
        </w:rPr>
        <w:t>, że zachodzą</w:t>
      </w:r>
      <w:r w:rsidRPr="00CE344A">
        <w:rPr>
          <w:rFonts w:eastAsia="Calibri" w:cs="Calibri"/>
        </w:rPr>
        <w:t xml:space="preserve"> w stosunku do mnie podstawy wykluczenia z postępowania na podstawie art. ………………………………</w:t>
      </w:r>
      <w:r w:rsidRPr="00CE344A">
        <w:rPr>
          <w:rFonts w:cs="Calibri"/>
        </w:rPr>
        <w:t>……………………………………………………………………….</w:t>
      </w:r>
      <w:r w:rsidRPr="00CE344A">
        <w:rPr>
          <w:rFonts w:eastAsia="Calibri" w:cs="Calibri"/>
        </w:rPr>
        <w:t xml:space="preserve">………. ustawy Pzp </w:t>
      </w:r>
    </w:p>
    <w:p w:rsidR="00CE344A" w:rsidRDefault="006C0958" w:rsidP="00CE344A">
      <w:pPr>
        <w:pStyle w:val="Akapitzlist"/>
        <w:ind w:left="0"/>
        <w:jc w:val="both"/>
        <w:rPr>
          <w:rFonts w:eastAsia="Calibri" w:cs="Calibri"/>
          <w:i/>
          <w:sz w:val="20"/>
          <w:szCs w:val="20"/>
        </w:rPr>
      </w:pPr>
      <w:r>
        <w:rPr>
          <w:rFonts w:eastAsia="Calibri" w:cs="Calibri"/>
          <w:i/>
          <w:sz w:val="20"/>
          <w:szCs w:val="20"/>
        </w:rPr>
        <w:t xml:space="preserve">(Uwaga:  Wykonawca </w:t>
      </w:r>
      <w:r w:rsidR="00CE344A" w:rsidRPr="00CE344A">
        <w:rPr>
          <w:rFonts w:eastAsia="Calibri" w:cs="Calibri"/>
          <w:i/>
          <w:sz w:val="20"/>
          <w:szCs w:val="20"/>
        </w:rPr>
        <w:t>winien podać mającą zastosowanie podstawę wykluczenia spośród wymienionych w art. 108 ust. 1 pkt 1, 2 i 5 oraz w</w:t>
      </w:r>
      <w:r w:rsidR="00CE344A" w:rsidRPr="00CE344A">
        <w:rPr>
          <w:rFonts w:eastAsia="Calibri" w:cs="Calibri"/>
          <w:bCs/>
          <w:sz w:val="20"/>
          <w:szCs w:val="20"/>
        </w:rPr>
        <w:t xml:space="preserve"> art. 109 ust. 1 pkt 4</w:t>
      </w:r>
      <w:r w:rsidR="00CE344A" w:rsidRPr="00CE344A">
        <w:rPr>
          <w:rFonts w:eastAsia="Calibri" w:cs="Calibri"/>
          <w:b/>
          <w:sz w:val="20"/>
          <w:szCs w:val="20"/>
        </w:rPr>
        <w:t xml:space="preserve"> </w:t>
      </w:r>
      <w:r w:rsidR="00CE344A" w:rsidRPr="00CE344A">
        <w:rPr>
          <w:rFonts w:eastAsia="Calibri" w:cs="Calibri"/>
          <w:i/>
          <w:sz w:val="20"/>
          <w:szCs w:val="20"/>
        </w:rPr>
        <w:t>ustawy Pzp).</w:t>
      </w:r>
    </w:p>
    <w:p w:rsidR="00981A7A" w:rsidRPr="00CE344A" w:rsidRDefault="00981A7A" w:rsidP="00CE344A">
      <w:pPr>
        <w:pStyle w:val="Akapitzlist"/>
        <w:ind w:left="0"/>
        <w:jc w:val="both"/>
        <w:rPr>
          <w:rFonts w:cs="Calibri"/>
          <w:i/>
          <w:sz w:val="20"/>
          <w:szCs w:val="20"/>
        </w:rPr>
      </w:pPr>
    </w:p>
    <w:p w:rsidR="00CE344A" w:rsidRPr="00CE344A" w:rsidRDefault="00CE344A" w:rsidP="00981A7A">
      <w:pPr>
        <w:pStyle w:val="Akapitzlist"/>
        <w:spacing w:before="240"/>
        <w:ind w:left="0"/>
        <w:jc w:val="both"/>
        <w:rPr>
          <w:rFonts w:eastAsia="Calibri" w:cs="Calibri"/>
        </w:rPr>
      </w:pPr>
      <w:r w:rsidRPr="00CE344A">
        <w:rPr>
          <w:rFonts w:eastAsia="Calibri" w:cs="Calibri"/>
          <w:b/>
          <w:bCs/>
        </w:rPr>
        <w:t>Jednocześnie oświadczam</w:t>
      </w:r>
      <w:r w:rsidRPr="00CE344A">
        <w:rPr>
          <w:rFonts w:eastAsia="Calibri" w:cs="Calibri"/>
        </w:rPr>
        <w:t xml:space="preserve">, że w związku z tym, iż podlegam wykluczeniu na podstawie ww. artykułu, to zgodnie z dyspozycją art. 110 ust. 2 ustawy Pzp przedstawiam </w:t>
      </w:r>
      <w:r w:rsidRPr="00CE344A">
        <w:rPr>
          <w:rFonts w:eastAsia="Calibri" w:cs="Calibri"/>
          <w:u w:val="single"/>
        </w:rPr>
        <w:t>następujące środki naprawcze</w:t>
      </w:r>
      <w:r w:rsidRPr="00CE344A">
        <w:rPr>
          <w:rFonts w:eastAsia="Calibri" w:cs="Calibri"/>
        </w:rPr>
        <w:t xml:space="preserve">: </w:t>
      </w:r>
    </w:p>
    <w:p w:rsidR="00CE344A" w:rsidRPr="00CE344A" w:rsidRDefault="00CE344A" w:rsidP="00CE344A">
      <w:pPr>
        <w:pStyle w:val="Akapitzlist"/>
        <w:spacing w:after="0" w:line="360" w:lineRule="auto"/>
        <w:ind w:left="0"/>
        <w:jc w:val="both"/>
        <w:rPr>
          <w:rFonts w:eastAsia="Calibri" w:cs="Calibri"/>
        </w:rPr>
      </w:pPr>
      <w:r w:rsidRPr="00CE344A">
        <w:rPr>
          <w:rFonts w:eastAsia="Calibri" w:cs="Calibri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519E5" w:rsidRDefault="00CE344A" w:rsidP="00CE344A">
      <w:pPr>
        <w:pStyle w:val="Akapitzlist"/>
        <w:ind w:left="0"/>
        <w:jc w:val="both"/>
        <w:rPr>
          <w:rFonts w:eastAsia="Calibri" w:cs="Calibri"/>
          <w:i/>
          <w:sz w:val="20"/>
          <w:szCs w:val="20"/>
        </w:rPr>
      </w:pPr>
      <w:r w:rsidRPr="00CE344A">
        <w:rPr>
          <w:rFonts w:eastAsia="Calibri" w:cs="Calibri"/>
          <w:i/>
          <w:sz w:val="20"/>
          <w:szCs w:val="20"/>
        </w:rPr>
        <w:t xml:space="preserve">(Uwaga: </w:t>
      </w:r>
      <w:r w:rsidR="002519E5">
        <w:rPr>
          <w:rFonts w:eastAsia="Calibri" w:cs="Calibri"/>
          <w:i/>
          <w:sz w:val="20"/>
          <w:szCs w:val="20"/>
        </w:rPr>
        <w:t xml:space="preserve">Wykonawca </w:t>
      </w:r>
      <w:r w:rsidRPr="00CE344A">
        <w:rPr>
          <w:rFonts w:eastAsia="Calibri" w:cs="Calibri"/>
          <w:i/>
          <w:sz w:val="20"/>
          <w:szCs w:val="20"/>
        </w:rPr>
        <w:t xml:space="preserve">winien podać dowody, że podjęte czynności są wystarczające do wykazania rzetelności </w:t>
      </w:r>
      <w:r w:rsidR="002519E5">
        <w:rPr>
          <w:rFonts w:eastAsia="Calibri" w:cs="Calibri"/>
          <w:i/>
          <w:sz w:val="20"/>
          <w:szCs w:val="20"/>
        </w:rPr>
        <w:t>Wykonawcy</w:t>
      </w:r>
      <w:r w:rsidRPr="00CE344A">
        <w:rPr>
          <w:rFonts w:eastAsia="Calibri" w:cs="Calibri"/>
          <w:i/>
          <w:sz w:val="20"/>
          <w:szCs w:val="20"/>
        </w:rPr>
        <w:t>)</w:t>
      </w:r>
      <w:r w:rsidR="002519E5">
        <w:rPr>
          <w:rFonts w:eastAsia="Calibri" w:cs="Calibri"/>
          <w:i/>
          <w:sz w:val="20"/>
          <w:szCs w:val="20"/>
        </w:rPr>
        <w:t>.</w:t>
      </w:r>
    </w:p>
    <w:p w:rsidR="00CE344A" w:rsidRPr="00CE344A" w:rsidRDefault="00CE344A" w:rsidP="00CE344A">
      <w:pPr>
        <w:pStyle w:val="Akapitzlist"/>
        <w:ind w:left="0"/>
        <w:jc w:val="both"/>
        <w:rPr>
          <w:rFonts w:cs="Calibri"/>
          <w:i/>
          <w:sz w:val="20"/>
          <w:szCs w:val="20"/>
        </w:rPr>
      </w:pPr>
    </w:p>
    <w:p w:rsidR="00AC41B9" w:rsidRPr="002519E5" w:rsidRDefault="00CE344A" w:rsidP="002519E5">
      <w:pPr>
        <w:pStyle w:val="Akapitzlist"/>
        <w:spacing w:line="360" w:lineRule="auto"/>
        <w:ind w:left="0"/>
        <w:jc w:val="both"/>
        <w:rPr>
          <w:rFonts w:cs="Calibri"/>
          <w:b/>
        </w:rPr>
      </w:pPr>
      <w:r w:rsidRPr="00CE344A">
        <w:rPr>
          <w:rFonts w:eastAsia="Calibri" w:cs="Calibri"/>
          <w:b/>
          <w:vertAlign w:val="superscript"/>
        </w:rPr>
        <w:t>*</w:t>
      </w:r>
      <w:r w:rsidRPr="00CE344A">
        <w:rPr>
          <w:rFonts w:eastAsia="Calibri" w:cs="Calibri"/>
          <w:b/>
        </w:rPr>
        <w:t xml:space="preserve">Należy wypełnić jeśli dotyczy </w:t>
      </w:r>
      <w:r w:rsidR="00AC41B9" w:rsidRPr="00C00DBE">
        <w:rPr>
          <w:rFonts w:cs="Arial"/>
        </w:rPr>
        <w:tab/>
      </w:r>
    </w:p>
    <w:p w:rsidR="00AC41B9" w:rsidRPr="002519E5" w:rsidRDefault="00AC41B9" w:rsidP="00B55D46">
      <w:pPr>
        <w:shd w:val="clear" w:color="auto" w:fill="BFBFBF"/>
        <w:spacing w:line="276" w:lineRule="auto"/>
        <w:jc w:val="both"/>
        <w:rPr>
          <w:rFonts w:cs="Arial"/>
          <w:b/>
        </w:rPr>
      </w:pPr>
      <w:r w:rsidRPr="002519E5">
        <w:rPr>
          <w:rFonts w:cs="Arial"/>
          <w:b/>
        </w:rPr>
        <w:t>OŚWIADCZENIE DOTYCZĄCE PODANYCH INFORMACJI:</w:t>
      </w:r>
    </w:p>
    <w:p w:rsidR="00AC41B9" w:rsidRDefault="00AC41B9" w:rsidP="00AC41B9">
      <w:pPr>
        <w:spacing w:line="276" w:lineRule="auto"/>
        <w:jc w:val="both"/>
        <w:rPr>
          <w:rFonts w:cs="Arial"/>
        </w:rPr>
      </w:pPr>
      <w:r w:rsidRPr="002519E5">
        <w:rPr>
          <w:rFonts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B55D46" w:rsidRPr="00C00DBE" w:rsidRDefault="00B55D46" w:rsidP="00AC41B9">
      <w:pPr>
        <w:spacing w:line="276" w:lineRule="auto"/>
        <w:jc w:val="both"/>
        <w:rPr>
          <w:rFonts w:cs="Arial"/>
        </w:rPr>
      </w:pPr>
    </w:p>
    <w:p w:rsidR="00AC41B9" w:rsidRPr="00C00DBE" w:rsidRDefault="00AC41B9" w:rsidP="00AC41B9">
      <w:pPr>
        <w:tabs>
          <w:tab w:val="left" w:pos="426"/>
        </w:tabs>
        <w:spacing w:line="276" w:lineRule="auto"/>
        <w:ind w:right="20"/>
        <w:jc w:val="both"/>
        <w:rPr>
          <w:rFonts w:cs="Arial"/>
          <w:lang w:eastAsia="pl-PL"/>
        </w:rPr>
      </w:pPr>
      <w:r w:rsidRPr="00C00DBE">
        <w:rPr>
          <w:rFonts w:cs="Arial"/>
          <w:color w:val="000000"/>
        </w:rPr>
        <w:t>Jednocześnie, z</w:t>
      </w:r>
      <w:r w:rsidRPr="00C00DBE">
        <w:rPr>
          <w:rFonts w:cs="Arial"/>
          <w:lang w:eastAsia="pl-PL"/>
        </w:rPr>
        <w:t>godnie z art. 273 ust. 3 ustawy Pzp,</w:t>
      </w:r>
      <w:r w:rsidRPr="00C00DBE">
        <w:rPr>
          <w:rFonts w:cs="Arial"/>
          <w:color w:val="000000"/>
        </w:rPr>
        <w:t xml:space="preserve"> wykonawca wskazuje, że podmiotowe środki dowodowe wymagane przez Zamawiającego, są dostępne </w:t>
      </w:r>
      <w:r w:rsidRPr="00C00DBE">
        <w:rPr>
          <w:rFonts w:cs="Arial"/>
          <w:lang w:eastAsia="pl-PL"/>
        </w:rPr>
        <w:t>za pomocą bezpłatnych i ogólnodostępnych baz danych, w szczególności rejestrów publicznych w rozumieniu ustawy z dnia 17 lutego 2005 r. o informatyzacji działalności podmiotów realizujących zadania publiczne, pod poniższymi adresami internetowymi:</w:t>
      </w:r>
    </w:p>
    <w:p w:rsidR="00AC41B9" w:rsidRPr="00C00DBE" w:rsidRDefault="00AC41B9" w:rsidP="00AC41B9">
      <w:pPr>
        <w:tabs>
          <w:tab w:val="left" w:pos="426"/>
        </w:tabs>
        <w:spacing w:line="276" w:lineRule="auto"/>
        <w:ind w:right="20"/>
        <w:jc w:val="both"/>
        <w:rPr>
          <w:rFonts w:cs="Arial"/>
          <w:color w:val="000000"/>
        </w:rPr>
      </w:pPr>
    </w:p>
    <w:p w:rsidR="00AC41B9" w:rsidRPr="00C00DBE" w:rsidRDefault="00AC41B9" w:rsidP="00AC41B9">
      <w:pPr>
        <w:tabs>
          <w:tab w:val="left" w:pos="443"/>
        </w:tabs>
        <w:spacing w:line="276" w:lineRule="auto"/>
        <w:ind w:left="426" w:right="20"/>
        <w:jc w:val="both"/>
        <w:rPr>
          <w:rFonts w:cs="Arial"/>
          <w:color w:val="000000"/>
        </w:rPr>
      </w:pPr>
      <w:r w:rsidRPr="00C00DBE">
        <w:rPr>
          <w:rFonts w:cs="Arial"/>
          <w:color w:val="000000"/>
        </w:rPr>
        <w:t>1)</w:t>
      </w:r>
      <w:r w:rsidRPr="00C00DBE">
        <w:rPr>
          <w:rFonts w:cs="Arial"/>
          <w:color w:val="000000"/>
        </w:rPr>
        <w:tab/>
        <w:t>..........................................................................................................................</w:t>
      </w:r>
    </w:p>
    <w:p w:rsidR="00AC41B9" w:rsidRPr="00C00DBE" w:rsidRDefault="00AC41B9" w:rsidP="00AC41B9">
      <w:pPr>
        <w:tabs>
          <w:tab w:val="left" w:pos="443"/>
        </w:tabs>
        <w:spacing w:line="276" w:lineRule="auto"/>
        <w:ind w:left="426" w:right="20"/>
        <w:jc w:val="both"/>
        <w:rPr>
          <w:rFonts w:cs="Arial"/>
          <w:color w:val="000000"/>
        </w:rPr>
      </w:pPr>
      <w:r w:rsidRPr="00C00DBE">
        <w:rPr>
          <w:rFonts w:cs="Arial"/>
          <w:color w:val="000000"/>
        </w:rPr>
        <w:t>2)</w:t>
      </w:r>
      <w:r w:rsidRPr="00C00DBE">
        <w:rPr>
          <w:rFonts w:cs="Arial"/>
          <w:color w:val="000000"/>
        </w:rPr>
        <w:tab/>
        <w:t>..........................................................................................................................</w:t>
      </w:r>
    </w:p>
    <w:p w:rsidR="00AC41B9" w:rsidRPr="00C00DBE" w:rsidRDefault="00AC41B9" w:rsidP="00AC41B9">
      <w:pPr>
        <w:tabs>
          <w:tab w:val="left" w:pos="443"/>
        </w:tabs>
        <w:spacing w:line="276" w:lineRule="auto"/>
        <w:ind w:left="426" w:right="20"/>
        <w:jc w:val="both"/>
        <w:rPr>
          <w:rFonts w:cs="Arial"/>
          <w:color w:val="000000"/>
        </w:rPr>
      </w:pPr>
    </w:p>
    <w:p w:rsidR="00AC41B9" w:rsidRPr="00C00DBE" w:rsidRDefault="00AC41B9" w:rsidP="00AC41B9">
      <w:pPr>
        <w:spacing w:line="276" w:lineRule="auto"/>
        <w:jc w:val="both"/>
        <w:rPr>
          <w:rFonts w:cs="Arial"/>
        </w:rPr>
      </w:pPr>
    </w:p>
    <w:p w:rsidR="00AC41B9" w:rsidRDefault="00AC41B9" w:rsidP="00AC41B9">
      <w:pPr>
        <w:tabs>
          <w:tab w:val="left" w:pos="1978"/>
          <w:tab w:val="left" w:pos="3828"/>
          <w:tab w:val="center" w:pos="4677"/>
        </w:tabs>
        <w:jc w:val="both"/>
        <w:rPr>
          <w:rFonts w:cs="Arial"/>
          <w:b/>
          <w:i/>
          <w:color w:val="FF0000"/>
        </w:rPr>
      </w:pPr>
      <w:r w:rsidRPr="00C00DBE">
        <w:rPr>
          <w:rFonts w:cs="Arial"/>
          <w:b/>
          <w:i/>
          <w:color w:val="FF0000"/>
        </w:rPr>
        <w:t>Zamawiający zaleca wypełnić dokument, zapisać go w formacie PDF, a następnie podpisać kwalifikowanym podpisem elektronicznym lub podpisem zaufanym lub podpisem osobistym.</w:t>
      </w:r>
    </w:p>
    <w:p w:rsidR="002519E5" w:rsidRPr="00C00DBE" w:rsidRDefault="002519E5" w:rsidP="00AC41B9">
      <w:pPr>
        <w:tabs>
          <w:tab w:val="left" w:pos="1978"/>
          <w:tab w:val="left" w:pos="3828"/>
          <w:tab w:val="center" w:pos="4677"/>
        </w:tabs>
        <w:jc w:val="both"/>
        <w:rPr>
          <w:rFonts w:eastAsia="Times New Roman" w:cs="Arial"/>
          <w:b/>
          <w:color w:val="FF0000"/>
          <w:lang w:eastAsia="pl-PL"/>
        </w:rPr>
      </w:pPr>
      <w:r>
        <w:rPr>
          <w:rFonts w:cs="Arial"/>
          <w:b/>
          <w:i/>
          <w:color w:val="FF0000"/>
        </w:rPr>
        <w:t>Podpisu dokonuje osoba lub osoby umocowane do podpisana oferty i niniejszego oświadczenia w imieniu Wykonawcy</w:t>
      </w:r>
      <w:r w:rsidR="00FB174A">
        <w:rPr>
          <w:rFonts w:cs="Arial"/>
          <w:b/>
          <w:i/>
          <w:color w:val="FF0000"/>
        </w:rPr>
        <w:t>/-ów</w:t>
      </w:r>
      <w:r>
        <w:rPr>
          <w:rFonts w:cs="Arial"/>
          <w:b/>
          <w:i/>
          <w:color w:val="FF0000"/>
        </w:rPr>
        <w:t>.</w:t>
      </w:r>
    </w:p>
    <w:p w:rsidR="001571FF" w:rsidRPr="00C00DBE" w:rsidRDefault="001571FF" w:rsidP="006848BB"/>
    <w:sectPr w:rsidR="001571FF" w:rsidRPr="00C00DBE" w:rsidSect="00F8421B">
      <w:headerReference w:type="default" r:id="rId8"/>
      <w:footerReference w:type="default" r:id="rId9"/>
      <w:pgSz w:w="11906" w:h="16838"/>
      <w:pgMar w:top="245" w:right="1274" w:bottom="720" w:left="720" w:header="340" w:footer="5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A13" w:rsidRDefault="00F25A13" w:rsidP="001D7E00">
      <w:pPr>
        <w:spacing w:after="0" w:line="240" w:lineRule="auto"/>
      </w:pPr>
      <w:r>
        <w:separator/>
      </w:r>
    </w:p>
  </w:endnote>
  <w:endnote w:type="continuationSeparator" w:id="0">
    <w:p w:rsidR="00F25A13" w:rsidRDefault="00F25A13" w:rsidP="001D7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ont595">
    <w:altName w:val="Calibri"/>
    <w:charset w:val="EE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597">
    <w:altName w:val="Calibri"/>
    <w:charset w:val="EE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E00" w:rsidRDefault="00F8421B" w:rsidP="00F8421B">
    <w:pPr>
      <w:pStyle w:val="Stopka"/>
      <w:ind w:left="-567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-55880</wp:posOffset>
          </wp:positionH>
          <wp:positionV relativeFrom="margin">
            <wp:posOffset>9112250</wp:posOffset>
          </wp:positionV>
          <wp:extent cx="6785610" cy="287020"/>
          <wp:effectExtent l="19050" t="0" r="0" b="0"/>
          <wp:wrapSquare wrapText="bothSides"/>
          <wp:docPr id="1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5610" cy="287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3877">
      <w:rPr>
        <w:noProof/>
      </w:rPr>
      <w:pict>
        <v:rect id="Prostokąt 1" o:spid="_x0000_s14337" style="position:absolute;left:0;text-align:left;margin-left:-8.05pt;margin-top:398.75pt;width:40.5pt;height:171.9pt;z-index:251659264;visibility:visible;mso-position-horizontal-relative:right-margin-area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" o:allowincell="f" filled="f" stroked="f">
          <v:textbox style="layout-flow:vertical;mso-layout-flow-alt:bottom-to-top;mso-next-textbox:#Prostokąt 1">
            <w:txbxContent>
              <w:p w:rsidR="00C26172" w:rsidRDefault="00C26172">
                <w:pPr>
                  <w:pStyle w:val="Stopka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  <w:r w:rsidRPr="006C1879">
                  <w:rPr>
                    <w:rFonts w:asciiTheme="majorHAnsi" w:eastAsiaTheme="majorEastAsia" w:hAnsiTheme="majorHAnsi" w:cstheme="majorBidi"/>
                    <w:sz w:val="24"/>
                    <w:szCs w:val="24"/>
                  </w:rPr>
                  <w:t>Strona</w:t>
                </w:r>
                <w:r w:rsidR="006C1879">
                  <w:rPr>
                    <w:rFonts w:asciiTheme="majorHAnsi" w:eastAsiaTheme="majorEastAsia" w:hAnsiTheme="majorHAnsi" w:cstheme="majorBidi"/>
                    <w:sz w:val="24"/>
                    <w:szCs w:val="24"/>
                  </w:rPr>
                  <w:t xml:space="preserve"> </w:t>
                </w:r>
                <w:r w:rsidR="00513877" w:rsidRPr="00513877">
                  <w:rPr>
                    <w:rFonts w:eastAsiaTheme="minorEastAsia" w:cs="Times New Roman"/>
                    <w:sz w:val="32"/>
                    <w:szCs w:val="32"/>
                  </w:rPr>
                  <w:fldChar w:fldCharType="begin"/>
                </w:r>
                <w:r w:rsidRPr="006C1879">
                  <w:rPr>
                    <w:sz w:val="32"/>
                    <w:szCs w:val="32"/>
                  </w:rPr>
                  <w:instrText>PAGE    \* MERGEFORMAT</w:instrText>
                </w:r>
                <w:r w:rsidR="00513877" w:rsidRPr="00513877">
                  <w:rPr>
                    <w:rFonts w:eastAsiaTheme="minorEastAsia" w:cs="Times New Roman"/>
                    <w:sz w:val="32"/>
                    <w:szCs w:val="32"/>
                  </w:rPr>
                  <w:fldChar w:fldCharType="separate"/>
                </w:r>
                <w:r w:rsidR="00F25A13" w:rsidRPr="00F25A13">
                  <w:rPr>
                    <w:rFonts w:eastAsiaTheme="majorEastAsia" w:cstheme="majorBidi"/>
                    <w:noProof/>
                    <w:sz w:val="32"/>
                    <w:szCs w:val="32"/>
                  </w:rPr>
                  <w:t>1</w:t>
                </w:r>
                <w:r w:rsidR="00513877" w:rsidRPr="006C1879">
                  <w:rPr>
                    <w:rFonts w:eastAsiaTheme="majorEastAsia" w:cstheme="majorBidi"/>
                    <w:sz w:val="32"/>
                    <w:szCs w:val="32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  <w:r w:rsidRPr="00F8421B">
      <w:rPr>
        <w:noProof/>
        <w:lang w:eastAsia="pl-PL"/>
      </w:rPr>
      <w:drawing>
        <wp:inline distT="0" distB="0" distL="0" distR="0">
          <wp:extent cx="7296150" cy="1008823"/>
          <wp:effectExtent l="19050" t="0" r="0" b="0"/>
          <wp:docPr id="1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3173" cy="10084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A13" w:rsidRDefault="00F25A13" w:rsidP="001D7E00">
      <w:pPr>
        <w:spacing w:after="0" w:line="240" w:lineRule="auto"/>
      </w:pPr>
      <w:r>
        <w:separator/>
      </w:r>
    </w:p>
  </w:footnote>
  <w:footnote w:type="continuationSeparator" w:id="0">
    <w:p w:rsidR="00F25A13" w:rsidRDefault="00F25A13" w:rsidP="001D7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E00" w:rsidRDefault="006C1879" w:rsidP="006C1879">
    <w:pPr>
      <w:pStyle w:val="Nagwek"/>
      <w:tabs>
        <w:tab w:val="left" w:pos="5387"/>
      </w:tabs>
      <w:ind w:left="284"/>
      <w:jc w:val="center"/>
    </w:pPr>
    <w:r w:rsidRPr="006C1879">
      <w:rPr>
        <w:noProof/>
        <w:lang w:eastAsia="pl-PL"/>
      </w:rPr>
      <w:drawing>
        <wp:inline distT="0" distB="0" distL="0" distR="0">
          <wp:extent cx="6294120" cy="900059"/>
          <wp:effectExtent l="19050" t="0" r="0" b="0"/>
          <wp:docPr id="3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4120" cy="900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</w:abstractNum>
  <w:abstractNum w:abstractNumId="1">
    <w:nsid w:val="00000006"/>
    <w:multiLevelType w:val="multilevel"/>
    <w:tmpl w:val="991EB99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mbria" w:hAnsi="Times New Roman" w:cs="Times New Roman"/>
        <w:b w:val="0"/>
        <w:sz w:val="24"/>
        <w:szCs w:val="24"/>
        <w:lang w:val="pl-PL"/>
      </w:rPr>
    </w:lvl>
  </w:abstractNum>
  <w:abstractNum w:abstractNumId="3">
    <w:nsid w:val="0000000C"/>
    <w:multiLevelType w:val="singleLevel"/>
    <w:tmpl w:val="FA5E6E90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 w:val="0"/>
        <w:sz w:val="24"/>
        <w:szCs w:val="24"/>
      </w:rPr>
    </w:lvl>
  </w:abstractNum>
  <w:abstractNum w:abstractNumId="4">
    <w:nsid w:val="0000000E"/>
    <w:multiLevelType w:val="singleLevel"/>
    <w:tmpl w:val="0000000E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ambria" w:hAnsi="Times New Roman" w:cs="Times New Roman" w:hint="default"/>
        <w:sz w:val="24"/>
        <w:szCs w:val="24"/>
        <w:lang w:val="pl-PL"/>
      </w:rPr>
    </w:lvl>
  </w:abstractNum>
  <w:abstractNum w:abstractNumId="5">
    <w:nsid w:val="0000000F"/>
    <w:multiLevelType w:val="singleLevel"/>
    <w:tmpl w:val="0000000F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643" w:hanging="360"/>
      </w:pPr>
      <w:rPr>
        <w:rFonts w:ascii="Times New Roman" w:eastAsia="Cambria" w:hAnsi="Times New Roman" w:cs="Times New Roman" w:hint="default"/>
        <w:sz w:val="24"/>
        <w:szCs w:val="24"/>
        <w:lang w:val="pl-PL"/>
      </w:rPr>
    </w:lvl>
  </w:abstractNum>
  <w:abstractNum w:abstractNumId="6">
    <w:nsid w:val="00000011"/>
    <w:multiLevelType w:val="singleLevel"/>
    <w:tmpl w:val="00000011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mbria" w:hAnsi="Times New Roman" w:cs="Times New Roman"/>
        <w:sz w:val="24"/>
        <w:szCs w:val="24"/>
        <w:lang w:val="pl-PL"/>
      </w:rPr>
    </w:lvl>
  </w:abstractNum>
  <w:abstractNum w:abstractNumId="7">
    <w:nsid w:val="00000013"/>
    <w:multiLevelType w:val="singleLevel"/>
    <w:tmpl w:val="00000013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8">
    <w:nsid w:val="044509D7"/>
    <w:multiLevelType w:val="hybridMultilevel"/>
    <w:tmpl w:val="A106CAC6"/>
    <w:lvl w:ilvl="0" w:tplc="AB9402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A97255"/>
    <w:multiLevelType w:val="hybridMultilevel"/>
    <w:tmpl w:val="D23E32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066288"/>
    <w:multiLevelType w:val="hybridMultilevel"/>
    <w:tmpl w:val="A2CC0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FB1E35"/>
    <w:multiLevelType w:val="hybridMultilevel"/>
    <w:tmpl w:val="FAD447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204DED"/>
    <w:multiLevelType w:val="hybridMultilevel"/>
    <w:tmpl w:val="D4681ACC"/>
    <w:lvl w:ilvl="0" w:tplc="5142E44C">
      <w:start w:val="1"/>
      <w:numFmt w:val="decimal"/>
      <w:lvlText w:val="%1."/>
      <w:lvlJc w:val="left"/>
      <w:pPr>
        <w:ind w:left="720" w:hanging="360"/>
      </w:pPr>
      <w:rPr>
        <w:rFonts w:cs="font595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522693"/>
    <w:multiLevelType w:val="hybridMultilevel"/>
    <w:tmpl w:val="A6F0E60A"/>
    <w:lvl w:ilvl="0" w:tplc="27229344">
      <w:start w:val="1"/>
      <w:numFmt w:val="decimal"/>
      <w:lvlText w:val="%1)"/>
      <w:lvlJc w:val="left"/>
      <w:pPr>
        <w:ind w:left="12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71" w:hanging="360"/>
      </w:pPr>
    </w:lvl>
    <w:lvl w:ilvl="2" w:tplc="0415001B" w:tentative="1">
      <w:start w:val="1"/>
      <w:numFmt w:val="lowerRoman"/>
      <w:lvlText w:val="%3."/>
      <w:lvlJc w:val="right"/>
      <w:pPr>
        <w:ind w:left="2691" w:hanging="180"/>
      </w:pPr>
    </w:lvl>
    <w:lvl w:ilvl="3" w:tplc="0415000F" w:tentative="1">
      <w:start w:val="1"/>
      <w:numFmt w:val="decimal"/>
      <w:lvlText w:val="%4."/>
      <w:lvlJc w:val="left"/>
      <w:pPr>
        <w:ind w:left="3411" w:hanging="360"/>
      </w:pPr>
    </w:lvl>
    <w:lvl w:ilvl="4" w:tplc="04150019" w:tentative="1">
      <w:start w:val="1"/>
      <w:numFmt w:val="lowerLetter"/>
      <w:lvlText w:val="%5."/>
      <w:lvlJc w:val="left"/>
      <w:pPr>
        <w:ind w:left="4131" w:hanging="360"/>
      </w:pPr>
    </w:lvl>
    <w:lvl w:ilvl="5" w:tplc="0415001B" w:tentative="1">
      <w:start w:val="1"/>
      <w:numFmt w:val="lowerRoman"/>
      <w:lvlText w:val="%6."/>
      <w:lvlJc w:val="right"/>
      <w:pPr>
        <w:ind w:left="4851" w:hanging="180"/>
      </w:pPr>
    </w:lvl>
    <w:lvl w:ilvl="6" w:tplc="0415000F" w:tentative="1">
      <w:start w:val="1"/>
      <w:numFmt w:val="decimal"/>
      <w:lvlText w:val="%7."/>
      <w:lvlJc w:val="left"/>
      <w:pPr>
        <w:ind w:left="5571" w:hanging="360"/>
      </w:pPr>
    </w:lvl>
    <w:lvl w:ilvl="7" w:tplc="04150019" w:tentative="1">
      <w:start w:val="1"/>
      <w:numFmt w:val="lowerLetter"/>
      <w:lvlText w:val="%8."/>
      <w:lvlJc w:val="left"/>
      <w:pPr>
        <w:ind w:left="6291" w:hanging="360"/>
      </w:pPr>
    </w:lvl>
    <w:lvl w:ilvl="8" w:tplc="0415001B" w:tentative="1">
      <w:start w:val="1"/>
      <w:numFmt w:val="lowerRoman"/>
      <w:lvlText w:val="%9."/>
      <w:lvlJc w:val="right"/>
      <w:pPr>
        <w:ind w:left="7011" w:hanging="180"/>
      </w:pPr>
    </w:lvl>
  </w:abstractNum>
  <w:abstractNum w:abstractNumId="15">
    <w:nsid w:val="527D4242"/>
    <w:multiLevelType w:val="hybridMultilevel"/>
    <w:tmpl w:val="4356AFB0"/>
    <w:lvl w:ilvl="0" w:tplc="68F289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1F6A4D"/>
    <w:multiLevelType w:val="hybridMultilevel"/>
    <w:tmpl w:val="60924D9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AD1D6C"/>
    <w:multiLevelType w:val="hybridMultilevel"/>
    <w:tmpl w:val="68BA45F6"/>
    <w:lvl w:ilvl="0" w:tplc="84E6CC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3489A4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D076BB"/>
    <w:multiLevelType w:val="hybridMultilevel"/>
    <w:tmpl w:val="EA36DD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6"/>
  </w:num>
  <w:num w:numId="10">
    <w:abstractNumId w:val="18"/>
  </w:num>
  <w:num w:numId="11">
    <w:abstractNumId w:val="10"/>
  </w:num>
  <w:num w:numId="12">
    <w:abstractNumId w:val="11"/>
  </w:num>
  <w:num w:numId="13">
    <w:abstractNumId w:val="14"/>
  </w:num>
  <w:num w:numId="14">
    <w:abstractNumId w:val="13"/>
  </w:num>
  <w:num w:numId="15">
    <w:abstractNumId w:val="8"/>
  </w:num>
  <w:num w:numId="16">
    <w:abstractNumId w:val="17"/>
  </w:num>
  <w:num w:numId="17">
    <w:abstractNumId w:val="15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savePreviewPicture/>
  <w:hdrShapeDefaults>
    <o:shapedefaults v:ext="edit" spidmax="30722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/>
  <w:rsids>
    <w:rsidRoot w:val="001D7E00"/>
    <w:rsid w:val="00030715"/>
    <w:rsid w:val="000648B2"/>
    <w:rsid w:val="001218E6"/>
    <w:rsid w:val="00146A7E"/>
    <w:rsid w:val="001571FF"/>
    <w:rsid w:val="001D5011"/>
    <w:rsid w:val="001D7E00"/>
    <w:rsid w:val="001F49B5"/>
    <w:rsid w:val="002519E5"/>
    <w:rsid w:val="002C0714"/>
    <w:rsid w:val="002F78DC"/>
    <w:rsid w:val="003223A5"/>
    <w:rsid w:val="00367641"/>
    <w:rsid w:val="00432AC1"/>
    <w:rsid w:val="0045502A"/>
    <w:rsid w:val="004566AF"/>
    <w:rsid w:val="005046E1"/>
    <w:rsid w:val="00511A21"/>
    <w:rsid w:val="00513877"/>
    <w:rsid w:val="00562875"/>
    <w:rsid w:val="00621E21"/>
    <w:rsid w:val="006771DE"/>
    <w:rsid w:val="006848BB"/>
    <w:rsid w:val="006C0958"/>
    <w:rsid w:val="006C1879"/>
    <w:rsid w:val="006C40F8"/>
    <w:rsid w:val="006E2D0A"/>
    <w:rsid w:val="006F2BD5"/>
    <w:rsid w:val="006F56DA"/>
    <w:rsid w:val="006F6388"/>
    <w:rsid w:val="00740772"/>
    <w:rsid w:val="008478DD"/>
    <w:rsid w:val="00855567"/>
    <w:rsid w:val="008A2EA5"/>
    <w:rsid w:val="00926DB2"/>
    <w:rsid w:val="00981A7A"/>
    <w:rsid w:val="009C3F72"/>
    <w:rsid w:val="009F3C78"/>
    <w:rsid w:val="009F4824"/>
    <w:rsid w:val="00A3514B"/>
    <w:rsid w:val="00A5786F"/>
    <w:rsid w:val="00A9193D"/>
    <w:rsid w:val="00A97F9D"/>
    <w:rsid w:val="00AC41B9"/>
    <w:rsid w:val="00B239DB"/>
    <w:rsid w:val="00B46C41"/>
    <w:rsid w:val="00B55D46"/>
    <w:rsid w:val="00BF2FA4"/>
    <w:rsid w:val="00BF7FED"/>
    <w:rsid w:val="00C00DBE"/>
    <w:rsid w:val="00C15F88"/>
    <w:rsid w:val="00C16D62"/>
    <w:rsid w:val="00C26172"/>
    <w:rsid w:val="00C37D11"/>
    <w:rsid w:val="00CE344A"/>
    <w:rsid w:val="00D50F9A"/>
    <w:rsid w:val="00DD435D"/>
    <w:rsid w:val="00DE0241"/>
    <w:rsid w:val="00E9440D"/>
    <w:rsid w:val="00EC3D0E"/>
    <w:rsid w:val="00EF701D"/>
    <w:rsid w:val="00F17ED8"/>
    <w:rsid w:val="00F246CE"/>
    <w:rsid w:val="00F25A13"/>
    <w:rsid w:val="00F8421B"/>
    <w:rsid w:val="00FB174A"/>
    <w:rsid w:val="00FB5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2E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7E00"/>
  </w:style>
  <w:style w:type="paragraph" w:styleId="Stopka">
    <w:name w:val="footer"/>
    <w:basedOn w:val="Normalny"/>
    <w:link w:val="StopkaZnak"/>
    <w:uiPriority w:val="99"/>
    <w:unhideWhenUsed/>
    <w:rsid w:val="001D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7E00"/>
  </w:style>
  <w:style w:type="character" w:styleId="Hipercze">
    <w:name w:val="Hyperlink"/>
    <w:basedOn w:val="Domylnaczcionkaakapitu"/>
    <w:uiPriority w:val="99"/>
    <w:unhideWhenUsed/>
    <w:rsid w:val="001D7E00"/>
    <w:rPr>
      <w:color w:val="0563C1" w:themeColor="hyperlink"/>
      <w:u w:val="single"/>
    </w:rPr>
  </w:style>
  <w:style w:type="paragraph" w:styleId="Akapitzlist">
    <w:name w:val="List Paragraph"/>
    <w:aliases w:val="Akapit z listą numerowaną,Podsis rysunku,L1,List bullet,Numerowanie,List Paragraph,Akapit z listą BS,Kolorowa lista — akcent 11,Średnia siatka 1 — akcent 21"/>
    <w:basedOn w:val="Normalny"/>
    <w:link w:val="AkapitzlistZnak"/>
    <w:uiPriority w:val="34"/>
    <w:qFormat/>
    <w:rsid w:val="008A2EA5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normaltextrun">
    <w:name w:val="normaltextrun"/>
    <w:basedOn w:val="Domylnaczcionkaakapitu"/>
    <w:rsid w:val="008A2EA5"/>
  </w:style>
  <w:style w:type="paragraph" w:customStyle="1" w:styleId="Tekstpodstawowywcity31">
    <w:name w:val="Tekst podstawowy wcięty 31"/>
    <w:basedOn w:val="Normalny"/>
    <w:rsid w:val="008A2EA5"/>
    <w:pPr>
      <w:suppressAutoHyphens/>
      <w:spacing w:after="0" w:line="276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ighlight-disabled">
    <w:name w:val="highlight-disabled"/>
    <w:basedOn w:val="Domylnaczcionkaakapitu"/>
    <w:rsid w:val="008A2EA5"/>
  </w:style>
  <w:style w:type="paragraph" w:customStyle="1" w:styleId="Akapitzlist1">
    <w:name w:val="Akapit z listą1"/>
    <w:basedOn w:val="Normalny"/>
    <w:rsid w:val="008A2EA5"/>
    <w:pPr>
      <w:suppressAutoHyphens/>
      <w:spacing w:line="256" w:lineRule="auto"/>
      <w:ind w:left="720"/>
    </w:pPr>
    <w:rPr>
      <w:rFonts w:ascii="Calibri" w:eastAsia="SimSun" w:hAnsi="Calibri" w:cs="font597"/>
      <w:lang w:eastAsia="ar-SA"/>
    </w:rPr>
  </w:style>
  <w:style w:type="paragraph" w:customStyle="1" w:styleId="Akapitzlist2">
    <w:name w:val="Akapit z listą2"/>
    <w:basedOn w:val="Normalny"/>
    <w:rsid w:val="008A2EA5"/>
    <w:pPr>
      <w:suppressAutoHyphens/>
      <w:spacing w:line="256" w:lineRule="auto"/>
      <w:ind w:left="720"/>
    </w:pPr>
    <w:rPr>
      <w:rFonts w:ascii="Calibri" w:eastAsia="SimSun" w:hAnsi="Calibri" w:cs="font595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4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1B9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C41B9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Cambria"/>
      <w:kern w:val="3"/>
      <w:sz w:val="24"/>
      <w:szCs w:val="24"/>
      <w:lang w:eastAsia="zh-CN" w:bidi="hi-IN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AC41B9"/>
    <w:pPr>
      <w:widowControl w:val="0"/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AC41B9"/>
    <w:rPr>
      <w:rFonts w:ascii="Times New Roman" w:eastAsia="Times New Roman" w:hAnsi="Times New Roman" w:cs="Times New Roman"/>
      <w:sz w:val="16"/>
      <w:szCs w:val="20"/>
      <w:lang w:eastAsia="ar-SA"/>
    </w:rPr>
  </w:style>
  <w:style w:type="character" w:customStyle="1" w:styleId="AkapitzlistZnak">
    <w:name w:val="Akapit z listą Znak"/>
    <w:aliases w:val="Akapit z listą numerowaną Znak,Podsis rysunku Znak,L1 Znak,List bullet Znak,Numerowanie Znak,List Paragraph Znak,Akapit z listą BS Znak,Kolorowa lista — akcent 11 Znak,Średnia siatka 1 — akcent 21 Znak"/>
    <w:link w:val="Akapitzlist"/>
    <w:uiPriority w:val="34"/>
    <w:locked/>
    <w:rsid w:val="00AC41B9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D01E4-75F0-485C-9F8C-707A8D8F0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735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Łuszczyńska</dc:creator>
  <cp:keywords/>
  <dc:description/>
  <cp:lastModifiedBy>Justyna</cp:lastModifiedBy>
  <cp:revision>34</cp:revision>
  <cp:lastPrinted>2021-09-22T12:50:00Z</cp:lastPrinted>
  <dcterms:created xsi:type="dcterms:W3CDTF">2021-09-22T12:24:00Z</dcterms:created>
  <dcterms:modified xsi:type="dcterms:W3CDTF">2022-02-11T21:35:00Z</dcterms:modified>
</cp:coreProperties>
</file>