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4B19" w14:textId="01793EA4" w:rsidR="00064748" w:rsidRDefault="00AE3A93" w:rsidP="00064748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bookmarkStart w:id="0" w:name="_Hlk154001304"/>
      <w:r w:rsidRPr="00B95F1A"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</w:t>
      </w:r>
      <w:r w:rsidR="00142D27" w:rsidRPr="00B95F1A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 xml:space="preserve">Załącznik Nr 1 </w:t>
      </w:r>
      <w:r w:rsidR="00064748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 Zapytania ofertowego nr 1/202</w:t>
      </w:r>
      <w:r w:rsidR="005527B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5</w:t>
      </w:r>
      <w:r w:rsidR="00064748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 xml:space="preserve">                                       z dnia </w:t>
      </w:r>
      <w:r w:rsidR="005527B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15</w:t>
      </w:r>
      <w:r w:rsidR="00064748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.12.202</w:t>
      </w:r>
      <w:r w:rsidR="005527B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5</w:t>
      </w:r>
      <w:r w:rsidR="00064748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 xml:space="preserve"> r.                                </w:t>
      </w:r>
    </w:p>
    <w:p w14:paraId="6DF6409A" w14:textId="72D83B77" w:rsidR="00B3472A" w:rsidRPr="00AB3D0A" w:rsidRDefault="00142D27" w:rsidP="00064748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6E2E6097" w14:textId="77777777" w:rsidR="00683C96" w:rsidRPr="00B95F1A" w:rsidRDefault="00142D27" w:rsidP="00AE3A9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95F1A">
        <w:rPr>
          <w:rFonts w:ascii="Times New Roman" w:hAnsi="Times New Roman" w:cs="Times New Roman"/>
          <w:b/>
          <w:bCs/>
          <w:lang w:eastAsia="pl-PL"/>
        </w:rPr>
        <w:t xml:space="preserve">FORMULARZ OFERTOWY WYKONAWCY </w:t>
      </w:r>
      <w:r w:rsidRPr="00B95F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9507FED" w14:textId="7435894A" w:rsidR="00594CE5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>Nazwa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 xml:space="preserve">Wykonawcy </w:t>
      </w:r>
      <w:r w:rsidR="00AE3A93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 w:rsidR="00683C96">
        <w:rPr>
          <w:rFonts w:ascii="Times New Roman" w:hAnsi="Times New Roman" w:cs="Times New Roman"/>
          <w:lang w:eastAsia="pl-PL"/>
        </w:rPr>
        <w:t>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Adres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>Wykonawcy</w:t>
      </w:r>
      <w:r w:rsidRPr="008F4B9A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</w:t>
      </w:r>
      <w:r w:rsidR="00AE3A93">
        <w:rPr>
          <w:rFonts w:ascii="Times New Roman" w:hAnsi="Times New Roman" w:cs="Times New Roman"/>
          <w:lang w:eastAsia="pl-PL"/>
        </w:rPr>
        <w:t>..................</w:t>
      </w:r>
      <w:r w:rsidR="00683C96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NIP.............................................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Pr="008F4B9A">
        <w:rPr>
          <w:rFonts w:ascii="Times New Roman" w:hAnsi="Times New Roman" w:cs="Times New Roman"/>
          <w:lang w:eastAsia="pl-PL"/>
        </w:rPr>
        <w:t>REGON...........................................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</w:t>
      </w:r>
      <w:r w:rsidR="00AE3A93">
        <w:rPr>
          <w:rFonts w:ascii="Times New Roman" w:hAnsi="Times New Roman" w:cs="Times New Roman"/>
          <w:lang w:eastAsia="pl-PL"/>
        </w:rPr>
        <w:t>..............................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Tel..............................................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="000A48FC" w:rsidRPr="008F4B9A">
        <w:rPr>
          <w:rFonts w:ascii="Times New Roman" w:hAnsi="Times New Roman" w:cs="Times New Roman"/>
          <w:lang w:eastAsia="pl-PL"/>
        </w:rPr>
        <w:t>e</w:t>
      </w:r>
      <w:r w:rsidRPr="008F4B9A">
        <w:rPr>
          <w:rFonts w:ascii="Times New Roman" w:hAnsi="Times New Roman" w:cs="Times New Roman"/>
          <w:lang w:eastAsia="pl-PL"/>
        </w:rPr>
        <w:t>-mail.............................................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3D5BC1" w:rsidRPr="008F4B9A">
        <w:rPr>
          <w:rFonts w:ascii="Times New Roman" w:hAnsi="Times New Roman" w:cs="Times New Roman"/>
          <w:lang w:eastAsia="pl-PL"/>
        </w:rPr>
        <w:t>.</w:t>
      </w:r>
      <w:r w:rsidR="00F70D7C">
        <w:rPr>
          <w:rFonts w:ascii="Times New Roman" w:hAnsi="Times New Roman" w:cs="Times New Roman"/>
          <w:lang w:eastAsia="pl-PL"/>
        </w:rPr>
        <w:t>.</w:t>
      </w:r>
      <w:r w:rsidR="00AE3A93">
        <w:rPr>
          <w:rFonts w:ascii="Times New Roman" w:hAnsi="Times New Roman" w:cs="Times New Roman"/>
          <w:lang w:eastAsia="pl-PL"/>
        </w:rPr>
        <w:t>…………………..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Osoba do kontaktu.........................................................................................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AE3A93">
        <w:rPr>
          <w:rFonts w:ascii="Times New Roman" w:hAnsi="Times New Roman" w:cs="Times New Roman"/>
          <w:lang w:eastAsia="pl-PL"/>
        </w:rPr>
        <w:t>.............................</w:t>
      </w:r>
      <w:r w:rsidR="00594CE5" w:rsidRPr="008F4B9A">
        <w:rPr>
          <w:rFonts w:ascii="Times New Roman" w:hAnsi="Times New Roman" w:cs="Times New Roman"/>
          <w:lang w:eastAsia="pl-PL"/>
        </w:rPr>
        <w:br/>
      </w:r>
    </w:p>
    <w:p w14:paraId="78031446" w14:textId="6C7D4ADF" w:rsidR="002130E2" w:rsidRPr="00AE3A93" w:rsidRDefault="00142D27" w:rsidP="00CC466B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W odpowiedzi na zapytanie ofertowe składam</w:t>
      </w:r>
      <w:r w:rsidR="00B95F1A">
        <w:rPr>
          <w:rFonts w:ascii="Times New Roman" w:hAnsi="Times New Roman" w:cs="Times New Roman"/>
          <w:sz w:val="24"/>
          <w:szCs w:val="24"/>
          <w:lang w:eastAsia="pl-PL"/>
        </w:rPr>
        <w:t>/m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y ofertę na zadanie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„Świadczenie usług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transportowych na rzecz Powiatowej Stacji Sanitarno-Epidemiologicznej w </w:t>
      </w:r>
      <w:r w:rsidR="00616AFB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Lipnie</w:t>
      </w:r>
      <w:r w:rsidR="00AE3A93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w 202</w:t>
      </w:r>
      <w:r w:rsidR="005527B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="00FC6BA0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r.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2130E2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</w:p>
    <w:p w14:paraId="0735AA98" w14:textId="3304DCC1" w:rsidR="008F4B9A" w:rsidRPr="00AE3A93" w:rsidRDefault="00B3472A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Oświadczam/y, że zapoznałem/liśmy się z treścią oferty i zawarte w niej wymagania oraz warunki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zawarcia umowy przyjmuję/</w:t>
      </w:r>
      <w:r w:rsidR="00CC466B" w:rsidRPr="00AE3A93">
        <w:rPr>
          <w:rFonts w:ascii="Times New Roman" w:hAnsi="Times New Roman" w:cs="Times New Roman"/>
          <w:sz w:val="24"/>
          <w:szCs w:val="24"/>
          <w:lang w:eastAsia="pl-PL"/>
        </w:rPr>
        <w:t>my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zastrzeżeń. </w:t>
      </w:r>
    </w:p>
    <w:p w14:paraId="5A629FC3" w14:textId="77777777" w:rsidR="00726E3D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2. Deklaruję wykonanie usługi zgodnie z wymogami zawartymi w zapytaniu ofertowym za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wynagrodzenie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 kwocie obliczonej na podstawie ceny zawartej poniżej: </w:t>
      </w:r>
    </w:p>
    <w:p w14:paraId="3228F899" w14:textId="77777777" w:rsidR="00CC466B" w:rsidRDefault="003D5BC1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="00683C96" w:rsidRP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83C96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PLN brutto</w:t>
      </w:r>
      <w:r w:rsid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(słowni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83C96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…………………………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……………………brutto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566705E2" w14:textId="68D5D873" w:rsidR="008F4B9A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za 1 kilometr przejechanej trasy określonej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przez PSSE. </w:t>
      </w:r>
    </w:p>
    <w:p w14:paraId="346045F9" w14:textId="23E894F9" w:rsidR="00AE3A93" w:rsidRPr="00567744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3. Termin realizacji zadania: od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…………………..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515B0B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8F4B9A" w:rsidRPr="0056774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 xml:space="preserve">r. do dnia </w:t>
      </w:r>
      <w:r w:rsidR="000318E0" w:rsidRPr="00567744">
        <w:rPr>
          <w:rFonts w:ascii="Times New Roman" w:hAnsi="Times New Roman" w:cs="Times New Roman"/>
          <w:sz w:val="24"/>
          <w:szCs w:val="24"/>
          <w:lang w:eastAsia="pl-PL"/>
        </w:rPr>
        <w:t>31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>grudnia 20</w:t>
      </w:r>
      <w:r w:rsidR="008F4B9A" w:rsidRPr="00567744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15B0B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</w:p>
    <w:p w14:paraId="18770DED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4. Oświadczam, że kursy w godzinach popołudniowych i nocnych będą liczone w cenie za 1 kilometr przedstawionej powyżej. </w:t>
      </w:r>
    </w:p>
    <w:p w14:paraId="76230F12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5. Cena określona powyżej uwzględnia wszystkie wymagania i obejmuje wszystkie koszty jakie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zostaną poniesione z tytułu należytej realizacji przedmiotu zamówienia. </w:t>
      </w:r>
    </w:p>
    <w:p w14:paraId="159E4155" w14:textId="2E7E626A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6. Oferuję/my..........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...........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dniowy termin płatności faktury</w:t>
      </w:r>
      <w:r w:rsidR="00FC6D1A">
        <w:rPr>
          <w:rFonts w:ascii="Times New Roman" w:hAnsi="Times New Roman" w:cs="Times New Roman"/>
          <w:sz w:val="24"/>
          <w:szCs w:val="24"/>
          <w:lang w:eastAsia="pl-PL"/>
        </w:rPr>
        <w:t>/rachunku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, po każdym zakończonym miesiącu wykonania usług transportowych, licząc od dnia otrzymania faktury</w:t>
      </w:r>
      <w:r w:rsidR="00FC6D1A">
        <w:rPr>
          <w:rFonts w:ascii="Times New Roman" w:hAnsi="Times New Roman" w:cs="Times New Roman"/>
          <w:sz w:val="24"/>
          <w:szCs w:val="24"/>
          <w:lang w:eastAsia="pl-PL"/>
        </w:rPr>
        <w:t>/rachunku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przez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Zamawiającego. </w:t>
      </w:r>
    </w:p>
    <w:p w14:paraId="7F91A791" w14:textId="715AE30A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7. Oświadczam/my, że akceptuję/my istotne dla stron postanowienia umowy. W przypadku wyboru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mojej/naszej oferty, zobowiązuję/</w:t>
      </w:r>
      <w:r w:rsidR="00CC466B" w:rsidRPr="00AE3A93">
        <w:rPr>
          <w:rFonts w:ascii="Times New Roman" w:hAnsi="Times New Roman" w:cs="Times New Roman"/>
          <w:sz w:val="24"/>
          <w:szCs w:val="24"/>
          <w:lang w:eastAsia="pl-PL"/>
        </w:rPr>
        <w:t>my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się do zawarcia umowy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uwzględnieniem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wymienionych istotnych postanowień i zapisów, w miejscu i czasie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wyznaczonym przez Zamawiającego. </w:t>
      </w:r>
    </w:p>
    <w:p w14:paraId="6ABE6715" w14:textId="775EA8F4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Jestem/Jesteśmy upoważniony/upoważnieni do występowania w obrocie prawnym, zgodnie</w:t>
      </w:r>
      <w:r w:rsidR="00A53D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wymaganiami ustawowymi. </w:t>
      </w:r>
    </w:p>
    <w:p w14:paraId="1065694E" w14:textId="4AAEEACD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Oświadczam/y, że wobec Wykonawców (podmioty zbiorowe), sąd nie orzekł zakazu ubiegania się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 zamówienie publiczne, na podstawie przepisów o odpowiedzialności podmiotów zbiorowych za czyny zabronione pod groźbą kary. </w:t>
      </w:r>
    </w:p>
    <w:p w14:paraId="26238DA4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Cena podana w pkt.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2 nie ulegnie zmianie podczas trwania umowy. </w:t>
      </w:r>
    </w:p>
    <w:p w14:paraId="1B846878" w14:textId="0BCB5D36" w:rsidR="002130E2" w:rsidRPr="00AE3A93" w:rsidRDefault="00142D27" w:rsidP="0006474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</w:rPr>
        <w:t>11.</w:t>
      </w:r>
      <w:r w:rsidRPr="00F70D7C">
        <w:rPr>
          <w:rFonts w:ascii="Times New Roman" w:hAnsi="Times New Roman" w:cs="Times New Roman"/>
          <w:lang w:eastAsia="pl-PL"/>
        </w:rPr>
        <w:t>Oświadczam/y, że realizując przedmiotowe zamówienie będę/będziemy w pełnym zakresie przestrzegać przepisów Rozporządzenia Parlamentu Europejskiego i Rady (UE) 2016/679 z dnia 27 kwietnia 2016 r.</w:t>
      </w:r>
      <w:r w:rsidR="00F70D7C" w:rsidRPr="00F70D7C">
        <w:rPr>
          <w:rFonts w:ascii="Times New Roman" w:hAnsi="Times New Roman" w:cs="Times New Roman"/>
          <w:lang w:eastAsia="pl-PL"/>
        </w:rPr>
        <w:br/>
      </w:r>
      <w:r w:rsidRPr="00F70D7C">
        <w:rPr>
          <w:rFonts w:ascii="Times New Roman" w:hAnsi="Times New Roman" w:cs="Times New Roman"/>
          <w:lang w:eastAsia="pl-PL"/>
        </w:rPr>
        <w:t>w sprawie ochrony osób fizycznych w związku z przetwarzaniem danych osobowych i w sprawie</w:t>
      </w:r>
      <w:r w:rsidR="00F70D7C" w:rsidRPr="00F70D7C">
        <w:rPr>
          <w:rFonts w:ascii="Times New Roman" w:hAnsi="Times New Roman" w:cs="Times New Roman"/>
          <w:lang w:eastAsia="pl-PL"/>
        </w:rPr>
        <w:t xml:space="preserve"> </w:t>
      </w:r>
      <w:r w:rsidRPr="00F70D7C">
        <w:rPr>
          <w:rFonts w:ascii="Times New Roman" w:hAnsi="Times New Roman" w:cs="Times New Roman"/>
          <w:lang w:eastAsia="pl-PL"/>
        </w:rPr>
        <w:t xml:space="preserve">swobodnego przepływu takich danych na podstawie przepisów prawa. </w:t>
      </w:r>
      <w:r w:rsidRPr="00F70D7C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7506CA7" w14:textId="7AD0E254" w:rsidR="00594CE5" w:rsidRPr="00F70D7C" w:rsidRDefault="00142D27" w:rsidP="00F70D7C">
      <w:pPr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>(data</w:t>
      </w:r>
      <w:r w:rsidR="009524A6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,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podpis </w:t>
      </w:r>
      <w:r w:rsidR="00683C96" w:rsidRPr="00F70D7C">
        <w:rPr>
          <w:rFonts w:ascii="Times New Roman" w:hAnsi="Times New Roman" w:cs="Times New Roman"/>
          <w:sz w:val="16"/>
          <w:szCs w:val="16"/>
          <w:lang w:eastAsia="pl-PL"/>
        </w:rPr>
        <w:t>Wykonawcy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lub osoby/osób uprawnionych do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br/>
        <w:t xml:space="preserve">składania oświadczeń woli w imieniu </w:t>
      </w:r>
      <w:r w:rsidR="00B91400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Wykonawcy)  </w:t>
      </w:r>
      <w:r w:rsidR="00AE3A93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="00B3472A" w:rsidRPr="00F70D7C">
        <w:rPr>
          <w:rFonts w:ascii="Times New Roman" w:hAnsi="Times New Roman" w:cs="Times New Roman"/>
          <w:sz w:val="16"/>
          <w:szCs w:val="16"/>
          <w:vertAlign w:val="superscript"/>
          <w:lang w:eastAsia="pl-PL"/>
        </w:rPr>
        <w:t>*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Właściwe podkreślić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br/>
      </w:r>
      <w:bookmarkEnd w:id="0"/>
    </w:p>
    <w:sectPr w:rsidR="00594CE5" w:rsidRPr="00F70D7C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64748"/>
    <w:rsid w:val="00066F2F"/>
    <w:rsid w:val="000866FE"/>
    <w:rsid w:val="000A48FC"/>
    <w:rsid w:val="000E4E16"/>
    <w:rsid w:val="000F6105"/>
    <w:rsid w:val="00142D27"/>
    <w:rsid w:val="001717BC"/>
    <w:rsid w:val="002130E2"/>
    <w:rsid w:val="002413A2"/>
    <w:rsid w:val="002821E8"/>
    <w:rsid w:val="002A0031"/>
    <w:rsid w:val="002A3AE8"/>
    <w:rsid w:val="003D5BC1"/>
    <w:rsid w:val="00463A5E"/>
    <w:rsid w:val="004A1943"/>
    <w:rsid w:val="004E57B1"/>
    <w:rsid w:val="00514869"/>
    <w:rsid w:val="00515B0B"/>
    <w:rsid w:val="005527BB"/>
    <w:rsid w:val="00567744"/>
    <w:rsid w:val="005861F5"/>
    <w:rsid w:val="005877D2"/>
    <w:rsid w:val="00594CE5"/>
    <w:rsid w:val="005C5876"/>
    <w:rsid w:val="005F695C"/>
    <w:rsid w:val="00616AFB"/>
    <w:rsid w:val="00644D45"/>
    <w:rsid w:val="0065354C"/>
    <w:rsid w:val="006808F3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9C3FB1"/>
    <w:rsid w:val="00A53D49"/>
    <w:rsid w:val="00AB3D0A"/>
    <w:rsid w:val="00AE395A"/>
    <w:rsid w:val="00AE3A93"/>
    <w:rsid w:val="00AE7466"/>
    <w:rsid w:val="00B07649"/>
    <w:rsid w:val="00B31EB3"/>
    <w:rsid w:val="00B3472A"/>
    <w:rsid w:val="00B91400"/>
    <w:rsid w:val="00B95F1A"/>
    <w:rsid w:val="00BE1A52"/>
    <w:rsid w:val="00BF082B"/>
    <w:rsid w:val="00C2715C"/>
    <w:rsid w:val="00C27CD9"/>
    <w:rsid w:val="00C8176B"/>
    <w:rsid w:val="00CC466B"/>
    <w:rsid w:val="00CC7F29"/>
    <w:rsid w:val="00CF24C8"/>
    <w:rsid w:val="00D13E58"/>
    <w:rsid w:val="00D34293"/>
    <w:rsid w:val="00D704C3"/>
    <w:rsid w:val="00D75B42"/>
    <w:rsid w:val="00DE655A"/>
    <w:rsid w:val="00DF0092"/>
    <w:rsid w:val="00E05922"/>
    <w:rsid w:val="00E33891"/>
    <w:rsid w:val="00E723ED"/>
    <w:rsid w:val="00F2609C"/>
    <w:rsid w:val="00F3374A"/>
    <w:rsid w:val="00F70D7C"/>
    <w:rsid w:val="00F8552B"/>
    <w:rsid w:val="00FA0593"/>
    <w:rsid w:val="00FC6BA0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16</cp:revision>
  <cp:lastPrinted>2024-12-05T11:39:00Z</cp:lastPrinted>
  <dcterms:created xsi:type="dcterms:W3CDTF">2023-12-21T07:35:00Z</dcterms:created>
  <dcterms:modified xsi:type="dcterms:W3CDTF">2025-12-11T09:36:00Z</dcterms:modified>
</cp:coreProperties>
</file>