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117D" w14:textId="730C7861" w:rsidR="00ED25F5" w:rsidRPr="00BA1BAE" w:rsidRDefault="00AB3524" w:rsidP="00A838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KW.26.1</w:t>
      </w:r>
      <w:r w:rsidR="00A03524">
        <w:rPr>
          <w:rFonts w:ascii="Times New Roman" w:hAnsi="Times New Roman" w:cs="Times New Roman"/>
          <w:bCs/>
          <w:sz w:val="24"/>
          <w:szCs w:val="24"/>
        </w:rPr>
        <w:t>.</w:t>
      </w:r>
      <w:r w:rsidR="00D46994">
        <w:rPr>
          <w:rFonts w:ascii="Times New Roman" w:hAnsi="Times New Roman" w:cs="Times New Roman"/>
          <w:bCs/>
          <w:sz w:val="24"/>
          <w:szCs w:val="24"/>
        </w:rPr>
        <w:t>3</w:t>
      </w:r>
      <w:r w:rsidR="00A03524">
        <w:rPr>
          <w:rFonts w:ascii="Times New Roman" w:hAnsi="Times New Roman" w:cs="Times New Roman"/>
          <w:bCs/>
          <w:sz w:val="24"/>
          <w:szCs w:val="24"/>
        </w:rPr>
        <w:t>.</w:t>
      </w:r>
      <w:r w:rsidR="00A8383A">
        <w:rPr>
          <w:rFonts w:ascii="Times New Roman" w:hAnsi="Times New Roman" w:cs="Times New Roman"/>
          <w:bCs/>
          <w:sz w:val="24"/>
          <w:szCs w:val="24"/>
        </w:rPr>
        <w:t xml:space="preserve">2023                                          </w:t>
      </w:r>
      <w:r w:rsidR="00BA1BAE" w:rsidRPr="00BA1BAE"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17745C">
        <w:rPr>
          <w:rFonts w:ascii="Times New Roman" w:hAnsi="Times New Roman" w:cs="Times New Roman"/>
          <w:bCs/>
          <w:sz w:val="24"/>
          <w:szCs w:val="24"/>
        </w:rPr>
        <w:t>2</w:t>
      </w:r>
      <w:r w:rsidR="00BA1BAE" w:rsidRPr="00BA1BAE">
        <w:rPr>
          <w:rFonts w:ascii="Times New Roman" w:hAnsi="Times New Roman" w:cs="Times New Roman"/>
          <w:bCs/>
          <w:sz w:val="24"/>
          <w:szCs w:val="24"/>
        </w:rPr>
        <w:t xml:space="preserve"> do ogłoszenia o zamówieniu</w:t>
      </w:r>
    </w:p>
    <w:p w14:paraId="08D8A1BF" w14:textId="2B532E20" w:rsidR="00ED25F5" w:rsidRPr="00BA1BAE" w:rsidRDefault="00ED25F5" w:rsidP="00BA332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AD63C1" w14:textId="77777777" w:rsidR="00BA1BAE" w:rsidRPr="00BA1BAE" w:rsidRDefault="00BA1BAE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182D" w14:textId="3CD549D1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D7DBE1A" w14:textId="77777777" w:rsidR="00AA2CCC" w:rsidRPr="00BA1BAE" w:rsidRDefault="00AA2CCC" w:rsidP="00AA2CCC">
      <w:pPr>
        <w:pStyle w:val="Nagwe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A6EC" w14:textId="77777777" w:rsidR="00ED25F5" w:rsidRPr="00BA1BAE" w:rsidRDefault="00ED25F5" w:rsidP="00B26087">
      <w:pPr>
        <w:pStyle w:val="Akapitzlist"/>
        <w:numPr>
          <w:ilvl w:val="2"/>
          <w:numId w:val="4"/>
        </w:numPr>
        <w:spacing w:after="0" w:line="276" w:lineRule="auto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BA1BAE">
        <w:rPr>
          <w:rFonts w:ascii="Times New Roman" w:hAnsi="Times New Roman" w:cs="Times New Roman"/>
          <w:b/>
          <w:bCs/>
          <w:sz w:val="24"/>
          <w:szCs w:val="24"/>
        </w:rPr>
        <w:t>DANE DOTYCZĄCE ZAMAWIAJĄCEGO.</w:t>
      </w:r>
    </w:p>
    <w:p w14:paraId="4F41831A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C068A7" w14:textId="19CBF2E7" w:rsidR="00ED25F5" w:rsidRPr="00BA1BAE" w:rsidRDefault="00D844F1" w:rsidP="00ED25F5">
      <w:pPr>
        <w:pStyle w:val="Standard"/>
        <w:spacing w:line="276" w:lineRule="auto"/>
        <w:jc w:val="both"/>
        <w:rPr>
          <w:rFonts w:cs="Times New Roman"/>
          <w:bCs/>
          <w:lang w:val="pl-PL"/>
        </w:rPr>
      </w:pPr>
      <w:r>
        <w:rPr>
          <w:rFonts w:cs="Times New Roman"/>
          <w:b/>
          <w:bCs/>
          <w:lang w:val="pl-PL"/>
        </w:rPr>
        <w:t>Komenda Wojewódzka Państwowej Straży Rybackiej w Rzeszowie</w:t>
      </w:r>
      <w:r w:rsidR="00ED25F5" w:rsidRPr="00BA1BAE">
        <w:rPr>
          <w:rFonts w:cs="Times New Roman"/>
          <w:b/>
          <w:bCs/>
          <w:lang w:val="pl-PL"/>
        </w:rPr>
        <w:t xml:space="preserve"> </w:t>
      </w:r>
      <w:r w:rsidR="00ED25F5" w:rsidRPr="00BA1BAE">
        <w:rPr>
          <w:rFonts w:cs="Times New Roman"/>
          <w:bCs/>
          <w:lang w:val="pl-PL"/>
        </w:rPr>
        <w:t>zwana dalej „Zamawiającym”</w:t>
      </w:r>
      <w:r>
        <w:rPr>
          <w:rFonts w:cs="Times New Roman"/>
          <w:bCs/>
          <w:lang w:val="pl-PL"/>
        </w:rPr>
        <w:t xml:space="preserve"> </w:t>
      </w:r>
      <w:r w:rsidR="00ED25F5" w:rsidRPr="00BA1BAE">
        <w:rPr>
          <w:rFonts w:cs="Times New Roman"/>
          <w:bCs/>
          <w:lang w:val="pl-PL"/>
        </w:rPr>
        <w:t xml:space="preserve">ul. </w:t>
      </w:r>
      <w:r w:rsidR="00BA1BAE">
        <w:rPr>
          <w:rFonts w:cs="Times New Roman"/>
          <w:bCs/>
          <w:lang w:val="pl-PL"/>
        </w:rPr>
        <w:t>Grunwaldzka 15</w:t>
      </w:r>
      <w:r w:rsidR="00ED25F5" w:rsidRPr="00BA1BAE">
        <w:rPr>
          <w:rFonts w:cs="Times New Roman"/>
          <w:bCs/>
          <w:lang w:val="pl-PL"/>
        </w:rPr>
        <w:t xml:space="preserve">, </w:t>
      </w:r>
      <w:r w:rsidR="00BA1BAE">
        <w:rPr>
          <w:rFonts w:cs="Times New Roman"/>
          <w:bCs/>
          <w:lang w:val="pl-PL"/>
        </w:rPr>
        <w:t>35-959 Rzeszów</w:t>
      </w:r>
      <w:r>
        <w:rPr>
          <w:rFonts w:cs="Times New Roman"/>
          <w:bCs/>
          <w:lang w:val="pl-PL"/>
        </w:rPr>
        <w:t xml:space="preserve"> z siedzibą ul. Jana Styki 3, 35-006 Rzeszów</w:t>
      </w:r>
    </w:p>
    <w:p w14:paraId="22D7F22F" w14:textId="77777777" w:rsidR="00ED25F5" w:rsidRPr="00BA1BAE" w:rsidRDefault="00ED25F5" w:rsidP="00ED25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C00000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ED25F5" w:rsidRPr="00BA1BAE" w14:paraId="1AFE3A80" w14:textId="77777777" w:rsidTr="003935A5">
        <w:trPr>
          <w:trHeight w:val="1942"/>
        </w:trPr>
        <w:tc>
          <w:tcPr>
            <w:tcW w:w="9243" w:type="dxa"/>
            <w:shd w:val="clear" w:color="auto" w:fill="auto"/>
          </w:tcPr>
          <w:p w14:paraId="5172BE81" w14:textId="213230BF" w:rsidR="00ED25F5" w:rsidRPr="00BA1BAE" w:rsidRDefault="00ED25F5" w:rsidP="008236A4">
            <w:pPr>
              <w:spacing w:before="12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B. DANE WYKONAWCY / WYKONAWCÓW.</w:t>
            </w:r>
          </w:p>
          <w:p w14:paraId="3A033501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1</w:t>
            </w:r>
            <w:r w:rsidRPr="00BA1BAE">
              <w:rPr>
                <w:rStyle w:val="Odwoanieprzypisudolnego"/>
                <w:rFonts w:ascii="Times New Roman" w:hAnsi="Times New Roman"/>
                <w:b w:val="0"/>
                <w:iCs/>
              </w:rPr>
              <w:footnoteReference w:id="1"/>
            </w:r>
            <w:r w:rsidRPr="00BA1BAE">
              <w:rPr>
                <w:rFonts w:ascii="Times New Roman" w:hAnsi="Times New Roman"/>
              </w:rPr>
              <w:t>.Nazwa albo imię i nazwisko Wykonawcy:</w:t>
            </w:r>
          </w:p>
          <w:p w14:paraId="2D0C8E75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28152E8C" w14:textId="5D188960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</w:t>
            </w:r>
            <w:r w:rsidRPr="00BA1BAE">
              <w:rPr>
                <w:rFonts w:ascii="Times New Roman" w:hAnsi="Times New Roman"/>
              </w:rPr>
              <w:t>...</w:t>
            </w:r>
            <w:r w:rsidR="00BA1BAE">
              <w:rPr>
                <w:rFonts w:ascii="Times New Roman" w:hAnsi="Times New Roman"/>
              </w:rPr>
              <w:t>....</w:t>
            </w:r>
          </w:p>
          <w:p w14:paraId="55C1F33F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</w:p>
          <w:p w14:paraId="4FA779C4" w14:textId="115AFEA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</w:rPr>
            </w:pPr>
            <w:r w:rsidRPr="00BA1BAE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</w:t>
            </w:r>
            <w:r w:rsidR="00AA2CCC" w:rsidRPr="00BA1BAE">
              <w:rPr>
                <w:rFonts w:ascii="Times New Roman" w:hAnsi="Times New Roman"/>
              </w:rPr>
              <w:t>............</w:t>
            </w:r>
          </w:p>
          <w:p w14:paraId="322A1F21" w14:textId="77777777" w:rsidR="00ED25F5" w:rsidRPr="00BA1BAE" w:rsidRDefault="00ED25F5" w:rsidP="008236A4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4C50C605" w14:textId="677F30BB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</w:t>
            </w:r>
          </w:p>
          <w:p w14:paraId="51C97A18" w14:textId="77777777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95DC11D" w14:textId="65FB2360" w:rsidR="00AA2CCC" w:rsidRPr="00BA1BAE" w:rsidRDefault="00AA2CCC" w:rsidP="00AA2CCC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............................</w:t>
            </w:r>
          </w:p>
          <w:p w14:paraId="7423EC6E" w14:textId="77777777" w:rsidR="000727EF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NIP …………………………….……..………….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………,</w:t>
            </w:r>
          </w:p>
          <w:p w14:paraId="1E8E60D2" w14:textId="2D5D6CCE" w:rsidR="00ED25F5" w:rsidRPr="00BA1BAE" w:rsidRDefault="00ED25F5" w:rsidP="000727EF">
            <w:pPr>
              <w:spacing w:line="36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REGON................................................................</w:t>
            </w:r>
            <w:r w:rsidR="00AA2CCC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</w:t>
            </w:r>
          </w:p>
          <w:p w14:paraId="5725228B" w14:textId="27245669" w:rsidR="00ED25F5" w:rsidRPr="00BA1BAE" w:rsidRDefault="00ED25F5" w:rsidP="00ED25F5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Dane teleadresowe na które należy przekazywać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pondencję związaną z niniejszym 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postępowaniem: </w:t>
            </w:r>
          </w:p>
          <w:p w14:paraId="46AB088F" w14:textId="128CFEB0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adres kores</w:t>
            </w:r>
            <w:r w:rsidR="00BA1BAE">
              <w:rPr>
                <w:rFonts w:ascii="Times New Roman" w:hAnsi="Times New Roman" w:cs="Times New Roman"/>
                <w:iCs/>
                <w:sz w:val="24"/>
                <w:szCs w:val="24"/>
              </w:rPr>
              <w:t>pondencyjny: …………………………………………………………………</w:t>
            </w:r>
          </w:p>
          <w:p w14:paraId="2A743C87" w14:textId="36CBCB42" w:rsidR="00ED25F5" w:rsidRPr="00BA1BAE" w:rsidRDefault="00ED25F5" w:rsidP="00B26087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numer 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telefonu: ……….……….................</w:t>
            </w:r>
          </w:p>
          <w:p w14:paraId="46CE85E3" w14:textId="70CFB85D" w:rsidR="00ED25F5" w:rsidRPr="00BA1BAE" w:rsidRDefault="00ED25F5" w:rsidP="00BA1BAE">
            <w:pPr>
              <w:numPr>
                <w:ilvl w:val="0"/>
                <w:numId w:val="5"/>
              </w:numPr>
              <w:spacing w:after="0" w:line="36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e-mail: </w:t>
            </w:r>
            <w:r w:rsidRP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………………………………………...................................................</w:t>
            </w:r>
            <w:r w:rsidR="00BA1B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..................</w:t>
            </w:r>
          </w:p>
          <w:p w14:paraId="7BF33D03" w14:textId="5118EC26" w:rsidR="00ED25F5" w:rsidRPr="00BA1BAE" w:rsidRDefault="00ED25F5" w:rsidP="00ED25F5">
            <w:pPr>
              <w:spacing w:after="0" w:line="480" w:lineRule="auto"/>
              <w:ind w:left="312" w:hanging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Osoba upoważnion</w:t>
            </w:r>
            <w:r w:rsidR="000727EF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a do reprezentacji Wykonawcy</w:t>
            </w:r>
            <w:r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 podpisująca ofertę:</w:t>
            </w:r>
          </w:p>
          <w:p w14:paraId="3D789D57" w14:textId="6BE0C8E2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...........</w:t>
            </w:r>
          </w:p>
          <w:p w14:paraId="5738F92E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3FBC4D1A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  <w:r w:rsidRPr="00BA1BAE">
              <w:rPr>
                <w:rFonts w:ascii="Times New Roman" w:hAnsi="Times New Roman"/>
                <w:b w:val="0"/>
              </w:rPr>
              <w:t xml:space="preserve">Osoba odpowiedzialna za kontakty z Zamawiającym: </w:t>
            </w:r>
          </w:p>
          <w:p w14:paraId="35E6ADCC" w14:textId="77777777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b w:val="0"/>
              </w:rPr>
            </w:pPr>
          </w:p>
          <w:p w14:paraId="6DA62C4B" w14:textId="14642FD5" w:rsidR="00ED25F5" w:rsidRPr="00BA1BAE" w:rsidRDefault="00ED25F5" w:rsidP="008236A4">
            <w:pPr>
              <w:pStyle w:val="Tekstpodstawowy"/>
              <w:jc w:val="both"/>
              <w:rPr>
                <w:rFonts w:ascii="Times New Roman" w:hAnsi="Times New Roman"/>
                <w:i/>
              </w:rPr>
            </w:pPr>
            <w:r w:rsidRPr="00BA1BAE">
              <w:rPr>
                <w:rFonts w:ascii="Times New Roman" w:hAnsi="Times New Roman"/>
                <w:b w:val="0"/>
              </w:rPr>
              <w:t>..............................................................................................................................................</w:t>
            </w:r>
            <w:r w:rsidR="00BA1BAE">
              <w:rPr>
                <w:rFonts w:ascii="Times New Roman" w:hAnsi="Times New Roman"/>
                <w:b w:val="0"/>
              </w:rPr>
              <w:t>.......</w:t>
            </w:r>
          </w:p>
        </w:tc>
      </w:tr>
      <w:tr w:rsidR="00ED25F5" w:rsidRPr="00BA1BAE" w14:paraId="7B0FAA5A" w14:textId="77777777" w:rsidTr="00D46994">
        <w:trPr>
          <w:trHeight w:val="1591"/>
        </w:trPr>
        <w:tc>
          <w:tcPr>
            <w:tcW w:w="9243" w:type="dxa"/>
            <w:shd w:val="clear" w:color="auto" w:fill="auto"/>
          </w:tcPr>
          <w:p w14:paraId="261700B7" w14:textId="77777777" w:rsidR="00ED25F5" w:rsidRPr="00BA1BAE" w:rsidRDefault="00ED25F5" w:rsidP="008236A4">
            <w:pPr>
              <w:spacing w:before="120" w:line="30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OFEROWANY PRZEDMIOT ZAMÓWIENIA.</w:t>
            </w:r>
          </w:p>
          <w:p w14:paraId="0C7C30E9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4954FBD7" w14:textId="08AEC6FE" w:rsidR="00892A59" w:rsidRDefault="00892A59" w:rsidP="00892A59">
            <w:pPr>
              <w:pStyle w:val="Standard"/>
              <w:numPr>
                <w:ilvl w:val="0"/>
                <w:numId w:val="28"/>
              </w:numPr>
              <w:spacing w:line="276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  <w:r>
              <w:rPr>
                <w:rStyle w:val="Domylnaczcionkaakapitu1"/>
                <w:rFonts w:cs="Times New Roman"/>
                <w:iCs/>
                <w:lang w:val="pl-PL"/>
              </w:rPr>
              <w:t xml:space="preserve">Odpowiadając a ogłoszenie o zamówieniu pn. </w:t>
            </w:r>
            <w:r w:rsidR="00007D89" w:rsidRPr="00D46994">
              <w:rPr>
                <w:rStyle w:val="Domylnaczcionkaakapitu1"/>
                <w:rFonts w:cs="Times New Roman"/>
                <w:i/>
                <w:lang w:val="pl-PL"/>
              </w:rPr>
              <w:t>„</w:t>
            </w:r>
            <w:r w:rsidRPr="00D46994">
              <w:rPr>
                <w:rStyle w:val="Domylnaczcionkaakapitu1"/>
                <w:rFonts w:cs="Times New Roman"/>
                <w:i/>
                <w:lang w:val="pl-PL"/>
              </w:rPr>
              <w:t>Zakup lornetek termowizyjnych dalekiego zasięgu z rejestratorem cyfrowym, niezbędnych do realizacji zadań statutowych”</w:t>
            </w:r>
            <w:r>
              <w:rPr>
                <w:rStyle w:val="Domylnaczcionkaakapitu1"/>
                <w:rFonts w:cs="Times New Roman"/>
                <w:iCs/>
                <w:lang w:val="pl-PL"/>
              </w:rPr>
              <w:t xml:space="preserve"> – znak sprawy: KW.26.1.3.2023</w:t>
            </w:r>
          </w:p>
          <w:p w14:paraId="42F2E082" w14:textId="77777777" w:rsidR="00892A59" w:rsidRDefault="00892A59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cs="Times New Roman"/>
                <w:iCs/>
                <w:lang w:val="pl-PL"/>
              </w:rPr>
            </w:pPr>
          </w:p>
          <w:p w14:paraId="136D0D00" w14:textId="5C4E4D28" w:rsidR="0046275F" w:rsidRPr="00BA1BAE" w:rsidRDefault="0046275F" w:rsidP="0046275F">
            <w:pPr>
              <w:pStyle w:val="Standard"/>
              <w:spacing w:line="276" w:lineRule="auto"/>
              <w:jc w:val="both"/>
              <w:rPr>
                <w:rStyle w:val="Domylnaczcionkaakapitu1"/>
                <w:rFonts w:cs="Times New Roman"/>
                <w:bCs/>
                <w:iCs/>
                <w:lang w:val="pl-PL"/>
              </w:rPr>
            </w:pP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>Oferuję/oferujemy* wykonanie zamówienia zgodnie z opise</w:t>
            </w:r>
            <w:r w:rsidR="00380E8F">
              <w:rPr>
                <w:rStyle w:val="Domylnaczcionkaakapitu1"/>
                <w:rFonts w:cs="Times New Roman"/>
                <w:iCs/>
                <w:lang w:val="pl-PL"/>
              </w:rPr>
              <w:t>m</w:t>
            </w:r>
            <w:r w:rsidRPr="00BA1BAE">
              <w:rPr>
                <w:rStyle w:val="Domylnaczcionkaakapitu1"/>
                <w:rFonts w:cs="Times New Roman"/>
                <w:iCs/>
                <w:lang w:val="pl-PL"/>
              </w:rPr>
              <w:t xml:space="preserve"> przedmiotu</w:t>
            </w:r>
            <w:r w:rsidR="00A8383A">
              <w:rPr>
                <w:rStyle w:val="Domylnaczcionkaakapitu1"/>
                <w:rFonts w:cs="Times New Roman"/>
                <w:iCs/>
                <w:lang w:val="pl-PL"/>
              </w:rPr>
              <w:t xml:space="preserve"> zamówienia </w:t>
            </w:r>
          </w:p>
          <w:p w14:paraId="59986EDF" w14:textId="77777777" w:rsidR="0046275F" w:rsidRPr="00BA1BAE" w:rsidRDefault="0046275F" w:rsidP="0046275F">
            <w:pPr>
              <w:pStyle w:val="Standard"/>
              <w:jc w:val="both"/>
              <w:rPr>
                <w:rFonts w:cs="Times New Roman"/>
                <w:iCs/>
                <w:lang w:val="pl-PL"/>
              </w:rPr>
            </w:pPr>
          </w:p>
          <w:p w14:paraId="47E251DB" w14:textId="4D42685D" w:rsidR="0046275F" w:rsidRPr="00BA1BAE" w:rsidRDefault="0046275F" w:rsidP="0046275F">
            <w:pPr>
              <w:pStyle w:val="Akapitzlist1"/>
              <w:spacing w:line="360" w:lineRule="auto"/>
              <w:ind w:left="426"/>
              <w:rPr>
                <w:rStyle w:val="Domylnaczcionkaakapitu1"/>
                <w:rFonts w:cs="Times New Roman"/>
              </w:rPr>
            </w:pPr>
            <w:r w:rsidRPr="00BA1BAE">
              <w:rPr>
                <w:rStyle w:val="Domylnaczcionkaakapitu1"/>
                <w:rFonts w:cs="Times New Roman"/>
                <w:iCs/>
              </w:rPr>
              <w:t xml:space="preserve">za </w:t>
            </w:r>
            <w:r w:rsidR="00781CE0" w:rsidRPr="00BA1BAE">
              <w:rPr>
                <w:rStyle w:val="Domylnaczcionkaakapitu1"/>
                <w:rFonts w:cs="Times New Roman"/>
                <w:iCs/>
                <w:u w:val="single"/>
              </w:rPr>
              <w:t>łączną cenę</w:t>
            </w:r>
          </w:p>
          <w:p w14:paraId="506B072A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b/>
                <w:iCs/>
                <w:lang w:val="pl-PL"/>
              </w:rPr>
            </w:pPr>
            <w:r w:rsidRPr="00BA1BAE">
              <w:rPr>
                <w:rFonts w:cs="Times New Roman"/>
                <w:b/>
                <w:iCs/>
                <w:lang w:val="pl-PL"/>
              </w:rPr>
              <w:t>brutto ........................................................... zł</w:t>
            </w:r>
          </w:p>
          <w:p w14:paraId="34FEB079" w14:textId="77777777" w:rsidR="0046275F" w:rsidRPr="00BA1BAE" w:rsidRDefault="0046275F" w:rsidP="0046275F">
            <w:pPr>
              <w:pStyle w:val="Standard"/>
              <w:spacing w:line="360" w:lineRule="auto"/>
              <w:ind w:left="426"/>
              <w:rPr>
                <w:rFonts w:cs="Times New Roman"/>
                <w:i/>
                <w:iCs/>
                <w:lang w:val="pl-PL"/>
              </w:rPr>
            </w:pPr>
            <w:r w:rsidRPr="00BA1BAE">
              <w:rPr>
                <w:rFonts w:cs="Times New Roman"/>
                <w:i/>
                <w:iCs/>
                <w:lang w:val="pl-PL"/>
              </w:rPr>
              <w:t>(słownie brutto: ………….......................................................................................................................zł).</w:t>
            </w:r>
          </w:p>
          <w:p w14:paraId="29C4E01C" w14:textId="77777777" w:rsidR="0046275F" w:rsidRPr="00BA1BAE" w:rsidRDefault="0046275F" w:rsidP="0046275F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netto........................................................... zł</w:t>
            </w:r>
          </w:p>
          <w:p w14:paraId="69DC0771" w14:textId="5FFCB5C2" w:rsidR="00CF4855" w:rsidRPr="00BA1BAE" w:rsidRDefault="0046275F" w:rsidP="00BA332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podatek VAT ……… %, .......................................................... zł</w:t>
            </w:r>
          </w:p>
          <w:p w14:paraId="34ADD4EC" w14:textId="614CAC3C" w:rsidR="00781CE0" w:rsidRPr="00BA1BAE" w:rsidRDefault="00781CE0" w:rsidP="00781CE0">
            <w:pPr>
              <w:pStyle w:val="Standard"/>
              <w:spacing w:line="360" w:lineRule="auto"/>
              <w:ind w:firstLine="426"/>
              <w:jc w:val="both"/>
              <w:rPr>
                <w:rFonts w:cs="Times New Roman"/>
                <w:iCs/>
                <w:lang w:val="pl-PL"/>
              </w:rPr>
            </w:pPr>
            <w:r w:rsidRPr="00BA1BAE">
              <w:rPr>
                <w:rFonts w:cs="Times New Roman"/>
                <w:iCs/>
                <w:lang w:val="pl-PL"/>
              </w:rPr>
              <w:t>zgodnie z poniższ</w:t>
            </w:r>
            <w:r w:rsidR="00CC1611">
              <w:rPr>
                <w:rFonts w:cs="Times New Roman"/>
                <w:iCs/>
                <w:lang w:val="pl-PL"/>
              </w:rPr>
              <w:t>ą</w:t>
            </w:r>
            <w:r w:rsidRPr="00BA1BAE">
              <w:rPr>
                <w:rFonts w:cs="Times New Roman"/>
                <w:iCs/>
                <w:lang w:val="pl-PL"/>
              </w:rPr>
              <w:t xml:space="preserve"> tabel</w:t>
            </w:r>
            <w:r w:rsidR="00CC1611">
              <w:rPr>
                <w:rFonts w:cs="Times New Roman"/>
                <w:iCs/>
                <w:lang w:val="pl-PL"/>
              </w:rPr>
              <w:t>ą</w:t>
            </w:r>
            <w:r w:rsidR="00887969" w:rsidRPr="00BA1BAE">
              <w:rPr>
                <w:rFonts w:cs="Times New Roman"/>
                <w:iCs/>
                <w:lang w:val="pl-PL"/>
              </w:rPr>
              <w:t>:</w:t>
            </w:r>
          </w:p>
          <w:tbl>
            <w:tblPr>
              <w:tblW w:w="663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1"/>
              <w:gridCol w:w="1701"/>
              <w:gridCol w:w="851"/>
              <w:gridCol w:w="1446"/>
              <w:gridCol w:w="992"/>
              <w:gridCol w:w="1015"/>
            </w:tblGrid>
            <w:tr w:rsidR="00207084" w:rsidRPr="00BA1BAE" w14:paraId="3023D7DC" w14:textId="77777777" w:rsidTr="00207084">
              <w:trPr>
                <w:trHeight w:val="245"/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1F79F5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L.p.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69859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Przedmiot zamówienia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C468A" w14:textId="73086A42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Ilość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DAC5" w14:textId="692D6E9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7B213" w14:textId="7F7BEB6D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Kwota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jednostkowa</w:t>
                  </w: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 VAT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75C11" w14:textId="2BA1F83E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eastAsia="pl-PL"/>
                    </w:rPr>
                    <w:t>Cena jednostkowa brutto</w:t>
                  </w:r>
                </w:p>
              </w:tc>
            </w:tr>
            <w:tr w:rsidR="00207084" w:rsidRPr="00BA1BAE" w14:paraId="4345BFB1" w14:textId="77777777" w:rsidTr="00207084">
              <w:trPr>
                <w:trHeight w:val="829"/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CEB09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1A97C" w14:textId="43B20143" w:rsidR="00207084" w:rsidRPr="00045A22" w:rsidRDefault="00207084" w:rsidP="00CE4F2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Lornetki termowizyjne z rejestratorem cyfrowym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3FEE4" w14:textId="3DC7CE1E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 xml:space="preserve"> szt.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67528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2A9E" w14:textId="6AB9FC28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14:paraId="6614B3E2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07084" w:rsidRPr="00BA1BAE" w14:paraId="29F35342" w14:textId="77777777" w:rsidTr="00207084">
              <w:trPr>
                <w:trHeight w:val="795"/>
                <w:jc w:val="center"/>
              </w:trPr>
              <w:tc>
                <w:tcPr>
                  <w:tcW w:w="318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B3ED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  <w:r w:rsidRPr="00045A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  <w:t>Wartość ogółem: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8801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46055" w14:textId="41916E6F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09224" w14:textId="77777777" w:rsidR="00207084" w:rsidRPr="00045A22" w:rsidRDefault="00207084" w:rsidP="0088796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9EE9354" w14:textId="193A7BCF" w:rsidR="00781CE0" w:rsidRDefault="00781CE0" w:rsidP="00045A22">
            <w:pPr>
              <w:pStyle w:val="Nagwek2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  <w:p w14:paraId="4DE7DCD1" w14:textId="2ECAEF5D" w:rsidR="00ED25F5" w:rsidRPr="00A8383A" w:rsidRDefault="0033049F" w:rsidP="00A8383A">
            <w:pPr>
              <w:spacing w:after="32" w:line="257" w:lineRule="auto"/>
              <w:ind w:left="360" w:right="130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83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ED25F5" w:rsidRPr="00A83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Jednocześnie oświadczamy, że: </w:t>
            </w:r>
            <w:r w:rsidR="00ED25F5" w:rsidRPr="00A838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30F0BB3" w14:textId="1554208C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spacing w:after="32" w:line="257" w:lineRule="auto"/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>ena obejmuje wynagrodzenie ryczałtowe za wszystkie obowiązki przyszłego Wykonawcy, niezbędne dla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 xml:space="preserve"> zrealizowania przedmiotu umowy,</w:t>
            </w:r>
          </w:p>
          <w:p w14:paraId="0340C0B3" w14:textId="322A3BA8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>apozna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liśmy się z ogłoszeniem o zamówieniu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wraz z załącznikami i nie wnosimy zastrzeżeń oraz zdobyliśmy konieczne inf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ormacje do przygotowania oferty,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D515E" w14:textId="2EA5EB35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>estem/jesteśmy uprawniony/uprawnieni do występowania w obrocie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prawnym,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761C8" w14:textId="7A5F7994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>osiadam /posiadamy/ niezbędną wiedzę, doświadczenie oraz pracowników z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dolnych do wykonania zamówienia,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8F3650" w14:textId="07A1D977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ważamy się za związanych niniejszą ofertą 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na okres </w:t>
            </w:r>
            <w:r w:rsidR="00AB35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dni od terminu</w:t>
            </w:r>
            <w:r w:rsidR="00CD2A78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składania ofert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E2349E5" w14:textId="60BD4EA8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>rzedmiot zamówienia zamierzamy wykonać samodzielnie/z udziałem podwykonawców w części…………………………….…………………….</w:t>
            </w:r>
            <w:r w:rsidR="0039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7C27CD" w14:textId="0753FA97" w:rsidR="00ED25F5" w:rsidRPr="00BA1BAE" w:rsidRDefault="00FD1D41" w:rsidP="003935A5">
            <w:pPr>
              <w:pStyle w:val="Akapitzlist"/>
              <w:numPr>
                <w:ilvl w:val="0"/>
                <w:numId w:val="8"/>
              </w:numPr>
              <w:ind w:hanging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ED25F5" w:rsidRPr="00BA1BAE">
              <w:rPr>
                <w:rFonts w:ascii="Times New Roman" w:hAnsi="Times New Roman" w:cs="Times New Roman"/>
                <w:sz w:val="24"/>
                <w:szCs w:val="24"/>
              </w:rPr>
              <w:t>świadczamy, że akceptujemy wzór umowy stanowiący załącznik do zapytania ofertowego i zobowiązujemy się, w przypadku wybrania naszej oferty, do zawarcia umowy o zaproponowanej treści.</w:t>
            </w:r>
          </w:p>
        </w:tc>
      </w:tr>
      <w:tr w:rsidR="00ED25F5" w:rsidRPr="00BA1BAE" w14:paraId="567C661F" w14:textId="77777777" w:rsidTr="003935A5">
        <w:trPr>
          <w:trHeight w:val="901"/>
        </w:trPr>
        <w:tc>
          <w:tcPr>
            <w:tcW w:w="9243" w:type="dxa"/>
            <w:shd w:val="clear" w:color="auto" w:fill="auto"/>
          </w:tcPr>
          <w:p w14:paraId="23073875" w14:textId="77777777" w:rsidR="00ED25F5" w:rsidRPr="00BA1BAE" w:rsidRDefault="00ED25F5" w:rsidP="008236A4">
            <w:pPr>
              <w:spacing w:before="120" w:line="30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D. SPIS TREŚCI.</w:t>
            </w:r>
          </w:p>
          <w:p w14:paraId="20AA9E8C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  <w:r w:rsidRPr="00BA1BA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Integralną część oferty stanowią następujące dokumenty:</w:t>
            </w:r>
          </w:p>
          <w:p w14:paraId="4C9128F1" w14:textId="77777777" w:rsidR="00ED25F5" w:rsidRPr="00BA1BAE" w:rsidRDefault="00ED25F5" w:rsidP="008236A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</w:pPr>
          </w:p>
          <w:p w14:paraId="77DC7559" w14:textId="29EDEEE6" w:rsidR="00ED25F5" w:rsidRPr="00BA1BAE" w:rsidRDefault="0033049F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Opis przedmiotu zamówienia</w:t>
            </w:r>
            <w:r w:rsidR="00ED25F5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........................................................</w:t>
            </w:r>
            <w:r w:rsidR="003935A5">
              <w:rPr>
                <w:rFonts w:ascii="Times New Roman" w:hAnsi="Times New Roman" w:cs="Times New Roman"/>
                <w:iCs/>
                <w:sz w:val="24"/>
                <w:szCs w:val="24"/>
              </w:rPr>
              <w:t>...........</w:t>
            </w:r>
          </w:p>
          <w:p w14:paraId="3124AFF6" w14:textId="77777777" w:rsidR="00ED25F5" w:rsidRDefault="00C24967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Szczegółowe dane techniczne lornetek termowizyjnych</w:t>
            </w:r>
            <w:r w:rsidR="00ED25F5" w:rsidRPr="00BA1BAE">
              <w:rPr>
                <w:rFonts w:ascii="Times New Roman" w:hAnsi="Times New Roman" w:cs="Times New Roman"/>
                <w:iCs/>
                <w:sz w:val="24"/>
                <w:szCs w:val="24"/>
              </w:rPr>
              <w:t>...................</w:t>
            </w:r>
          </w:p>
          <w:p w14:paraId="38E8CFE5" w14:textId="78949DE8" w:rsidR="00D46994" w:rsidRPr="00BA1BAE" w:rsidRDefault="00D46994" w:rsidP="00B26087">
            <w:pPr>
              <w:pStyle w:val="Akapitzlist"/>
              <w:numPr>
                <w:ilvl w:val="0"/>
                <w:numId w:val="7"/>
              </w:numPr>
              <w:tabs>
                <w:tab w:val="left" w:pos="463"/>
              </w:tabs>
              <w:spacing w:after="0" w:line="276" w:lineRule="auto"/>
              <w:ind w:hanging="716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…………………………………………………….</w:t>
            </w:r>
          </w:p>
        </w:tc>
      </w:tr>
    </w:tbl>
    <w:p w14:paraId="4701F7DE" w14:textId="77777777" w:rsidR="00A0511F" w:rsidRDefault="00A0511F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0E31F9F" w14:textId="77777777" w:rsidR="00AC365B" w:rsidRDefault="00AC365B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3ACB3C0A" w14:textId="77777777" w:rsidR="00AC365B" w:rsidRDefault="00AC365B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070DBFCB" w14:textId="77777777" w:rsidR="00AC365B" w:rsidRPr="00BA1BAE" w:rsidRDefault="00AC365B" w:rsidP="00BA3320">
      <w:pPr>
        <w:shd w:val="clear" w:color="auto" w:fill="FFFFFF"/>
        <w:tabs>
          <w:tab w:val="left" w:pos="902"/>
        </w:tabs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108" w:type="dxa"/>
        <w:tblLook w:val="04A0" w:firstRow="1" w:lastRow="0" w:firstColumn="1" w:lastColumn="0" w:noHBand="0" w:noVBand="1"/>
      </w:tblPr>
      <w:tblGrid>
        <w:gridCol w:w="5041"/>
        <w:gridCol w:w="5167"/>
      </w:tblGrid>
      <w:tr w:rsidR="00ED25F5" w:rsidRPr="00BA1BAE" w14:paraId="34D40215" w14:textId="77777777" w:rsidTr="003935A5">
        <w:trPr>
          <w:trHeight w:val="88"/>
        </w:trPr>
        <w:tc>
          <w:tcPr>
            <w:tcW w:w="5041" w:type="dxa"/>
            <w:tcBorders>
              <w:bottom w:val="nil"/>
            </w:tcBorders>
            <w:shd w:val="clear" w:color="auto" w:fill="auto"/>
          </w:tcPr>
          <w:p w14:paraId="169006F4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2E678633" w14:textId="77777777" w:rsidR="00ED25F5" w:rsidRPr="00BA1BAE" w:rsidRDefault="00ED25F5" w:rsidP="008236A4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5167" w:type="dxa"/>
            <w:shd w:val="clear" w:color="auto" w:fill="auto"/>
          </w:tcPr>
          <w:p w14:paraId="549417E9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50662720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(pieczęć i podpis Wykonawcy </w:t>
            </w:r>
          </w:p>
          <w:p w14:paraId="79F7DC86" w14:textId="77777777" w:rsidR="00ED25F5" w:rsidRPr="00BA1BAE" w:rsidRDefault="00ED25F5" w:rsidP="008236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B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lub Pełnomocnika)</w:t>
            </w:r>
          </w:p>
        </w:tc>
      </w:tr>
    </w:tbl>
    <w:p w14:paraId="2E08F7C3" w14:textId="0DF64AEA" w:rsidR="00EC5EC6" w:rsidRPr="00BA1BAE" w:rsidRDefault="00EC5EC6" w:rsidP="00EC5EC6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EC5EC6" w:rsidRPr="00BA1BAE" w:rsidSect="00BA1BAE">
      <w:headerReference w:type="default" r:id="rId8"/>
      <w:footerReference w:type="default" r:id="rId9"/>
      <w:pgSz w:w="11906" w:h="16838"/>
      <w:pgMar w:top="757" w:right="1304" w:bottom="1083" w:left="1418" w:header="70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CC58C" w14:textId="77777777" w:rsidR="00C73A9A" w:rsidRDefault="00C73A9A" w:rsidP="002324F3">
      <w:pPr>
        <w:spacing w:after="0" w:line="240" w:lineRule="auto"/>
      </w:pPr>
      <w:r>
        <w:separator/>
      </w:r>
    </w:p>
  </w:endnote>
  <w:endnote w:type="continuationSeparator" w:id="0">
    <w:p w14:paraId="0D40167B" w14:textId="77777777" w:rsidR="00C73A9A" w:rsidRDefault="00C73A9A" w:rsidP="002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1"/>
    <w:family w:val="auto"/>
    <w:pitch w:val="variable"/>
  </w:font>
  <w:font w:name="TimesNewRomanPSMT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'Arial Unicode MS'">
    <w:panose1 w:val="00000000000000000000"/>
    <w:charset w:val="00"/>
    <w:family w:val="roman"/>
    <w:notTrueType/>
    <w:pitch w:val="default"/>
  </w:font>
  <w:font w:name="SimSun, 宋体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9021" w14:textId="793558D3" w:rsidR="004F4801" w:rsidRPr="00BA1BAE" w:rsidRDefault="004F4801" w:rsidP="00D844F1">
    <w:pPr>
      <w:pStyle w:val="Stopka"/>
      <w:jc w:val="center"/>
      <w:rPr>
        <w:rFonts w:ascii="Times New Roman" w:hAnsi="Times New Roman" w:cs="Times New Roman"/>
      </w:rPr>
    </w:pP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 xml:space="preserve">Strona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PAGE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A03524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t xml:space="preserve"> z 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begin"/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instrText>NUMPAGES</w:instrTex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separate"/>
    </w:r>
    <w:r w:rsidR="00A03524">
      <w:rPr>
        <w:rFonts w:ascii="Times New Roman" w:hAnsi="Times New Roman" w:cs="Times New Roman"/>
        <w:noProof/>
        <w:sz w:val="20"/>
        <w:szCs w:val="20"/>
        <w:bdr w:val="single" w:sz="4" w:space="0" w:color="auto"/>
      </w:rPr>
      <w:t>4</w:t>
    </w:r>
    <w:r w:rsidRPr="00BA1BAE">
      <w:rPr>
        <w:rFonts w:ascii="Times New Roman" w:hAnsi="Times New Roman" w:cs="Times New Roman"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9ED3" w14:textId="77777777" w:rsidR="00C73A9A" w:rsidRDefault="00C73A9A" w:rsidP="002324F3">
      <w:pPr>
        <w:spacing w:after="0" w:line="240" w:lineRule="auto"/>
      </w:pPr>
      <w:r>
        <w:separator/>
      </w:r>
    </w:p>
  </w:footnote>
  <w:footnote w:type="continuationSeparator" w:id="0">
    <w:p w14:paraId="33C721A7" w14:textId="77777777" w:rsidR="00C73A9A" w:rsidRDefault="00C73A9A" w:rsidP="002324F3">
      <w:pPr>
        <w:spacing w:after="0" w:line="240" w:lineRule="auto"/>
      </w:pPr>
      <w:r>
        <w:continuationSeparator/>
      </w:r>
    </w:p>
  </w:footnote>
  <w:footnote w:id="1">
    <w:p w14:paraId="738C922F" w14:textId="65E1BFA8" w:rsidR="004F4801" w:rsidRPr="000727EF" w:rsidRDefault="004F4801" w:rsidP="00ED25F5">
      <w:pPr>
        <w:pStyle w:val="Tekstprzypisudolnego"/>
        <w:rPr>
          <w:rFonts w:ascii="Arial Narrow" w:hAnsi="Arial Narrow"/>
          <w:sz w:val="16"/>
          <w:szCs w:val="16"/>
        </w:rPr>
      </w:pPr>
      <w:r w:rsidRPr="000727E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0727EF">
        <w:rPr>
          <w:rFonts w:ascii="Arial Narrow" w:hAnsi="Arial Narrow"/>
          <w:sz w:val="16"/>
          <w:szCs w:val="16"/>
        </w:rPr>
        <w:t xml:space="preserve"> Powielić tyle razy, ile to 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E37" w14:textId="79D7332B" w:rsidR="004F4801" w:rsidRPr="00BA1BAE" w:rsidRDefault="00261568" w:rsidP="00261568">
    <w:pPr>
      <w:spacing w:after="200" w:line="276" w:lineRule="auto"/>
      <w:ind w:left="142"/>
      <w:rPr>
        <w:rFonts w:ascii="Calibri" w:eastAsia="Calibri" w:hAnsi="Calibri"/>
      </w:rPr>
    </w:pPr>
    <w:r>
      <w:rPr>
        <w:noProof/>
      </w:rPr>
      <w:drawing>
        <wp:inline distT="0" distB="0" distL="0" distR="0" wp14:anchorId="13BFDDC3" wp14:editId="283E26FB">
          <wp:extent cx="1819275" cy="571500"/>
          <wp:effectExtent l="0" t="0" r="9525" b="0"/>
          <wp:docPr id="1407016682" name="Obraz 1" descr="LOGO poprawio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 poprawio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909E7EF" wp14:editId="592670D0">
          <wp:extent cx="1666875" cy="495300"/>
          <wp:effectExtent l="0" t="0" r="9525" b="0"/>
          <wp:docPr id="13197120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FA8654" wp14:editId="50B639E0">
          <wp:extent cx="2200275" cy="523875"/>
          <wp:effectExtent l="0" t="0" r="9525" b="9525"/>
          <wp:docPr id="2582544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2134A4C"/>
    <w:multiLevelType w:val="hybridMultilevel"/>
    <w:tmpl w:val="92C64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A4103"/>
    <w:multiLevelType w:val="hybridMultilevel"/>
    <w:tmpl w:val="ADD2F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682"/>
    <w:multiLevelType w:val="hybridMultilevel"/>
    <w:tmpl w:val="4A6C9FC2"/>
    <w:lvl w:ilvl="0" w:tplc="5D10CBB0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1BC7EDC"/>
    <w:multiLevelType w:val="multilevel"/>
    <w:tmpl w:val="3DD44FCC"/>
    <w:lvl w:ilvl="0">
      <w:start w:val="13"/>
      <w:numFmt w:val="decimal"/>
      <w:pStyle w:val="Listanumerowana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pStyle w:val="Listanumerowana2"/>
      <w:lvlText w:val="13.1"/>
      <w:lvlJc w:val="left"/>
      <w:pPr>
        <w:ind w:left="360" w:hanging="360"/>
      </w:pPr>
      <w:rPr>
        <w:rFonts w:hint="default"/>
        <w:b/>
      </w:rPr>
    </w:lvl>
    <w:lvl w:ilvl="2"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6837401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numFmt w:val="decimal"/>
      <w:pStyle w:val="Listanumerowana5"/>
      <w:lvlText w:val="%1.%2.%3.%4.%5."/>
      <w:lvlJc w:val="left"/>
      <w:pPr>
        <w:ind w:left="1080" w:hanging="1080"/>
      </w:pPr>
      <w:rPr>
        <w:rFonts w:hint="default"/>
      </w:rPr>
    </w:lvl>
    <w:lvl w:ilvl="5">
      <w:start w:val="1350554360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350554360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9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4095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F3188E"/>
    <w:multiLevelType w:val="hybridMultilevel"/>
    <w:tmpl w:val="5830B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828C5"/>
    <w:multiLevelType w:val="hybridMultilevel"/>
    <w:tmpl w:val="9878B9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5D9B"/>
    <w:multiLevelType w:val="multilevel"/>
    <w:tmpl w:val="A998A49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254D2E4C"/>
    <w:multiLevelType w:val="hybridMultilevel"/>
    <w:tmpl w:val="93F6C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6D7A"/>
    <w:multiLevelType w:val="hybridMultilevel"/>
    <w:tmpl w:val="65FA8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873"/>
    <w:multiLevelType w:val="multilevel"/>
    <w:tmpl w:val="592C69F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2ED7794"/>
    <w:multiLevelType w:val="hybridMultilevel"/>
    <w:tmpl w:val="3454D92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D048D090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386E24"/>
    <w:multiLevelType w:val="multilevel"/>
    <w:tmpl w:val="5A141A60"/>
    <w:styleLink w:val="WW8Num12"/>
    <w:lvl w:ilvl="0">
      <w:start w:val="1"/>
      <w:numFmt w:val="decimal"/>
      <w:lvlText w:val="%1)"/>
      <w:lvlJc w:val="left"/>
      <w:rPr>
        <w:rFonts w:cs="TimesNewRomanPSM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398C7377"/>
    <w:multiLevelType w:val="hybridMultilevel"/>
    <w:tmpl w:val="D6700B84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54865"/>
    <w:multiLevelType w:val="multilevel"/>
    <w:tmpl w:val="21D42538"/>
    <w:styleLink w:val="WW8Num11"/>
    <w:lvl w:ilvl="0">
      <w:start w:val="1"/>
      <w:numFmt w:val="lowerLetter"/>
      <w:lvlText w:val="%1)"/>
      <w:lvlJc w:val="left"/>
      <w:rPr>
        <w:rFonts w:ascii="Cambria" w:hAnsi="Cambria" w:cs="Cambri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E3B677B"/>
    <w:multiLevelType w:val="multilevel"/>
    <w:tmpl w:val="52A62188"/>
    <w:styleLink w:val="WW8Num5"/>
    <w:lvl w:ilvl="0">
      <w:start w:val="1"/>
      <w:numFmt w:val="decimal"/>
      <w:lvlText w:val="%1."/>
      <w:lvlJc w:val="left"/>
      <w:rPr>
        <w:rFonts w:cs="Cambria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F3A22B9"/>
    <w:multiLevelType w:val="hybridMultilevel"/>
    <w:tmpl w:val="7E8E9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967BE"/>
    <w:multiLevelType w:val="hybridMultilevel"/>
    <w:tmpl w:val="6FBE3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F66A9"/>
    <w:multiLevelType w:val="hybridMultilevel"/>
    <w:tmpl w:val="7654E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A0EE9"/>
    <w:multiLevelType w:val="multilevel"/>
    <w:tmpl w:val="D24AF224"/>
    <w:styleLink w:val="WW8Num10"/>
    <w:lvl w:ilvl="0">
      <w:start w:val="1"/>
      <w:numFmt w:val="decimal"/>
      <w:lvlText w:val="%1."/>
      <w:lvlJc w:val="left"/>
      <w:rPr>
        <w:rFonts w:cs="Cambria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5EE363F"/>
    <w:multiLevelType w:val="hybridMultilevel"/>
    <w:tmpl w:val="B5DA1AA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65AEF"/>
    <w:multiLevelType w:val="hybridMultilevel"/>
    <w:tmpl w:val="3892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19817D6"/>
    <w:multiLevelType w:val="hybridMultilevel"/>
    <w:tmpl w:val="935C9EBA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FAB7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A440FAE">
      <w:start w:val="1"/>
      <w:numFmt w:val="upperLetter"/>
      <w:lvlText w:val="%3."/>
      <w:lvlJc w:val="left"/>
      <w:pPr>
        <w:ind w:left="2340" w:hanging="360"/>
      </w:pPr>
      <w:rPr>
        <w:rFonts w:ascii="Times New Roman" w:hAnsi="Times New Roman" w:cs="Times New Roman" w:hint="default"/>
        <w:b/>
        <w:sz w:val="26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830963">
    <w:abstractNumId w:val="6"/>
  </w:num>
  <w:num w:numId="2" w16cid:durableId="1163591725">
    <w:abstractNumId w:val="27"/>
  </w:num>
  <w:num w:numId="3" w16cid:durableId="1329404919">
    <w:abstractNumId w:val="0"/>
  </w:num>
  <w:num w:numId="4" w16cid:durableId="1078985428">
    <w:abstractNumId w:val="28"/>
  </w:num>
  <w:num w:numId="5" w16cid:durableId="1945111447">
    <w:abstractNumId w:val="25"/>
  </w:num>
  <w:num w:numId="6" w16cid:durableId="40633861">
    <w:abstractNumId w:val="13"/>
  </w:num>
  <w:num w:numId="7" w16cid:durableId="1485124407">
    <w:abstractNumId w:val="5"/>
  </w:num>
  <w:num w:numId="8" w16cid:durableId="1500464259">
    <w:abstractNumId w:val="11"/>
  </w:num>
  <w:num w:numId="9" w16cid:durableId="177351291">
    <w:abstractNumId w:val="18"/>
  </w:num>
  <w:num w:numId="10" w16cid:durableId="546338411">
    <w:abstractNumId w:val="17"/>
  </w:num>
  <w:num w:numId="11" w16cid:durableId="53816723">
    <w:abstractNumId w:val="12"/>
  </w:num>
  <w:num w:numId="12" w16cid:durableId="368997690">
    <w:abstractNumId w:val="15"/>
  </w:num>
  <w:num w:numId="13" w16cid:durableId="1024330646">
    <w:abstractNumId w:val="23"/>
  </w:num>
  <w:num w:numId="14" w16cid:durableId="1120488587">
    <w:abstractNumId w:val="9"/>
  </w:num>
  <w:num w:numId="15" w16cid:durableId="1556966175">
    <w:abstractNumId w:val="1"/>
  </w:num>
  <w:num w:numId="16" w16cid:durableId="926812636">
    <w:abstractNumId w:val="21"/>
  </w:num>
  <w:num w:numId="17" w16cid:durableId="1886138280">
    <w:abstractNumId w:val="2"/>
  </w:num>
  <w:num w:numId="18" w16cid:durableId="496849510">
    <w:abstractNumId w:val="16"/>
  </w:num>
  <w:num w:numId="19" w16cid:durableId="963388061">
    <w:abstractNumId w:val="24"/>
  </w:num>
  <w:num w:numId="20" w16cid:durableId="735206948">
    <w:abstractNumId w:val="26"/>
  </w:num>
  <w:num w:numId="21" w16cid:durableId="1182234737">
    <w:abstractNumId w:val="20"/>
  </w:num>
  <w:num w:numId="22" w16cid:durableId="822045345">
    <w:abstractNumId w:val="7"/>
  </w:num>
  <w:num w:numId="23" w16cid:durableId="1153761784">
    <w:abstractNumId w:val="22"/>
  </w:num>
  <w:num w:numId="24" w16cid:durableId="958342746">
    <w:abstractNumId w:val="4"/>
  </w:num>
  <w:num w:numId="25" w16cid:durableId="462118515">
    <w:abstractNumId w:val="19"/>
  </w:num>
  <w:num w:numId="26" w16cid:durableId="2140372104">
    <w:abstractNumId w:val="10"/>
  </w:num>
  <w:num w:numId="27" w16cid:durableId="1332954982">
    <w:abstractNumId w:val="8"/>
  </w:num>
  <w:num w:numId="28" w16cid:durableId="301350864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F3"/>
    <w:rsid w:val="00001AEA"/>
    <w:rsid w:val="00003ED0"/>
    <w:rsid w:val="00007D89"/>
    <w:rsid w:val="00017BBE"/>
    <w:rsid w:val="000372CF"/>
    <w:rsid w:val="00040636"/>
    <w:rsid w:val="00045A22"/>
    <w:rsid w:val="00047809"/>
    <w:rsid w:val="00071103"/>
    <w:rsid w:val="000727EF"/>
    <w:rsid w:val="00075057"/>
    <w:rsid w:val="000810E7"/>
    <w:rsid w:val="000C586C"/>
    <w:rsid w:val="000C7E67"/>
    <w:rsid w:val="000D2461"/>
    <w:rsid w:val="000D333A"/>
    <w:rsid w:val="001058F4"/>
    <w:rsid w:val="0012391A"/>
    <w:rsid w:val="00125AA9"/>
    <w:rsid w:val="00125B13"/>
    <w:rsid w:val="00127484"/>
    <w:rsid w:val="001313A2"/>
    <w:rsid w:val="00132C35"/>
    <w:rsid w:val="00153727"/>
    <w:rsid w:val="0015387E"/>
    <w:rsid w:val="0015730C"/>
    <w:rsid w:val="0017745C"/>
    <w:rsid w:val="001C137A"/>
    <w:rsid w:val="001E39E3"/>
    <w:rsid w:val="001F50C4"/>
    <w:rsid w:val="001F7CF7"/>
    <w:rsid w:val="0020029A"/>
    <w:rsid w:val="00207084"/>
    <w:rsid w:val="00220FEA"/>
    <w:rsid w:val="002324F3"/>
    <w:rsid w:val="00240437"/>
    <w:rsid w:val="00241450"/>
    <w:rsid w:val="00261451"/>
    <w:rsid w:val="00261568"/>
    <w:rsid w:val="00266045"/>
    <w:rsid w:val="002709CB"/>
    <w:rsid w:val="00272851"/>
    <w:rsid w:val="0027296A"/>
    <w:rsid w:val="002779BF"/>
    <w:rsid w:val="00290611"/>
    <w:rsid w:val="00292622"/>
    <w:rsid w:val="002A2FAF"/>
    <w:rsid w:val="002B1741"/>
    <w:rsid w:val="002B4B18"/>
    <w:rsid w:val="002C07F5"/>
    <w:rsid w:val="002C5006"/>
    <w:rsid w:val="002D24B8"/>
    <w:rsid w:val="002D5682"/>
    <w:rsid w:val="002D5F46"/>
    <w:rsid w:val="002E39A9"/>
    <w:rsid w:val="002E6472"/>
    <w:rsid w:val="002F44C0"/>
    <w:rsid w:val="003104D7"/>
    <w:rsid w:val="0033049F"/>
    <w:rsid w:val="00336D16"/>
    <w:rsid w:val="00360031"/>
    <w:rsid w:val="003665AD"/>
    <w:rsid w:val="0037097A"/>
    <w:rsid w:val="003724B9"/>
    <w:rsid w:val="00373B20"/>
    <w:rsid w:val="00380E8F"/>
    <w:rsid w:val="0038216F"/>
    <w:rsid w:val="00387AF9"/>
    <w:rsid w:val="00390920"/>
    <w:rsid w:val="00392F68"/>
    <w:rsid w:val="003935A5"/>
    <w:rsid w:val="003C051B"/>
    <w:rsid w:val="003D4626"/>
    <w:rsid w:val="003F48E6"/>
    <w:rsid w:val="00400921"/>
    <w:rsid w:val="0040180D"/>
    <w:rsid w:val="00433ABE"/>
    <w:rsid w:val="00436957"/>
    <w:rsid w:val="004417A6"/>
    <w:rsid w:val="00445034"/>
    <w:rsid w:val="0045123D"/>
    <w:rsid w:val="0046275F"/>
    <w:rsid w:val="00465FCB"/>
    <w:rsid w:val="00467E7D"/>
    <w:rsid w:val="004830BA"/>
    <w:rsid w:val="004B6BB9"/>
    <w:rsid w:val="004D28D1"/>
    <w:rsid w:val="004E1BEC"/>
    <w:rsid w:val="004F4801"/>
    <w:rsid w:val="00504CAB"/>
    <w:rsid w:val="00514BC8"/>
    <w:rsid w:val="00517212"/>
    <w:rsid w:val="00543B35"/>
    <w:rsid w:val="00545C1C"/>
    <w:rsid w:val="00566C28"/>
    <w:rsid w:val="00575B57"/>
    <w:rsid w:val="0057600E"/>
    <w:rsid w:val="005926E2"/>
    <w:rsid w:val="005A78B6"/>
    <w:rsid w:val="005B17C9"/>
    <w:rsid w:val="005B3C8E"/>
    <w:rsid w:val="005B72D9"/>
    <w:rsid w:val="005D1091"/>
    <w:rsid w:val="005E045D"/>
    <w:rsid w:val="005F41D6"/>
    <w:rsid w:val="006019DB"/>
    <w:rsid w:val="006104C2"/>
    <w:rsid w:val="006141F0"/>
    <w:rsid w:val="006255B8"/>
    <w:rsid w:val="00625826"/>
    <w:rsid w:val="00632ED1"/>
    <w:rsid w:val="006444B8"/>
    <w:rsid w:val="00660BC6"/>
    <w:rsid w:val="00665926"/>
    <w:rsid w:val="00671B49"/>
    <w:rsid w:val="00682224"/>
    <w:rsid w:val="006843B9"/>
    <w:rsid w:val="00692243"/>
    <w:rsid w:val="00695D03"/>
    <w:rsid w:val="00697458"/>
    <w:rsid w:val="006A7F68"/>
    <w:rsid w:val="006D66A4"/>
    <w:rsid w:val="00721BFB"/>
    <w:rsid w:val="00750DF8"/>
    <w:rsid w:val="00777259"/>
    <w:rsid w:val="00781CE0"/>
    <w:rsid w:val="00784B30"/>
    <w:rsid w:val="007922F4"/>
    <w:rsid w:val="0079324C"/>
    <w:rsid w:val="00795220"/>
    <w:rsid w:val="007A49CE"/>
    <w:rsid w:val="007B0021"/>
    <w:rsid w:val="007C3FCF"/>
    <w:rsid w:val="007D3CB2"/>
    <w:rsid w:val="007E358A"/>
    <w:rsid w:val="00805A4A"/>
    <w:rsid w:val="0081104F"/>
    <w:rsid w:val="00811383"/>
    <w:rsid w:val="008236A4"/>
    <w:rsid w:val="00823D48"/>
    <w:rsid w:val="00862749"/>
    <w:rsid w:val="00864084"/>
    <w:rsid w:val="008676AD"/>
    <w:rsid w:val="00874F52"/>
    <w:rsid w:val="00887969"/>
    <w:rsid w:val="00892A59"/>
    <w:rsid w:val="008B6552"/>
    <w:rsid w:val="008B6A0E"/>
    <w:rsid w:val="008D257C"/>
    <w:rsid w:val="008D4CD4"/>
    <w:rsid w:val="008E45AB"/>
    <w:rsid w:val="00900393"/>
    <w:rsid w:val="00902782"/>
    <w:rsid w:val="00904DCB"/>
    <w:rsid w:val="0090651F"/>
    <w:rsid w:val="009140C4"/>
    <w:rsid w:val="00932AE6"/>
    <w:rsid w:val="00953508"/>
    <w:rsid w:val="009625E0"/>
    <w:rsid w:val="00980DC8"/>
    <w:rsid w:val="00981EF5"/>
    <w:rsid w:val="009A029D"/>
    <w:rsid w:val="009A335A"/>
    <w:rsid w:val="009B46ED"/>
    <w:rsid w:val="009B7023"/>
    <w:rsid w:val="009E2EE7"/>
    <w:rsid w:val="00A03524"/>
    <w:rsid w:val="00A0511F"/>
    <w:rsid w:val="00A12F46"/>
    <w:rsid w:val="00A22416"/>
    <w:rsid w:val="00A45B2A"/>
    <w:rsid w:val="00A46991"/>
    <w:rsid w:val="00A5086E"/>
    <w:rsid w:val="00A542DA"/>
    <w:rsid w:val="00A8383A"/>
    <w:rsid w:val="00A84EB1"/>
    <w:rsid w:val="00AA2CCC"/>
    <w:rsid w:val="00AA7E80"/>
    <w:rsid w:val="00AB3524"/>
    <w:rsid w:val="00AB7329"/>
    <w:rsid w:val="00AC365B"/>
    <w:rsid w:val="00AC7A1C"/>
    <w:rsid w:val="00AD406E"/>
    <w:rsid w:val="00AD44C6"/>
    <w:rsid w:val="00AF35DC"/>
    <w:rsid w:val="00AF5594"/>
    <w:rsid w:val="00AF5D57"/>
    <w:rsid w:val="00B00E67"/>
    <w:rsid w:val="00B0236E"/>
    <w:rsid w:val="00B06EBB"/>
    <w:rsid w:val="00B146F5"/>
    <w:rsid w:val="00B15A00"/>
    <w:rsid w:val="00B179A1"/>
    <w:rsid w:val="00B26087"/>
    <w:rsid w:val="00B276B0"/>
    <w:rsid w:val="00B354BD"/>
    <w:rsid w:val="00B41AEF"/>
    <w:rsid w:val="00B51B27"/>
    <w:rsid w:val="00B578F0"/>
    <w:rsid w:val="00B60E82"/>
    <w:rsid w:val="00B6440C"/>
    <w:rsid w:val="00B65C3A"/>
    <w:rsid w:val="00B94CF6"/>
    <w:rsid w:val="00BA1BAE"/>
    <w:rsid w:val="00BA3320"/>
    <w:rsid w:val="00BB0453"/>
    <w:rsid w:val="00BD72A2"/>
    <w:rsid w:val="00BF2CE8"/>
    <w:rsid w:val="00C112F6"/>
    <w:rsid w:val="00C179D5"/>
    <w:rsid w:val="00C21040"/>
    <w:rsid w:val="00C24967"/>
    <w:rsid w:val="00C26916"/>
    <w:rsid w:val="00C2760B"/>
    <w:rsid w:val="00C57729"/>
    <w:rsid w:val="00C65E4D"/>
    <w:rsid w:val="00C66027"/>
    <w:rsid w:val="00C73A9A"/>
    <w:rsid w:val="00C82289"/>
    <w:rsid w:val="00C90165"/>
    <w:rsid w:val="00CA719B"/>
    <w:rsid w:val="00CB4059"/>
    <w:rsid w:val="00CB7528"/>
    <w:rsid w:val="00CC1611"/>
    <w:rsid w:val="00CD2886"/>
    <w:rsid w:val="00CD2A78"/>
    <w:rsid w:val="00CE2C3F"/>
    <w:rsid w:val="00CE4F28"/>
    <w:rsid w:val="00CF2AA2"/>
    <w:rsid w:val="00CF4855"/>
    <w:rsid w:val="00CF7F53"/>
    <w:rsid w:val="00D15B56"/>
    <w:rsid w:val="00D240B6"/>
    <w:rsid w:val="00D2544F"/>
    <w:rsid w:val="00D42CF0"/>
    <w:rsid w:val="00D46994"/>
    <w:rsid w:val="00D54FF8"/>
    <w:rsid w:val="00D644E5"/>
    <w:rsid w:val="00D72A1C"/>
    <w:rsid w:val="00D844F1"/>
    <w:rsid w:val="00D872C9"/>
    <w:rsid w:val="00D91DE7"/>
    <w:rsid w:val="00D9521E"/>
    <w:rsid w:val="00DD2BB6"/>
    <w:rsid w:val="00DD5FD2"/>
    <w:rsid w:val="00E157BE"/>
    <w:rsid w:val="00E3407C"/>
    <w:rsid w:val="00E348BA"/>
    <w:rsid w:val="00E36B98"/>
    <w:rsid w:val="00E61ACD"/>
    <w:rsid w:val="00E61B73"/>
    <w:rsid w:val="00E66B4C"/>
    <w:rsid w:val="00E67E71"/>
    <w:rsid w:val="00E80413"/>
    <w:rsid w:val="00E833DC"/>
    <w:rsid w:val="00E955AE"/>
    <w:rsid w:val="00E97E02"/>
    <w:rsid w:val="00EA5E6A"/>
    <w:rsid w:val="00EB2D6A"/>
    <w:rsid w:val="00EC15AB"/>
    <w:rsid w:val="00EC5EC6"/>
    <w:rsid w:val="00ED25F5"/>
    <w:rsid w:val="00EE0AD7"/>
    <w:rsid w:val="00EE6EBC"/>
    <w:rsid w:val="00F15F63"/>
    <w:rsid w:val="00F529F2"/>
    <w:rsid w:val="00F76BEA"/>
    <w:rsid w:val="00F80C18"/>
    <w:rsid w:val="00F8594E"/>
    <w:rsid w:val="00F93F65"/>
    <w:rsid w:val="00FA1BA4"/>
    <w:rsid w:val="00FA7AC2"/>
    <w:rsid w:val="00FB1938"/>
    <w:rsid w:val="00FD1D41"/>
    <w:rsid w:val="00FE1A5D"/>
    <w:rsid w:val="00F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620C8"/>
  <w15:docId w15:val="{4CCFD7AB-5562-4A01-8919-7FF31C3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2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00E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324F3"/>
  </w:style>
  <w:style w:type="paragraph" w:styleId="Stopka">
    <w:name w:val="footer"/>
    <w:basedOn w:val="Normalny"/>
    <w:link w:val="StopkaZnak"/>
    <w:uiPriority w:val="99"/>
    <w:unhideWhenUsed/>
    <w:rsid w:val="00232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4F3"/>
  </w:style>
  <w:style w:type="paragraph" w:styleId="Akapitzlist">
    <w:name w:val="List Paragraph"/>
    <w:aliases w:val="L1,Numerowanie,Akapit z listą5,T_SZ_List Paragraph,normalny tekst,Akapit z listą BS,Colorful List Accent 1,CW_Lista,List Paragraph,Akapit z listą4,Średnia siatka 1 — akcent 21,sw tekst"/>
    <w:basedOn w:val="Normalny"/>
    <w:link w:val="AkapitzlistZnak"/>
    <w:uiPriority w:val="34"/>
    <w:qFormat/>
    <w:rsid w:val="00AD44C6"/>
    <w:pPr>
      <w:ind w:left="720"/>
    </w:pPr>
    <w:rPr>
      <w:rFonts w:ascii="Calibri" w:eastAsia="Calibri" w:hAnsi="Calibri" w:cs="Calibri"/>
    </w:rPr>
  </w:style>
  <w:style w:type="paragraph" w:styleId="Bezodstpw">
    <w:name w:val="No Spacing"/>
    <w:link w:val="BezodstpwZnak"/>
    <w:uiPriority w:val="99"/>
    <w:qFormat/>
    <w:rsid w:val="00AD44C6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rsid w:val="00AD44C6"/>
    <w:rPr>
      <w:color w:val="auto"/>
      <w:u w:val="single"/>
    </w:rPr>
  </w:style>
  <w:style w:type="table" w:styleId="Tabela-Siatka">
    <w:name w:val="Table Grid"/>
    <w:basedOn w:val="Standardowy"/>
    <w:uiPriority w:val="59"/>
    <w:rsid w:val="00AD44C6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Akapit z listą BS Znak,Colorful List Accent 1 Znak,CW_Lista Znak,List Paragraph Znak,Akapit z listą4 Znak,Średnia siatka 1 — akcent 21 Znak"/>
    <w:link w:val="Akapitzlist"/>
    <w:uiPriority w:val="34"/>
    <w:qFormat/>
    <w:rsid w:val="00AD44C6"/>
    <w:rPr>
      <w:rFonts w:ascii="Calibri" w:eastAsia="Calibri" w:hAnsi="Calibri" w:cs="Calibri"/>
    </w:rPr>
  </w:style>
  <w:style w:type="character" w:customStyle="1" w:styleId="BezodstpwZnak">
    <w:name w:val="Bez odstępów Znak"/>
    <w:link w:val="Bezodstpw"/>
    <w:uiPriority w:val="1"/>
    <w:rsid w:val="00AD44C6"/>
    <w:rPr>
      <w:rFonts w:ascii="Calibri" w:eastAsia="Calibri" w:hAnsi="Calibri" w:cs="Calibri"/>
    </w:rPr>
  </w:style>
  <w:style w:type="paragraph" w:customStyle="1" w:styleId="m8069290857866364993gmail-text-justify">
    <w:name w:val="m_8069290857866364993gmail-text-justify"/>
    <w:basedOn w:val="Normalny"/>
    <w:rsid w:val="00AD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numerowana">
    <w:name w:val="List Number"/>
    <w:basedOn w:val="Normalny"/>
    <w:rsid w:val="00AD44C6"/>
    <w:pPr>
      <w:widowControl w:val="0"/>
      <w:numPr>
        <w:numId w:val="1"/>
      </w:numPr>
      <w:autoSpaceDE w:val="0"/>
      <w:autoSpaceDN w:val="0"/>
      <w:adjustRightInd w:val="0"/>
      <w:spacing w:before="120" w:after="60" w:line="288" w:lineRule="auto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AD44C6"/>
    <w:pPr>
      <w:numPr>
        <w:ilvl w:val="1"/>
        <w:numId w:val="1"/>
      </w:numPr>
      <w:autoSpaceDE w:val="0"/>
      <w:autoSpaceDN w:val="0"/>
      <w:adjustRightInd w:val="0"/>
      <w:spacing w:after="0" w:line="288" w:lineRule="auto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AD44C6"/>
    <w:pPr>
      <w:numPr>
        <w:ilvl w:val="4"/>
        <w:numId w:val="1"/>
      </w:numPr>
      <w:spacing w:after="0" w:line="288" w:lineRule="auto"/>
      <w:jc w:val="both"/>
    </w:pPr>
    <w:rPr>
      <w:rFonts w:ascii="Times" w:eastAsia="Times New Roman" w:hAnsi="Times" w:cs="Times New Roman"/>
      <w:bCs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3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37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137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37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3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37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37A"/>
    <w:rPr>
      <w:rFonts w:ascii="Times New Roman" w:hAnsi="Times New Roman" w:cs="Times New Roman"/>
      <w:sz w:val="18"/>
      <w:szCs w:val="18"/>
    </w:rPr>
  </w:style>
  <w:style w:type="character" w:styleId="Odwoanieprzypisudolnego">
    <w:name w:val="footnote reference"/>
    <w:basedOn w:val="Domylnaczcionkaakapitu"/>
    <w:uiPriority w:val="99"/>
    <w:unhideWhenUsed/>
    <w:rsid w:val="00F80C18"/>
    <w:rPr>
      <w:vertAlign w:val="superscript"/>
    </w:rPr>
  </w:style>
  <w:style w:type="numbering" w:customStyle="1" w:styleId="Zaimportowanystyl2">
    <w:name w:val="Zaimportowany styl 2"/>
    <w:rsid w:val="002E6472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578F0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78F0"/>
    <w:rPr>
      <w:sz w:val="24"/>
      <w:szCs w:val="24"/>
    </w:rPr>
  </w:style>
  <w:style w:type="paragraph" w:customStyle="1" w:styleId="Standard">
    <w:name w:val="Standard"/>
    <w:qFormat/>
    <w:rsid w:val="00902782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7600E"/>
    <w:rPr>
      <w:rFonts w:asciiTheme="majorHAnsi" w:eastAsiaTheme="majorEastAsia" w:hAnsiTheme="majorHAnsi" w:cs="Mangal"/>
      <w:b/>
      <w:bCs/>
      <w:color w:val="5B9BD5" w:themeColor="accent1"/>
      <w:kern w:val="3"/>
      <w:sz w:val="24"/>
      <w:szCs w:val="21"/>
      <w:lang w:eastAsia="zh-CN" w:bidi="hi-IN"/>
    </w:rPr>
  </w:style>
  <w:style w:type="character" w:customStyle="1" w:styleId="FontStyle24">
    <w:name w:val="Font Style24"/>
    <w:basedOn w:val="Domylnaczcionkaakapitu"/>
    <w:rsid w:val="0057600E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D2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rsid w:val="00ED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autoRedefine/>
    <w:qFormat/>
    <w:rsid w:val="008236A4"/>
    <w:pPr>
      <w:pBdr>
        <w:bottom w:val="single" w:sz="4" w:space="1" w:color="auto"/>
      </w:pBdr>
      <w:spacing w:after="0" w:line="240" w:lineRule="auto"/>
      <w:ind w:left="312" w:hanging="284"/>
      <w:jc w:val="center"/>
    </w:pPr>
    <w:rPr>
      <w:rFonts w:ascii="Cambria" w:eastAsia="MS Mincho" w:hAnsi="Cambria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236A4"/>
    <w:rPr>
      <w:rFonts w:ascii="Cambria" w:eastAsia="MS Mincho" w:hAnsi="Cambria" w:cs="Times New Roman"/>
      <w:b/>
      <w:sz w:val="24"/>
      <w:szCs w:val="24"/>
    </w:rPr>
  </w:style>
  <w:style w:type="paragraph" w:customStyle="1" w:styleId="Default">
    <w:name w:val="Default"/>
    <w:link w:val="DefaultZnak"/>
    <w:rsid w:val="00ED25F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D25F5"/>
    <w:rPr>
      <w:i/>
      <w:iCs/>
    </w:rPr>
  </w:style>
  <w:style w:type="paragraph" w:styleId="Tekstpodstawowywcity">
    <w:name w:val="Body Text Indent"/>
    <w:basedOn w:val="Normalny"/>
    <w:link w:val="TekstpodstawowywcityZnak"/>
    <w:rsid w:val="00ED25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D25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ED25F5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D25F5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ED25F5"/>
    <w:rPr>
      <w:rFonts w:ascii="Calibri" w:eastAsia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D25F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D25F5"/>
  </w:style>
  <w:style w:type="paragraph" w:customStyle="1" w:styleId="Textbody">
    <w:name w:val="Text body"/>
    <w:basedOn w:val="Standard"/>
    <w:rsid w:val="0045123D"/>
    <w:pPr>
      <w:widowControl w:val="0"/>
      <w:spacing w:after="120"/>
    </w:pPr>
    <w:rPr>
      <w:rFonts w:eastAsia="Lucida Sans Unicode"/>
      <w:lang w:val="pl-PL" w:eastAsia="pl-PL" w:bidi="ar-SA"/>
    </w:rPr>
  </w:style>
  <w:style w:type="paragraph" w:customStyle="1" w:styleId="Kolorowalistaakcent11">
    <w:name w:val="Kolorowa lista — akcent 11"/>
    <w:basedOn w:val="Standard"/>
    <w:qFormat/>
    <w:rsid w:val="00071103"/>
    <w:pPr>
      <w:suppressAutoHyphens w:val="0"/>
      <w:autoSpaceDN/>
      <w:spacing w:before="20" w:after="40" w:line="247" w:lineRule="auto"/>
      <w:ind w:left="720"/>
      <w:jc w:val="both"/>
      <w:textAlignment w:val="auto"/>
    </w:pPr>
    <w:rPr>
      <w:rFonts w:ascii="Calibri" w:eastAsia="SimSun, 'Arial Unicode MS'" w:hAnsi="Calibri" w:cs="Calibri"/>
      <w:color w:val="000000"/>
      <w:kern w:val="0"/>
      <w:sz w:val="20"/>
      <w:szCs w:val="20"/>
      <w:lang w:eastAsia="zh-CN"/>
    </w:rPr>
  </w:style>
  <w:style w:type="character" w:customStyle="1" w:styleId="Teksttreci">
    <w:name w:val="Tekst treści_"/>
    <w:link w:val="Teksttreci1"/>
    <w:uiPriority w:val="99"/>
    <w:locked/>
    <w:rsid w:val="00071103"/>
    <w:rPr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71103"/>
    <w:pPr>
      <w:shd w:val="clear" w:color="auto" w:fill="FFFFFF"/>
      <w:spacing w:before="240" w:after="120" w:line="240" w:lineRule="atLeast"/>
      <w:ind w:hanging="1340"/>
      <w:jc w:val="center"/>
    </w:pPr>
    <w:rPr>
      <w:sz w:val="19"/>
    </w:rPr>
  </w:style>
  <w:style w:type="paragraph" w:customStyle="1" w:styleId="Standarduser">
    <w:name w:val="Standard (user)"/>
    <w:rsid w:val="00433A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33ABE"/>
  </w:style>
  <w:style w:type="numbering" w:customStyle="1" w:styleId="WW8Num2">
    <w:name w:val="WW8Num2"/>
    <w:basedOn w:val="Bezlisty"/>
    <w:rsid w:val="00433ABE"/>
    <w:pPr>
      <w:numPr>
        <w:numId w:val="11"/>
      </w:numPr>
    </w:pPr>
  </w:style>
  <w:style w:type="numbering" w:customStyle="1" w:styleId="WW8Num5">
    <w:name w:val="WW8Num5"/>
    <w:basedOn w:val="Bezlisty"/>
    <w:rsid w:val="00433ABE"/>
    <w:pPr>
      <w:numPr>
        <w:numId w:val="9"/>
      </w:numPr>
    </w:pPr>
  </w:style>
  <w:style w:type="numbering" w:customStyle="1" w:styleId="WW8Num10">
    <w:name w:val="WW8Num10"/>
    <w:basedOn w:val="Bezlisty"/>
    <w:rsid w:val="00433ABE"/>
    <w:pPr>
      <w:numPr>
        <w:numId w:val="13"/>
      </w:numPr>
    </w:pPr>
  </w:style>
  <w:style w:type="numbering" w:customStyle="1" w:styleId="WW8Num11">
    <w:name w:val="WW8Num11"/>
    <w:basedOn w:val="Bezlisty"/>
    <w:rsid w:val="00433ABE"/>
    <w:pPr>
      <w:numPr>
        <w:numId w:val="10"/>
      </w:numPr>
    </w:pPr>
  </w:style>
  <w:style w:type="numbering" w:customStyle="1" w:styleId="WW8Num12">
    <w:name w:val="WW8Num12"/>
    <w:basedOn w:val="Bezlisty"/>
    <w:rsid w:val="00433ABE"/>
    <w:pPr>
      <w:numPr>
        <w:numId w:val="12"/>
      </w:numPr>
    </w:pPr>
  </w:style>
  <w:style w:type="paragraph" w:customStyle="1" w:styleId="Akapitzlist1">
    <w:name w:val="Akapit z listą1"/>
    <w:basedOn w:val="Standard"/>
    <w:rsid w:val="0046275F"/>
    <w:pPr>
      <w:widowControl w:val="0"/>
      <w:ind w:left="720"/>
    </w:pPr>
    <w:rPr>
      <w:rFonts w:eastAsia="SimSun" w:cs="Lucida Sans"/>
      <w:lang w:val="pl-PL"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v1msonormal">
    <w:name w:val="v1msonormal"/>
    <w:basedOn w:val="Normalny"/>
    <w:rsid w:val="0078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4778EA-B4B1-4287-9E3D-C4243E64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 - grupa doradcza</dc:creator>
  <cp:keywords/>
  <dc:description/>
  <cp:lastModifiedBy>user</cp:lastModifiedBy>
  <cp:revision>19</cp:revision>
  <cp:lastPrinted>2023-04-20T09:00:00Z</cp:lastPrinted>
  <dcterms:created xsi:type="dcterms:W3CDTF">2023-08-10T13:34:00Z</dcterms:created>
  <dcterms:modified xsi:type="dcterms:W3CDTF">2023-08-21T07:55:00Z</dcterms:modified>
</cp:coreProperties>
</file>