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E7E5A" w14:textId="77777777" w:rsidR="00B64371" w:rsidRDefault="00B64371" w:rsidP="00B64371">
      <w:pPr>
        <w:tabs>
          <w:tab w:val="left" w:pos="6237"/>
        </w:tabs>
        <w:spacing w:line="240" w:lineRule="auto"/>
        <w:ind w:left="360"/>
        <w:jc w:val="right"/>
      </w:pPr>
      <w:r>
        <w:t>Załącznik nr 10</w:t>
      </w:r>
    </w:p>
    <w:p w14:paraId="6C123509" w14:textId="77777777" w:rsidR="00B64371" w:rsidRDefault="00B64371" w:rsidP="00B64371">
      <w:pPr>
        <w:tabs>
          <w:tab w:val="left" w:pos="6237"/>
        </w:tabs>
        <w:spacing w:line="240" w:lineRule="auto"/>
        <w:ind w:left="360"/>
        <w:jc w:val="right"/>
      </w:pPr>
    </w:p>
    <w:p w14:paraId="11897B28" w14:textId="77777777" w:rsidR="0006354E" w:rsidRPr="007A6FDC" w:rsidRDefault="0006354E" w:rsidP="007A6FDC">
      <w:pPr>
        <w:tabs>
          <w:tab w:val="left" w:pos="6237"/>
        </w:tabs>
        <w:spacing w:line="240" w:lineRule="auto"/>
        <w:ind w:left="360"/>
      </w:pPr>
      <w:r w:rsidRPr="007A6FDC">
        <w:t>..............................................</w:t>
      </w:r>
      <w:r w:rsidRPr="007A6FDC">
        <w:tab/>
      </w:r>
      <w:r w:rsidR="001A2C10" w:rsidRPr="007A6FDC">
        <w:t>Dobrocin</w:t>
      </w:r>
      <w:r w:rsidR="009B3B6B" w:rsidRPr="007A6FDC">
        <w:t xml:space="preserve">, dnia </w:t>
      </w:r>
      <w:r w:rsidR="00E64E8B">
        <w:t>.....................</w:t>
      </w:r>
    </w:p>
    <w:p w14:paraId="62465BC3" w14:textId="77777777" w:rsidR="009B3B6B" w:rsidRPr="007A6FDC" w:rsidRDefault="0006354E" w:rsidP="007A6FDC">
      <w:pPr>
        <w:spacing w:line="240" w:lineRule="auto"/>
        <w:ind w:left="360"/>
      </w:pPr>
      <w:r w:rsidRPr="007A6FDC">
        <w:t>/imię i nazwisko/</w:t>
      </w:r>
    </w:p>
    <w:p w14:paraId="403B2474" w14:textId="77777777" w:rsidR="0006354E" w:rsidRPr="007A6FDC" w:rsidRDefault="0006354E" w:rsidP="007A6FDC">
      <w:pPr>
        <w:spacing w:line="240" w:lineRule="auto"/>
        <w:ind w:left="360"/>
      </w:pPr>
      <w:r w:rsidRPr="007A6FDC">
        <w:t>.............................................</w:t>
      </w:r>
    </w:p>
    <w:p w14:paraId="37F23D19" w14:textId="77777777" w:rsidR="0006354E" w:rsidRDefault="0006354E" w:rsidP="007A6FDC">
      <w:pPr>
        <w:spacing w:line="240" w:lineRule="auto"/>
        <w:ind w:left="360"/>
      </w:pPr>
      <w:r w:rsidRPr="007A6FDC">
        <w:t>/adres zamieszkania</w:t>
      </w:r>
      <w:r w:rsidR="006F17BD">
        <w:t>, nr telefonu</w:t>
      </w:r>
      <w:r w:rsidRPr="007A6FDC">
        <w:t>/</w:t>
      </w:r>
    </w:p>
    <w:p w14:paraId="631EC272" w14:textId="77777777" w:rsidR="00A81744" w:rsidRPr="009B4A3E" w:rsidRDefault="00A81744" w:rsidP="00A81744">
      <w:pPr>
        <w:spacing w:line="240" w:lineRule="auto"/>
        <w:ind w:left="360"/>
      </w:pPr>
      <w:r w:rsidRPr="009B4A3E">
        <w:t>…………………………………………………….</w:t>
      </w:r>
      <w:r>
        <w:t>..............</w:t>
      </w:r>
    </w:p>
    <w:p w14:paraId="2E166B81" w14:textId="77777777" w:rsidR="00A81744" w:rsidRPr="00A81744" w:rsidRDefault="00A81744" w:rsidP="00A81744">
      <w:pPr>
        <w:spacing w:line="240" w:lineRule="auto"/>
        <w:ind w:left="360"/>
      </w:pPr>
      <w:r w:rsidRPr="00A81744">
        <w:t>( nr konta bankowego na które ma być przekazane świadczenie)</w:t>
      </w:r>
    </w:p>
    <w:p w14:paraId="2D26F068" w14:textId="77777777" w:rsidR="00A81744" w:rsidRPr="007A6FDC" w:rsidRDefault="00A81744" w:rsidP="007A6FDC">
      <w:pPr>
        <w:spacing w:line="240" w:lineRule="auto"/>
        <w:ind w:left="360"/>
      </w:pPr>
    </w:p>
    <w:p w14:paraId="49E196A1" w14:textId="77777777" w:rsidR="001A2C10" w:rsidRPr="007A6FDC" w:rsidRDefault="0006354E" w:rsidP="007A6FDC">
      <w:pPr>
        <w:spacing w:line="240" w:lineRule="auto"/>
        <w:ind w:left="360"/>
        <w:jc w:val="right"/>
      </w:pP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</w:r>
      <w:r w:rsidR="001A2C10" w:rsidRPr="007A6FDC">
        <w:t>Dyrektor</w:t>
      </w:r>
    </w:p>
    <w:p w14:paraId="6E5C77F3" w14:textId="77777777" w:rsidR="001A2C10" w:rsidRPr="007A6FDC" w:rsidRDefault="001A2C10" w:rsidP="007A6FDC">
      <w:pPr>
        <w:spacing w:line="240" w:lineRule="auto"/>
        <w:ind w:left="5316" w:firstLine="348"/>
        <w:jc w:val="right"/>
      </w:pPr>
      <w:r w:rsidRPr="007A6FDC">
        <w:t>Zespołu Szkół Centrum Kształcenia Rolniczego w Dobrocinie</w:t>
      </w:r>
    </w:p>
    <w:p w14:paraId="6C72A0D5" w14:textId="77777777" w:rsidR="0006354E" w:rsidRPr="007A6FDC" w:rsidRDefault="0006354E" w:rsidP="007A6FDC">
      <w:pPr>
        <w:spacing w:line="240" w:lineRule="auto"/>
        <w:ind w:left="360"/>
        <w:jc w:val="right"/>
      </w:pPr>
    </w:p>
    <w:p w14:paraId="0490F974" w14:textId="77777777" w:rsidR="0006354E" w:rsidRPr="007A6FDC" w:rsidRDefault="0006354E" w:rsidP="007A6FDC">
      <w:pPr>
        <w:spacing w:line="240" w:lineRule="auto"/>
        <w:ind w:left="0" w:firstLine="0"/>
        <w:jc w:val="left"/>
      </w:pPr>
    </w:p>
    <w:p w14:paraId="48BE842C" w14:textId="77777777" w:rsidR="0006354E" w:rsidRPr="007A6FDC" w:rsidRDefault="0006354E" w:rsidP="007A6FDC">
      <w:pPr>
        <w:spacing w:line="240" w:lineRule="auto"/>
        <w:ind w:left="0" w:firstLine="0"/>
        <w:jc w:val="center"/>
        <w:rPr>
          <w:b/>
        </w:rPr>
      </w:pPr>
      <w:r w:rsidRPr="007A6FDC">
        <w:rPr>
          <w:b/>
        </w:rPr>
        <w:t xml:space="preserve">Wniosek </w:t>
      </w:r>
    </w:p>
    <w:p w14:paraId="4FE16C31" w14:textId="77777777" w:rsidR="0006354E" w:rsidRPr="007A6FDC" w:rsidRDefault="0006354E" w:rsidP="007A6FDC">
      <w:pPr>
        <w:spacing w:line="240" w:lineRule="auto"/>
        <w:jc w:val="center"/>
        <w:rPr>
          <w:b/>
        </w:rPr>
      </w:pPr>
      <w:r w:rsidRPr="007A6FDC">
        <w:rPr>
          <w:b/>
        </w:rPr>
        <w:t>o przyznanie pożyczki z Zakładowego  Funduszu Świadczeń Socjalnych</w:t>
      </w:r>
    </w:p>
    <w:p w14:paraId="16007656" w14:textId="77777777" w:rsidR="0006354E" w:rsidRPr="007A6FDC" w:rsidRDefault="0006354E" w:rsidP="007A6FDC">
      <w:pPr>
        <w:spacing w:line="240" w:lineRule="auto"/>
        <w:jc w:val="center"/>
        <w:rPr>
          <w:b/>
        </w:rPr>
      </w:pPr>
    </w:p>
    <w:p w14:paraId="2AC86F40" w14:textId="46894B33" w:rsidR="0006354E" w:rsidRPr="007A6FDC" w:rsidRDefault="0006354E" w:rsidP="005C30DA">
      <w:pPr>
        <w:ind w:left="0" w:firstLine="0"/>
      </w:pPr>
      <w:r w:rsidRPr="007A6FDC">
        <w:tab/>
        <w:t>Proszę o pr</w:t>
      </w:r>
      <w:r w:rsidR="005A04A1">
        <w:t xml:space="preserve">zyznanie mi pożyczki w </w:t>
      </w:r>
      <w:r w:rsidRPr="007A6FDC">
        <w:t>wysokości</w:t>
      </w:r>
      <w:r w:rsidR="005C30DA">
        <w:t xml:space="preserve"> </w:t>
      </w:r>
      <w:r w:rsidRPr="007A6FDC">
        <w:t>.............................</w:t>
      </w:r>
      <w:r w:rsidR="005A04A1">
        <w:t>.........................</w:t>
      </w:r>
      <w:r w:rsidR="005C30DA">
        <w:t>.......</w:t>
      </w:r>
      <w:r w:rsidR="005A04A1">
        <w:t>.....</w:t>
      </w:r>
    </w:p>
    <w:p w14:paraId="6660B1F4" w14:textId="386FAA4D" w:rsidR="0006354E" w:rsidRPr="007A6FDC" w:rsidRDefault="0006354E" w:rsidP="005C30DA">
      <w:pPr>
        <w:ind w:left="0" w:firstLine="0"/>
      </w:pPr>
      <w:r w:rsidRPr="007A6FDC">
        <w:t>słownie: ............................................................................................................................</w:t>
      </w:r>
      <w:r w:rsidR="005C30DA">
        <w:t>........</w:t>
      </w:r>
      <w:r w:rsidR="005A04A1">
        <w:t>..</w:t>
      </w:r>
    </w:p>
    <w:p w14:paraId="2697D753" w14:textId="149C5F3A" w:rsidR="0006354E" w:rsidRPr="007A6FDC" w:rsidRDefault="0006354E" w:rsidP="005C30DA">
      <w:pPr>
        <w:ind w:left="0" w:firstLine="0"/>
        <w:jc w:val="left"/>
      </w:pPr>
      <w:r w:rsidRPr="007A6FDC">
        <w:t>z przeznaczeniem na .........................................................................</w:t>
      </w:r>
      <w:r w:rsidR="009B3B6B" w:rsidRPr="007A6FDC">
        <w:t>..........................................</w:t>
      </w:r>
    </w:p>
    <w:p w14:paraId="2A2C6465" w14:textId="77777777" w:rsidR="0069066D" w:rsidRPr="004C4F41" w:rsidRDefault="0069066D" w:rsidP="005C30DA">
      <w:pPr>
        <w:shd w:val="clear" w:color="auto" w:fill="FFFFFF"/>
        <w:ind w:left="0" w:hanging="5"/>
      </w:pPr>
      <w:r w:rsidRPr="004C4F41">
        <w:rPr>
          <w:bCs/>
          <w:color w:val="000000"/>
          <w:sz w:val="22"/>
          <w:szCs w:val="22"/>
        </w:rPr>
        <w:t>z możliwością spłaty w .........................</w:t>
      </w:r>
      <w:r w:rsidRPr="004C4F41">
        <w:rPr>
          <w:bCs/>
          <w:color w:val="000000"/>
          <w:sz w:val="22"/>
          <w:szCs w:val="22"/>
        </w:rPr>
        <w:tab/>
        <w:t>ratach.</w:t>
      </w:r>
    </w:p>
    <w:p w14:paraId="041436FC" w14:textId="77777777" w:rsidR="0069066D" w:rsidRPr="004C4F41" w:rsidRDefault="0069066D" w:rsidP="007A6FDC">
      <w:pPr>
        <w:spacing w:line="240" w:lineRule="auto"/>
        <w:ind w:left="284" w:hanging="284"/>
        <w:rPr>
          <w:i/>
          <w:sz w:val="22"/>
          <w:szCs w:val="22"/>
        </w:rPr>
      </w:pPr>
      <w:r w:rsidRPr="004C4F41">
        <w:rPr>
          <w:i/>
        </w:rPr>
        <w:t xml:space="preserve">                                     </w:t>
      </w:r>
      <w:r w:rsidR="006F2A97" w:rsidRPr="004C4F41">
        <w:rPr>
          <w:i/>
        </w:rPr>
        <w:t xml:space="preserve">   </w:t>
      </w:r>
      <w:r w:rsidRPr="004C4F41">
        <w:rPr>
          <w:i/>
        </w:rPr>
        <w:t xml:space="preserve"> </w:t>
      </w:r>
      <w:r w:rsidR="008C7FF7">
        <w:rPr>
          <w:i/>
          <w:sz w:val="22"/>
          <w:szCs w:val="22"/>
        </w:rPr>
        <w:t>(do 12</w:t>
      </w:r>
      <w:r w:rsidRPr="004C4F41">
        <w:rPr>
          <w:i/>
          <w:sz w:val="22"/>
          <w:szCs w:val="22"/>
        </w:rPr>
        <w:t xml:space="preserve"> rat)</w:t>
      </w:r>
    </w:p>
    <w:p w14:paraId="168E0F2E" w14:textId="77777777" w:rsidR="0006354E" w:rsidRPr="007A6FDC" w:rsidRDefault="0006354E" w:rsidP="007A6FDC">
      <w:pPr>
        <w:spacing w:line="240" w:lineRule="auto"/>
        <w:ind w:left="0" w:firstLine="709"/>
      </w:pPr>
      <w:r w:rsidRPr="007A6FDC">
        <w:t>Oświadczam, że nie korzystałam(em) do tej pory z pożyczki / ostatnia pożyczka została spłacona w miesiącu ........................ roku....................*</w:t>
      </w:r>
    </w:p>
    <w:p w14:paraId="62E922F0" w14:textId="77777777" w:rsidR="0006354E" w:rsidRPr="007A6FDC" w:rsidRDefault="0006354E" w:rsidP="007A6FDC">
      <w:pPr>
        <w:spacing w:line="240" w:lineRule="auto"/>
      </w:pPr>
    </w:p>
    <w:p w14:paraId="24EE391D" w14:textId="77777777" w:rsidR="00D54AA8" w:rsidRPr="007A6FDC" w:rsidRDefault="00D54AA8" w:rsidP="00D54AA8">
      <w:pPr>
        <w:spacing w:line="240" w:lineRule="auto"/>
        <w:ind w:left="360" w:firstLine="0"/>
        <w:jc w:val="left"/>
        <w:rPr>
          <w:color w:val="000000" w:themeColor="text1"/>
        </w:rPr>
      </w:pPr>
      <w:r w:rsidRPr="007A6FDC">
        <w:rPr>
          <w:color w:val="000000" w:themeColor="text1"/>
        </w:rPr>
        <w:t>Klauzula informacyjna dla wnioskodawców ZFŚS (art. 13 RODO)</w:t>
      </w:r>
    </w:p>
    <w:p w14:paraId="6211E4E6" w14:textId="77777777" w:rsidR="00D54AA8" w:rsidRPr="007A6FDC" w:rsidRDefault="00D54AA8" w:rsidP="00D54AA8">
      <w:pPr>
        <w:spacing w:line="240" w:lineRule="auto"/>
        <w:jc w:val="center"/>
        <w:rPr>
          <w:b/>
          <w:color w:val="000000" w:themeColor="text1"/>
        </w:rPr>
      </w:pPr>
    </w:p>
    <w:p w14:paraId="638743D0" w14:textId="77777777" w:rsidR="00D54AA8" w:rsidRPr="007A6FDC" w:rsidRDefault="00D54AA8" w:rsidP="00D54AA8">
      <w:pPr>
        <w:spacing w:line="240" w:lineRule="auto"/>
        <w:ind w:left="142" w:hanging="69"/>
      </w:pPr>
      <w:r w:rsidRPr="007A6FDC">
        <w:t xml:space="preserve">Zgodnie z art. 13 Rozporządzenia Parlamentu Europejskiego i Rady (UE) 2016/679 z dnia 27 kwietnia 2016 r. w sprawie ochrony osób fizycznych w związku </w:t>
      </w:r>
      <w:r w:rsidRPr="007A6FDC">
        <w:br/>
        <w:t>z przetwarzaniem danych osobowych i w sprawie swobodnego przepływu takich danych oraz uchylenia dyrektywy 95/46/WE (</w:t>
      </w:r>
      <w:r w:rsidRPr="007A6FDC">
        <w:rPr>
          <w:i/>
        </w:rPr>
        <w:t xml:space="preserve">4.5.2016 L 119/38 Dziennik Urzędowy Unii Europejskiej PL,) </w:t>
      </w:r>
      <w:r w:rsidRPr="007A6FDC">
        <w:rPr>
          <w:iCs/>
        </w:rPr>
        <w:t>zwanego dalej RODO</w:t>
      </w:r>
      <w:r w:rsidRPr="007A6FDC">
        <w:t>(</w:t>
      </w:r>
      <w:proofErr w:type="spellStart"/>
      <w:r w:rsidRPr="007A6FDC">
        <w:t>Dz.Urz</w:t>
      </w:r>
      <w:proofErr w:type="spellEnd"/>
      <w:r w:rsidRPr="007A6FDC">
        <w:t xml:space="preserve">. UEL nr 119 z dn. 4.05.2016 r., str. 1 z  </w:t>
      </w:r>
      <w:proofErr w:type="spellStart"/>
      <w:r w:rsidRPr="007A6FDC">
        <w:t>późn</w:t>
      </w:r>
      <w:proofErr w:type="spellEnd"/>
      <w:r w:rsidRPr="007A6FDC">
        <w:t>. zm. ), pracodawca informuje:</w:t>
      </w:r>
    </w:p>
    <w:p w14:paraId="574170DB" w14:textId="77777777" w:rsidR="00D54AA8" w:rsidRPr="007A6FDC" w:rsidRDefault="00D54AA8" w:rsidP="00D54AA8">
      <w:pPr>
        <w:tabs>
          <w:tab w:val="left" w:pos="2552"/>
        </w:tabs>
        <w:spacing w:line="240" w:lineRule="auto"/>
        <w:ind w:left="284" w:hanging="284"/>
        <w:rPr>
          <w:b/>
        </w:rPr>
      </w:pPr>
    </w:p>
    <w:p w14:paraId="1A5DA9FD" w14:textId="77777777" w:rsidR="000C183D" w:rsidRPr="00C16202" w:rsidRDefault="000C183D" w:rsidP="000C183D">
      <w:pPr>
        <w:spacing w:line="240" w:lineRule="auto"/>
        <w:ind w:left="0" w:firstLine="0"/>
      </w:pPr>
      <w:r w:rsidRPr="007A6FDC">
        <w:t xml:space="preserve">Zgodnie z art. 13 Rozporządzenia Parlamentu Europejskiego i Rady (UE) 2016/679 z dnia 27 kwietnia 2016 r. w sprawie ochrony osób fizycznych w związku </w:t>
      </w:r>
      <w:r w:rsidRPr="007A6FDC">
        <w:br/>
        <w:t>z przetwarzaniem danych osobowych i w sprawie swobodnego przepływu takich danych oraz uchylenia dyrektywy 95/46/WE (</w:t>
      </w:r>
      <w:r w:rsidRPr="007A6FDC">
        <w:rPr>
          <w:i/>
        </w:rPr>
        <w:t xml:space="preserve">4.5.2016 L 119/38 Dziennik Urzędowy Unii Europejskiej PL,) </w:t>
      </w:r>
      <w:r w:rsidRPr="007A6FDC">
        <w:rPr>
          <w:iCs/>
        </w:rPr>
        <w:t>zwanego dalej RODO</w:t>
      </w:r>
      <w:r w:rsidRPr="007A6FDC">
        <w:t>(</w:t>
      </w:r>
      <w:proofErr w:type="spellStart"/>
      <w:r w:rsidRPr="007A6FDC">
        <w:t>Dz.Urz</w:t>
      </w:r>
      <w:proofErr w:type="spellEnd"/>
      <w:r w:rsidRPr="007A6FDC">
        <w:t xml:space="preserve">. UEL nr 119 z dn. 4.05.2016 r., str. 1 z  </w:t>
      </w:r>
      <w:proofErr w:type="spellStart"/>
      <w:r w:rsidRPr="007A6FDC">
        <w:t>późn</w:t>
      </w:r>
      <w:proofErr w:type="spellEnd"/>
      <w:r w:rsidRPr="007A6FDC">
        <w:t>. zm. ), pracodawca informuje:</w:t>
      </w:r>
    </w:p>
    <w:p w14:paraId="164F1F50" w14:textId="77777777" w:rsidR="000C183D" w:rsidRPr="007A6FDC" w:rsidRDefault="000C183D" w:rsidP="000C183D">
      <w:pPr>
        <w:numPr>
          <w:ilvl w:val="0"/>
          <w:numId w:val="27"/>
        </w:numPr>
        <w:spacing w:line="240" w:lineRule="auto"/>
        <w:ind w:left="426" w:right="168"/>
        <w:rPr>
          <w:color w:val="000000"/>
        </w:rPr>
      </w:pPr>
      <w:r w:rsidRPr="007A6FDC">
        <w:t>Administratorem Pani/Pana danych osobowych jest Zespół Szkół Centrum Kształcenia Rolniczego w Dobrocinie z siedzibą w Dobrocinie 3, 14-330 Małdyty, tel. 897581715, mail</w:t>
      </w:r>
      <w:r w:rsidRPr="007A6FDC">
        <w:rPr>
          <w:color w:val="000000"/>
        </w:rPr>
        <w:t xml:space="preserve">: </w:t>
      </w:r>
      <w:hyperlink r:id="rId8" w:history="1">
        <w:r w:rsidRPr="00DB57D0">
          <w:rPr>
            <w:rStyle w:val="Hipercze"/>
          </w:rPr>
          <w:t>sekret.dobrocin@interia.pl</w:t>
        </w:r>
      </w:hyperlink>
      <w:r>
        <w:rPr>
          <w:color w:val="000000"/>
        </w:rPr>
        <w:t xml:space="preserve"> </w:t>
      </w:r>
      <w:r w:rsidRPr="007A6FDC">
        <w:rPr>
          <w:color w:val="000000"/>
        </w:rPr>
        <w:t>.</w:t>
      </w:r>
    </w:p>
    <w:p w14:paraId="7470EFB7" w14:textId="77777777" w:rsidR="000C183D" w:rsidRPr="00AD48C1" w:rsidRDefault="000C183D" w:rsidP="000C183D">
      <w:pPr>
        <w:pStyle w:val="Akapitzlist"/>
        <w:numPr>
          <w:ilvl w:val="0"/>
          <w:numId w:val="27"/>
        </w:numPr>
        <w:tabs>
          <w:tab w:val="left" w:pos="284"/>
        </w:tabs>
        <w:spacing w:line="240" w:lineRule="auto"/>
        <w:ind w:left="284" w:right="168" w:hanging="284"/>
      </w:pPr>
      <w:r w:rsidRPr="007A6FDC">
        <w:rPr>
          <w:color w:val="000000"/>
        </w:rPr>
        <w:t>Kontakt z Inspektorem Ochrony Danych w Zespole</w:t>
      </w:r>
      <w:r w:rsidRPr="007A6FDC">
        <w:t xml:space="preserve"> Szkół Centrum Kształcenia Rolniczego w Dobrocinie </w:t>
      </w:r>
      <w:r w:rsidRPr="007A6FDC">
        <w:rPr>
          <w:color w:val="000000"/>
        </w:rPr>
        <w:t>możliwy jest</w:t>
      </w:r>
      <w:r>
        <w:rPr>
          <w:color w:val="000000"/>
        </w:rPr>
        <w:t>:</w:t>
      </w:r>
    </w:p>
    <w:p w14:paraId="2BA92D67" w14:textId="77777777" w:rsidR="000C183D" w:rsidRDefault="000C183D" w:rsidP="000C183D">
      <w:pPr>
        <w:pStyle w:val="Akapitzlist"/>
        <w:tabs>
          <w:tab w:val="left" w:pos="284"/>
        </w:tabs>
        <w:spacing w:line="240" w:lineRule="auto"/>
        <w:ind w:left="284" w:right="168" w:firstLine="0"/>
      </w:pPr>
      <w:r>
        <w:rPr>
          <w:color w:val="000000"/>
        </w:rPr>
        <w:t>- drogą elektroniczną</w:t>
      </w:r>
      <w:r w:rsidRPr="007A6FDC">
        <w:rPr>
          <w:color w:val="000000"/>
        </w:rPr>
        <w:t xml:space="preserve">: </w:t>
      </w:r>
      <w:hyperlink r:id="rId9" w:history="1">
        <w:r w:rsidRPr="00DB57D0">
          <w:rPr>
            <w:rStyle w:val="Hipercze"/>
          </w:rPr>
          <w:t>iod@zsckr.net</w:t>
        </w:r>
      </w:hyperlink>
      <w:r>
        <w:t xml:space="preserve"> </w:t>
      </w:r>
    </w:p>
    <w:p w14:paraId="143F8DE1" w14:textId="77777777" w:rsidR="000C183D" w:rsidRPr="007A6FDC" w:rsidRDefault="000C183D" w:rsidP="000C183D">
      <w:pPr>
        <w:pStyle w:val="Akapitzlist"/>
        <w:tabs>
          <w:tab w:val="left" w:pos="284"/>
        </w:tabs>
        <w:spacing w:line="240" w:lineRule="auto"/>
        <w:ind w:left="284" w:right="168" w:firstLine="0"/>
      </w:pPr>
      <w:r>
        <w:t>- pisemnie: adres siedziby Admiratora danych</w:t>
      </w:r>
    </w:p>
    <w:p w14:paraId="6532B2D3" w14:textId="77777777" w:rsidR="000C183D" w:rsidRPr="007A6FDC" w:rsidRDefault="000C183D" w:rsidP="000C183D">
      <w:pPr>
        <w:numPr>
          <w:ilvl w:val="0"/>
          <w:numId w:val="27"/>
        </w:numPr>
        <w:tabs>
          <w:tab w:val="left" w:pos="284"/>
        </w:tabs>
        <w:spacing w:line="240" w:lineRule="auto"/>
        <w:ind w:left="284" w:right="168" w:hanging="284"/>
        <w:rPr>
          <w:i/>
          <w:color w:val="000000"/>
        </w:rPr>
      </w:pPr>
      <w:r w:rsidRPr="007A6FDC">
        <w:rPr>
          <w:iCs/>
          <w:color w:val="000000"/>
        </w:rPr>
        <w:lastRenderedPageBreak/>
        <w:t xml:space="preserve">Dane osobowe </w:t>
      </w:r>
      <w:r w:rsidRPr="007A6FDC">
        <w:t>przetwarzane są wyłącznie w celu realizacji zadań pracodawcy – administratora w związku z prowadzoną przez niego działalnością socjalną na podstawie przepisów ustawy z dnia 4 marca 1994 r. o zakładowym funduszu świadczeń socjalnych (tekst jedn.: Dz.U. z 202</w:t>
      </w:r>
      <w:r>
        <w:t>4</w:t>
      </w:r>
      <w:r w:rsidRPr="007A6FDC">
        <w:t xml:space="preserve"> r. poz. </w:t>
      </w:r>
      <w:r>
        <w:t>288</w:t>
      </w:r>
      <w:r w:rsidRPr="007A6FDC">
        <w:t>), zwana dalej ustawą o ZFŚS).</w:t>
      </w:r>
    </w:p>
    <w:p w14:paraId="65032A6F" w14:textId="77777777" w:rsidR="000C183D" w:rsidRPr="007A6FDC" w:rsidRDefault="000C183D" w:rsidP="000C183D">
      <w:pPr>
        <w:numPr>
          <w:ilvl w:val="0"/>
          <w:numId w:val="27"/>
        </w:numPr>
        <w:tabs>
          <w:tab w:val="left" w:pos="284"/>
        </w:tabs>
        <w:spacing w:line="240" w:lineRule="auto"/>
        <w:ind w:left="284" w:right="168" w:hanging="284"/>
        <w:rPr>
          <w:i/>
          <w:color w:val="000000"/>
        </w:rPr>
      </w:pPr>
      <w:r w:rsidRPr="007A6FDC">
        <w:t>Podstawą prawną przetwarzania danych osobowych na potrzeby związane z prowadzoną działalnością socjalną jest art. 8 ustawy o ZFŚS (tekst jedn.: Dz.U. z 202</w:t>
      </w:r>
      <w:r>
        <w:t>4</w:t>
      </w:r>
      <w:r w:rsidRPr="007A6FDC">
        <w:t xml:space="preserve"> r. poz. </w:t>
      </w:r>
      <w:r>
        <w:t>288</w:t>
      </w:r>
      <w:r w:rsidRPr="007A6FDC">
        <w:t>) oraz art 22</w:t>
      </w:r>
      <w:r w:rsidRPr="007A6FDC">
        <w:rPr>
          <w:vertAlign w:val="superscript"/>
        </w:rPr>
        <w:t>1</w:t>
      </w:r>
      <w:r w:rsidRPr="007A6FDC">
        <w:t xml:space="preserve"> ustawy z dnia 26 czerwca 1974 r. Kodeks pracy (tekst jedn.: Dz.U. z 20</w:t>
      </w:r>
      <w:r>
        <w:t>25</w:t>
      </w:r>
      <w:r w:rsidRPr="007A6FDC">
        <w:t xml:space="preserve"> r. poz. </w:t>
      </w:r>
      <w:r>
        <w:t>277</w:t>
      </w:r>
      <w:r w:rsidRPr="007A6FDC">
        <w:t>).</w:t>
      </w:r>
    </w:p>
    <w:p w14:paraId="457FBFBD" w14:textId="77777777" w:rsidR="000C183D" w:rsidRPr="007A6FDC" w:rsidRDefault="000C183D" w:rsidP="000C183D">
      <w:pPr>
        <w:numPr>
          <w:ilvl w:val="0"/>
          <w:numId w:val="27"/>
        </w:numPr>
        <w:tabs>
          <w:tab w:val="left" w:pos="284"/>
        </w:tabs>
        <w:spacing w:line="240" w:lineRule="auto"/>
        <w:ind w:left="284" w:right="168" w:hanging="284"/>
        <w:rPr>
          <w:i/>
          <w:color w:val="000000"/>
        </w:rPr>
      </w:pPr>
      <w:r w:rsidRPr="007A6FDC">
        <w:t>Dane osobowe są przechowywane przez okres nie dłuższy niż jest to niezbędne w celu przyznania ulgowej usługi i świadczenia oraz dopłaty z funduszu oraz ustalenia ich wysokości, a także przez okres dochodzenia do nich praw lub roszczeń.</w:t>
      </w:r>
    </w:p>
    <w:p w14:paraId="50EB8037" w14:textId="77777777" w:rsidR="000C183D" w:rsidRPr="007A6FDC" w:rsidRDefault="000C183D" w:rsidP="000C183D">
      <w:pPr>
        <w:numPr>
          <w:ilvl w:val="0"/>
          <w:numId w:val="27"/>
        </w:numPr>
        <w:tabs>
          <w:tab w:val="left" w:pos="284"/>
        </w:tabs>
        <w:spacing w:line="240" w:lineRule="auto"/>
        <w:ind w:left="284" w:right="168" w:hanging="284"/>
        <w:rPr>
          <w:i/>
          <w:color w:val="000000"/>
        </w:rPr>
      </w:pPr>
      <w:r w:rsidRPr="007A6FDC">
        <w:t>Osoba, której dane są przetwarzane ma prawo do dostępu do treści swoich danych osobowych, żądania ich sprostowania lub usunięcia, na zasadach określonych w art. 15 – 17 RODO.</w:t>
      </w:r>
    </w:p>
    <w:p w14:paraId="75A28D8D" w14:textId="77777777" w:rsidR="000C183D" w:rsidRPr="007A6FDC" w:rsidRDefault="000C183D" w:rsidP="000C183D">
      <w:pPr>
        <w:numPr>
          <w:ilvl w:val="0"/>
          <w:numId w:val="27"/>
        </w:numPr>
        <w:spacing w:line="240" w:lineRule="auto"/>
        <w:ind w:left="284" w:right="168" w:hanging="284"/>
        <w:rPr>
          <w:color w:val="552579"/>
        </w:rPr>
      </w:pPr>
      <w:r w:rsidRPr="007A6FDC">
        <w:t xml:space="preserve">Osoba, której dane są przetwarzane ma prawo do ograniczenia przetwarzania, </w:t>
      </w:r>
      <w:r w:rsidRPr="007A6FDC">
        <w:br/>
        <w:t>w przypadkach określonych w art. 18 RODO.</w:t>
      </w:r>
    </w:p>
    <w:p w14:paraId="1200A5AC" w14:textId="77777777" w:rsidR="000C183D" w:rsidRDefault="000C183D" w:rsidP="00475E22">
      <w:pPr>
        <w:numPr>
          <w:ilvl w:val="0"/>
          <w:numId w:val="27"/>
        </w:numPr>
        <w:spacing w:line="240" w:lineRule="auto"/>
        <w:ind w:left="284" w:right="168" w:hanging="284"/>
      </w:pPr>
      <w:r w:rsidRPr="007A6FDC">
        <w:t>Osoba, której dane są przetwarzane ma prawo do wniesienia skargi do Prezesa Urzędu Ochrony Danych Osobowych.</w:t>
      </w:r>
    </w:p>
    <w:p w14:paraId="7D11E0C2" w14:textId="3DE082F0" w:rsidR="0006354E" w:rsidRDefault="000C183D" w:rsidP="00475E22">
      <w:pPr>
        <w:numPr>
          <w:ilvl w:val="0"/>
          <w:numId w:val="27"/>
        </w:numPr>
        <w:spacing w:line="240" w:lineRule="auto"/>
        <w:ind w:left="284" w:right="168" w:hanging="284"/>
      </w:pPr>
      <w:r>
        <w:t>U</w:t>
      </w:r>
      <w:r w:rsidRPr="007A6FDC">
        <w:t>dostępnienie danych osobowych jest konieczne do skorzystania ze świadczeń socjalnych finansowanych z zakładowego funduszu świadczeń socjalnych.</w:t>
      </w:r>
      <w:r>
        <w:t xml:space="preserve"> </w:t>
      </w:r>
    </w:p>
    <w:p w14:paraId="0D8E830A" w14:textId="77777777" w:rsidR="000C183D" w:rsidRDefault="000C183D" w:rsidP="000C183D">
      <w:pPr>
        <w:spacing w:line="240" w:lineRule="auto"/>
        <w:ind w:right="168"/>
      </w:pPr>
    </w:p>
    <w:p w14:paraId="2261D19D" w14:textId="77777777" w:rsidR="000C183D" w:rsidRDefault="000C183D" w:rsidP="000C183D">
      <w:pPr>
        <w:spacing w:line="240" w:lineRule="auto"/>
        <w:ind w:right="168"/>
      </w:pPr>
    </w:p>
    <w:p w14:paraId="01638BB3" w14:textId="77777777" w:rsidR="000C183D" w:rsidRDefault="000C183D" w:rsidP="000C183D">
      <w:pPr>
        <w:spacing w:line="240" w:lineRule="auto"/>
        <w:ind w:right="168"/>
      </w:pPr>
    </w:p>
    <w:p w14:paraId="2012D872" w14:textId="77777777" w:rsidR="000C183D" w:rsidRDefault="000C183D" w:rsidP="000C183D">
      <w:pPr>
        <w:spacing w:line="240" w:lineRule="auto"/>
        <w:ind w:right="168"/>
      </w:pPr>
    </w:p>
    <w:p w14:paraId="212DB9EA" w14:textId="77777777" w:rsidR="000C183D" w:rsidRPr="007A6FDC" w:rsidRDefault="000C183D" w:rsidP="000C183D">
      <w:pPr>
        <w:spacing w:line="240" w:lineRule="auto"/>
        <w:ind w:right="168"/>
      </w:pPr>
    </w:p>
    <w:p w14:paraId="31E85ADA" w14:textId="77777777" w:rsidR="0006354E" w:rsidRPr="007A6FDC" w:rsidRDefault="0006354E" w:rsidP="007A6FDC">
      <w:pPr>
        <w:spacing w:line="240" w:lineRule="auto"/>
        <w:ind w:left="360"/>
        <w:jc w:val="right"/>
      </w:pPr>
      <w:r w:rsidRPr="007A6FDC">
        <w:t>............................................................................................</w:t>
      </w:r>
    </w:p>
    <w:p w14:paraId="39F23816" w14:textId="77777777" w:rsidR="0006354E" w:rsidRPr="007A6FDC" w:rsidRDefault="0006354E" w:rsidP="007A6FDC">
      <w:pPr>
        <w:spacing w:line="240" w:lineRule="auto"/>
        <w:ind w:left="0" w:firstLine="0"/>
        <w:jc w:val="right"/>
      </w:pPr>
      <w:r w:rsidRPr="007A6FDC">
        <w:tab/>
      </w:r>
      <w:r w:rsidRPr="007A6FDC">
        <w:tab/>
      </w:r>
      <w:r w:rsidRPr="007A6FDC">
        <w:tab/>
      </w:r>
      <w:r w:rsidRPr="007A6FDC">
        <w:tab/>
      </w:r>
      <w:r w:rsidRPr="007A6FDC">
        <w:tab/>
        <w:t>/data i podpis składającego wniosek/</w:t>
      </w:r>
    </w:p>
    <w:p w14:paraId="1C5E6422" w14:textId="77777777" w:rsidR="0006354E" w:rsidRPr="007A6FDC" w:rsidRDefault="0006354E" w:rsidP="007A6FDC">
      <w:pPr>
        <w:spacing w:line="240" w:lineRule="auto"/>
      </w:pPr>
      <w:r w:rsidRPr="007A6FDC">
        <w:t>* niepotrzebne skreślić</w:t>
      </w:r>
    </w:p>
    <w:p w14:paraId="6C343268" w14:textId="77777777" w:rsidR="0006354E" w:rsidRPr="007A6FDC" w:rsidRDefault="0006354E" w:rsidP="007A6FDC">
      <w:pPr>
        <w:spacing w:line="240" w:lineRule="auto"/>
      </w:pPr>
    </w:p>
    <w:p w14:paraId="297EB99E" w14:textId="77777777" w:rsidR="0006354E" w:rsidRPr="007A6FDC" w:rsidRDefault="0006354E" w:rsidP="007A6FDC">
      <w:pPr>
        <w:spacing w:line="240" w:lineRule="auto"/>
        <w:ind w:left="720" w:hanging="720"/>
      </w:pPr>
    </w:p>
    <w:p w14:paraId="7DA3A35C" w14:textId="77777777" w:rsidR="009B3B6B" w:rsidRPr="007A6FDC" w:rsidRDefault="009B3B6B" w:rsidP="007A6FDC">
      <w:pPr>
        <w:spacing w:line="240" w:lineRule="auto"/>
        <w:ind w:left="720" w:hanging="720"/>
      </w:pPr>
    </w:p>
    <w:p w14:paraId="09BEECC6" w14:textId="77777777" w:rsidR="009B3B6B" w:rsidRPr="007A6FDC" w:rsidRDefault="009B3B6B" w:rsidP="007A6FDC">
      <w:pPr>
        <w:spacing w:line="240" w:lineRule="auto"/>
        <w:ind w:left="720" w:hanging="720"/>
      </w:pPr>
    </w:p>
    <w:p w14:paraId="7C8E0E37" w14:textId="77777777" w:rsidR="009B3B6B" w:rsidRPr="007A6FDC" w:rsidRDefault="009B3B6B" w:rsidP="007A6FDC">
      <w:pPr>
        <w:spacing w:line="240" w:lineRule="auto"/>
        <w:ind w:left="720" w:hanging="720"/>
      </w:pPr>
    </w:p>
    <w:p w14:paraId="70C44D36" w14:textId="77777777" w:rsidR="0006354E" w:rsidRPr="007A6FDC" w:rsidRDefault="0006354E" w:rsidP="007A6FDC">
      <w:pPr>
        <w:spacing w:line="240" w:lineRule="auto"/>
        <w:ind w:left="0" w:firstLine="0"/>
      </w:pPr>
    </w:p>
    <w:p w14:paraId="35D30CED" w14:textId="77777777" w:rsidR="00E64E8B" w:rsidRDefault="00E64E8B" w:rsidP="007A6FDC">
      <w:pPr>
        <w:spacing w:line="240" w:lineRule="auto"/>
        <w:jc w:val="center"/>
        <w:rPr>
          <w:b/>
        </w:rPr>
      </w:pPr>
    </w:p>
    <w:p w14:paraId="7CA3A0C2" w14:textId="77777777" w:rsidR="00E64E8B" w:rsidRDefault="00E64E8B" w:rsidP="007A6FDC">
      <w:pPr>
        <w:spacing w:line="240" w:lineRule="auto"/>
        <w:jc w:val="center"/>
        <w:rPr>
          <w:b/>
        </w:rPr>
      </w:pPr>
    </w:p>
    <w:p w14:paraId="2C5B2950" w14:textId="77777777" w:rsidR="00E64E8B" w:rsidRDefault="00E64E8B" w:rsidP="007A6FDC">
      <w:pPr>
        <w:spacing w:line="240" w:lineRule="auto"/>
        <w:jc w:val="center"/>
        <w:rPr>
          <w:b/>
        </w:rPr>
      </w:pPr>
    </w:p>
    <w:p w14:paraId="404CBF33" w14:textId="77777777" w:rsidR="00E64E8B" w:rsidRDefault="00E64E8B" w:rsidP="007A6FDC">
      <w:pPr>
        <w:spacing w:line="240" w:lineRule="auto"/>
        <w:jc w:val="center"/>
        <w:rPr>
          <w:b/>
        </w:rPr>
      </w:pPr>
    </w:p>
    <w:p w14:paraId="5B4FD8E6" w14:textId="77777777" w:rsidR="00E64E8B" w:rsidRDefault="00E64E8B" w:rsidP="007A6FDC">
      <w:pPr>
        <w:spacing w:line="240" w:lineRule="auto"/>
        <w:jc w:val="center"/>
        <w:rPr>
          <w:b/>
        </w:rPr>
      </w:pPr>
    </w:p>
    <w:p w14:paraId="2140D370" w14:textId="77777777" w:rsidR="00E64E8B" w:rsidRDefault="00E64E8B" w:rsidP="007A6FDC">
      <w:pPr>
        <w:spacing w:line="240" w:lineRule="auto"/>
        <w:jc w:val="center"/>
        <w:rPr>
          <w:b/>
        </w:rPr>
      </w:pPr>
    </w:p>
    <w:p w14:paraId="4EFC2808" w14:textId="77777777" w:rsidR="00E64E8B" w:rsidRDefault="00E64E8B" w:rsidP="007A6FDC">
      <w:pPr>
        <w:spacing w:line="240" w:lineRule="auto"/>
        <w:jc w:val="center"/>
        <w:rPr>
          <w:b/>
        </w:rPr>
      </w:pPr>
    </w:p>
    <w:p w14:paraId="3A98AB86" w14:textId="77777777" w:rsidR="00E64E8B" w:rsidRDefault="00E64E8B" w:rsidP="007A6FDC">
      <w:pPr>
        <w:spacing w:line="240" w:lineRule="auto"/>
        <w:jc w:val="center"/>
        <w:rPr>
          <w:b/>
        </w:rPr>
      </w:pPr>
    </w:p>
    <w:p w14:paraId="0DF90DBF" w14:textId="77777777" w:rsidR="00E64E8B" w:rsidRDefault="00E64E8B" w:rsidP="007A6FDC">
      <w:pPr>
        <w:spacing w:line="240" w:lineRule="auto"/>
        <w:jc w:val="center"/>
        <w:rPr>
          <w:b/>
        </w:rPr>
      </w:pPr>
    </w:p>
    <w:p w14:paraId="2691189A" w14:textId="77777777" w:rsidR="00D54AA8" w:rsidRDefault="00D54AA8" w:rsidP="007A6FDC">
      <w:pPr>
        <w:spacing w:line="240" w:lineRule="auto"/>
        <w:jc w:val="center"/>
        <w:rPr>
          <w:b/>
        </w:rPr>
      </w:pPr>
    </w:p>
    <w:p w14:paraId="276998F9" w14:textId="77777777" w:rsidR="00D54AA8" w:rsidRDefault="00D54AA8" w:rsidP="007A6FDC">
      <w:pPr>
        <w:spacing w:line="240" w:lineRule="auto"/>
        <w:jc w:val="center"/>
        <w:rPr>
          <w:b/>
        </w:rPr>
      </w:pPr>
    </w:p>
    <w:p w14:paraId="191E57CF" w14:textId="77777777" w:rsidR="00D54AA8" w:rsidRDefault="00D54AA8" w:rsidP="007A6FDC">
      <w:pPr>
        <w:spacing w:line="240" w:lineRule="auto"/>
        <w:jc w:val="center"/>
        <w:rPr>
          <w:b/>
        </w:rPr>
      </w:pPr>
    </w:p>
    <w:p w14:paraId="3C1B6163" w14:textId="77777777" w:rsidR="00D54AA8" w:rsidRDefault="00D54AA8" w:rsidP="007A6FDC">
      <w:pPr>
        <w:spacing w:line="240" w:lineRule="auto"/>
        <w:jc w:val="center"/>
        <w:rPr>
          <w:b/>
        </w:rPr>
      </w:pPr>
    </w:p>
    <w:p w14:paraId="0173EDDB" w14:textId="77777777" w:rsidR="00D54AA8" w:rsidRDefault="00D54AA8" w:rsidP="007A6FDC">
      <w:pPr>
        <w:spacing w:line="240" w:lineRule="auto"/>
        <w:jc w:val="center"/>
        <w:rPr>
          <w:b/>
        </w:rPr>
      </w:pPr>
    </w:p>
    <w:p w14:paraId="5778AAB2" w14:textId="77777777" w:rsidR="00D54AA8" w:rsidRDefault="00D54AA8" w:rsidP="007A6FDC">
      <w:pPr>
        <w:spacing w:line="240" w:lineRule="auto"/>
        <w:jc w:val="center"/>
        <w:rPr>
          <w:b/>
        </w:rPr>
      </w:pPr>
    </w:p>
    <w:p w14:paraId="4B395B16" w14:textId="77777777" w:rsidR="00D54AA8" w:rsidRDefault="00D54AA8" w:rsidP="007A6FDC">
      <w:pPr>
        <w:spacing w:line="240" w:lineRule="auto"/>
        <w:jc w:val="center"/>
        <w:rPr>
          <w:b/>
        </w:rPr>
      </w:pPr>
    </w:p>
    <w:p w14:paraId="726839EC" w14:textId="77777777" w:rsidR="00D54AA8" w:rsidRDefault="00D54AA8" w:rsidP="007A6FDC">
      <w:pPr>
        <w:spacing w:line="240" w:lineRule="auto"/>
        <w:jc w:val="center"/>
        <w:rPr>
          <w:b/>
        </w:rPr>
      </w:pPr>
    </w:p>
    <w:p w14:paraId="23831842" w14:textId="77777777" w:rsidR="00D54AA8" w:rsidRDefault="00D54AA8" w:rsidP="007A6FDC">
      <w:pPr>
        <w:spacing w:line="240" w:lineRule="auto"/>
        <w:jc w:val="center"/>
        <w:rPr>
          <w:b/>
        </w:rPr>
      </w:pPr>
    </w:p>
    <w:p w14:paraId="2F8D2238" w14:textId="77777777" w:rsidR="0006354E" w:rsidRPr="007A6FDC" w:rsidRDefault="0006354E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  <w:r w:rsidRPr="007A6FDC">
        <w:rPr>
          <w:b/>
          <w:bCs/>
          <w:i/>
          <w:iCs/>
        </w:rPr>
        <w:t>Załącznik nr 1 do umowy</w:t>
      </w:r>
    </w:p>
    <w:p w14:paraId="54668347" w14:textId="77777777" w:rsidR="0006354E" w:rsidRPr="007A6FDC" w:rsidRDefault="0006354E" w:rsidP="007A6FDC">
      <w:pPr>
        <w:spacing w:line="240" w:lineRule="auto"/>
        <w:ind w:left="0" w:firstLine="0"/>
      </w:pPr>
    </w:p>
    <w:p w14:paraId="7BC718D3" w14:textId="77777777" w:rsidR="0006354E" w:rsidRPr="007A6FDC" w:rsidRDefault="0006354E" w:rsidP="007A6FDC">
      <w:pPr>
        <w:spacing w:line="240" w:lineRule="auto"/>
        <w:ind w:left="0" w:firstLine="0"/>
        <w:jc w:val="center"/>
        <w:rPr>
          <w:b/>
        </w:rPr>
      </w:pPr>
      <w:r w:rsidRPr="007A6FDC">
        <w:rPr>
          <w:b/>
        </w:rPr>
        <w:t>Oświadczenie poręczycieli</w:t>
      </w:r>
    </w:p>
    <w:p w14:paraId="20105549" w14:textId="77777777" w:rsidR="0006354E" w:rsidRPr="007A6FDC" w:rsidRDefault="0006354E" w:rsidP="007A6FDC">
      <w:pPr>
        <w:spacing w:line="240" w:lineRule="auto"/>
        <w:ind w:left="0" w:firstLine="0"/>
      </w:pPr>
    </w:p>
    <w:p w14:paraId="2DA48419" w14:textId="77777777" w:rsidR="0006354E" w:rsidRPr="007A6FDC" w:rsidRDefault="0006354E" w:rsidP="007A6FDC">
      <w:pPr>
        <w:spacing w:line="240" w:lineRule="auto"/>
        <w:ind w:left="0" w:firstLine="0"/>
      </w:pPr>
      <w:r w:rsidRPr="007A6FDC">
        <w:tab/>
        <w:t>W razie nie uregulowania we właściwym terminie pożyczki zaciągniętej przez wyżej wymienionego ze środków Zakładowego Funduszu Świadczeń Socjalnych wyrażamy zgodę jako solidarnie odpowiedzialni na pokrycie należnej kwoty z odsetkami z naszych wynagrodzeń:</w:t>
      </w:r>
    </w:p>
    <w:p w14:paraId="1B6C7DDD" w14:textId="77777777" w:rsidR="0006354E" w:rsidRPr="007A6FDC" w:rsidRDefault="0006354E" w:rsidP="007A6FDC">
      <w:pPr>
        <w:spacing w:line="240" w:lineRule="auto"/>
        <w:ind w:left="0" w:firstLine="0"/>
      </w:pPr>
    </w:p>
    <w:p w14:paraId="2C254567" w14:textId="720E77B7" w:rsidR="0006354E" w:rsidRPr="007A6FDC" w:rsidRDefault="0006354E" w:rsidP="00822082">
      <w:pPr>
        <w:numPr>
          <w:ilvl w:val="0"/>
          <w:numId w:val="13"/>
        </w:numPr>
        <w:ind w:left="0" w:firstLine="0"/>
      </w:pPr>
      <w:r w:rsidRPr="007A6FDC">
        <w:t>Pan/i/.....................................................................</w:t>
      </w:r>
      <w:r w:rsidR="00D54AA8">
        <w:t>.</w:t>
      </w:r>
      <w:r w:rsidR="00822082">
        <w:t>.................................................................</w:t>
      </w:r>
    </w:p>
    <w:p w14:paraId="2CE44A26" w14:textId="28D2A4B6" w:rsidR="0006354E" w:rsidRPr="007A6FDC" w:rsidRDefault="0006354E" w:rsidP="00822082">
      <w:pPr>
        <w:ind w:left="0" w:firstLine="0"/>
      </w:pPr>
      <w:r w:rsidRPr="007A6FDC">
        <w:t>zam. ...............................................................................................</w:t>
      </w:r>
      <w:r w:rsidR="00D54AA8">
        <w:t>............................</w:t>
      </w:r>
      <w:r w:rsidR="00822082">
        <w:t>..................</w:t>
      </w:r>
      <w:r w:rsidR="00D54AA8">
        <w:t>.</w:t>
      </w:r>
    </w:p>
    <w:p w14:paraId="4CFD6374" w14:textId="63755F37" w:rsidR="0006354E" w:rsidRPr="007A6FDC" w:rsidRDefault="0006354E" w:rsidP="00822082">
      <w:pPr>
        <w:ind w:left="0" w:firstLine="0"/>
      </w:pPr>
      <w:r w:rsidRPr="007A6FDC">
        <w:t>zatrudniony .....................................................................................</w:t>
      </w:r>
      <w:r w:rsidR="00D54AA8">
        <w:t>...........................</w:t>
      </w:r>
      <w:r w:rsidR="00822082">
        <w:t>.................</w:t>
      </w:r>
      <w:r w:rsidR="00D54AA8">
        <w:t>.</w:t>
      </w:r>
    </w:p>
    <w:p w14:paraId="2FDD3634" w14:textId="3405AAE4" w:rsidR="0006354E" w:rsidRPr="007A6FDC" w:rsidRDefault="0006354E" w:rsidP="00822082">
      <w:pPr>
        <w:ind w:left="0" w:firstLine="0"/>
      </w:pPr>
      <w:r w:rsidRPr="007A6FDC">
        <w:t>nr dowodu osobistego ....................................................................................................</w:t>
      </w:r>
      <w:r w:rsidR="00822082">
        <w:t>............</w:t>
      </w:r>
      <w:r w:rsidR="00D54AA8">
        <w:t>..</w:t>
      </w:r>
    </w:p>
    <w:p w14:paraId="5475334B" w14:textId="118F2636" w:rsidR="0006354E" w:rsidRPr="007A6FDC" w:rsidRDefault="0006354E" w:rsidP="00822082">
      <w:pPr>
        <w:ind w:left="0" w:firstLine="0"/>
      </w:pPr>
      <w:r w:rsidRPr="007A6FDC">
        <w:t>wystawiony przez ........................................................................................................</w:t>
      </w:r>
      <w:r w:rsidR="00822082">
        <w:t>.............</w:t>
      </w:r>
      <w:r w:rsidRPr="007A6FDC">
        <w:t>...</w:t>
      </w:r>
    </w:p>
    <w:p w14:paraId="2F3DAC3F" w14:textId="77777777" w:rsidR="0006354E" w:rsidRPr="007A6FDC" w:rsidRDefault="0006354E" w:rsidP="007A6FDC">
      <w:pPr>
        <w:spacing w:line="240" w:lineRule="auto"/>
        <w:ind w:left="0" w:firstLine="0"/>
      </w:pPr>
    </w:p>
    <w:p w14:paraId="6C05CB38" w14:textId="77777777" w:rsidR="0006354E" w:rsidRDefault="0006354E" w:rsidP="007A6FDC">
      <w:pPr>
        <w:spacing w:line="240" w:lineRule="auto"/>
        <w:ind w:left="0" w:firstLine="0"/>
        <w:jc w:val="right"/>
      </w:pPr>
      <w:r w:rsidRPr="007A6FDC">
        <w:t>Stwierdzam własnoręczność podpisu:</w:t>
      </w:r>
    </w:p>
    <w:p w14:paraId="3552177C" w14:textId="77777777" w:rsidR="00C55313" w:rsidRPr="007A6FDC" w:rsidRDefault="00C55313" w:rsidP="007A6FDC">
      <w:pPr>
        <w:spacing w:line="240" w:lineRule="auto"/>
        <w:ind w:left="0" w:firstLine="0"/>
        <w:jc w:val="right"/>
      </w:pPr>
    </w:p>
    <w:p w14:paraId="295BB881" w14:textId="3E86898D" w:rsidR="0006354E" w:rsidRPr="007A6FDC" w:rsidRDefault="00C55313" w:rsidP="00C55313">
      <w:pPr>
        <w:spacing w:line="240" w:lineRule="auto"/>
        <w:ind w:left="0" w:firstLine="0"/>
      </w:pPr>
      <w:r>
        <w:t>……………….....</w:t>
      </w:r>
      <w:r w:rsidR="00822082">
        <w:t>....</w:t>
      </w:r>
      <w:r>
        <w:t>....                                                       ..........................................................</w:t>
      </w:r>
    </w:p>
    <w:p w14:paraId="3EC1F924" w14:textId="08E21548" w:rsidR="0006354E" w:rsidRPr="007A6FDC" w:rsidRDefault="00822082" w:rsidP="007A6FDC">
      <w:pPr>
        <w:spacing w:line="240" w:lineRule="auto"/>
        <w:ind w:left="0" w:firstLine="0"/>
      </w:pPr>
      <w:r>
        <w:t>(</w:t>
      </w:r>
      <w:r w:rsidR="0006354E" w:rsidRPr="007A6FDC">
        <w:t>podpis poręczyciela</w:t>
      </w:r>
      <w:r>
        <w:t>)</w:t>
      </w:r>
      <w:r w:rsidR="0006354E" w:rsidRPr="007A6FDC">
        <w:tab/>
      </w:r>
      <w:r w:rsidR="0006354E" w:rsidRPr="007A6FDC">
        <w:tab/>
      </w:r>
      <w:r w:rsidR="0006354E" w:rsidRPr="007A6FDC">
        <w:tab/>
      </w:r>
      <w:r w:rsidR="0006354E" w:rsidRPr="007A6FDC">
        <w:tab/>
      </w:r>
      <w:r w:rsidR="0006354E" w:rsidRPr="007A6FDC">
        <w:tab/>
      </w:r>
      <w:r w:rsidR="0006354E" w:rsidRPr="007A6FDC">
        <w:tab/>
      </w:r>
      <w:r>
        <w:t xml:space="preserve">                (</w:t>
      </w:r>
      <w:r w:rsidR="0006354E" w:rsidRPr="007A6FDC">
        <w:t>podpis i pieczęć stwierdzającego</w:t>
      </w:r>
      <w:r>
        <w:t>)</w:t>
      </w:r>
    </w:p>
    <w:p w14:paraId="327FB079" w14:textId="77777777" w:rsidR="0006354E" w:rsidRDefault="0006354E" w:rsidP="007A6FDC">
      <w:pPr>
        <w:spacing w:line="240" w:lineRule="auto"/>
      </w:pPr>
    </w:p>
    <w:p w14:paraId="46AD3689" w14:textId="77777777" w:rsidR="00822082" w:rsidRDefault="00822082" w:rsidP="007A6FDC">
      <w:pPr>
        <w:spacing w:line="240" w:lineRule="auto"/>
      </w:pPr>
    </w:p>
    <w:p w14:paraId="32D12C6A" w14:textId="77777777" w:rsidR="00822082" w:rsidRPr="007A6FDC" w:rsidRDefault="00822082" w:rsidP="00822082"/>
    <w:p w14:paraId="67A1D5FD" w14:textId="77777777" w:rsidR="0006354E" w:rsidRPr="007A6FDC" w:rsidRDefault="0006354E" w:rsidP="00822082">
      <w:pPr>
        <w:numPr>
          <w:ilvl w:val="0"/>
          <w:numId w:val="13"/>
        </w:numPr>
      </w:pPr>
      <w:r w:rsidRPr="007A6FDC">
        <w:t>Pan/i/...............................................................................................................................</w:t>
      </w:r>
      <w:r w:rsidR="00A75D8E" w:rsidRPr="007A6FDC">
        <w:t>........</w:t>
      </w:r>
    </w:p>
    <w:p w14:paraId="469B486A" w14:textId="20FFD670" w:rsidR="0006354E" w:rsidRPr="007A6FDC" w:rsidRDefault="0006354E" w:rsidP="00822082">
      <w:pPr>
        <w:ind w:left="0" w:firstLine="0"/>
      </w:pPr>
      <w:r w:rsidRPr="007A6FDC">
        <w:t>zam.......................................................................................................................</w:t>
      </w:r>
      <w:r w:rsidR="00A75D8E" w:rsidRPr="007A6FDC">
        <w:t>.........................</w:t>
      </w:r>
    </w:p>
    <w:p w14:paraId="4E35EDDD" w14:textId="76EAE266" w:rsidR="0006354E" w:rsidRPr="007A6FDC" w:rsidRDefault="0006354E" w:rsidP="00822082">
      <w:pPr>
        <w:ind w:left="0" w:hanging="5"/>
      </w:pPr>
      <w:r w:rsidRPr="007A6FDC">
        <w:t>zatrud</w:t>
      </w:r>
      <w:r w:rsidR="00822082">
        <w:t>niony</w:t>
      </w:r>
      <w:r w:rsidRPr="007A6FDC">
        <w:t>..................................................................................................</w:t>
      </w:r>
      <w:r w:rsidR="00A75D8E" w:rsidRPr="007A6FDC">
        <w:t>..................................</w:t>
      </w:r>
    </w:p>
    <w:p w14:paraId="05F30B95" w14:textId="66F25792" w:rsidR="0006354E" w:rsidRPr="007A6FDC" w:rsidRDefault="0006354E" w:rsidP="00822082">
      <w:pPr>
        <w:ind w:left="0" w:hanging="5"/>
      </w:pPr>
      <w:r w:rsidRPr="007A6FDC">
        <w:t>nr dowodu osobistego .................................................................................................</w:t>
      </w:r>
      <w:r w:rsidR="00822082">
        <w:t>..........</w:t>
      </w:r>
      <w:r w:rsidRPr="007A6FDC">
        <w:t>..</w:t>
      </w:r>
      <w:r w:rsidR="00D54AA8">
        <w:t>.....</w:t>
      </w:r>
    </w:p>
    <w:p w14:paraId="581013DE" w14:textId="0FC48C35" w:rsidR="0006354E" w:rsidRPr="007A6FDC" w:rsidRDefault="0006354E" w:rsidP="00822082">
      <w:pPr>
        <w:ind w:left="0" w:hanging="5"/>
      </w:pPr>
      <w:r w:rsidRPr="007A6FDC">
        <w:t>wystawiony przez .........................................................................................................</w:t>
      </w:r>
      <w:r w:rsidR="00822082">
        <w:t>..........</w:t>
      </w:r>
      <w:r w:rsidRPr="007A6FDC">
        <w:t>.</w:t>
      </w:r>
      <w:r w:rsidR="00D54AA8">
        <w:t>.....</w:t>
      </w:r>
    </w:p>
    <w:p w14:paraId="7BD70316" w14:textId="77777777" w:rsidR="0006354E" w:rsidRPr="007A6FDC" w:rsidRDefault="0006354E" w:rsidP="007A6FDC">
      <w:pPr>
        <w:spacing w:line="240" w:lineRule="auto"/>
      </w:pPr>
    </w:p>
    <w:p w14:paraId="029E6239" w14:textId="77777777" w:rsidR="0006354E" w:rsidRDefault="0006354E" w:rsidP="007A6FDC">
      <w:pPr>
        <w:spacing w:line="240" w:lineRule="auto"/>
        <w:ind w:left="4248" w:firstLine="708"/>
      </w:pPr>
      <w:r w:rsidRPr="007A6FDC">
        <w:t>Stwierdzam własnoręczność podpisu:</w:t>
      </w:r>
    </w:p>
    <w:p w14:paraId="756BB80C" w14:textId="77777777" w:rsidR="00822082" w:rsidRPr="007A6FDC" w:rsidRDefault="00822082" w:rsidP="007A6FDC">
      <w:pPr>
        <w:spacing w:line="240" w:lineRule="auto"/>
        <w:ind w:left="4248" w:firstLine="708"/>
      </w:pPr>
    </w:p>
    <w:p w14:paraId="112AE8AC" w14:textId="77777777" w:rsidR="0006354E" w:rsidRPr="007A6FDC" w:rsidRDefault="0006354E" w:rsidP="007A6FDC">
      <w:pPr>
        <w:spacing w:line="240" w:lineRule="auto"/>
        <w:ind w:left="0" w:firstLine="0"/>
      </w:pPr>
    </w:p>
    <w:p w14:paraId="362CB84C" w14:textId="6560FF8F" w:rsidR="0006354E" w:rsidRPr="007A6FDC" w:rsidRDefault="0006354E" w:rsidP="00822082">
      <w:pPr>
        <w:spacing w:line="240" w:lineRule="auto"/>
        <w:ind w:left="0" w:firstLine="0"/>
      </w:pPr>
      <w:r w:rsidRPr="007A6FDC">
        <w:t>.........................................</w:t>
      </w:r>
      <w:r w:rsidR="00D54AA8">
        <w:tab/>
      </w:r>
      <w:r w:rsidR="00822082">
        <w:t xml:space="preserve">                                                  .. .</w:t>
      </w:r>
      <w:r w:rsidR="00A75D8E" w:rsidRPr="007A6FDC">
        <w:t>……………</w:t>
      </w:r>
      <w:r w:rsidR="00D54AA8">
        <w:t>........................</w:t>
      </w:r>
      <w:r w:rsidR="00822082">
        <w:t>....</w:t>
      </w:r>
      <w:r w:rsidR="00D54AA8">
        <w:t>...</w:t>
      </w:r>
    </w:p>
    <w:p w14:paraId="6CA713B9" w14:textId="396D1A85" w:rsidR="0006354E" w:rsidRPr="007A6FDC" w:rsidRDefault="00822082" w:rsidP="00822082">
      <w:pPr>
        <w:spacing w:line="240" w:lineRule="auto"/>
        <w:ind w:left="0" w:firstLine="0"/>
        <w:jc w:val="left"/>
      </w:pPr>
      <w:r>
        <w:t>(</w:t>
      </w:r>
      <w:r w:rsidR="0006354E" w:rsidRPr="007A6FDC">
        <w:t>podpis poręczyciela</w:t>
      </w:r>
      <w:r>
        <w:t>)</w:t>
      </w:r>
      <w:r w:rsidR="0006354E" w:rsidRPr="007A6FDC">
        <w:tab/>
      </w:r>
      <w:r w:rsidR="0006354E" w:rsidRPr="007A6FDC">
        <w:tab/>
      </w:r>
      <w:r w:rsidR="0006354E" w:rsidRPr="007A6FDC">
        <w:tab/>
      </w:r>
      <w:r>
        <w:t xml:space="preserve">                                           (</w:t>
      </w:r>
      <w:r w:rsidR="0006354E" w:rsidRPr="007A6FDC">
        <w:t>podpis i pieczęć stwierdzającego</w:t>
      </w:r>
      <w:r>
        <w:t>)</w:t>
      </w:r>
    </w:p>
    <w:p w14:paraId="60AC916C" w14:textId="50C456D2" w:rsidR="0006354E" w:rsidRPr="007A6FDC" w:rsidRDefault="00822082" w:rsidP="007A6FDC">
      <w:pPr>
        <w:spacing w:line="240" w:lineRule="auto"/>
      </w:pPr>
      <w:r>
        <w:t xml:space="preserve"> </w:t>
      </w:r>
    </w:p>
    <w:p w14:paraId="5753C7C1" w14:textId="77777777" w:rsidR="0006354E" w:rsidRPr="007A6FDC" w:rsidRDefault="0006354E" w:rsidP="007A6FDC">
      <w:pPr>
        <w:spacing w:line="240" w:lineRule="auto"/>
        <w:ind w:left="4248" w:firstLine="708"/>
        <w:jc w:val="right"/>
      </w:pPr>
    </w:p>
    <w:p w14:paraId="44232A0E" w14:textId="77777777" w:rsidR="0006354E" w:rsidRPr="007A6FDC" w:rsidRDefault="0006354E" w:rsidP="007A6FDC">
      <w:pPr>
        <w:spacing w:line="240" w:lineRule="auto"/>
        <w:jc w:val="center"/>
      </w:pPr>
    </w:p>
    <w:p w14:paraId="141126FE" w14:textId="77777777" w:rsidR="0006354E" w:rsidRPr="007A6FDC" w:rsidRDefault="0006354E" w:rsidP="007A6FDC">
      <w:pPr>
        <w:spacing w:line="240" w:lineRule="auto"/>
        <w:ind w:left="0" w:firstLine="0"/>
      </w:pPr>
    </w:p>
    <w:p w14:paraId="5BCBDDD0" w14:textId="77777777" w:rsidR="00822082" w:rsidRDefault="00822082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p w14:paraId="50C74260" w14:textId="77777777" w:rsidR="00C55313" w:rsidRDefault="00C55313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p w14:paraId="074A3F1C" w14:textId="77777777" w:rsidR="00C55313" w:rsidRDefault="00C55313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p w14:paraId="4663CDAB" w14:textId="77777777" w:rsidR="00C55313" w:rsidRDefault="00C55313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p w14:paraId="7DD5F14F" w14:textId="77777777" w:rsidR="00C55313" w:rsidRDefault="00C55313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p w14:paraId="13975BE3" w14:textId="77777777" w:rsidR="00C55313" w:rsidRDefault="00C55313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p w14:paraId="30ACD46E" w14:textId="77777777" w:rsidR="00C55313" w:rsidRDefault="00C55313" w:rsidP="007A6FDC">
      <w:pPr>
        <w:spacing w:line="240" w:lineRule="auto"/>
        <w:ind w:left="0" w:firstLine="0"/>
        <w:jc w:val="right"/>
        <w:rPr>
          <w:b/>
          <w:bCs/>
          <w:i/>
          <w:iCs/>
        </w:rPr>
      </w:pPr>
    </w:p>
    <w:sectPr w:rsidR="00C55313" w:rsidSect="003B22BA">
      <w:footerReference w:type="default" r:id="rId10"/>
      <w:pgSz w:w="11906" w:h="16838" w:code="9"/>
      <w:pgMar w:top="1417" w:right="1417" w:bottom="1417" w:left="1417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E624" w14:textId="77777777" w:rsidR="0042572D" w:rsidRDefault="0042572D">
      <w:pPr>
        <w:spacing w:line="240" w:lineRule="auto"/>
      </w:pPr>
      <w:r>
        <w:separator/>
      </w:r>
    </w:p>
  </w:endnote>
  <w:endnote w:type="continuationSeparator" w:id="0">
    <w:p w14:paraId="5BBFA58F" w14:textId="77777777" w:rsidR="0042572D" w:rsidRDefault="004257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2398"/>
      <w:docPartObj>
        <w:docPartGallery w:val="Page Numbers (Bottom of Page)"/>
        <w:docPartUnique/>
      </w:docPartObj>
    </w:sdtPr>
    <w:sdtEndPr>
      <w:rPr>
        <w:rFonts w:ascii="Cambria" w:hAnsi="Cambria"/>
        <w:b/>
        <w:bCs/>
        <w:sz w:val="22"/>
        <w:szCs w:val="22"/>
      </w:rPr>
    </w:sdtEndPr>
    <w:sdtContent>
      <w:p w14:paraId="1C3AC016" w14:textId="77777777" w:rsidR="00C10FED" w:rsidRPr="00FE16FD" w:rsidRDefault="00B91399" w:rsidP="0006354E">
        <w:pPr>
          <w:pStyle w:val="Stopka"/>
          <w:spacing w:line="240" w:lineRule="auto"/>
          <w:jc w:val="center"/>
          <w:rPr>
            <w:rFonts w:ascii="Cambria" w:hAnsi="Cambria"/>
            <w:b/>
            <w:bCs/>
            <w:sz w:val="22"/>
            <w:szCs w:val="22"/>
          </w:rPr>
        </w:pPr>
        <w:r w:rsidRPr="00FE16FD">
          <w:rPr>
            <w:rFonts w:ascii="Cambria" w:hAnsi="Cambria"/>
            <w:b/>
            <w:bCs/>
            <w:sz w:val="22"/>
            <w:szCs w:val="22"/>
          </w:rPr>
          <w:fldChar w:fldCharType="begin"/>
        </w:r>
        <w:r w:rsidR="00C10FED" w:rsidRPr="00FE16FD">
          <w:rPr>
            <w:rFonts w:ascii="Cambria" w:hAnsi="Cambria"/>
            <w:b/>
            <w:bCs/>
            <w:sz w:val="22"/>
            <w:szCs w:val="22"/>
          </w:rPr>
          <w:instrText>PAGE   \* MERGEFORMAT</w:instrText>
        </w:r>
        <w:r w:rsidRPr="00FE16FD">
          <w:rPr>
            <w:rFonts w:ascii="Cambria" w:hAnsi="Cambria"/>
            <w:b/>
            <w:bCs/>
            <w:sz w:val="22"/>
            <w:szCs w:val="22"/>
          </w:rPr>
          <w:fldChar w:fldCharType="separate"/>
        </w:r>
        <w:r w:rsidR="00B64371">
          <w:rPr>
            <w:rFonts w:ascii="Cambria" w:hAnsi="Cambria"/>
            <w:b/>
            <w:bCs/>
            <w:noProof/>
            <w:sz w:val="22"/>
            <w:szCs w:val="22"/>
          </w:rPr>
          <w:t>1</w:t>
        </w:r>
        <w:r w:rsidRPr="00FE16FD">
          <w:rPr>
            <w:rFonts w:ascii="Cambria" w:hAnsi="Cambria"/>
            <w:b/>
            <w:bCs/>
            <w:sz w:val="22"/>
            <w:szCs w:val="22"/>
          </w:rPr>
          <w:fldChar w:fldCharType="end"/>
        </w:r>
      </w:p>
    </w:sdtContent>
  </w:sdt>
  <w:p w14:paraId="14E7BD00" w14:textId="77777777" w:rsidR="00C10FED" w:rsidRDefault="00C10FED" w:rsidP="0006354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669D5" w14:textId="77777777" w:rsidR="0042572D" w:rsidRDefault="0042572D">
      <w:pPr>
        <w:spacing w:line="240" w:lineRule="auto"/>
      </w:pPr>
      <w:r>
        <w:separator/>
      </w:r>
    </w:p>
  </w:footnote>
  <w:footnote w:type="continuationSeparator" w:id="0">
    <w:p w14:paraId="52E551E1" w14:textId="77777777" w:rsidR="0042572D" w:rsidRDefault="004257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2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</w:abstractNum>
  <w:abstractNum w:abstractNumId="2" w15:restartNumberingAfterBreak="0">
    <w:nsid w:val="00000011"/>
    <w:multiLevelType w:val="multilevel"/>
    <w:tmpl w:val="00000011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4"/>
    <w:multiLevelType w:val="singleLevel"/>
    <w:tmpl w:val="00000024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1461755"/>
    <w:multiLevelType w:val="hybridMultilevel"/>
    <w:tmpl w:val="B9CE9D88"/>
    <w:lvl w:ilvl="0" w:tplc="04150017">
      <w:start w:val="1"/>
      <w:numFmt w:val="lowerLetter"/>
      <w:lvlText w:val="%1)"/>
      <w:lvlJc w:val="left"/>
      <w:pPr>
        <w:ind w:left="17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05B93113"/>
    <w:multiLevelType w:val="hybridMultilevel"/>
    <w:tmpl w:val="A76EA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54E6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2C6D18"/>
    <w:multiLevelType w:val="hybridMultilevel"/>
    <w:tmpl w:val="0B869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3032B"/>
    <w:multiLevelType w:val="hybridMultilevel"/>
    <w:tmpl w:val="7A5C7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C5E75"/>
    <w:multiLevelType w:val="hybridMultilevel"/>
    <w:tmpl w:val="E6DC2586"/>
    <w:lvl w:ilvl="0" w:tplc="E132E8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C32F5"/>
    <w:multiLevelType w:val="hybridMultilevel"/>
    <w:tmpl w:val="08D07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C822C9"/>
    <w:multiLevelType w:val="hybridMultilevel"/>
    <w:tmpl w:val="83C822BA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3C04032"/>
    <w:multiLevelType w:val="multilevel"/>
    <w:tmpl w:val="C73CBDC4"/>
    <w:styleLink w:val="Styl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C6810"/>
    <w:multiLevelType w:val="hybridMultilevel"/>
    <w:tmpl w:val="0778EB42"/>
    <w:lvl w:ilvl="0" w:tplc="CD467364">
      <w:start w:val="1"/>
      <w:numFmt w:val="lowerLetter"/>
      <w:lvlText w:val="%1)"/>
      <w:lvlJc w:val="left"/>
      <w:pPr>
        <w:ind w:left="1728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82BC0"/>
    <w:multiLevelType w:val="hybridMultilevel"/>
    <w:tmpl w:val="08D07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051E6A"/>
    <w:multiLevelType w:val="hybridMultilevel"/>
    <w:tmpl w:val="173E0550"/>
    <w:lvl w:ilvl="0" w:tplc="4CFCEB3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8E74065"/>
    <w:multiLevelType w:val="hybridMultilevel"/>
    <w:tmpl w:val="025CBF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1BC3C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55D6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28812F1"/>
    <w:multiLevelType w:val="hybridMultilevel"/>
    <w:tmpl w:val="5BF675A6"/>
    <w:lvl w:ilvl="0" w:tplc="04150017">
      <w:start w:val="1"/>
      <w:numFmt w:val="lowerLetter"/>
      <w:lvlText w:val="%1)"/>
      <w:lvlJc w:val="left"/>
      <w:pPr>
        <w:ind w:left="17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18" w15:restartNumberingAfterBreak="0">
    <w:nsid w:val="46027348"/>
    <w:multiLevelType w:val="hybridMultilevel"/>
    <w:tmpl w:val="23747FB0"/>
    <w:lvl w:ilvl="0" w:tplc="22603D7C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C7144"/>
    <w:multiLevelType w:val="hybridMultilevel"/>
    <w:tmpl w:val="BE1A8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C2C08"/>
    <w:multiLevelType w:val="hybridMultilevel"/>
    <w:tmpl w:val="FADC6D9A"/>
    <w:lvl w:ilvl="0" w:tplc="54CEB87A">
      <w:start w:val="1"/>
      <w:numFmt w:val="lowerLetter"/>
      <w:lvlText w:val="%1)"/>
      <w:lvlJc w:val="left"/>
      <w:pPr>
        <w:ind w:left="1728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10B06"/>
    <w:multiLevelType w:val="hybridMultilevel"/>
    <w:tmpl w:val="21EA8DA8"/>
    <w:lvl w:ilvl="0" w:tplc="8DCC30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30A171A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4"/>
        <w:szCs w:val="24"/>
      </w:rPr>
    </w:lvl>
    <w:lvl w:ilvl="2" w:tplc="C7884B58">
      <w:start w:val="1"/>
      <w:numFmt w:val="decimal"/>
      <w:lvlText w:val="%3)"/>
      <w:lvlJc w:val="left"/>
      <w:pPr>
        <w:ind w:left="2700" w:hanging="360"/>
      </w:pPr>
      <w:rPr>
        <w:rFonts w:hint="default"/>
        <w:color w:val="auto"/>
      </w:rPr>
    </w:lvl>
    <w:lvl w:ilvl="3" w:tplc="688C3C0E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EA628A"/>
    <w:multiLevelType w:val="multilevel"/>
    <w:tmpl w:val="BF50E3B4"/>
    <w:lvl w:ilvl="0">
      <w:start w:val="1"/>
      <w:numFmt w:val="upperRoman"/>
      <w:pStyle w:val="Rozdzia"/>
      <w:lvlText w:val="%1."/>
      <w:lvlJc w:val="right"/>
      <w:pPr>
        <w:ind w:left="2629" w:hanging="360"/>
      </w:pPr>
      <w:rPr>
        <w:rFonts w:hint="default"/>
      </w:rPr>
    </w:lvl>
    <w:lvl w:ilvl="1">
      <w:start w:val="1"/>
      <w:numFmt w:val="decimal"/>
      <w:lvlRestart w:val="0"/>
      <w:pStyle w:val="Paragraf"/>
      <w:suff w:val="space"/>
      <w:lvlText w:val="§ %2."/>
      <w:lvlJc w:val="left"/>
      <w:pPr>
        <w:ind w:left="0" w:firstLine="360"/>
      </w:pPr>
      <w:rPr>
        <w:rFonts w:hint="default"/>
        <w:b/>
        <w:i w:val="0"/>
      </w:rPr>
    </w:lvl>
    <w:lvl w:ilvl="2">
      <w:start w:val="1"/>
      <w:numFmt w:val="decimal"/>
      <w:pStyle w:val="Ustp"/>
      <w:suff w:val="space"/>
      <w:lvlText w:val="%3."/>
      <w:lvlJc w:val="right"/>
      <w:pPr>
        <w:ind w:left="-112" w:firstLine="680"/>
      </w:pPr>
      <w:rPr>
        <w:rFonts w:hint="default"/>
        <w:b/>
        <w:i w:val="0"/>
        <w:color w:val="auto"/>
      </w:rPr>
    </w:lvl>
    <w:lvl w:ilvl="3">
      <w:start w:val="1"/>
      <w:numFmt w:val="decimal"/>
      <w:pStyle w:val="Punkt"/>
      <w:suff w:val="space"/>
      <w:lvlText w:val="%4)"/>
      <w:lvlJc w:val="right"/>
      <w:pPr>
        <w:ind w:left="0" w:firstLine="0"/>
      </w:pPr>
      <w:rPr>
        <w:rFonts w:hint="default"/>
        <w:color w:val="auto"/>
      </w:rPr>
    </w:lvl>
    <w:lvl w:ilvl="4">
      <w:start w:val="1"/>
      <w:numFmt w:val="lowerLetter"/>
      <w:pStyle w:val="Litera"/>
      <w:suff w:val="space"/>
      <w:lvlText w:val="%5)"/>
      <w:lvlJc w:val="left"/>
      <w:pPr>
        <w:ind w:left="283" w:hanging="283"/>
      </w:pPr>
      <w:rPr>
        <w:rFonts w:hint="default"/>
      </w:rPr>
    </w:lvl>
    <w:lvl w:ilvl="5">
      <w:start w:val="1"/>
      <w:numFmt w:val="bullet"/>
      <w:pStyle w:val="Tiret"/>
      <w:suff w:val="space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7EA7547"/>
    <w:multiLevelType w:val="hybridMultilevel"/>
    <w:tmpl w:val="C742B3CC"/>
    <w:lvl w:ilvl="0" w:tplc="4CFCEB3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94563D5"/>
    <w:multiLevelType w:val="hybridMultilevel"/>
    <w:tmpl w:val="140ED0AA"/>
    <w:lvl w:ilvl="0" w:tplc="B3B2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7229F"/>
    <w:multiLevelType w:val="hybridMultilevel"/>
    <w:tmpl w:val="D4322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51090"/>
    <w:multiLevelType w:val="hybridMultilevel"/>
    <w:tmpl w:val="B9CE9D88"/>
    <w:lvl w:ilvl="0" w:tplc="04150017">
      <w:start w:val="1"/>
      <w:numFmt w:val="lowerLetter"/>
      <w:lvlText w:val="%1)"/>
      <w:lvlJc w:val="left"/>
      <w:pPr>
        <w:ind w:left="17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27" w15:restartNumberingAfterBreak="0">
    <w:nsid w:val="60E27A66"/>
    <w:multiLevelType w:val="hybridMultilevel"/>
    <w:tmpl w:val="FF8438CC"/>
    <w:lvl w:ilvl="0" w:tplc="063A2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E6A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C3611D1"/>
    <w:multiLevelType w:val="hybridMultilevel"/>
    <w:tmpl w:val="7F7084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5A4714"/>
    <w:multiLevelType w:val="hybridMultilevel"/>
    <w:tmpl w:val="06462AF6"/>
    <w:lvl w:ilvl="0" w:tplc="87B24B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A64A6"/>
    <w:multiLevelType w:val="hybridMultilevel"/>
    <w:tmpl w:val="8DEABFB2"/>
    <w:lvl w:ilvl="0" w:tplc="BF3C00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12D69"/>
    <w:multiLevelType w:val="hybridMultilevel"/>
    <w:tmpl w:val="DC621F0C"/>
    <w:lvl w:ilvl="0" w:tplc="91247C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C39E5"/>
    <w:multiLevelType w:val="singleLevel"/>
    <w:tmpl w:val="0415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num w:numId="1" w16cid:durableId="252707050">
    <w:abstractNumId w:val="22"/>
  </w:num>
  <w:num w:numId="2" w16cid:durableId="1020661515">
    <w:abstractNumId w:val="15"/>
  </w:num>
  <w:num w:numId="3" w16cid:durableId="669211994">
    <w:abstractNumId w:val="18"/>
  </w:num>
  <w:num w:numId="4" w16cid:durableId="1528331258">
    <w:abstractNumId w:val="32"/>
  </w:num>
  <w:num w:numId="5" w16cid:durableId="1896962388">
    <w:abstractNumId w:val="21"/>
  </w:num>
  <w:num w:numId="6" w16cid:durableId="165942802">
    <w:abstractNumId w:val="8"/>
  </w:num>
  <w:num w:numId="7" w16cid:durableId="995188751">
    <w:abstractNumId w:val="30"/>
  </w:num>
  <w:num w:numId="8" w16cid:durableId="1101990763">
    <w:abstractNumId w:val="24"/>
  </w:num>
  <w:num w:numId="9" w16cid:durableId="1276450196">
    <w:abstractNumId w:val="31"/>
  </w:num>
  <w:num w:numId="10" w16cid:durableId="2120948252">
    <w:abstractNumId w:val="11"/>
  </w:num>
  <w:num w:numId="11" w16cid:durableId="1518226242">
    <w:abstractNumId w:val="16"/>
  </w:num>
  <w:num w:numId="12" w16cid:durableId="2083523214">
    <w:abstractNumId w:val="33"/>
  </w:num>
  <w:num w:numId="13" w16cid:durableId="2100514726">
    <w:abstractNumId w:val="28"/>
  </w:num>
  <w:num w:numId="14" w16cid:durableId="1238707601">
    <w:abstractNumId w:val="14"/>
  </w:num>
  <w:num w:numId="15" w16cid:durableId="860120963">
    <w:abstractNumId w:val="23"/>
  </w:num>
  <w:num w:numId="16" w16cid:durableId="11004464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4569475">
    <w:abstractNumId w:val="17"/>
  </w:num>
  <w:num w:numId="18" w16cid:durableId="14559785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302144">
    <w:abstractNumId w:val="9"/>
  </w:num>
  <w:num w:numId="20" w16cid:durableId="1708213582">
    <w:abstractNumId w:val="29"/>
  </w:num>
  <w:num w:numId="21" w16cid:durableId="839589169">
    <w:abstractNumId w:val="27"/>
  </w:num>
  <w:num w:numId="22" w16cid:durableId="566690896">
    <w:abstractNumId w:val="20"/>
  </w:num>
  <w:num w:numId="23" w16cid:durableId="306711817">
    <w:abstractNumId w:val="12"/>
  </w:num>
  <w:num w:numId="24" w16cid:durableId="387150711">
    <w:abstractNumId w:val="25"/>
  </w:num>
  <w:num w:numId="25" w16cid:durableId="583221826">
    <w:abstractNumId w:val="5"/>
  </w:num>
  <w:num w:numId="26" w16cid:durableId="2050951226">
    <w:abstractNumId w:val="13"/>
  </w:num>
  <w:num w:numId="27" w16cid:durableId="1072312059">
    <w:abstractNumId w:val="26"/>
  </w:num>
  <w:num w:numId="28" w16cid:durableId="1834683637">
    <w:abstractNumId w:val="7"/>
  </w:num>
  <w:num w:numId="29" w16cid:durableId="546843814">
    <w:abstractNumId w:val="19"/>
  </w:num>
  <w:num w:numId="30" w16cid:durableId="1730228839">
    <w:abstractNumId w:val="10"/>
  </w:num>
  <w:num w:numId="31" w16cid:durableId="1593510268">
    <w:abstractNumId w:val="4"/>
  </w:num>
  <w:num w:numId="32" w16cid:durableId="452208668">
    <w:abstractNumId w:val="6"/>
  </w:num>
  <w:num w:numId="33" w16cid:durableId="19573262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CA"/>
    <w:rsid w:val="00005644"/>
    <w:rsid w:val="000118D5"/>
    <w:rsid w:val="000167C0"/>
    <w:rsid w:val="00016D62"/>
    <w:rsid w:val="000209CD"/>
    <w:rsid w:val="0002119C"/>
    <w:rsid w:val="00023EE2"/>
    <w:rsid w:val="000247E0"/>
    <w:rsid w:val="000329A0"/>
    <w:rsid w:val="00033176"/>
    <w:rsid w:val="00040445"/>
    <w:rsid w:val="000502EE"/>
    <w:rsid w:val="0006354E"/>
    <w:rsid w:val="00064C1F"/>
    <w:rsid w:val="00065E29"/>
    <w:rsid w:val="00075EC2"/>
    <w:rsid w:val="00077433"/>
    <w:rsid w:val="00080BB8"/>
    <w:rsid w:val="00082698"/>
    <w:rsid w:val="000852C1"/>
    <w:rsid w:val="00090B91"/>
    <w:rsid w:val="000939D2"/>
    <w:rsid w:val="00093EA4"/>
    <w:rsid w:val="00096C1D"/>
    <w:rsid w:val="000A0402"/>
    <w:rsid w:val="000A7AFD"/>
    <w:rsid w:val="000C183D"/>
    <w:rsid w:val="000C23BE"/>
    <w:rsid w:val="000C5C4C"/>
    <w:rsid w:val="000C7A29"/>
    <w:rsid w:val="000D07DF"/>
    <w:rsid w:val="000D2582"/>
    <w:rsid w:val="000D36EF"/>
    <w:rsid w:val="000D57F6"/>
    <w:rsid w:val="000D7BE9"/>
    <w:rsid w:val="000E2C61"/>
    <w:rsid w:val="000E6526"/>
    <w:rsid w:val="000E7619"/>
    <w:rsid w:val="000F2457"/>
    <w:rsid w:val="000F6C72"/>
    <w:rsid w:val="00107309"/>
    <w:rsid w:val="00114A6A"/>
    <w:rsid w:val="00115517"/>
    <w:rsid w:val="00127955"/>
    <w:rsid w:val="00134300"/>
    <w:rsid w:val="001408AB"/>
    <w:rsid w:val="00157F0A"/>
    <w:rsid w:val="001718EB"/>
    <w:rsid w:val="00171C40"/>
    <w:rsid w:val="001725FC"/>
    <w:rsid w:val="001906F8"/>
    <w:rsid w:val="00191887"/>
    <w:rsid w:val="00191BA1"/>
    <w:rsid w:val="00194F14"/>
    <w:rsid w:val="001A14CB"/>
    <w:rsid w:val="001A2C10"/>
    <w:rsid w:val="001A378F"/>
    <w:rsid w:val="001B1373"/>
    <w:rsid w:val="001B422C"/>
    <w:rsid w:val="001B7165"/>
    <w:rsid w:val="001C00BA"/>
    <w:rsid w:val="001C16D5"/>
    <w:rsid w:val="001C22D3"/>
    <w:rsid w:val="001C3B48"/>
    <w:rsid w:val="001C6BC4"/>
    <w:rsid w:val="001D0055"/>
    <w:rsid w:val="001D5A98"/>
    <w:rsid w:val="001D7036"/>
    <w:rsid w:val="001D77FB"/>
    <w:rsid w:val="001E2F00"/>
    <w:rsid w:val="001E3448"/>
    <w:rsid w:val="001E3C46"/>
    <w:rsid w:val="001E61A5"/>
    <w:rsid w:val="001F2D9A"/>
    <w:rsid w:val="001F3369"/>
    <w:rsid w:val="00201D53"/>
    <w:rsid w:val="002057BB"/>
    <w:rsid w:val="0020635F"/>
    <w:rsid w:val="00206B36"/>
    <w:rsid w:val="002176C2"/>
    <w:rsid w:val="00223A58"/>
    <w:rsid w:val="00232242"/>
    <w:rsid w:val="00232FA2"/>
    <w:rsid w:val="00237AF8"/>
    <w:rsid w:val="00240808"/>
    <w:rsid w:val="00241E6F"/>
    <w:rsid w:val="00242A48"/>
    <w:rsid w:val="00250C06"/>
    <w:rsid w:val="002524A8"/>
    <w:rsid w:val="00257818"/>
    <w:rsid w:val="00261BE1"/>
    <w:rsid w:val="0026207E"/>
    <w:rsid w:val="00272BF4"/>
    <w:rsid w:val="002764BB"/>
    <w:rsid w:val="002845D5"/>
    <w:rsid w:val="002911D9"/>
    <w:rsid w:val="00291DCD"/>
    <w:rsid w:val="00295693"/>
    <w:rsid w:val="00297278"/>
    <w:rsid w:val="00297F73"/>
    <w:rsid w:val="002A57BD"/>
    <w:rsid w:val="002B0A7C"/>
    <w:rsid w:val="002C4A05"/>
    <w:rsid w:val="002D3EA4"/>
    <w:rsid w:val="002E1CCC"/>
    <w:rsid w:val="002E32E7"/>
    <w:rsid w:val="002F09F0"/>
    <w:rsid w:val="002F30C7"/>
    <w:rsid w:val="002F319E"/>
    <w:rsid w:val="002F366B"/>
    <w:rsid w:val="002F4B1F"/>
    <w:rsid w:val="00303B71"/>
    <w:rsid w:val="003059B9"/>
    <w:rsid w:val="00312957"/>
    <w:rsid w:val="003158CB"/>
    <w:rsid w:val="00317DDC"/>
    <w:rsid w:val="00317FD0"/>
    <w:rsid w:val="0032074A"/>
    <w:rsid w:val="0032109D"/>
    <w:rsid w:val="0032124C"/>
    <w:rsid w:val="00321CF2"/>
    <w:rsid w:val="003268F5"/>
    <w:rsid w:val="00326FFB"/>
    <w:rsid w:val="003323E7"/>
    <w:rsid w:val="003341FE"/>
    <w:rsid w:val="00336FE3"/>
    <w:rsid w:val="0034225D"/>
    <w:rsid w:val="00342341"/>
    <w:rsid w:val="00344D00"/>
    <w:rsid w:val="0035110C"/>
    <w:rsid w:val="003527A8"/>
    <w:rsid w:val="003557E9"/>
    <w:rsid w:val="003578C5"/>
    <w:rsid w:val="0036187B"/>
    <w:rsid w:val="00361E5F"/>
    <w:rsid w:val="003638C5"/>
    <w:rsid w:val="0036405B"/>
    <w:rsid w:val="00367785"/>
    <w:rsid w:val="00376C10"/>
    <w:rsid w:val="003803CA"/>
    <w:rsid w:val="00382915"/>
    <w:rsid w:val="00382EA3"/>
    <w:rsid w:val="00384FFF"/>
    <w:rsid w:val="003857A7"/>
    <w:rsid w:val="00387185"/>
    <w:rsid w:val="00390FD2"/>
    <w:rsid w:val="0039197B"/>
    <w:rsid w:val="00393D9D"/>
    <w:rsid w:val="003A14F4"/>
    <w:rsid w:val="003B22BA"/>
    <w:rsid w:val="003B79C3"/>
    <w:rsid w:val="003C1A1A"/>
    <w:rsid w:val="003C335D"/>
    <w:rsid w:val="003C461A"/>
    <w:rsid w:val="003C51A2"/>
    <w:rsid w:val="003C6C17"/>
    <w:rsid w:val="003D00CA"/>
    <w:rsid w:val="003D2078"/>
    <w:rsid w:val="003D7C34"/>
    <w:rsid w:val="003E36E8"/>
    <w:rsid w:val="003F6035"/>
    <w:rsid w:val="00403A90"/>
    <w:rsid w:val="00413C59"/>
    <w:rsid w:val="00415164"/>
    <w:rsid w:val="00424232"/>
    <w:rsid w:val="0042572D"/>
    <w:rsid w:val="00430426"/>
    <w:rsid w:val="00430487"/>
    <w:rsid w:val="00433658"/>
    <w:rsid w:val="00433B11"/>
    <w:rsid w:val="004369DE"/>
    <w:rsid w:val="0043749E"/>
    <w:rsid w:val="004436B9"/>
    <w:rsid w:val="00443B36"/>
    <w:rsid w:val="00443B4C"/>
    <w:rsid w:val="0044435D"/>
    <w:rsid w:val="004455BD"/>
    <w:rsid w:val="00453BC3"/>
    <w:rsid w:val="00454BDF"/>
    <w:rsid w:val="0045553F"/>
    <w:rsid w:val="00455C90"/>
    <w:rsid w:val="00466E84"/>
    <w:rsid w:val="00474518"/>
    <w:rsid w:val="00480253"/>
    <w:rsid w:val="0048157B"/>
    <w:rsid w:val="00481A99"/>
    <w:rsid w:val="00482E24"/>
    <w:rsid w:val="004925E2"/>
    <w:rsid w:val="004A52FA"/>
    <w:rsid w:val="004A7041"/>
    <w:rsid w:val="004B58D6"/>
    <w:rsid w:val="004C26E9"/>
    <w:rsid w:val="004C4F41"/>
    <w:rsid w:val="004E0376"/>
    <w:rsid w:val="004E78A2"/>
    <w:rsid w:val="004F17F7"/>
    <w:rsid w:val="004F294F"/>
    <w:rsid w:val="004F2EC9"/>
    <w:rsid w:val="004F37A3"/>
    <w:rsid w:val="004F56C5"/>
    <w:rsid w:val="00500DCA"/>
    <w:rsid w:val="00500EDF"/>
    <w:rsid w:val="00502655"/>
    <w:rsid w:val="0050307D"/>
    <w:rsid w:val="00506A6C"/>
    <w:rsid w:val="005112B1"/>
    <w:rsid w:val="00512058"/>
    <w:rsid w:val="005141EB"/>
    <w:rsid w:val="00521EF9"/>
    <w:rsid w:val="005307E0"/>
    <w:rsid w:val="00534891"/>
    <w:rsid w:val="00537412"/>
    <w:rsid w:val="005432F7"/>
    <w:rsid w:val="00545AA4"/>
    <w:rsid w:val="005544ED"/>
    <w:rsid w:val="00560440"/>
    <w:rsid w:val="00565314"/>
    <w:rsid w:val="00567A70"/>
    <w:rsid w:val="00571757"/>
    <w:rsid w:val="00575342"/>
    <w:rsid w:val="0057638E"/>
    <w:rsid w:val="00576EDC"/>
    <w:rsid w:val="005774C3"/>
    <w:rsid w:val="0058590F"/>
    <w:rsid w:val="005863FC"/>
    <w:rsid w:val="00587150"/>
    <w:rsid w:val="005A04A1"/>
    <w:rsid w:val="005A22B6"/>
    <w:rsid w:val="005A421B"/>
    <w:rsid w:val="005B1707"/>
    <w:rsid w:val="005B69E1"/>
    <w:rsid w:val="005B72B5"/>
    <w:rsid w:val="005B7F80"/>
    <w:rsid w:val="005C30DA"/>
    <w:rsid w:val="005C3B99"/>
    <w:rsid w:val="005C3C7A"/>
    <w:rsid w:val="005D284C"/>
    <w:rsid w:val="005E597E"/>
    <w:rsid w:val="005E5E20"/>
    <w:rsid w:val="005E68B4"/>
    <w:rsid w:val="005F1822"/>
    <w:rsid w:val="005F3A15"/>
    <w:rsid w:val="005F3A59"/>
    <w:rsid w:val="005F7EBD"/>
    <w:rsid w:val="00600ECE"/>
    <w:rsid w:val="0060447E"/>
    <w:rsid w:val="006077B4"/>
    <w:rsid w:val="0061179F"/>
    <w:rsid w:val="00611A43"/>
    <w:rsid w:val="00615582"/>
    <w:rsid w:val="0062128A"/>
    <w:rsid w:val="0062208B"/>
    <w:rsid w:val="00622FB9"/>
    <w:rsid w:val="00626CAE"/>
    <w:rsid w:val="00633ACA"/>
    <w:rsid w:val="006364F1"/>
    <w:rsid w:val="00637A7C"/>
    <w:rsid w:val="00637C65"/>
    <w:rsid w:val="006415B1"/>
    <w:rsid w:val="006416CF"/>
    <w:rsid w:val="00642B69"/>
    <w:rsid w:val="00645CD2"/>
    <w:rsid w:val="00646ED4"/>
    <w:rsid w:val="0065063B"/>
    <w:rsid w:val="00650CB1"/>
    <w:rsid w:val="00650ECC"/>
    <w:rsid w:val="00651438"/>
    <w:rsid w:val="00653BE5"/>
    <w:rsid w:val="006602DA"/>
    <w:rsid w:val="00667CF0"/>
    <w:rsid w:val="006720FB"/>
    <w:rsid w:val="00681F92"/>
    <w:rsid w:val="00683B85"/>
    <w:rsid w:val="00690000"/>
    <w:rsid w:val="0069066D"/>
    <w:rsid w:val="00695396"/>
    <w:rsid w:val="006A0CBC"/>
    <w:rsid w:val="006A7CC5"/>
    <w:rsid w:val="006B7953"/>
    <w:rsid w:val="006C0446"/>
    <w:rsid w:val="006C1341"/>
    <w:rsid w:val="006C2ECA"/>
    <w:rsid w:val="006D2228"/>
    <w:rsid w:val="006D320C"/>
    <w:rsid w:val="006D36D8"/>
    <w:rsid w:val="006E643F"/>
    <w:rsid w:val="006F17BD"/>
    <w:rsid w:val="006F2A97"/>
    <w:rsid w:val="006F6D33"/>
    <w:rsid w:val="0070414B"/>
    <w:rsid w:val="00707D45"/>
    <w:rsid w:val="0071160D"/>
    <w:rsid w:val="0071517E"/>
    <w:rsid w:val="00716AEC"/>
    <w:rsid w:val="007178AB"/>
    <w:rsid w:val="00720BFE"/>
    <w:rsid w:val="0072106B"/>
    <w:rsid w:val="00721AF9"/>
    <w:rsid w:val="0073145F"/>
    <w:rsid w:val="00733AA2"/>
    <w:rsid w:val="007366CD"/>
    <w:rsid w:val="00740EA0"/>
    <w:rsid w:val="00741C1A"/>
    <w:rsid w:val="00743D03"/>
    <w:rsid w:val="007478D7"/>
    <w:rsid w:val="00747D02"/>
    <w:rsid w:val="007511C8"/>
    <w:rsid w:val="0075586E"/>
    <w:rsid w:val="007569C6"/>
    <w:rsid w:val="00766466"/>
    <w:rsid w:val="007678A2"/>
    <w:rsid w:val="0077021F"/>
    <w:rsid w:val="00771E5B"/>
    <w:rsid w:val="00773434"/>
    <w:rsid w:val="0077793D"/>
    <w:rsid w:val="00777EDD"/>
    <w:rsid w:val="007800BC"/>
    <w:rsid w:val="00781286"/>
    <w:rsid w:val="00783A6B"/>
    <w:rsid w:val="00785021"/>
    <w:rsid w:val="0079344B"/>
    <w:rsid w:val="00795092"/>
    <w:rsid w:val="00795545"/>
    <w:rsid w:val="007A0E9C"/>
    <w:rsid w:val="007A2176"/>
    <w:rsid w:val="007A6FDC"/>
    <w:rsid w:val="007B3A15"/>
    <w:rsid w:val="007B4A6C"/>
    <w:rsid w:val="007B7593"/>
    <w:rsid w:val="007C2D12"/>
    <w:rsid w:val="007D68CC"/>
    <w:rsid w:val="007E3321"/>
    <w:rsid w:val="007E57BA"/>
    <w:rsid w:val="007E62DE"/>
    <w:rsid w:val="007E64EE"/>
    <w:rsid w:val="007E764F"/>
    <w:rsid w:val="007F30B8"/>
    <w:rsid w:val="008028EA"/>
    <w:rsid w:val="008036C1"/>
    <w:rsid w:val="00804EF3"/>
    <w:rsid w:val="0080652C"/>
    <w:rsid w:val="008072E0"/>
    <w:rsid w:val="00811CE0"/>
    <w:rsid w:val="00822082"/>
    <w:rsid w:val="008221E2"/>
    <w:rsid w:val="00824254"/>
    <w:rsid w:val="00825EBA"/>
    <w:rsid w:val="00832031"/>
    <w:rsid w:val="00833731"/>
    <w:rsid w:val="00837A25"/>
    <w:rsid w:val="008401D9"/>
    <w:rsid w:val="008469EB"/>
    <w:rsid w:val="00850420"/>
    <w:rsid w:val="00851F4B"/>
    <w:rsid w:val="00860C30"/>
    <w:rsid w:val="008740BB"/>
    <w:rsid w:val="008771CC"/>
    <w:rsid w:val="008772ED"/>
    <w:rsid w:val="0088018D"/>
    <w:rsid w:val="008806CE"/>
    <w:rsid w:val="00884B3C"/>
    <w:rsid w:val="00886A32"/>
    <w:rsid w:val="00890776"/>
    <w:rsid w:val="0089502A"/>
    <w:rsid w:val="00895C61"/>
    <w:rsid w:val="008B00C1"/>
    <w:rsid w:val="008B0B42"/>
    <w:rsid w:val="008B0C24"/>
    <w:rsid w:val="008B28ED"/>
    <w:rsid w:val="008B4E07"/>
    <w:rsid w:val="008B61E4"/>
    <w:rsid w:val="008C212D"/>
    <w:rsid w:val="008C30C8"/>
    <w:rsid w:val="008C3A56"/>
    <w:rsid w:val="008C3DBE"/>
    <w:rsid w:val="008C4DD4"/>
    <w:rsid w:val="008C7FF7"/>
    <w:rsid w:val="008D04BF"/>
    <w:rsid w:val="008D0B33"/>
    <w:rsid w:val="008E0BC4"/>
    <w:rsid w:val="008E0BD1"/>
    <w:rsid w:val="008E3232"/>
    <w:rsid w:val="008E4EAF"/>
    <w:rsid w:val="008F3D7F"/>
    <w:rsid w:val="008F67AC"/>
    <w:rsid w:val="00901C43"/>
    <w:rsid w:val="009046C1"/>
    <w:rsid w:val="00905F84"/>
    <w:rsid w:val="00913E28"/>
    <w:rsid w:val="00923492"/>
    <w:rsid w:val="00937B82"/>
    <w:rsid w:val="009400C2"/>
    <w:rsid w:val="00947E79"/>
    <w:rsid w:val="0095056D"/>
    <w:rsid w:val="00950BF9"/>
    <w:rsid w:val="0096366C"/>
    <w:rsid w:val="00970D34"/>
    <w:rsid w:val="00973D03"/>
    <w:rsid w:val="00982044"/>
    <w:rsid w:val="00990D69"/>
    <w:rsid w:val="009A4E6B"/>
    <w:rsid w:val="009B0A07"/>
    <w:rsid w:val="009B3B6B"/>
    <w:rsid w:val="009B4A3E"/>
    <w:rsid w:val="009B4FC7"/>
    <w:rsid w:val="009C55BA"/>
    <w:rsid w:val="009C7EE1"/>
    <w:rsid w:val="009D6A23"/>
    <w:rsid w:val="009D73BA"/>
    <w:rsid w:val="009E172A"/>
    <w:rsid w:val="009E5C2A"/>
    <w:rsid w:val="009E7AB9"/>
    <w:rsid w:val="009F0AE9"/>
    <w:rsid w:val="009F42B8"/>
    <w:rsid w:val="009F70DB"/>
    <w:rsid w:val="00A002E5"/>
    <w:rsid w:val="00A00925"/>
    <w:rsid w:val="00A0580F"/>
    <w:rsid w:val="00A108C3"/>
    <w:rsid w:val="00A12337"/>
    <w:rsid w:val="00A36569"/>
    <w:rsid w:val="00A36F12"/>
    <w:rsid w:val="00A56906"/>
    <w:rsid w:val="00A57744"/>
    <w:rsid w:val="00A62248"/>
    <w:rsid w:val="00A645C2"/>
    <w:rsid w:val="00A75D8E"/>
    <w:rsid w:val="00A75E6C"/>
    <w:rsid w:val="00A77A1C"/>
    <w:rsid w:val="00A805B3"/>
    <w:rsid w:val="00A81744"/>
    <w:rsid w:val="00A817C2"/>
    <w:rsid w:val="00A832BE"/>
    <w:rsid w:val="00A83A39"/>
    <w:rsid w:val="00A85CD8"/>
    <w:rsid w:val="00A9075C"/>
    <w:rsid w:val="00AA11DB"/>
    <w:rsid w:val="00AA2D28"/>
    <w:rsid w:val="00AA46B6"/>
    <w:rsid w:val="00AA7B2B"/>
    <w:rsid w:val="00AB1AC8"/>
    <w:rsid w:val="00AB2171"/>
    <w:rsid w:val="00AB4469"/>
    <w:rsid w:val="00AB7DFF"/>
    <w:rsid w:val="00AC0E70"/>
    <w:rsid w:val="00AC47E9"/>
    <w:rsid w:val="00AC513B"/>
    <w:rsid w:val="00AD4AA7"/>
    <w:rsid w:val="00AE13F2"/>
    <w:rsid w:val="00AE7D40"/>
    <w:rsid w:val="00AF21AE"/>
    <w:rsid w:val="00AF33D8"/>
    <w:rsid w:val="00AF5610"/>
    <w:rsid w:val="00AF6A14"/>
    <w:rsid w:val="00B057C6"/>
    <w:rsid w:val="00B062B7"/>
    <w:rsid w:val="00B17CA5"/>
    <w:rsid w:val="00B21006"/>
    <w:rsid w:val="00B2253E"/>
    <w:rsid w:val="00B232DE"/>
    <w:rsid w:val="00B274BF"/>
    <w:rsid w:val="00B34286"/>
    <w:rsid w:val="00B34322"/>
    <w:rsid w:val="00B36CB2"/>
    <w:rsid w:val="00B42F10"/>
    <w:rsid w:val="00B44004"/>
    <w:rsid w:val="00B45F3B"/>
    <w:rsid w:val="00B50711"/>
    <w:rsid w:val="00B51632"/>
    <w:rsid w:val="00B52B78"/>
    <w:rsid w:val="00B53A96"/>
    <w:rsid w:val="00B63C62"/>
    <w:rsid w:val="00B63FAE"/>
    <w:rsid w:val="00B64371"/>
    <w:rsid w:val="00B712CC"/>
    <w:rsid w:val="00B77BA0"/>
    <w:rsid w:val="00B803FC"/>
    <w:rsid w:val="00B80C4B"/>
    <w:rsid w:val="00B83AA9"/>
    <w:rsid w:val="00B862A7"/>
    <w:rsid w:val="00B87B97"/>
    <w:rsid w:val="00B91399"/>
    <w:rsid w:val="00B92D5D"/>
    <w:rsid w:val="00B940D5"/>
    <w:rsid w:val="00B979C2"/>
    <w:rsid w:val="00B97D5A"/>
    <w:rsid w:val="00BA1847"/>
    <w:rsid w:val="00BA3F03"/>
    <w:rsid w:val="00BA430B"/>
    <w:rsid w:val="00BB3329"/>
    <w:rsid w:val="00BB350C"/>
    <w:rsid w:val="00BB565A"/>
    <w:rsid w:val="00BC555A"/>
    <w:rsid w:val="00BE182C"/>
    <w:rsid w:val="00BE1E6B"/>
    <w:rsid w:val="00BE574E"/>
    <w:rsid w:val="00BE5886"/>
    <w:rsid w:val="00BE7EF2"/>
    <w:rsid w:val="00BF0330"/>
    <w:rsid w:val="00BF1BC1"/>
    <w:rsid w:val="00BF2A14"/>
    <w:rsid w:val="00BF6731"/>
    <w:rsid w:val="00BF79F5"/>
    <w:rsid w:val="00C00CC1"/>
    <w:rsid w:val="00C01CC2"/>
    <w:rsid w:val="00C038B1"/>
    <w:rsid w:val="00C10FED"/>
    <w:rsid w:val="00C111CF"/>
    <w:rsid w:val="00C16202"/>
    <w:rsid w:val="00C173F3"/>
    <w:rsid w:val="00C212BA"/>
    <w:rsid w:val="00C21343"/>
    <w:rsid w:val="00C22BEF"/>
    <w:rsid w:val="00C23866"/>
    <w:rsid w:val="00C24777"/>
    <w:rsid w:val="00C30FA6"/>
    <w:rsid w:val="00C3298E"/>
    <w:rsid w:val="00C332D3"/>
    <w:rsid w:val="00C36434"/>
    <w:rsid w:val="00C37CA2"/>
    <w:rsid w:val="00C42A41"/>
    <w:rsid w:val="00C4568D"/>
    <w:rsid w:val="00C46747"/>
    <w:rsid w:val="00C508C6"/>
    <w:rsid w:val="00C526A5"/>
    <w:rsid w:val="00C55313"/>
    <w:rsid w:val="00C61F56"/>
    <w:rsid w:val="00C62A31"/>
    <w:rsid w:val="00C64793"/>
    <w:rsid w:val="00C67061"/>
    <w:rsid w:val="00C70EAF"/>
    <w:rsid w:val="00C771D4"/>
    <w:rsid w:val="00C775BE"/>
    <w:rsid w:val="00C8469A"/>
    <w:rsid w:val="00C92879"/>
    <w:rsid w:val="00C97DE0"/>
    <w:rsid w:val="00CA1950"/>
    <w:rsid w:val="00CA3B63"/>
    <w:rsid w:val="00CA6F6C"/>
    <w:rsid w:val="00CB3F66"/>
    <w:rsid w:val="00CC2DFE"/>
    <w:rsid w:val="00CC3E50"/>
    <w:rsid w:val="00CD029B"/>
    <w:rsid w:val="00CD1751"/>
    <w:rsid w:val="00CD1CE8"/>
    <w:rsid w:val="00CD308A"/>
    <w:rsid w:val="00CD4D29"/>
    <w:rsid w:val="00CD544C"/>
    <w:rsid w:val="00CE665E"/>
    <w:rsid w:val="00CF003A"/>
    <w:rsid w:val="00CF3257"/>
    <w:rsid w:val="00D067FB"/>
    <w:rsid w:val="00D07B12"/>
    <w:rsid w:val="00D13BFB"/>
    <w:rsid w:val="00D16B66"/>
    <w:rsid w:val="00D23EB9"/>
    <w:rsid w:val="00D246BE"/>
    <w:rsid w:val="00D24A3E"/>
    <w:rsid w:val="00D31A41"/>
    <w:rsid w:val="00D369EB"/>
    <w:rsid w:val="00D40C2F"/>
    <w:rsid w:val="00D42CB6"/>
    <w:rsid w:val="00D44B72"/>
    <w:rsid w:val="00D5137C"/>
    <w:rsid w:val="00D53F95"/>
    <w:rsid w:val="00D54A23"/>
    <w:rsid w:val="00D54AA8"/>
    <w:rsid w:val="00D56104"/>
    <w:rsid w:val="00D56206"/>
    <w:rsid w:val="00D566EF"/>
    <w:rsid w:val="00D63170"/>
    <w:rsid w:val="00D65ADA"/>
    <w:rsid w:val="00D75BB7"/>
    <w:rsid w:val="00D774BA"/>
    <w:rsid w:val="00D93709"/>
    <w:rsid w:val="00D93AF6"/>
    <w:rsid w:val="00DA02B7"/>
    <w:rsid w:val="00DA07CA"/>
    <w:rsid w:val="00DA44E4"/>
    <w:rsid w:val="00DA6763"/>
    <w:rsid w:val="00DB0908"/>
    <w:rsid w:val="00DB211E"/>
    <w:rsid w:val="00DB662A"/>
    <w:rsid w:val="00DB699F"/>
    <w:rsid w:val="00DB6A71"/>
    <w:rsid w:val="00DC0CE7"/>
    <w:rsid w:val="00DC491E"/>
    <w:rsid w:val="00DD0783"/>
    <w:rsid w:val="00DD1520"/>
    <w:rsid w:val="00DD2487"/>
    <w:rsid w:val="00DD7566"/>
    <w:rsid w:val="00DE07BF"/>
    <w:rsid w:val="00DF3601"/>
    <w:rsid w:val="00DF3DA3"/>
    <w:rsid w:val="00DF75B2"/>
    <w:rsid w:val="00E035DE"/>
    <w:rsid w:val="00E04014"/>
    <w:rsid w:val="00E053F6"/>
    <w:rsid w:val="00E06A82"/>
    <w:rsid w:val="00E06F04"/>
    <w:rsid w:val="00E129DC"/>
    <w:rsid w:val="00E12E91"/>
    <w:rsid w:val="00E12F69"/>
    <w:rsid w:val="00E15A73"/>
    <w:rsid w:val="00E168EA"/>
    <w:rsid w:val="00E16917"/>
    <w:rsid w:val="00E22008"/>
    <w:rsid w:val="00E34FBE"/>
    <w:rsid w:val="00E352B3"/>
    <w:rsid w:val="00E405D1"/>
    <w:rsid w:val="00E47250"/>
    <w:rsid w:val="00E53C39"/>
    <w:rsid w:val="00E64823"/>
    <w:rsid w:val="00E64E8B"/>
    <w:rsid w:val="00E65A97"/>
    <w:rsid w:val="00E77059"/>
    <w:rsid w:val="00E824E6"/>
    <w:rsid w:val="00E826E1"/>
    <w:rsid w:val="00E83D5D"/>
    <w:rsid w:val="00E9160D"/>
    <w:rsid w:val="00E960A0"/>
    <w:rsid w:val="00EA00CA"/>
    <w:rsid w:val="00EA28BA"/>
    <w:rsid w:val="00EA33E3"/>
    <w:rsid w:val="00EA4D8C"/>
    <w:rsid w:val="00EB156F"/>
    <w:rsid w:val="00EB3704"/>
    <w:rsid w:val="00EB75AA"/>
    <w:rsid w:val="00EC05F6"/>
    <w:rsid w:val="00EC06C5"/>
    <w:rsid w:val="00EC0C3D"/>
    <w:rsid w:val="00EC34A1"/>
    <w:rsid w:val="00EC3C82"/>
    <w:rsid w:val="00ED118D"/>
    <w:rsid w:val="00ED148B"/>
    <w:rsid w:val="00EE2C8E"/>
    <w:rsid w:val="00EF0E45"/>
    <w:rsid w:val="00EF35DB"/>
    <w:rsid w:val="00F01F34"/>
    <w:rsid w:val="00F07E3D"/>
    <w:rsid w:val="00F12ADD"/>
    <w:rsid w:val="00F13C80"/>
    <w:rsid w:val="00F13E64"/>
    <w:rsid w:val="00F24C74"/>
    <w:rsid w:val="00F27214"/>
    <w:rsid w:val="00F277E6"/>
    <w:rsid w:val="00F27AA3"/>
    <w:rsid w:val="00F3232C"/>
    <w:rsid w:val="00F3262A"/>
    <w:rsid w:val="00F34313"/>
    <w:rsid w:val="00F350EF"/>
    <w:rsid w:val="00F40BD5"/>
    <w:rsid w:val="00F46E6A"/>
    <w:rsid w:val="00F515A5"/>
    <w:rsid w:val="00F5559E"/>
    <w:rsid w:val="00F5652C"/>
    <w:rsid w:val="00F6031F"/>
    <w:rsid w:val="00F60509"/>
    <w:rsid w:val="00F64A42"/>
    <w:rsid w:val="00F64FBA"/>
    <w:rsid w:val="00F65FA3"/>
    <w:rsid w:val="00F67B0B"/>
    <w:rsid w:val="00F736CE"/>
    <w:rsid w:val="00F74336"/>
    <w:rsid w:val="00F758F9"/>
    <w:rsid w:val="00F77E5C"/>
    <w:rsid w:val="00F8024A"/>
    <w:rsid w:val="00F867DC"/>
    <w:rsid w:val="00F909BA"/>
    <w:rsid w:val="00F94C57"/>
    <w:rsid w:val="00F96598"/>
    <w:rsid w:val="00FA1D4B"/>
    <w:rsid w:val="00FA2A49"/>
    <w:rsid w:val="00FA6AD5"/>
    <w:rsid w:val="00FB23A7"/>
    <w:rsid w:val="00FB2DF4"/>
    <w:rsid w:val="00FB349C"/>
    <w:rsid w:val="00FC51C6"/>
    <w:rsid w:val="00FD1142"/>
    <w:rsid w:val="00FE1CE4"/>
    <w:rsid w:val="00FE568E"/>
    <w:rsid w:val="00FF4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5247C"/>
  <w15:docId w15:val="{DC9F5968-6635-4C74-A6A8-C0D0CE31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54E"/>
    <w:pPr>
      <w:spacing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47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247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0247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7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7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7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5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agwek5"/>
    <w:link w:val="LiteraZnak"/>
    <w:qFormat/>
    <w:rsid w:val="00C67061"/>
    <w:pPr>
      <w:numPr>
        <w:ilvl w:val="4"/>
        <w:numId w:val="1"/>
      </w:numPr>
      <w:spacing w:before="120" w:after="120" w:line="240" w:lineRule="auto"/>
    </w:pPr>
    <w:rPr>
      <w:rFonts w:ascii="Cambria" w:hAnsi="Cambria"/>
      <w:color w:val="auto"/>
      <w:sz w:val="22"/>
    </w:rPr>
  </w:style>
  <w:style w:type="character" w:customStyle="1" w:styleId="LiteraZnak">
    <w:name w:val="Litera Znak"/>
    <w:basedOn w:val="Nagwek5Znak"/>
    <w:link w:val="Litera"/>
    <w:rsid w:val="00C67061"/>
    <w:rPr>
      <w:rFonts w:ascii="Cambria" w:eastAsiaTheme="majorEastAsia" w:hAnsi="Cambria" w:cstheme="majorBidi"/>
      <w:color w:val="2F5496" w:themeColor="accent1" w:themeShade="BF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7E0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aragraf">
    <w:name w:val="Paragraf"/>
    <w:basedOn w:val="Nagwek2"/>
    <w:qFormat/>
    <w:rsid w:val="0006354E"/>
    <w:pPr>
      <w:numPr>
        <w:ilvl w:val="1"/>
        <w:numId w:val="1"/>
      </w:numPr>
      <w:spacing w:before="240" w:line="240" w:lineRule="auto"/>
      <w:jc w:val="center"/>
    </w:pPr>
    <w:rPr>
      <w:rFonts w:ascii="Cambria" w:hAnsi="Cambria"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rsid w:val="000247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unkt">
    <w:name w:val="Punkt"/>
    <w:basedOn w:val="Nagwek4"/>
    <w:autoRedefine/>
    <w:qFormat/>
    <w:rsid w:val="00F350EF"/>
    <w:pPr>
      <w:keepNext w:val="0"/>
      <w:keepLines w:val="0"/>
      <w:numPr>
        <w:ilvl w:val="3"/>
        <w:numId w:val="1"/>
      </w:numPr>
      <w:spacing w:before="120" w:line="240" w:lineRule="auto"/>
      <w:ind w:left="284"/>
    </w:pPr>
    <w:rPr>
      <w:rFonts w:ascii="Times New Roman" w:hAnsi="Times New Roman" w:cs="Times New Roman"/>
      <w:i w:val="0"/>
      <w:color w:val="auto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7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Rozdzia">
    <w:name w:val="Rozdział"/>
    <w:basedOn w:val="Nagwek1"/>
    <w:qFormat/>
    <w:rsid w:val="0006354E"/>
    <w:pPr>
      <w:numPr>
        <w:numId w:val="1"/>
      </w:numPr>
      <w:spacing w:before="360" w:after="240" w:line="240" w:lineRule="auto"/>
      <w:jc w:val="center"/>
    </w:pPr>
    <w:rPr>
      <w:rFonts w:ascii="Cambria" w:hAnsi="Cambria"/>
      <w:b/>
      <w:color w:val="000000" w:themeColor="text1"/>
      <w:sz w:val="24"/>
    </w:rPr>
  </w:style>
  <w:style w:type="character" w:customStyle="1" w:styleId="Nagwek1Znak">
    <w:name w:val="Nagłówek 1 Znak"/>
    <w:basedOn w:val="Domylnaczcionkaakapitu"/>
    <w:link w:val="Nagwek1"/>
    <w:rsid w:val="00024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ret">
    <w:name w:val="Tiret"/>
    <w:basedOn w:val="Nagwek6"/>
    <w:link w:val="TiretZnak"/>
    <w:qFormat/>
    <w:rsid w:val="003323E7"/>
    <w:pPr>
      <w:numPr>
        <w:ilvl w:val="5"/>
        <w:numId w:val="1"/>
      </w:numPr>
      <w:spacing w:before="120" w:after="120" w:line="240" w:lineRule="auto"/>
    </w:pPr>
    <w:rPr>
      <w:rFonts w:ascii="Cambria" w:hAnsi="Cambria"/>
      <w:color w:val="auto"/>
      <w:sz w:val="22"/>
    </w:rPr>
  </w:style>
  <w:style w:type="character" w:customStyle="1" w:styleId="TiretZnak">
    <w:name w:val="Tiret Znak"/>
    <w:basedOn w:val="Nagwek6Znak"/>
    <w:link w:val="Tiret"/>
    <w:rsid w:val="003323E7"/>
    <w:rPr>
      <w:rFonts w:ascii="Cambria" w:eastAsiaTheme="majorEastAsia" w:hAnsi="Cambria" w:cstheme="majorBidi"/>
      <w:color w:val="1F3763" w:themeColor="accent1" w:themeShade="7F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7E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Ustp">
    <w:name w:val="Ustęp"/>
    <w:basedOn w:val="Nagwek3"/>
    <w:qFormat/>
    <w:rsid w:val="0006354E"/>
    <w:pPr>
      <w:numPr>
        <w:ilvl w:val="2"/>
        <w:numId w:val="1"/>
      </w:numPr>
      <w:spacing w:before="240" w:line="240" w:lineRule="auto"/>
    </w:pPr>
    <w:rPr>
      <w:rFonts w:ascii="Cambria" w:hAnsi="Cambria"/>
      <w:color w:val="000000" w:themeColor="text1"/>
      <w:sz w:val="22"/>
    </w:rPr>
  </w:style>
  <w:style w:type="character" w:customStyle="1" w:styleId="Nagwek3Znak">
    <w:name w:val="Nagłówek 3 Znak"/>
    <w:basedOn w:val="Domylnaczcionkaakapitu"/>
    <w:link w:val="Nagwek3"/>
    <w:rsid w:val="000247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54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6354E"/>
    <w:pPr>
      <w:spacing w:before="480"/>
      <w:outlineLvl w:val="9"/>
    </w:pPr>
    <w:rPr>
      <w:b/>
      <w:bCs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06354E"/>
    <w:pPr>
      <w:spacing w:after="100"/>
      <w:ind w:left="220"/>
    </w:pPr>
    <w:rPr>
      <w:rFonts w:eastAsiaTheme="minorEastAsia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06354E"/>
    <w:pPr>
      <w:spacing w:after="10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06354E"/>
    <w:pPr>
      <w:spacing w:after="100"/>
      <w:ind w:left="440"/>
    </w:pPr>
    <w:rPr>
      <w:rFonts w:eastAsiaTheme="minorEastAsia"/>
    </w:rPr>
  </w:style>
  <w:style w:type="paragraph" w:styleId="Tekstdymka">
    <w:name w:val="Balloon Text"/>
    <w:basedOn w:val="Normalny"/>
    <w:link w:val="TekstdymkaZnak"/>
    <w:semiHidden/>
    <w:unhideWhenUsed/>
    <w:rsid w:val="000635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6354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06354E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0635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63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354E"/>
    <w:pPr>
      <w:ind w:left="708"/>
    </w:pPr>
  </w:style>
  <w:style w:type="character" w:customStyle="1" w:styleId="h11">
    <w:name w:val="h11"/>
    <w:rsid w:val="0006354E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Stopka">
    <w:name w:val="footer"/>
    <w:basedOn w:val="Normalny"/>
    <w:link w:val="StopkaZnak"/>
    <w:uiPriority w:val="99"/>
    <w:rsid w:val="000635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35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6354E"/>
  </w:style>
  <w:style w:type="paragraph" w:styleId="Nagwek">
    <w:name w:val="header"/>
    <w:basedOn w:val="Normalny"/>
    <w:link w:val="NagwekZnak"/>
    <w:rsid w:val="000635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635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6354E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6354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0635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63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635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635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rsid w:val="0006354E"/>
    <w:rPr>
      <w:vertAlign w:val="superscript"/>
    </w:rPr>
  </w:style>
  <w:style w:type="paragraph" w:styleId="NormalnyWeb">
    <w:name w:val="Normal (Web)"/>
    <w:basedOn w:val="Normalny"/>
    <w:uiPriority w:val="99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table" w:styleId="Tabela-Efekty3D1">
    <w:name w:val="Table 3D effects 1"/>
    <w:basedOn w:val="Standardowy"/>
    <w:rsid w:val="0006354E"/>
    <w:pPr>
      <w:spacing w:line="36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Bezlisty"/>
    <w:rsid w:val="0006354E"/>
    <w:pPr>
      <w:numPr>
        <w:numId w:val="11"/>
      </w:numPr>
    </w:pPr>
  </w:style>
  <w:style w:type="numbering" w:customStyle="1" w:styleId="Styl1">
    <w:name w:val="Styl1"/>
    <w:rsid w:val="0006354E"/>
    <w:pPr>
      <w:numPr>
        <w:numId w:val="10"/>
      </w:numPr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06354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6354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3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635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ad">
    <w:name w:val="lead"/>
    <w:basedOn w:val="Normalny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paragraph" w:customStyle="1" w:styleId="resize-text">
    <w:name w:val="resize-text"/>
    <w:basedOn w:val="Normalny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character" w:customStyle="1" w:styleId="resize-text1">
    <w:name w:val="resize-text1"/>
    <w:basedOn w:val="Domylnaczcionkaakapitu"/>
    <w:rsid w:val="0006354E"/>
  </w:style>
  <w:style w:type="paragraph" w:customStyle="1" w:styleId="text-justify">
    <w:name w:val="text-justify"/>
    <w:basedOn w:val="Normalny"/>
    <w:rsid w:val="0006354E"/>
    <w:pPr>
      <w:spacing w:before="100" w:beforeAutospacing="1" w:after="100" w:afterAutospacing="1" w:line="240" w:lineRule="auto"/>
      <w:ind w:left="0" w:firstLine="0"/>
      <w:jc w:val="left"/>
    </w:pPr>
  </w:style>
  <w:style w:type="character" w:styleId="Pogrubienie">
    <w:name w:val="Strong"/>
    <w:uiPriority w:val="22"/>
    <w:qFormat/>
    <w:rsid w:val="0006354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54E"/>
    <w:rPr>
      <w:sz w:val="16"/>
      <w:szCs w:val="16"/>
    </w:rPr>
  </w:style>
  <w:style w:type="character" w:customStyle="1" w:styleId="Hipercze1">
    <w:name w:val="Hiperłącze1"/>
    <w:basedOn w:val="Domylnaczcionkaakapitu"/>
    <w:uiPriority w:val="99"/>
    <w:semiHidden/>
    <w:unhideWhenUsed/>
    <w:rsid w:val="00571757"/>
    <w:rPr>
      <w:color w:val="0563C1"/>
      <w:u w:val="single"/>
    </w:rPr>
  </w:style>
  <w:style w:type="paragraph" w:customStyle="1" w:styleId="Zawartotabeli">
    <w:name w:val="Zawartość tabeli"/>
    <w:basedOn w:val="Normalny"/>
    <w:rsid w:val="00A36F12"/>
    <w:pPr>
      <w:widowControl w:val="0"/>
      <w:suppressLineNumbers/>
      <w:suppressAutoHyphens/>
      <w:spacing w:line="240" w:lineRule="auto"/>
      <w:ind w:left="0" w:firstLine="0"/>
      <w:jc w:val="left"/>
    </w:pPr>
    <w:rPr>
      <w:rFonts w:eastAsia="SimSun" w:cs="Mangal"/>
      <w:kern w:val="1"/>
      <w:lang w:eastAsia="hi-IN" w:bidi="hi-IN"/>
    </w:rPr>
  </w:style>
  <w:style w:type="character" w:customStyle="1" w:styleId="WW8Num2z2">
    <w:name w:val="WW8Num2z2"/>
    <w:rsid w:val="003F6035"/>
    <w:rPr>
      <w:rFonts w:ascii="Symbol" w:hAnsi="Symbol"/>
    </w:rPr>
  </w:style>
  <w:style w:type="character" w:styleId="Uwydatnienie">
    <w:name w:val="Emphasis"/>
    <w:basedOn w:val="Domylnaczcionkaakapitu"/>
    <w:uiPriority w:val="20"/>
    <w:qFormat/>
    <w:rsid w:val="002F09F0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18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.dobrocin@inter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zsckr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C9C4-2D4C-4FC6-B022-6E6D85F6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903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Zakładowy Fundusz Świadczeń Socjalnych</vt:lpstr>
    </vt:vector>
  </TitlesOfParts>
  <Company>ECRK Lex. s.c.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Zakładowy Fundusz Świadczeń Socjalnych</dc:title>
  <dc:creator>Elżbieta  Linowska</dc:creator>
  <dc:description>Materiał jest własnością Europejskiego Centrum Rozwoju Kadr  Lex S.C.  w Białymstoku. ISBN 978-83-65961-37-2.  Wyrażamy zgodę na korzystanie  i przetwarzanie tylko w własnej placówce, która weszła legalnie w posiadanie.  Publikowanie na stronie www jest zabronione prawem!</dc:description>
  <cp:lastModifiedBy>Magdalena Lisowska</cp:lastModifiedBy>
  <cp:revision>3</cp:revision>
  <cp:lastPrinted>2025-11-17T07:52:00Z</cp:lastPrinted>
  <dcterms:created xsi:type="dcterms:W3CDTF">2025-11-17T08:02:00Z</dcterms:created>
  <dcterms:modified xsi:type="dcterms:W3CDTF">2025-11-17T08:04:00Z</dcterms:modified>
  <cp:category>978-83-65961-37-2.</cp:category>
</cp:coreProperties>
</file>