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E8EF" w14:textId="4551CAC4" w:rsidR="00AF26A1" w:rsidRPr="00AC5A20" w:rsidRDefault="00564F76" w:rsidP="00316BDA">
      <w:pPr>
        <w:pStyle w:val="Nagwek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UMOWA Nr  </w:t>
      </w:r>
      <w:r w:rsidR="004D6823" w:rsidRPr="00AC5A20">
        <w:rPr>
          <w:rFonts w:asciiTheme="minorHAnsi" w:hAnsiTheme="minorHAnsi" w:cstheme="minorHAnsi"/>
          <w:sz w:val="20"/>
          <w:szCs w:val="20"/>
        </w:rPr>
        <w:t>……./…./Z-1</w:t>
      </w:r>
      <w:r w:rsidR="00EF4F36" w:rsidRPr="00AC5A20">
        <w:rPr>
          <w:rFonts w:asciiTheme="minorHAnsi" w:hAnsiTheme="minorHAnsi" w:cstheme="minorHAnsi"/>
          <w:sz w:val="20"/>
          <w:szCs w:val="20"/>
        </w:rPr>
        <w:t>6</w:t>
      </w:r>
      <w:r w:rsidR="004D6823" w:rsidRPr="00AC5A20">
        <w:rPr>
          <w:rFonts w:asciiTheme="minorHAnsi" w:hAnsiTheme="minorHAnsi" w:cstheme="minorHAnsi"/>
          <w:sz w:val="20"/>
          <w:szCs w:val="20"/>
        </w:rPr>
        <w:t>/202</w:t>
      </w:r>
      <w:r w:rsidR="00EF4F36" w:rsidRPr="00AC5A20">
        <w:rPr>
          <w:rFonts w:asciiTheme="minorHAnsi" w:hAnsiTheme="minorHAnsi" w:cstheme="minorHAnsi"/>
          <w:sz w:val="20"/>
          <w:szCs w:val="20"/>
        </w:rPr>
        <w:t>5</w:t>
      </w:r>
    </w:p>
    <w:p w14:paraId="58BDE420" w14:textId="77777777" w:rsidR="00AF26A1" w:rsidRPr="00AC5A20" w:rsidRDefault="00AF26A1" w:rsidP="00316BDA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7E58E86" w14:textId="77777777" w:rsidR="00AF26A1" w:rsidRPr="00AC5A20" w:rsidRDefault="009753A3" w:rsidP="00316BD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Zawarta w dniu </w:t>
      </w:r>
      <w:r w:rsidR="00AB5899" w:rsidRPr="00AC5A20">
        <w:rPr>
          <w:rFonts w:asciiTheme="minorHAnsi" w:hAnsiTheme="minorHAnsi" w:cstheme="minorHAnsi"/>
          <w:sz w:val="20"/>
          <w:szCs w:val="20"/>
        </w:rPr>
        <w:t>………….</w:t>
      </w:r>
      <w:r w:rsidRPr="00AC5A20">
        <w:rPr>
          <w:rFonts w:asciiTheme="minorHAnsi" w:hAnsiTheme="minorHAnsi" w:cstheme="minorHAnsi"/>
          <w:sz w:val="20"/>
          <w:szCs w:val="20"/>
        </w:rPr>
        <w:t xml:space="preserve"> roku w Szczecinie pomiędzy:</w:t>
      </w:r>
    </w:p>
    <w:p w14:paraId="0C995791" w14:textId="77777777" w:rsidR="00AF26A1" w:rsidRPr="00AC5A20" w:rsidRDefault="00AF26A1" w:rsidP="00316BD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C10195" w14:textId="4BD9CAF5" w:rsidR="00AF26A1" w:rsidRPr="00AC5A20" w:rsidRDefault="009753A3" w:rsidP="00316BD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sz w:val="20"/>
          <w:szCs w:val="20"/>
        </w:rPr>
        <w:t>Skarbem Państwa -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4A8E"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Generalnym </w:t>
      </w:r>
      <w:r w:rsidR="00853FA8"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Dyrektorem </w:t>
      </w:r>
      <w:r w:rsidR="00E24A8E" w:rsidRPr="00AC5A20">
        <w:rPr>
          <w:rFonts w:asciiTheme="minorHAnsi" w:hAnsiTheme="minorHAnsi" w:cstheme="minorHAnsi"/>
          <w:b/>
          <w:bCs/>
          <w:sz w:val="20"/>
          <w:szCs w:val="20"/>
        </w:rPr>
        <w:t>Dróg Krajowych i Autostrad</w:t>
      </w:r>
    </w:p>
    <w:p w14:paraId="14669BE8" w14:textId="77777777" w:rsidR="00AF26A1" w:rsidRPr="00AC5A20" w:rsidRDefault="009753A3" w:rsidP="00316BD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</w:t>
      </w:r>
      <w:r w:rsidRPr="00AC5A20">
        <w:rPr>
          <w:rFonts w:asciiTheme="minorHAnsi" w:hAnsiTheme="minorHAnsi" w:cstheme="minorHAnsi"/>
          <w:sz w:val="20"/>
          <w:szCs w:val="20"/>
        </w:rPr>
        <w:t xml:space="preserve"> imieniu którego działają na podstawie pełnomocnictwa:</w:t>
      </w:r>
    </w:p>
    <w:p w14:paraId="3F77C09D" w14:textId="77777777" w:rsidR="00AF26A1" w:rsidRPr="00AC5A20" w:rsidRDefault="00AF26A1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70251CC0" w14:textId="77777777" w:rsidR="00F03470" w:rsidRPr="00AC5A20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bCs w:val="0"/>
          <w:sz w:val="20"/>
          <w:szCs w:val="20"/>
        </w:rPr>
        <w:t>………………………………</w:t>
      </w:r>
      <w:r w:rsidR="00F03470" w:rsidRPr="00AC5A20">
        <w:rPr>
          <w:rFonts w:asciiTheme="minorHAnsi" w:hAnsiTheme="minorHAnsi" w:cstheme="minorHAnsi"/>
          <w:b w:val="0"/>
          <w:bCs w:val="0"/>
          <w:sz w:val="20"/>
          <w:szCs w:val="20"/>
        </w:rPr>
        <w:tab/>
        <w:t>- Z-ca Dyrektora Oddziału</w:t>
      </w:r>
    </w:p>
    <w:p w14:paraId="5ACCEA29" w14:textId="77777777" w:rsidR="00C4355A" w:rsidRPr="00AC5A20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bCs w:val="0"/>
          <w:sz w:val="20"/>
          <w:szCs w:val="20"/>
        </w:rPr>
        <w:t>………………………………</w:t>
      </w:r>
      <w:r w:rsidR="00C4355A" w:rsidRPr="00AC5A20">
        <w:rPr>
          <w:rFonts w:asciiTheme="minorHAnsi" w:hAnsiTheme="minorHAnsi" w:cstheme="minorHAnsi"/>
          <w:b w:val="0"/>
          <w:bCs w:val="0"/>
          <w:sz w:val="20"/>
          <w:szCs w:val="20"/>
        </w:rPr>
        <w:tab/>
        <w:t>- Z-ca Dyrektora Oddziału</w:t>
      </w:r>
    </w:p>
    <w:p w14:paraId="023FFCD7" w14:textId="77777777" w:rsidR="00AF26A1" w:rsidRPr="00AC5A20" w:rsidRDefault="00AF26A1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6BD384B1" w14:textId="77777777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>GDDKiA Oddział w Szczecinie</w:t>
      </w:r>
    </w:p>
    <w:p w14:paraId="2C966A2C" w14:textId="77777777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 xml:space="preserve">ul. Bohaterów Warszawy 33, 70-340 Szczecin </w:t>
      </w:r>
    </w:p>
    <w:p w14:paraId="2173EBBC" w14:textId="77777777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 xml:space="preserve">NIP 852-23-53-687 </w:t>
      </w:r>
    </w:p>
    <w:p w14:paraId="389A185A" w14:textId="77F7BA1F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>zwanym dalej „Zamawiającym”</w:t>
      </w:r>
    </w:p>
    <w:p w14:paraId="772046FA" w14:textId="6D8DE785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>a</w:t>
      </w:r>
    </w:p>
    <w:p w14:paraId="0D6B8773" w14:textId="1629BFD8" w:rsidR="00AF26A1" w:rsidRPr="00AC5A20" w:rsidRDefault="00E24A8E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Cs w:val="0"/>
          <w:sz w:val="20"/>
          <w:szCs w:val="20"/>
        </w:rPr>
        <w:t>……………………………………………………</w:t>
      </w:r>
    </w:p>
    <w:p w14:paraId="71380E42" w14:textId="77777777" w:rsidR="00AF26A1" w:rsidRPr="00AC5A20" w:rsidRDefault="009753A3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C5A20">
        <w:rPr>
          <w:rFonts w:asciiTheme="minorHAnsi" w:hAnsiTheme="minorHAnsi" w:cstheme="minorHAnsi"/>
          <w:b w:val="0"/>
          <w:sz w:val="20"/>
          <w:szCs w:val="20"/>
        </w:rPr>
        <w:t>zwanym w dalszej części umowy „Wykonawcą”</w:t>
      </w:r>
    </w:p>
    <w:p w14:paraId="0E87DEC2" w14:textId="77777777" w:rsidR="00AF26A1" w:rsidRPr="00AC5A20" w:rsidRDefault="00AF26A1" w:rsidP="00316BDA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54AEA286" w14:textId="14FB79F8" w:rsidR="008426B2" w:rsidRDefault="00564F76" w:rsidP="008426B2">
      <w:pPr>
        <w:widowControl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Na podstawie dokonanego przez Zamawiającego wyboru Wykonawcy, zgodnie z Zarządzeniem </w:t>
      </w:r>
      <w:r w:rsidRPr="00AC5A20">
        <w:rPr>
          <w:rFonts w:asciiTheme="minorHAnsi" w:hAnsiTheme="minorHAnsi" w:cstheme="minorHAnsi"/>
          <w:sz w:val="20"/>
          <w:szCs w:val="20"/>
        </w:rPr>
        <w:br/>
        <w:t>nr 51 Generalnego Dyrektora Dróg Krajowych i Autostrad z 23 grudnia 2020</w:t>
      </w:r>
      <w:r w:rsidR="00AB6614" w:rsidRPr="00AC5A20">
        <w:rPr>
          <w:rFonts w:asciiTheme="minorHAnsi" w:hAnsiTheme="minorHAnsi" w:cstheme="minorHAnsi"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sz w:val="20"/>
          <w:szCs w:val="20"/>
        </w:rPr>
        <w:t>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0E82C995" w14:textId="77777777" w:rsidR="00437C8E" w:rsidRPr="00AC5A20" w:rsidRDefault="00437C8E" w:rsidP="008426B2">
      <w:pPr>
        <w:widowControl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9187767" w14:textId="77777777" w:rsidR="00AF26A1" w:rsidRPr="00AC5A20" w:rsidRDefault="009753A3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1. Przedmiot umowy</w:t>
      </w:r>
    </w:p>
    <w:p w14:paraId="3B8FF9BB" w14:textId="22D87186" w:rsidR="008B05BD" w:rsidRDefault="00FF0412" w:rsidP="008426B2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zleca, a Wykonawca przyjmuje do realizacji prac polegających na p</w:t>
      </w:r>
      <w:r w:rsidR="008B05BD" w:rsidRPr="008B05BD">
        <w:rPr>
          <w:rFonts w:asciiTheme="minorHAnsi" w:hAnsiTheme="minorHAnsi" w:cstheme="minorHAnsi"/>
          <w:sz w:val="20"/>
          <w:szCs w:val="20"/>
        </w:rPr>
        <w:t>rzegląd</w:t>
      </w:r>
      <w:r>
        <w:rPr>
          <w:rFonts w:asciiTheme="minorHAnsi" w:hAnsiTheme="minorHAnsi" w:cstheme="minorHAnsi"/>
          <w:sz w:val="20"/>
          <w:szCs w:val="20"/>
        </w:rPr>
        <w:t>zie</w:t>
      </w:r>
      <w:r w:rsidR="008B05BD" w:rsidRPr="008B05BD">
        <w:rPr>
          <w:rFonts w:asciiTheme="minorHAnsi" w:hAnsiTheme="minorHAnsi" w:cstheme="minorHAnsi"/>
          <w:sz w:val="20"/>
          <w:szCs w:val="20"/>
        </w:rPr>
        <w:t xml:space="preserve"> central wentylacyjnych i systemu klimatyzacji</w:t>
      </w:r>
      <w:r>
        <w:rPr>
          <w:rFonts w:asciiTheme="minorHAnsi" w:hAnsiTheme="minorHAnsi" w:cstheme="minorHAnsi"/>
          <w:sz w:val="20"/>
          <w:szCs w:val="20"/>
        </w:rPr>
        <w:t>,</w:t>
      </w:r>
      <w:r w:rsidR="008B05BD" w:rsidRPr="008B05BD">
        <w:rPr>
          <w:rFonts w:asciiTheme="minorHAnsi" w:hAnsiTheme="minorHAnsi" w:cstheme="minorHAnsi"/>
          <w:sz w:val="20"/>
          <w:szCs w:val="20"/>
        </w:rPr>
        <w:t xml:space="preserve"> będących na wyposażeniu Generalnej Dyrekcji Dróg Krajowych i Autostrad Oddział </w:t>
      </w:r>
      <w:r>
        <w:rPr>
          <w:rFonts w:asciiTheme="minorHAnsi" w:hAnsiTheme="minorHAnsi" w:cstheme="minorHAnsi"/>
          <w:sz w:val="20"/>
          <w:szCs w:val="20"/>
        </w:rPr>
        <w:br/>
      </w:r>
      <w:r w:rsidR="008B05BD" w:rsidRPr="008B05BD">
        <w:rPr>
          <w:rFonts w:asciiTheme="minorHAnsi" w:hAnsiTheme="minorHAnsi" w:cstheme="minorHAnsi"/>
          <w:sz w:val="20"/>
          <w:szCs w:val="20"/>
        </w:rPr>
        <w:t>w Szczecinie, Rejon Szczecinku zlokalizowanych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="008B05BD" w:rsidRPr="008B05BD">
        <w:rPr>
          <w:rFonts w:asciiTheme="minorHAnsi" w:hAnsiTheme="minorHAnsi" w:cstheme="minorHAnsi"/>
          <w:sz w:val="20"/>
          <w:szCs w:val="20"/>
        </w:rPr>
        <w:t xml:space="preserve"> OUD w Bobolicach, ul. Mickiewicza 21, 76-020 Bobolice</w:t>
      </w:r>
      <w:r w:rsidR="009F2499">
        <w:rPr>
          <w:rFonts w:asciiTheme="minorHAnsi" w:hAnsiTheme="minorHAnsi" w:cstheme="minorHAnsi"/>
          <w:sz w:val="20"/>
          <w:szCs w:val="20"/>
        </w:rPr>
        <w:t xml:space="preserve"> w okresie </w:t>
      </w:r>
      <w:r w:rsidR="009F2499" w:rsidRPr="009F2499">
        <w:rPr>
          <w:rFonts w:asciiTheme="minorHAnsi" w:hAnsiTheme="minorHAnsi" w:cstheme="minorHAnsi"/>
          <w:sz w:val="20"/>
          <w:szCs w:val="20"/>
        </w:rPr>
        <w:t>1 miesiąc</w:t>
      </w:r>
      <w:r w:rsidR="009F2499">
        <w:rPr>
          <w:rFonts w:asciiTheme="minorHAnsi" w:hAnsiTheme="minorHAnsi" w:cstheme="minorHAnsi"/>
          <w:sz w:val="20"/>
          <w:szCs w:val="20"/>
        </w:rPr>
        <w:t>a</w:t>
      </w:r>
      <w:r w:rsidR="009F2499" w:rsidRPr="009F2499">
        <w:rPr>
          <w:rFonts w:asciiTheme="minorHAnsi" w:hAnsiTheme="minorHAnsi" w:cstheme="minorHAnsi"/>
          <w:sz w:val="20"/>
          <w:szCs w:val="20"/>
        </w:rPr>
        <w:t xml:space="preserve"> od podpisania umowy.</w:t>
      </w:r>
    </w:p>
    <w:p w14:paraId="6AA9895A" w14:textId="1D6C4E7B" w:rsidR="00D707EF" w:rsidRPr="00AC5A20" w:rsidRDefault="00B17437" w:rsidP="008426B2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Z</w:t>
      </w:r>
      <w:r w:rsidR="00D707EF" w:rsidRPr="00AC5A20">
        <w:rPr>
          <w:rFonts w:asciiTheme="minorHAnsi" w:hAnsiTheme="minorHAnsi" w:cstheme="minorHAnsi"/>
          <w:sz w:val="20"/>
          <w:szCs w:val="20"/>
        </w:rPr>
        <w:t>akres prac określono w opisie przedmiotu zamówienia.</w:t>
      </w:r>
    </w:p>
    <w:p w14:paraId="050720DC" w14:textId="77777777" w:rsidR="00D707EF" w:rsidRPr="00AC5A20" w:rsidRDefault="00D707EF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Integralnymi składnikami niniejszej umowy są następujące dokumenty:</w:t>
      </w:r>
    </w:p>
    <w:p w14:paraId="7D843F41" w14:textId="77777777" w:rsidR="00D707EF" w:rsidRPr="00AC5A20" w:rsidRDefault="00D707EF" w:rsidP="00316BDA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- Opis przedmiotu zamówienia – załącznik nr 1</w:t>
      </w:r>
      <w:r w:rsidR="00F7318A" w:rsidRPr="00AC5A20">
        <w:rPr>
          <w:rFonts w:asciiTheme="minorHAnsi" w:hAnsiTheme="minorHAnsi" w:cstheme="minorHAnsi"/>
          <w:sz w:val="20"/>
          <w:szCs w:val="20"/>
        </w:rPr>
        <w:t>,</w:t>
      </w:r>
    </w:p>
    <w:p w14:paraId="557BAEAD" w14:textId="77777777" w:rsidR="00AF26A1" w:rsidRPr="00AC5A20" w:rsidRDefault="00D707EF" w:rsidP="00316BDA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- </w:t>
      </w:r>
      <w:r w:rsidR="00B17437" w:rsidRPr="00AC5A20">
        <w:rPr>
          <w:rFonts w:asciiTheme="minorHAnsi" w:hAnsiTheme="minorHAnsi" w:cstheme="minorHAnsi"/>
          <w:sz w:val="20"/>
          <w:szCs w:val="20"/>
        </w:rPr>
        <w:t>Formularz ofertowy z dnia ……………………</w:t>
      </w:r>
      <w:r w:rsidR="004D6823" w:rsidRPr="00AC5A20">
        <w:rPr>
          <w:rFonts w:asciiTheme="minorHAnsi" w:hAnsiTheme="minorHAnsi" w:cstheme="minorHAnsi"/>
          <w:sz w:val="20"/>
          <w:szCs w:val="20"/>
        </w:rPr>
        <w:t xml:space="preserve"> – załącznik nr 3</w:t>
      </w:r>
      <w:r w:rsidR="00D83DAB" w:rsidRPr="00AC5A20">
        <w:rPr>
          <w:rFonts w:asciiTheme="minorHAnsi" w:hAnsiTheme="minorHAnsi" w:cstheme="minorHAnsi"/>
          <w:sz w:val="20"/>
          <w:szCs w:val="20"/>
        </w:rPr>
        <w:t>,</w:t>
      </w:r>
    </w:p>
    <w:p w14:paraId="653D0D89" w14:textId="4B69E029" w:rsidR="00FF0412" w:rsidRDefault="00B17437" w:rsidP="00FF0412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- Formularz cenowy z dnia …………………….</w:t>
      </w:r>
      <w:r w:rsidR="00B91BB8">
        <w:rPr>
          <w:rFonts w:asciiTheme="minorHAnsi" w:hAnsiTheme="minorHAnsi" w:cstheme="minorHAnsi"/>
          <w:sz w:val="20"/>
          <w:szCs w:val="20"/>
        </w:rPr>
        <w:t>.</w:t>
      </w:r>
      <w:r w:rsidRPr="00AC5A20">
        <w:rPr>
          <w:rFonts w:asciiTheme="minorHAnsi" w:hAnsiTheme="minorHAnsi" w:cstheme="minorHAnsi"/>
          <w:sz w:val="20"/>
          <w:szCs w:val="20"/>
        </w:rPr>
        <w:t xml:space="preserve"> – załącznik </w:t>
      </w:r>
      <w:r w:rsidR="004D6823" w:rsidRPr="00AC5A20">
        <w:rPr>
          <w:rFonts w:asciiTheme="minorHAnsi" w:hAnsiTheme="minorHAnsi" w:cstheme="minorHAnsi"/>
          <w:sz w:val="20"/>
          <w:szCs w:val="20"/>
        </w:rPr>
        <w:t>nr 2</w:t>
      </w:r>
      <w:r w:rsidR="00FF0412">
        <w:rPr>
          <w:rFonts w:asciiTheme="minorHAnsi" w:hAnsiTheme="minorHAnsi" w:cstheme="minorHAnsi"/>
          <w:sz w:val="20"/>
          <w:szCs w:val="20"/>
        </w:rPr>
        <w:t>;</w:t>
      </w:r>
    </w:p>
    <w:p w14:paraId="246AFE04" w14:textId="05CAFC2E" w:rsidR="00FF0412" w:rsidRPr="00046667" w:rsidRDefault="00FF0412" w:rsidP="00046667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46667">
        <w:rPr>
          <w:rFonts w:asciiTheme="minorHAnsi" w:hAnsiTheme="minorHAnsi" w:cstheme="minorHAnsi"/>
          <w:sz w:val="20"/>
          <w:szCs w:val="20"/>
        </w:rPr>
        <w:t xml:space="preserve">Dokumenty stanowiące integralną część Umowy należy traktować jako wzajemnie uzupełniające się - przy czym w przypadku sprzeczności lub niezgodności do co treści praw i obowiązków Stron, pierwszeństwo należy przyznać Umowie, zaś pozostałym dokumentom w kolejności ważności wskazanej w ust. </w:t>
      </w:r>
      <w:r>
        <w:rPr>
          <w:rFonts w:asciiTheme="minorHAnsi" w:hAnsiTheme="minorHAnsi" w:cstheme="minorHAnsi"/>
          <w:sz w:val="20"/>
          <w:szCs w:val="20"/>
        </w:rPr>
        <w:t>3.</w:t>
      </w:r>
    </w:p>
    <w:p w14:paraId="51A39D31" w14:textId="77777777" w:rsidR="009753A3" w:rsidRPr="00AC5A20" w:rsidRDefault="009753A3" w:rsidP="00316BD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253AB" w14:textId="77777777" w:rsidR="00AF26A1" w:rsidRPr="00AC5A20" w:rsidRDefault="009753A3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2. Termin realizacji</w:t>
      </w:r>
    </w:p>
    <w:p w14:paraId="7BE08C0D" w14:textId="2CDC55BB" w:rsidR="00AF26A1" w:rsidRPr="00AB5F99" w:rsidRDefault="009753A3" w:rsidP="00AB5F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Termin realizacji przedmiotu umowy</w:t>
      </w:r>
      <w:r w:rsidR="009041B4">
        <w:rPr>
          <w:rFonts w:asciiTheme="minorHAnsi" w:hAnsiTheme="minorHAnsi" w:cstheme="minorHAnsi"/>
          <w:sz w:val="20"/>
          <w:szCs w:val="20"/>
        </w:rPr>
        <w:t>:</w:t>
      </w:r>
      <w:r w:rsidR="009041B4" w:rsidRPr="00463E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Hlk211583241"/>
      <w:r w:rsidR="009041B4" w:rsidRPr="00463E06">
        <w:rPr>
          <w:rFonts w:asciiTheme="minorHAnsi" w:hAnsiTheme="minorHAnsi" w:cstheme="minorHAnsi"/>
          <w:b/>
          <w:bCs/>
          <w:sz w:val="20"/>
          <w:szCs w:val="20"/>
        </w:rPr>
        <w:t>1 miesiąc od podpisania umowy.</w:t>
      </w:r>
      <w:r w:rsidRPr="00AB5F99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</w:p>
    <w:p w14:paraId="7069D31E" w14:textId="503C2498" w:rsidR="00316BDA" w:rsidRPr="00AC5A20" w:rsidRDefault="00316BDA" w:rsidP="00316BDA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Usług</w:t>
      </w:r>
      <w:r w:rsidR="008426B2" w:rsidRPr="00AC5A20">
        <w:rPr>
          <w:rFonts w:asciiTheme="minorHAnsi" w:hAnsiTheme="minorHAnsi" w:cstheme="minorHAnsi"/>
          <w:bCs/>
          <w:sz w:val="20"/>
          <w:szCs w:val="20"/>
        </w:rPr>
        <w:t>a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426B2" w:rsidRPr="00AC5A20">
        <w:rPr>
          <w:rFonts w:asciiTheme="minorHAnsi" w:hAnsiTheme="minorHAnsi" w:cstheme="minorHAnsi"/>
          <w:bCs/>
          <w:sz w:val="20"/>
          <w:szCs w:val="20"/>
        </w:rPr>
        <w:t xml:space="preserve">będzie </w:t>
      </w:r>
      <w:r w:rsidR="00E201C3">
        <w:rPr>
          <w:rFonts w:asciiTheme="minorHAnsi" w:hAnsiTheme="minorHAnsi" w:cstheme="minorHAnsi"/>
          <w:bCs/>
          <w:sz w:val="20"/>
          <w:szCs w:val="20"/>
        </w:rPr>
        <w:t xml:space="preserve">za każdym razem </w:t>
      </w:r>
      <w:r w:rsidR="008426B2" w:rsidRPr="00AC5A20">
        <w:rPr>
          <w:rFonts w:asciiTheme="minorHAnsi" w:hAnsiTheme="minorHAnsi" w:cstheme="minorHAnsi"/>
          <w:bCs/>
          <w:sz w:val="20"/>
          <w:szCs w:val="20"/>
        </w:rPr>
        <w:t>wykon</w:t>
      </w:r>
      <w:r w:rsidR="00E201C3">
        <w:rPr>
          <w:rFonts w:asciiTheme="minorHAnsi" w:hAnsiTheme="minorHAnsi" w:cstheme="minorHAnsi"/>
          <w:bCs/>
          <w:sz w:val="20"/>
          <w:szCs w:val="20"/>
        </w:rPr>
        <w:t>yw</w:t>
      </w:r>
      <w:r w:rsidR="008426B2" w:rsidRPr="00AC5A20">
        <w:rPr>
          <w:rFonts w:asciiTheme="minorHAnsi" w:hAnsiTheme="minorHAnsi" w:cstheme="minorHAnsi"/>
          <w:bCs/>
          <w:sz w:val="20"/>
          <w:szCs w:val="20"/>
        </w:rPr>
        <w:t>ana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17437" w:rsidRPr="00AC5A20">
        <w:rPr>
          <w:rFonts w:asciiTheme="minorHAnsi" w:hAnsiTheme="minorHAnsi" w:cstheme="minorHAnsi"/>
          <w:bCs/>
          <w:sz w:val="20"/>
          <w:szCs w:val="20"/>
        </w:rPr>
        <w:t>na pisemne zlecenie zamawiającego.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6D5249B" w14:textId="6D790A20" w:rsidR="00AB5899" w:rsidRPr="00AC5A20" w:rsidRDefault="00316BDA" w:rsidP="00AB58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Zamawiający będzie zlecał wykonywanie usług</w:t>
      </w:r>
      <w:r w:rsidR="008426B2" w:rsidRPr="00AC5A20">
        <w:rPr>
          <w:rFonts w:asciiTheme="minorHAnsi" w:hAnsiTheme="minorHAnsi" w:cstheme="minorHAnsi"/>
          <w:bCs/>
          <w:sz w:val="20"/>
          <w:szCs w:val="20"/>
        </w:rPr>
        <w:t>i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drogą e-mail na podany w ofercie adres Wykonawcy. W zleceniu usługi określony będzie termin wykonania </w:t>
      </w:r>
      <w:r w:rsidR="00B17437" w:rsidRPr="00AC5A20">
        <w:rPr>
          <w:rFonts w:asciiTheme="minorHAnsi" w:hAnsiTheme="minorHAnsi" w:cstheme="minorHAnsi"/>
          <w:bCs/>
          <w:sz w:val="20"/>
          <w:szCs w:val="20"/>
        </w:rPr>
        <w:t xml:space="preserve">przeglądu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AB6614" w:rsidRPr="00AC5A20">
        <w:rPr>
          <w:rFonts w:asciiTheme="minorHAnsi" w:hAnsiTheme="minorHAnsi" w:cstheme="minorHAnsi"/>
          <w:bCs/>
          <w:sz w:val="20"/>
          <w:szCs w:val="20"/>
        </w:rPr>
        <w:t xml:space="preserve">nie dłuższy niż </w:t>
      </w:r>
      <w:r w:rsidR="005247BD" w:rsidRPr="00AC5A20">
        <w:rPr>
          <w:rFonts w:asciiTheme="minorHAnsi" w:hAnsiTheme="minorHAnsi" w:cstheme="minorHAnsi"/>
          <w:bCs/>
          <w:sz w:val="20"/>
          <w:szCs w:val="20"/>
        </w:rPr>
        <w:t>14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dni od daty przekazania zlecenia.</w:t>
      </w:r>
      <w:r w:rsidR="00AB5899"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9D96FF1" w14:textId="7B320205" w:rsidR="009753A3" w:rsidRDefault="00770265" w:rsidP="008426B2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Zamawiający dokonywać będzie każdorazowo odbioru przedmiotu zlecania, w terminie</w:t>
      </w:r>
      <w:r w:rsidR="00AB5899" w:rsidRPr="00AC5A20">
        <w:rPr>
          <w:rFonts w:asciiTheme="minorHAnsi" w:hAnsiTheme="minorHAnsi" w:cstheme="minorHAnsi"/>
          <w:bCs/>
          <w:sz w:val="20"/>
          <w:szCs w:val="20"/>
        </w:rPr>
        <w:t xml:space="preserve"> 1 </w:t>
      </w:r>
      <w:r w:rsidRPr="00AC5A20">
        <w:rPr>
          <w:rFonts w:asciiTheme="minorHAnsi" w:hAnsiTheme="minorHAnsi" w:cstheme="minorHAnsi"/>
          <w:bCs/>
          <w:sz w:val="20"/>
          <w:szCs w:val="20"/>
        </w:rPr>
        <w:t>dni</w:t>
      </w:r>
      <w:r w:rsidR="00AB5899" w:rsidRPr="00AC5A20">
        <w:rPr>
          <w:rFonts w:asciiTheme="minorHAnsi" w:hAnsiTheme="minorHAnsi" w:cstheme="minorHAnsi"/>
          <w:bCs/>
          <w:sz w:val="20"/>
          <w:szCs w:val="20"/>
        </w:rPr>
        <w:t>a roboczego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od otrzymania zawiadomienia o zakończeniu prac objętych </w:t>
      </w:r>
      <w:r w:rsidR="00AB5899" w:rsidRPr="00AC5A20">
        <w:rPr>
          <w:rFonts w:asciiTheme="minorHAnsi" w:hAnsiTheme="minorHAnsi" w:cstheme="minorHAnsi"/>
          <w:bCs/>
          <w:sz w:val="20"/>
          <w:szCs w:val="20"/>
        </w:rPr>
        <w:t>zleceniem</w:t>
      </w:r>
      <w:r w:rsidRPr="00AC5A2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8BE09F" w14:textId="77777777" w:rsidR="00644DA6" w:rsidRPr="00644DA6" w:rsidRDefault="00644DA6" w:rsidP="00AB5F9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A85CC0" w14:textId="77777777" w:rsidR="00AF26A1" w:rsidRPr="00AC5A20" w:rsidRDefault="009753A3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3. Wartość zamówienia</w:t>
      </w:r>
    </w:p>
    <w:p w14:paraId="36FB0752" w14:textId="032B8F5D" w:rsidR="00AF26A1" w:rsidRPr="00AC5A20" w:rsidRDefault="006A4D7D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Wstępne </w:t>
      </w:r>
      <w:r w:rsidR="00E201C3">
        <w:rPr>
          <w:rFonts w:asciiTheme="minorHAnsi" w:hAnsiTheme="minorHAnsi" w:cstheme="minorHAnsi"/>
          <w:bCs/>
          <w:sz w:val="20"/>
          <w:szCs w:val="20"/>
        </w:rPr>
        <w:t xml:space="preserve">maksymalne </w:t>
      </w:r>
      <w:r w:rsidRPr="00AC5A20">
        <w:rPr>
          <w:rFonts w:asciiTheme="minorHAnsi" w:hAnsiTheme="minorHAnsi" w:cstheme="minorHAnsi"/>
          <w:bCs/>
          <w:sz w:val="20"/>
          <w:szCs w:val="20"/>
        </w:rPr>
        <w:t>wynagrodzenie za wykonanie przedmiotu umowy strony ustalają zgodnie z ofertą Wykonawcy na kwotę</w:t>
      </w:r>
      <w:r w:rsidR="009753A3" w:rsidRPr="00AC5A20">
        <w:rPr>
          <w:rFonts w:asciiTheme="minorHAnsi" w:hAnsiTheme="minorHAnsi" w:cstheme="minorHAnsi"/>
          <w:bCs/>
          <w:sz w:val="20"/>
          <w:szCs w:val="20"/>
        </w:rPr>
        <w:t>:</w:t>
      </w:r>
    </w:p>
    <w:p w14:paraId="575498E6" w14:textId="62BFB0B0" w:rsidR="00AF26A1" w:rsidRPr="00AC5A20" w:rsidRDefault="009753A3" w:rsidP="00316BDA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netto  </w:t>
      </w:r>
      <w:r w:rsidR="001B7B48" w:rsidRPr="00AC5A20">
        <w:rPr>
          <w:rFonts w:asciiTheme="minorHAnsi" w:hAnsiTheme="minorHAnsi" w:cstheme="minorHAnsi"/>
          <w:sz w:val="20"/>
          <w:szCs w:val="20"/>
        </w:rPr>
        <w:t>…………………………</w:t>
      </w:r>
      <w:r w:rsidR="00B91BB8">
        <w:rPr>
          <w:rFonts w:asciiTheme="minorHAnsi" w:hAnsiTheme="minorHAnsi" w:cstheme="minorHAnsi"/>
          <w:sz w:val="20"/>
          <w:szCs w:val="20"/>
        </w:rPr>
        <w:t xml:space="preserve"> </w:t>
      </w:r>
      <w:r w:rsidR="001B7B48" w:rsidRPr="00AC5A20">
        <w:rPr>
          <w:rFonts w:asciiTheme="minorHAnsi" w:hAnsiTheme="minorHAnsi" w:cstheme="minorHAnsi"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>zł (słownie złotych</w:t>
      </w:r>
      <w:r w:rsidR="00564F76" w:rsidRPr="00AC5A20">
        <w:rPr>
          <w:rFonts w:asciiTheme="minorHAnsi" w:hAnsiTheme="minorHAnsi" w:cstheme="minorHAnsi"/>
          <w:bCs/>
          <w:sz w:val="20"/>
          <w:szCs w:val="20"/>
        </w:rPr>
        <w:t>: ……………………………</w:t>
      </w:r>
      <w:r w:rsidR="001B7B48"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00/100) </w:t>
      </w:r>
    </w:p>
    <w:p w14:paraId="637A8DAA" w14:textId="1BECB3F0" w:rsidR="00AF26A1" w:rsidRPr="00AC5A20" w:rsidRDefault="001B7B48" w:rsidP="00316BDA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VAT   </w:t>
      </w:r>
      <w:r w:rsidRPr="00AC5A20">
        <w:rPr>
          <w:rFonts w:asciiTheme="minorHAnsi" w:hAnsiTheme="minorHAnsi" w:cstheme="minorHAnsi"/>
          <w:sz w:val="20"/>
          <w:szCs w:val="20"/>
        </w:rPr>
        <w:t>……………</w:t>
      </w:r>
      <w:r w:rsidR="00B67446" w:rsidRPr="00AC5A20">
        <w:rPr>
          <w:rFonts w:asciiTheme="minorHAnsi" w:hAnsiTheme="minorHAnsi" w:cstheme="minorHAnsi"/>
          <w:sz w:val="20"/>
          <w:szCs w:val="20"/>
        </w:rPr>
        <w:t>.</w:t>
      </w:r>
      <w:r w:rsidRPr="00AC5A20">
        <w:rPr>
          <w:rFonts w:asciiTheme="minorHAnsi" w:hAnsiTheme="minorHAnsi" w:cstheme="minorHAnsi"/>
          <w:sz w:val="20"/>
          <w:szCs w:val="20"/>
        </w:rPr>
        <w:t xml:space="preserve">…………… </w:t>
      </w:r>
      <w:r w:rsidR="00B91BB8">
        <w:rPr>
          <w:rFonts w:asciiTheme="minorHAnsi" w:hAnsiTheme="minorHAnsi" w:cstheme="minorHAnsi"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>zł</w:t>
      </w:r>
      <w:r w:rsidR="00564F76" w:rsidRPr="00AC5A20">
        <w:rPr>
          <w:rFonts w:asciiTheme="minorHAnsi" w:hAnsiTheme="minorHAnsi" w:cstheme="minorHAnsi"/>
          <w:bCs/>
          <w:sz w:val="20"/>
          <w:szCs w:val="20"/>
        </w:rPr>
        <w:t xml:space="preserve"> (słownie złotych: ……………………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>.</w:t>
      </w:r>
      <w:r w:rsidR="00564F76" w:rsidRPr="00AC5A20">
        <w:rPr>
          <w:rFonts w:asciiTheme="minorHAnsi" w:hAnsiTheme="minorHAnsi" w:cstheme="minorHAnsi"/>
          <w:bCs/>
          <w:sz w:val="20"/>
          <w:szCs w:val="20"/>
        </w:rPr>
        <w:t>………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00/100)</w:t>
      </w:r>
    </w:p>
    <w:p w14:paraId="6F9991FD" w14:textId="77777777" w:rsidR="00AF26A1" w:rsidRPr="00AC5A20" w:rsidRDefault="009753A3" w:rsidP="00316BDA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brutto </w:t>
      </w:r>
      <w:r w:rsidR="001B7B48" w:rsidRPr="00AC5A20">
        <w:rPr>
          <w:rFonts w:asciiTheme="minorHAnsi" w:hAnsiTheme="minorHAnsi" w:cstheme="minorHAnsi"/>
          <w:sz w:val="20"/>
          <w:szCs w:val="20"/>
        </w:rPr>
        <w:t xml:space="preserve">………………………… </w:t>
      </w:r>
      <w:r w:rsidR="001B7B48" w:rsidRPr="00AC5A20">
        <w:rPr>
          <w:rFonts w:asciiTheme="minorHAnsi" w:hAnsiTheme="minorHAnsi" w:cstheme="minorHAnsi"/>
          <w:bCs/>
          <w:sz w:val="20"/>
          <w:szCs w:val="20"/>
        </w:rPr>
        <w:t>z</w:t>
      </w:r>
      <w:r w:rsidR="00564F76" w:rsidRPr="00AC5A20">
        <w:rPr>
          <w:rFonts w:asciiTheme="minorHAnsi" w:hAnsiTheme="minorHAnsi" w:cstheme="minorHAnsi"/>
          <w:bCs/>
          <w:sz w:val="20"/>
          <w:szCs w:val="20"/>
        </w:rPr>
        <w:t>ł (słownie złotych: ……………………………</w:t>
      </w:r>
      <w:r w:rsidR="001B7B48" w:rsidRPr="00AC5A20">
        <w:rPr>
          <w:rFonts w:asciiTheme="minorHAnsi" w:hAnsiTheme="minorHAnsi" w:cstheme="minorHAnsi"/>
          <w:bCs/>
          <w:sz w:val="20"/>
          <w:szCs w:val="20"/>
        </w:rPr>
        <w:t xml:space="preserve">  00/100).</w:t>
      </w:r>
    </w:p>
    <w:p w14:paraId="3925AE48" w14:textId="60D8CA55" w:rsidR="004B4562" w:rsidRPr="00AC5A20" w:rsidRDefault="004B4562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Wykonawca otrzym</w:t>
      </w:r>
      <w:r w:rsidR="00E70A22" w:rsidRPr="00AC5A20">
        <w:rPr>
          <w:rFonts w:asciiTheme="minorHAnsi" w:hAnsiTheme="minorHAnsi" w:cstheme="minorHAnsi"/>
          <w:sz w:val="20"/>
          <w:szCs w:val="20"/>
        </w:rPr>
        <w:t>a</w:t>
      </w:r>
      <w:r w:rsidRPr="00AC5A20">
        <w:rPr>
          <w:rFonts w:asciiTheme="minorHAnsi" w:hAnsiTheme="minorHAnsi" w:cstheme="minorHAnsi"/>
          <w:sz w:val="20"/>
          <w:szCs w:val="20"/>
        </w:rPr>
        <w:t xml:space="preserve"> wynagrodzenie, liczone jako iloczyn ceny jednostkowej wskazanej w ofercie i ilości wykonanych usług. </w:t>
      </w:r>
    </w:p>
    <w:p w14:paraId="759BD100" w14:textId="77777777" w:rsidR="008C39BB" w:rsidRPr="00AC5A20" w:rsidRDefault="008C39B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Ceny jednostkowe, wskazane w ofercie, nie ulegną zmianie w trakcie trwania umowy. Dopuszcza się zmiany cen jednostkowych brutto w przypadku urzędowej zmiany podatku VAT. </w:t>
      </w:r>
    </w:p>
    <w:p w14:paraId="75ADECD3" w14:textId="77777777" w:rsidR="00564F76" w:rsidRPr="00AC5A20" w:rsidRDefault="00564F76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Zamawiający zastrzega sobie prawo do zmiany </w:t>
      </w:r>
      <w:r w:rsidR="00D83DAB" w:rsidRPr="00AC5A20">
        <w:rPr>
          <w:rFonts w:asciiTheme="minorHAnsi" w:hAnsiTheme="minorHAnsi" w:cstheme="minorHAnsi"/>
          <w:sz w:val="20"/>
          <w:szCs w:val="20"/>
        </w:rPr>
        <w:t>w wykazie</w:t>
      </w:r>
      <w:r w:rsidRPr="00AC5A20">
        <w:rPr>
          <w:rFonts w:asciiTheme="minorHAnsi" w:hAnsiTheme="minorHAnsi" w:cstheme="minorHAnsi"/>
          <w:sz w:val="20"/>
          <w:szCs w:val="20"/>
        </w:rPr>
        <w:t xml:space="preserve"> urządzeń </w:t>
      </w:r>
      <w:r w:rsidR="00D83DAB" w:rsidRPr="00AC5A20">
        <w:rPr>
          <w:rFonts w:asciiTheme="minorHAnsi" w:hAnsiTheme="minorHAnsi" w:cstheme="minorHAnsi"/>
          <w:sz w:val="20"/>
          <w:szCs w:val="20"/>
        </w:rPr>
        <w:t xml:space="preserve">objętych umową </w:t>
      </w:r>
      <w:r w:rsidRPr="00AC5A20">
        <w:rPr>
          <w:rFonts w:asciiTheme="minorHAnsi" w:hAnsiTheme="minorHAnsi" w:cstheme="minorHAnsi"/>
          <w:sz w:val="20"/>
          <w:szCs w:val="20"/>
        </w:rPr>
        <w:t xml:space="preserve">– wyszczególnionych w </w:t>
      </w:r>
      <w:r w:rsidR="00B17437" w:rsidRPr="00AC5A20">
        <w:rPr>
          <w:rFonts w:asciiTheme="minorHAnsi" w:hAnsiTheme="minorHAnsi" w:cstheme="minorHAnsi"/>
          <w:sz w:val="20"/>
          <w:szCs w:val="20"/>
        </w:rPr>
        <w:t xml:space="preserve">formularzu cenowym – załącznik </w:t>
      </w:r>
      <w:r w:rsidR="004D6823" w:rsidRPr="00AC5A20">
        <w:rPr>
          <w:rFonts w:asciiTheme="minorHAnsi" w:hAnsiTheme="minorHAnsi" w:cstheme="minorHAnsi"/>
          <w:sz w:val="20"/>
          <w:szCs w:val="20"/>
        </w:rPr>
        <w:t>nr 2</w:t>
      </w:r>
      <w:r w:rsidRPr="00AC5A20">
        <w:rPr>
          <w:rFonts w:asciiTheme="minorHAnsi" w:hAnsiTheme="minorHAnsi" w:cstheme="minorHAnsi"/>
          <w:sz w:val="20"/>
          <w:szCs w:val="20"/>
        </w:rPr>
        <w:t xml:space="preserve">. Zmiany ilości mogą wynikać z nabycia </w:t>
      </w:r>
      <w:r w:rsidR="00D83DAB" w:rsidRPr="00AC5A20">
        <w:rPr>
          <w:rFonts w:asciiTheme="minorHAnsi" w:hAnsiTheme="minorHAnsi" w:cstheme="minorHAnsi"/>
          <w:sz w:val="20"/>
          <w:szCs w:val="20"/>
        </w:rPr>
        <w:t>nowych lub z likwidacją wyeksploatowanych urządzeń</w:t>
      </w:r>
      <w:r w:rsidRPr="00AC5A20">
        <w:rPr>
          <w:rFonts w:asciiTheme="minorHAnsi" w:hAnsiTheme="minorHAnsi" w:cstheme="minorHAnsi"/>
          <w:sz w:val="20"/>
          <w:szCs w:val="20"/>
        </w:rPr>
        <w:t>. Zmiany te nie naruszają postanowień umowy ani innych zmian wymagających sporządzenia aneksu. Na okoliczność zmian Zamawiający będzie przekazywał Wykonawcy na piśmie aktualizacje wykazów</w:t>
      </w:r>
      <w:r w:rsidR="00D83DAB" w:rsidRPr="00AC5A20">
        <w:rPr>
          <w:rFonts w:asciiTheme="minorHAnsi" w:hAnsiTheme="minorHAnsi" w:cstheme="minorHAnsi"/>
          <w:sz w:val="20"/>
          <w:szCs w:val="20"/>
        </w:rPr>
        <w:t xml:space="preserve"> urządzeń wraz z ich lokalizacją</w:t>
      </w:r>
      <w:r w:rsidRPr="00AC5A20">
        <w:rPr>
          <w:rFonts w:asciiTheme="minorHAnsi" w:hAnsiTheme="minorHAnsi" w:cstheme="minorHAnsi"/>
          <w:sz w:val="20"/>
          <w:szCs w:val="20"/>
        </w:rPr>
        <w:t>.</w:t>
      </w:r>
    </w:p>
    <w:p w14:paraId="79F4DD10" w14:textId="3223A33B" w:rsidR="00AF26A1" w:rsidRDefault="00D83DAB" w:rsidP="009177D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Jeśli w aktualizacji wykazu o którym mowa w pkt. </w:t>
      </w:r>
      <w:r w:rsidR="004D6823" w:rsidRPr="00AC5A20">
        <w:rPr>
          <w:rFonts w:asciiTheme="minorHAnsi" w:hAnsiTheme="minorHAnsi" w:cstheme="minorHAnsi"/>
          <w:bCs/>
          <w:sz w:val="20"/>
          <w:szCs w:val="20"/>
        </w:rPr>
        <w:t>5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ujęty zostanie typ urządzenia, którego marka/model nie został wyszczególniony w załączniku nr </w:t>
      </w:r>
      <w:r w:rsidR="004D6823" w:rsidRPr="00AC5A20">
        <w:rPr>
          <w:rFonts w:asciiTheme="minorHAnsi" w:hAnsiTheme="minorHAnsi" w:cstheme="minorHAnsi"/>
          <w:bCs/>
          <w:sz w:val="20"/>
          <w:szCs w:val="20"/>
        </w:rPr>
        <w:t>2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, cena jednostkowa wykonania </w:t>
      </w:r>
      <w:r w:rsidRPr="00AC5A20">
        <w:rPr>
          <w:rFonts w:asciiTheme="minorHAnsi" w:hAnsiTheme="minorHAnsi" w:cstheme="minorHAnsi"/>
          <w:sz w:val="20"/>
          <w:szCs w:val="20"/>
        </w:rPr>
        <w:t>serwisu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ustalona zostanie na podstawie średniej ceny przeglądu podobnych typów/klas urządzeń. Cena ta nie może być wyższa niż maksymalna cena wykonania przeglądu ujęta w </w:t>
      </w:r>
      <w:r w:rsidR="00E201C3" w:rsidRPr="00AC5A20">
        <w:rPr>
          <w:rFonts w:asciiTheme="minorHAnsi" w:hAnsiTheme="minorHAnsi" w:cstheme="minorHAnsi"/>
          <w:bCs/>
          <w:sz w:val="20"/>
          <w:szCs w:val="20"/>
        </w:rPr>
        <w:t>formularzu cenowym</w:t>
      </w:r>
      <w:r w:rsidR="00E201C3">
        <w:rPr>
          <w:rFonts w:asciiTheme="minorHAnsi" w:hAnsiTheme="minorHAnsi" w:cstheme="minorHAnsi"/>
          <w:bCs/>
          <w:sz w:val="20"/>
          <w:szCs w:val="20"/>
        </w:rPr>
        <w:t>,</w:t>
      </w:r>
      <w:r w:rsidR="00E201C3"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>złożonym wraz z ofertą.</w:t>
      </w:r>
    </w:p>
    <w:p w14:paraId="3935916C" w14:textId="09977EFE" w:rsidR="000B45EE" w:rsidRPr="00AC5A20" w:rsidRDefault="000B45EE" w:rsidP="009177D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Ostateczne, łączne wynagrodzenie Wykonawcy jest zależne od liczby zleceń otrzymanych od Zamawiającego. Wykonawcy nie przysługuje roszczenie o wypłatę wynagrodzenia w pełnej wysokości, wskazanej w ust. 1.</w:t>
      </w:r>
    </w:p>
    <w:p w14:paraId="7BCF11BB" w14:textId="77777777" w:rsidR="009177DF" w:rsidRPr="00AC5A20" w:rsidRDefault="009177DF" w:rsidP="009177D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D1A041" w14:textId="77777777" w:rsidR="00AF26A1" w:rsidRPr="00AC5A20" w:rsidRDefault="009753A3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4. Płatność</w:t>
      </w:r>
    </w:p>
    <w:p w14:paraId="54DBD0BF" w14:textId="53FD7831" w:rsidR="000B45EE" w:rsidRDefault="001B7B48" w:rsidP="00316BDA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sz w:val="20"/>
          <w:szCs w:val="20"/>
        </w:rPr>
        <w:t>Płatność wynagrodzenia na rachunek bankowy Wykonawcy nastąpi</w:t>
      </w:r>
      <w:r w:rsidR="000B45EE">
        <w:rPr>
          <w:rFonts w:asciiTheme="minorHAnsi" w:hAnsiTheme="minorHAnsi" w:cstheme="minorHAnsi"/>
          <w:sz w:val="20"/>
          <w:szCs w:val="20"/>
        </w:rPr>
        <w:t xml:space="preserve"> </w:t>
      </w:r>
      <w:r w:rsidR="008C39BB" w:rsidRPr="00AC5A20">
        <w:rPr>
          <w:rFonts w:asciiTheme="minorHAnsi" w:hAnsiTheme="minorHAnsi" w:cstheme="minorHAnsi"/>
          <w:sz w:val="20"/>
          <w:szCs w:val="20"/>
        </w:rPr>
        <w:t>po wykonanej usłudze,</w:t>
      </w:r>
      <w:r w:rsidRPr="00AC5A20">
        <w:rPr>
          <w:rFonts w:asciiTheme="minorHAnsi" w:hAnsiTheme="minorHAnsi" w:cstheme="minorHAnsi"/>
          <w:sz w:val="20"/>
          <w:szCs w:val="20"/>
        </w:rPr>
        <w:t xml:space="preserve"> w terminie do </w:t>
      </w:r>
      <w:r w:rsidR="004D6823" w:rsidRPr="00AC5A20">
        <w:rPr>
          <w:rFonts w:asciiTheme="minorHAnsi" w:hAnsiTheme="minorHAnsi" w:cstheme="minorHAnsi"/>
          <w:sz w:val="20"/>
          <w:szCs w:val="20"/>
        </w:rPr>
        <w:t>21</w:t>
      </w:r>
      <w:r w:rsidRPr="00AC5A20">
        <w:rPr>
          <w:rFonts w:asciiTheme="minorHAnsi" w:hAnsiTheme="minorHAnsi" w:cstheme="minorHAnsi"/>
          <w:sz w:val="20"/>
          <w:szCs w:val="20"/>
        </w:rPr>
        <w:t xml:space="preserve"> dni, od daty dostarc</w:t>
      </w:r>
      <w:r w:rsidR="008C39BB" w:rsidRPr="00AC5A20">
        <w:rPr>
          <w:rFonts w:asciiTheme="minorHAnsi" w:hAnsiTheme="minorHAnsi" w:cstheme="minorHAnsi"/>
          <w:sz w:val="20"/>
          <w:szCs w:val="20"/>
        </w:rPr>
        <w:t>zenia do siedziby Zamawiającego</w:t>
      </w:r>
      <w:r w:rsidRPr="00AC5A20">
        <w:rPr>
          <w:rFonts w:asciiTheme="minorHAnsi" w:hAnsiTheme="minorHAnsi" w:cstheme="minorHAnsi"/>
          <w:sz w:val="20"/>
          <w:szCs w:val="20"/>
        </w:rPr>
        <w:t xml:space="preserve"> prawidłowo wystawionej</w:t>
      </w:r>
      <w:r w:rsidR="000B45EE" w:rsidRPr="000B45EE">
        <w:rPr>
          <w:rFonts w:asciiTheme="minorHAnsi" w:hAnsiTheme="minorHAnsi" w:cstheme="minorHAnsi"/>
          <w:sz w:val="20"/>
          <w:szCs w:val="20"/>
        </w:rPr>
        <w:t xml:space="preserve"> </w:t>
      </w:r>
      <w:r w:rsidR="000B45EE" w:rsidRPr="00AC5A20">
        <w:rPr>
          <w:rFonts w:asciiTheme="minorHAnsi" w:hAnsiTheme="minorHAnsi" w:cstheme="minorHAnsi"/>
          <w:sz w:val="20"/>
          <w:szCs w:val="20"/>
        </w:rPr>
        <w:t>faktury VAT</w:t>
      </w:r>
      <w:r w:rsidRPr="00AC5A20">
        <w:rPr>
          <w:rFonts w:asciiTheme="minorHAnsi" w:hAnsiTheme="minorHAnsi" w:cstheme="minorHAnsi"/>
          <w:sz w:val="20"/>
          <w:szCs w:val="20"/>
        </w:rPr>
        <w:t>, potwierdzon</w:t>
      </w:r>
      <w:r w:rsidR="00E70A22" w:rsidRPr="00AC5A20">
        <w:rPr>
          <w:rFonts w:asciiTheme="minorHAnsi" w:hAnsiTheme="minorHAnsi" w:cstheme="minorHAnsi"/>
          <w:sz w:val="20"/>
          <w:szCs w:val="20"/>
        </w:rPr>
        <w:t>e</w:t>
      </w:r>
      <w:r w:rsidR="000B45EE">
        <w:rPr>
          <w:rFonts w:asciiTheme="minorHAnsi" w:hAnsiTheme="minorHAnsi" w:cstheme="minorHAnsi"/>
          <w:sz w:val="20"/>
          <w:szCs w:val="20"/>
        </w:rPr>
        <w:t>j</w:t>
      </w:r>
      <w:r w:rsidRPr="00AC5A2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AC5A20">
        <w:rPr>
          <w:rFonts w:asciiTheme="minorHAnsi" w:hAnsiTheme="minorHAnsi" w:cstheme="minorHAnsi"/>
          <w:sz w:val="20"/>
          <w:szCs w:val="20"/>
        </w:rPr>
        <w:t>protoko</w:t>
      </w:r>
      <w:r w:rsidR="00E70A22" w:rsidRPr="00AC5A20">
        <w:rPr>
          <w:rFonts w:asciiTheme="minorHAnsi" w:hAnsiTheme="minorHAnsi" w:cstheme="minorHAnsi"/>
          <w:sz w:val="20"/>
          <w:szCs w:val="20"/>
        </w:rPr>
        <w:t>ł</w:t>
      </w:r>
      <w:r w:rsidR="000B45EE">
        <w:rPr>
          <w:rFonts w:asciiTheme="minorHAnsi" w:hAnsiTheme="minorHAnsi" w:cstheme="minorHAnsi"/>
          <w:sz w:val="20"/>
          <w:szCs w:val="20"/>
        </w:rPr>
        <w:t>em</w:t>
      </w:r>
      <w:r w:rsidRPr="00AC5A20">
        <w:rPr>
          <w:rFonts w:asciiTheme="minorHAnsi" w:hAnsiTheme="minorHAnsi" w:cstheme="minorHAnsi"/>
          <w:sz w:val="20"/>
          <w:szCs w:val="20"/>
        </w:rPr>
        <w:t xml:space="preserve"> wykonania przeglądów</w:t>
      </w:r>
      <w:r w:rsidR="000B45EE">
        <w:rPr>
          <w:rFonts w:asciiTheme="minorHAnsi" w:hAnsiTheme="minorHAnsi" w:cstheme="minorHAnsi"/>
          <w:sz w:val="20"/>
          <w:szCs w:val="20"/>
        </w:rPr>
        <w:t xml:space="preserve"> podpisanym przez Zamawiającego bez zastrzeżeń</w:t>
      </w:r>
      <w:r w:rsidR="008C39BB" w:rsidRPr="00AC5A20">
        <w:rPr>
          <w:rFonts w:asciiTheme="minorHAnsi" w:hAnsiTheme="minorHAnsi" w:cstheme="minorHAnsi"/>
          <w:sz w:val="20"/>
          <w:szCs w:val="20"/>
        </w:rPr>
        <w:t>.</w:t>
      </w:r>
      <w:r w:rsidR="00EE79CB" w:rsidRPr="00AC5A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FDB7C1" w14:textId="2B3343E4" w:rsidR="008C39BB" w:rsidRPr="00AC5A20" w:rsidRDefault="00EE79CB" w:rsidP="00316BDA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sz w:val="20"/>
          <w:szCs w:val="20"/>
        </w:rPr>
        <w:t xml:space="preserve">Datą zapłaty </w:t>
      </w:r>
      <w:r w:rsidR="000B45EE">
        <w:rPr>
          <w:rFonts w:asciiTheme="minorHAnsi" w:hAnsiTheme="minorHAnsi" w:cstheme="minorHAnsi"/>
          <w:sz w:val="20"/>
          <w:szCs w:val="20"/>
        </w:rPr>
        <w:t xml:space="preserve">wynagrodzenia Wykonawcy </w:t>
      </w:r>
      <w:r w:rsidRPr="00AC5A20">
        <w:rPr>
          <w:rFonts w:asciiTheme="minorHAnsi" w:hAnsiTheme="minorHAnsi" w:cstheme="minorHAnsi"/>
          <w:sz w:val="20"/>
          <w:szCs w:val="20"/>
        </w:rPr>
        <w:t>jest dzień wydania polecenia przelewu bankowego.</w:t>
      </w:r>
    </w:p>
    <w:p w14:paraId="1D7F2E4C" w14:textId="77777777" w:rsidR="00AB6614" w:rsidRPr="00AC5A20" w:rsidRDefault="009753A3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sz w:val="20"/>
          <w:szCs w:val="20"/>
        </w:rPr>
        <w:t>Należność z tytułu faktur</w:t>
      </w:r>
      <w:r w:rsidR="00EE79CB" w:rsidRPr="00AC5A20">
        <w:rPr>
          <w:rFonts w:asciiTheme="minorHAnsi" w:hAnsiTheme="minorHAnsi" w:cstheme="minorHAnsi"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sz w:val="20"/>
          <w:szCs w:val="20"/>
        </w:rPr>
        <w:t>będzie płatna przez Zamawiającego przelewem na konto Wykonawcy:</w:t>
      </w:r>
      <w:r w:rsidR="00AB6614" w:rsidRPr="00AC5A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FE284" w14:textId="4688224B" w:rsidR="00AB6614" w:rsidRPr="00AC5A20" w:rsidRDefault="00AB6614" w:rsidP="00AB6614">
      <w:pPr>
        <w:spacing w:line="276" w:lineRule="auto"/>
        <w:ind w:left="425"/>
        <w:jc w:val="both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941B1AD" w14:textId="7A484241" w:rsidR="00770265" w:rsidRPr="00AC5A20" w:rsidRDefault="00770265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  <w:lang w:eastAsia="pl-PL"/>
        </w:rPr>
      </w:pPr>
      <w:r w:rsidRPr="00AC5A20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>Wykonawca oświadcza, że rachunek bankowy (nr konta) wskazany w u</w:t>
      </w:r>
      <w:r w:rsidR="00AB6614" w:rsidRPr="00AC5A20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>st. 2</w:t>
      </w:r>
      <w:r w:rsidR="00AB5899" w:rsidRPr="00AC5A20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 xml:space="preserve">, jest oraz będzie w dacie </w:t>
      </w:r>
      <w:r w:rsidRPr="00AC5A20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 xml:space="preserve">płatności, widniał w wykazie podmiotów prowadzonym w postaci elektronicznej, o którym mowa w art. 96b </w:t>
      </w:r>
      <w:r w:rsidR="00CF4FA5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 xml:space="preserve">ust. 1 </w:t>
      </w:r>
      <w:r w:rsidRPr="00AC5A20">
        <w:rPr>
          <w:rStyle w:val="Uwydatnienie"/>
          <w:rFonts w:asciiTheme="minorHAnsi" w:hAnsiTheme="minorHAnsi" w:cstheme="minorHAnsi"/>
          <w:bCs/>
          <w:i w:val="0"/>
          <w:iCs w:val="0"/>
          <w:color w:val="000000"/>
          <w:sz w:val="20"/>
          <w:szCs w:val="20"/>
        </w:rPr>
        <w:t>ustawy z dnia 11 marca 2004 r. o podatku od towarów i usług (tzw. „białej liście” podatników VAT).</w:t>
      </w:r>
    </w:p>
    <w:p w14:paraId="184A1DE1" w14:textId="77777777" w:rsidR="00316BDA" w:rsidRPr="00AC5A20" w:rsidRDefault="00316BDA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sz w:val="20"/>
          <w:szCs w:val="20"/>
        </w:rPr>
        <w:t>Wykonawca zobowiązuje się do powiadomienia Zamawiającego o każdorazowej zmianie banku 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4E3F3331" w14:textId="618BBD51" w:rsidR="00D707EF" w:rsidRPr="00AC5A20" w:rsidRDefault="009753A3" w:rsidP="009177DF">
      <w:pPr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Wykonawca nie może bez pisemnej zgody Zamawiającego przenosić wierzytelności wynikającej z umowy na osobę trzecią.</w:t>
      </w:r>
    </w:p>
    <w:p w14:paraId="6957BCAD" w14:textId="77777777" w:rsidR="00CF4FA5" w:rsidRDefault="00CF4FA5" w:rsidP="00316BDA">
      <w:pPr>
        <w:spacing w:line="276" w:lineRule="auto"/>
        <w:ind w:left="7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99BB9B0" w14:textId="4122A66F" w:rsidR="00AF26A1" w:rsidRPr="00AC5A20" w:rsidRDefault="009753A3" w:rsidP="00316BDA">
      <w:pPr>
        <w:spacing w:line="276" w:lineRule="auto"/>
        <w:ind w:left="7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5. Kary umowne</w:t>
      </w:r>
    </w:p>
    <w:p w14:paraId="162F7B71" w14:textId="77777777" w:rsidR="004B4562" w:rsidRPr="00AC5A20" w:rsidRDefault="009753A3" w:rsidP="00316BDA">
      <w:pPr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za</w:t>
      </w:r>
      <w:r w:rsidR="00F7318A" w:rsidRPr="00AC5A20">
        <w:rPr>
          <w:rFonts w:asciiTheme="minorHAnsi" w:hAnsiTheme="minorHAnsi" w:cstheme="minorHAnsi"/>
          <w:bCs/>
          <w:sz w:val="20"/>
          <w:szCs w:val="20"/>
        </w:rPr>
        <w:t>płaci Zamawiającemu kary umowne</w:t>
      </w:r>
      <w:r w:rsidR="004B4562" w:rsidRPr="00AC5A20">
        <w:rPr>
          <w:rFonts w:asciiTheme="minorHAnsi" w:hAnsiTheme="minorHAnsi" w:cstheme="minorHAnsi"/>
          <w:bCs/>
          <w:sz w:val="20"/>
          <w:szCs w:val="20"/>
        </w:rPr>
        <w:t>:</w:t>
      </w:r>
    </w:p>
    <w:p w14:paraId="369F641C" w14:textId="65EE1635" w:rsidR="00AF26A1" w:rsidRPr="00AC5A20" w:rsidRDefault="009753A3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 tytułu odstąpienia od umowy z przyczyn leżących po stronie Wykonawcy – w wysokości 10 % wynagrodzenia br</w:t>
      </w:r>
      <w:r w:rsidR="004B4562" w:rsidRPr="00AC5A20">
        <w:rPr>
          <w:rFonts w:asciiTheme="minorHAnsi" w:hAnsiTheme="minorHAnsi" w:cstheme="minorHAnsi"/>
          <w:bCs/>
          <w:sz w:val="20"/>
          <w:szCs w:val="20"/>
        </w:rPr>
        <w:t xml:space="preserve">utto, o którym mowa w § 3 </w:t>
      </w:r>
      <w:r w:rsidR="00770265" w:rsidRPr="00AC5A20">
        <w:rPr>
          <w:rFonts w:asciiTheme="minorHAnsi" w:hAnsiTheme="minorHAnsi" w:cstheme="minorHAnsi"/>
          <w:bCs/>
          <w:sz w:val="20"/>
          <w:szCs w:val="20"/>
        </w:rPr>
        <w:t>ust.</w:t>
      </w:r>
      <w:r w:rsidR="00CF4FA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70265" w:rsidRPr="00AC5A20">
        <w:rPr>
          <w:rFonts w:asciiTheme="minorHAnsi" w:hAnsiTheme="minorHAnsi" w:cstheme="minorHAnsi"/>
          <w:bCs/>
          <w:sz w:val="20"/>
          <w:szCs w:val="20"/>
        </w:rPr>
        <w:t xml:space="preserve">1 </w:t>
      </w:r>
      <w:r w:rsidR="004B4562" w:rsidRPr="00AC5A20">
        <w:rPr>
          <w:rFonts w:asciiTheme="minorHAnsi" w:hAnsiTheme="minorHAnsi" w:cstheme="minorHAnsi"/>
          <w:bCs/>
          <w:sz w:val="20"/>
          <w:szCs w:val="20"/>
        </w:rPr>
        <w:t>umowy;</w:t>
      </w:r>
    </w:p>
    <w:p w14:paraId="1BD059A5" w14:textId="3DC09A6C" w:rsidR="004B4562" w:rsidRPr="00AC5A20" w:rsidRDefault="004B4562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za zwłokę w wykonaniu </w:t>
      </w:r>
      <w:r w:rsidR="00CF4FA5">
        <w:rPr>
          <w:rFonts w:asciiTheme="minorHAnsi" w:hAnsiTheme="minorHAnsi" w:cstheme="minorHAnsi"/>
          <w:bCs/>
          <w:sz w:val="20"/>
          <w:szCs w:val="20"/>
        </w:rPr>
        <w:t>zlecenia -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w wysokości 100,00 zł za każdy dzień zwłoki</w:t>
      </w:r>
      <w:r w:rsidR="00CF4FA5">
        <w:rPr>
          <w:rFonts w:asciiTheme="minorHAnsi" w:hAnsiTheme="minorHAnsi" w:cstheme="minorHAnsi"/>
          <w:bCs/>
          <w:sz w:val="20"/>
          <w:szCs w:val="20"/>
        </w:rPr>
        <w:t>;</w:t>
      </w:r>
    </w:p>
    <w:p w14:paraId="230BCFC2" w14:textId="11D15340" w:rsidR="00316BDA" w:rsidRDefault="00316BDA" w:rsidP="00316BD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za zwłokę w usunięciu </w:t>
      </w:r>
      <w:r w:rsidR="00AA14FC">
        <w:rPr>
          <w:rFonts w:asciiTheme="minorHAnsi" w:hAnsiTheme="minorHAnsi" w:cstheme="minorHAnsi"/>
          <w:bCs/>
          <w:sz w:val="20"/>
          <w:szCs w:val="20"/>
        </w:rPr>
        <w:t xml:space="preserve">wady lub </w:t>
      </w:r>
      <w:r w:rsidR="00AA14FC" w:rsidRPr="00AC5A20">
        <w:rPr>
          <w:rFonts w:asciiTheme="minorHAnsi" w:hAnsiTheme="minorHAnsi" w:cstheme="minorHAnsi"/>
          <w:bCs/>
          <w:sz w:val="20"/>
          <w:szCs w:val="20"/>
        </w:rPr>
        <w:t xml:space="preserve">usterki </w:t>
      </w:r>
      <w:r w:rsidR="00AA14FC">
        <w:rPr>
          <w:rFonts w:asciiTheme="minorHAnsi" w:hAnsiTheme="minorHAnsi" w:cstheme="minorHAnsi"/>
          <w:bCs/>
          <w:sz w:val="20"/>
          <w:szCs w:val="20"/>
        </w:rPr>
        <w:t xml:space="preserve">zgłoszonej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 okresie gwarancyjnym </w:t>
      </w:r>
      <w:r w:rsidR="00AA14FC">
        <w:rPr>
          <w:rFonts w:asciiTheme="minorHAnsi" w:hAnsiTheme="minorHAnsi" w:cstheme="minorHAnsi"/>
          <w:bCs/>
          <w:sz w:val="20"/>
          <w:szCs w:val="20"/>
        </w:rPr>
        <w:t xml:space="preserve">-  w wysokości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100,00 zł za każdy dzień zwłoki, licząc od dnia </w:t>
      </w:r>
      <w:r w:rsidR="00352313">
        <w:rPr>
          <w:rFonts w:asciiTheme="minorHAnsi" w:hAnsiTheme="minorHAnsi" w:cstheme="minorHAnsi"/>
          <w:bCs/>
          <w:sz w:val="20"/>
          <w:szCs w:val="20"/>
        </w:rPr>
        <w:t>następującego po terminie do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usunięci</w:t>
      </w:r>
      <w:r w:rsidR="00352313">
        <w:rPr>
          <w:rFonts w:asciiTheme="minorHAnsi" w:hAnsiTheme="minorHAnsi" w:cstheme="minorHAnsi"/>
          <w:bCs/>
          <w:sz w:val="20"/>
          <w:szCs w:val="20"/>
        </w:rPr>
        <w:t>a wady lub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usterki.</w:t>
      </w:r>
    </w:p>
    <w:p w14:paraId="5747B18D" w14:textId="127B616B" w:rsidR="00033D73" w:rsidRPr="00AC5A20" w:rsidRDefault="00033D73" w:rsidP="00316BD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 zwłokę w przedłożeniu kopii każdej wymaganej umowy ubezpieczenia wraz dowodem opłaconej polisy ubezpieczenia, o której mowa </w:t>
      </w:r>
      <w:r w:rsidRPr="00033D73">
        <w:rPr>
          <w:rFonts w:asciiTheme="minorHAnsi" w:hAnsiTheme="minorHAnsi" w:cstheme="minorHAnsi"/>
          <w:bCs/>
          <w:sz w:val="20"/>
          <w:szCs w:val="20"/>
        </w:rPr>
        <w:t>w §6 ust. 2, w wysokości 100 zł za każdy dzień zwłoki.</w:t>
      </w:r>
    </w:p>
    <w:p w14:paraId="172DFD87" w14:textId="3803C58B" w:rsidR="00AB5899" w:rsidRPr="00AC5A20" w:rsidRDefault="00AB5899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</w:t>
      </w:r>
      <w:r w:rsidR="005E0E52" w:rsidRPr="00AC5A20">
        <w:rPr>
          <w:rFonts w:asciiTheme="minorHAnsi" w:hAnsiTheme="minorHAnsi" w:cstheme="minorHAnsi"/>
          <w:bCs/>
          <w:sz w:val="20"/>
          <w:szCs w:val="20"/>
        </w:rPr>
        <w:t xml:space="preserve">amawiający jest uprawniony do naliczenia </w:t>
      </w:r>
      <w:r w:rsidR="00D0795D" w:rsidRPr="00AC5A20">
        <w:rPr>
          <w:rFonts w:asciiTheme="minorHAnsi" w:hAnsiTheme="minorHAnsi" w:cstheme="minorHAnsi"/>
          <w:bCs/>
          <w:sz w:val="20"/>
          <w:szCs w:val="20"/>
        </w:rPr>
        <w:t xml:space="preserve">kar umownych </w:t>
      </w:r>
      <w:r w:rsidR="005E0E52" w:rsidRPr="00AC5A20">
        <w:rPr>
          <w:rFonts w:asciiTheme="minorHAnsi" w:hAnsiTheme="minorHAnsi" w:cstheme="minorHAnsi"/>
          <w:bCs/>
          <w:sz w:val="20"/>
          <w:szCs w:val="20"/>
        </w:rPr>
        <w:t xml:space="preserve">niezależnie od siebie i ma prawo dochodzić każdej </w:t>
      </w:r>
      <w:r w:rsidR="00D0795D">
        <w:rPr>
          <w:rFonts w:asciiTheme="minorHAnsi" w:hAnsiTheme="minorHAnsi" w:cstheme="minorHAnsi"/>
          <w:bCs/>
          <w:sz w:val="20"/>
          <w:szCs w:val="20"/>
        </w:rPr>
        <w:br/>
      </w:r>
      <w:r w:rsidR="005E0E52" w:rsidRPr="00AC5A20">
        <w:rPr>
          <w:rFonts w:asciiTheme="minorHAnsi" w:hAnsiTheme="minorHAnsi" w:cstheme="minorHAnsi"/>
          <w:bCs/>
          <w:sz w:val="20"/>
          <w:szCs w:val="20"/>
        </w:rPr>
        <w:t xml:space="preserve">z nich </w:t>
      </w:r>
      <w:r w:rsidR="00D0795D">
        <w:rPr>
          <w:rFonts w:asciiTheme="minorHAnsi" w:hAnsiTheme="minorHAnsi" w:cstheme="minorHAnsi"/>
          <w:bCs/>
          <w:sz w:val="20"/>
          <w:szCs w:val="20"/>
        </w:rPr>
        <w:t>oddzielnie</w:t>
      </w:r>
      <w:r w:rsidR="005E0E52" w:rsidRPr="00AC5A2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A63D26C" w14:textId="03BE2B09" w:rsidR="00AB5899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 razie gdy kary umowne nie pokryją poniesionej szkody, Zamawiający zachowuje możliwość dochodzenia odszkodowania uzupełniającego</w:t>
      </w:r>
      <w:r w:rsidR="00D0795D">
        <w:rPr>
          <w:rFonts w:asciiTheme="minorHAnsi" w:hAnsiTheme="minorHAnsi" w:cstheme="minorHAnsi"/>
          <w:bCs/>
          <w:sz w:val="20"/>
          <w:szCs w:val="20"/>
        </w:rPr>
        <w:t>,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przewyższającego wysokość zastrzeżonych kar umownych</w:t>
      </w:r>
      <w:r w:rsidR="00D0795D">
        <w:rPr>
          <w:rFonts w:asciiTheme="minorHAnsi" w:hAnsiTheme="minorHAnsi" w:cstheme="minorHAnsi"/>
          <w:bCs/>
          <w:sz w:val="20"/>
          <w:szCs w:val="20"/>
        </w:rPr>
        <w:t>,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 na zasadach </w:t>
      </w:r>
      <w:r w:rsidR="00D0795D">
        <w:rPr>
          <w:rFonts w:asciiTheme="minorHAnsi" w:hAnsiTheme="minorHAnsi" w:cstheme="minorHAnsi"/>
          <w:bCs/>
          <w:sz w:val="20"/>
          <w:szCs w:val="20"/>
        </w:rPr>
        <w:t>ogólnych</w:t>
      </w:r>
      <w:r w:rsidRPr="00AC5A2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28C63C8" w14:textId="31859AF6" w:rsidR="00AB5899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Postanowienia o karach umownych zachowują swą moc w przypadku odstąpienia od umowy przez którąkolwiek ze Stron albo rozwiązania umowy</w:t>
      </w:r>
      <w:r w:rsidR="00D0795D">
        <w:rPr>
          <w:rFonts w:asciiTheme="minorHAnsi" w:hAnsiTheme="minorHAnsi" w:cstheme="minorHAnsi"/>
          <w:bCs/>
          <w:sz w:val="20"/>
          <w:szCs w:val="20"/>
        </w:rPr>
        <w:t xml:space="preserve"> na innej podstawie</w:t>
      </w:r>
      <w:r w:rsidRPr="00AC5A2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DCD4BD" w14:textId="77777777" w:rsidR="00AB5899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Zapłata kar umownych nie zwalnia Wykonawcy z obowiązku wykonywania postanowień Umowy. </w:t>
      </w:r>
    </w:p>
    <w:p w14:paraId="18DA0B6A" w14:textId="77777777" w:rsidR="00AB5899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lastRenderedPageBreak/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14:paraId="7FF4902F" w14:textId="77777777" w:rsidR="00AB5899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 przypadku, gdy Zamawiający jest uprawniony do zastosowania kar umownych, należną mu kwotę może potrącić z dowolnej płatności należnej Wykonawcy, na co Wykonawca wyraża zgodę.</w:t>
      </w:r>
    </w:p>
    <w:p w14:paraId="644C617E" w14:textId="77777777" w:rsidR="006A4D7D" w:rsidRPr="00AC5A20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w terminie 7 dni od dnia otrzymania wezwania do zapłaty, dokona zapłaty kary umownej, pod rygorem naliczenia maksymalnych odsetek za opóźnienie, liczonych za każdy dzień zwłoki.</w:t>
      </w:r>
    </w:p>
    <w:p w14:paraId="530482A3" w14:textId="77777777" w:rsidR="009177DF" w:rsidRPr="00AC5A20" w:rsidRDefault="009177DF" w:rsidP="009177D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4519E1" w14:textId="77777777" w:rsidR="00F7318A" w:rsidRPr="00AC5A20" w:rsidRDefault="00F7318A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§ 6. Odpowiedzialność Wykonawcy </w:t>
      </w:r>
    </w:p>
    <w:p w14:paraId="32FEB74A" w14:textId="4362948D" w:rsidR="00F7318A" w:rsidRPr="00AC5A20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Wykonawca przyjmuje pełną odpowiedzialność cywilną za wszelkie zdarzenia na terenie prowadzenia przedmiotu umowy, powstałe z przyczyn leżących po stronie wykonawcy, bezpośrednio związane z przedmiotem umowy, </w:t>
      </w:r>
      <w:r w:rsidR="00D0795D">
        <w:rPr>
          <w:rFonts w:asciiTheme="minorHAnsi" w:hAnsiTheme="minorHAnsi" w:cstheme="minorHAnsi"/>
          <w:bCs/>
          <w:sz w:val="20"/>
          <w:szCs w:val="20"/>
        </w:rPr>
        <w:br/>
      </w:r>
      <w:r w:rsidRPr="00AC5A20">
        <w:rPr>
          <w:rFonts w:asciiTheme="minorHAnsi" w:hAnsiTheme="minorHAnsi" w:cstheme="minorHAnsi"/>
          <w:bCs/>
          <w:sz w:val="20"/>
          <w:szCs w:val="20"/>
        </w:rPr>
        <w:t>w tym za zdarzenia dotyczące szkód osób trzecich.</w:t>
      </w:r>
    </w:p>
    <w:p w14:paraId="1C82D8B3" w14:textId="3EB945A2" w:rsidR="00F7318A" w:rsidRPr="00AC5A20" w:rsidRDefault="00F7318A" w:rsidP="009177DF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14:paraId="53C9626D" w14:textId="6D96AD06" w:rsidR="00D0795D" w:rsidRPr="00AC5A20" w:rsidRDefault="00D0795D" w:rsidP="00D0795D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>. Gwarancja</w:t>
      </w:r>
    </w:p>
    <w:p w14:paraId="6FD1D8B8" w14:textId="77777777" w:rsidR="00D0795D" w:rsidRPr="00AC5A20" w:rsidRDefault="00D0795D" w:rsidP="00D0795D">
      <w:pPr>
        <w:pStyle w:val="Akapitzlist"/>
        <w:numPr>
          <w:ilvl w:val="3"/>
          <w:numId w:val="16"/>
        </w:numPr>
        <w:spacing w:line="276" w:lineRule="auto"/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Na wykonane usługi Wykonawca udzieli 6 miesięcznej gwarancji od dnia odbioru wykonanej usługi.</w:t>
      </w:r>
    </w:p>
    <w:p w14:paraId="607404FA" w14:textId="0CF87F9C" w:rsidR="00D0795D" w:rsidRDefault="00D0795D" w:rsidP="00D0795D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Okres gwarancji jest liczony od dnia odbioru prac serwisowych. Wszelkie koszty związane ze świadczeniem gwarancyjnym, w tym koszty dojazdu ponosi Wykonawca.</w:t>
      </w:r>
    </w:p>
    <w:p w14:paraId="34443DE4" w14:textId="26E887DB" w:rsidR="0006077E" w:rsidRDefault="0006077E" w:rsidP="00D0795D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Wykonawca jest zobowiązany do usunięcia ustawie lub wady stwierdzonej w okresie gwarancyjnym w terminie nieprzekraczającym 7 dni od zgłoszenia Zamawiającego. </w:t>
      </w:r>
    </w:p>
    <w:p w14:paraId="41B0A9CF" w14:textId="72C6CE95" w:rsidR="0006077E" w:rsidRPr="00AC5A20" w:rsidRDefault="0006077E" w:rsidP="00D0795D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 przypadku niewykonania obowiązku, o którym mowa w ust. 3 – Zamawiający ma prawo zlecić prace podmiotowi trzeciemu, na koszt i ryzyko wykonawcy. Zgoda sądu w tym zakresie nie jest wymagana.  </w:t>
      </w:r>
    </w:p>
    <w:p w14:paraId="62BFF9B5" w14:textId="77777777" w:rsidR="00F7318A" w:rsidRPr="00AC5A20" w:rsidRDefault="00F7318A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9DB74CF" w14:textId="4878C154" w:rsidR="00F7318A" w:rsidRPr="00AC5A20" w:rsidRDefault="00F7318A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0795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>. Rozwiązanie umowy</w:t>
      </w:r>
    </w:p>
    <w:p w14:paraId="731D2427" w14:textId="77777777" w:rsidR="00F7318A" w:rsidRPr="00AC5A20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Zamawiający ma prawo odstąpić od niniejszej umowy jeżeli Wykonawca naruszy jakiekolwiek jej istotne postanowienia, w tym w szczególności gdy:</w:t>
      </w:r>
    </w:p>
    <w:p w14:paraId="4000EF38" w14:textId="25F32B5B" w:rsidR="00F7318A" w:rsidRPr="00AC5A20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wykonuje przedmiot umowy niezgodnie z jej postanowieniami</w:t>
      </w:r>
      <w:r w:rsidR="0006077E">
        <w:rPr>
          <w:rFonts w:asciiTheme="minorHAnsi" w:hAnsiTheme="minorHAnsi" w:cstheme="minorHAnsi"/>
          <w:bCs/>
          <w:sz w:val="20"/>
          <w:szCs w:val="20"/>
        </w:rPr>
        <w:t xml:space="preserve"> i pomimo wezwania Zamawiającego nie usuwa nieprawidłowości</w:t>
      </w:r>
      <w:r w:rsidRPr="00AC5A20">
        <w:rPr>
          <w:rFonts w:asciiTheme="minorHAnsi" w:hAnsiTheme="minorHAnsi" w:cstheme="minorHAnsi"/>
          <w:bCs/>
          <w:sz w:val="20"/>
          <w:szCs w:val="20"/>
        </w:rPr>
        <w:t>;</w:t>
      </w:r>
    </w:p>
    <w:p w14:paraId="7EE60557" w14:textId="4935CBD9" w:rsidR="00F7318A" w:rsidRPr="00AC5A20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Wykonawca nie rozpoczął w terminie </w:t>
      </w:r>
      <w:r w:rsidR="0006077E">
        <w:rPr>
          <w:rFonts w:asciiTheme="minorHAnsi" w:hAnsiTheme="minorHAnsi" w:cstheme="minorHAnsi"/>
          <w:bCs/>
          <w:sz w:val="20"/>
          <w:szCs w:val="20"/>
        </w:rPr>
        <w:t>7</w:t>
      </w:r>
      <w:r w:rsidR="0006077E"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>dni wykonywania usługi pomimo zgłoszenia przez Zamawiającego konieczności jej realizacji;</w:t>
      </w:r>
    </w:p>
    <w:p w14:paraId="5967DE2E" w14:textId="7ACD0FF1" w:rsidR="00F7318A" w:rsidRPr="00AC5A20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</w:t>
      </w:r>
      <w:r w:rsidR="00EB1999" w:rsidRPr="00AC5A20">
        <w:rPr>
          <w:rFonts w:asciiTheme="minorHAnsi" w:hAnsiTheme="minorHAnsi" w:cstheme="minorHAnsi"/>
          <w:bCs/>
          <w:sz w:val="20"/>
          <w:szCs w:val="20"/>
        </w:rPr>
        <w:t>ykonawca przerwał z przyczyn leż</w:t>
      </w:r>
      <w:r w:rsidRPr="00AC5A20">
        <w:rPr>
          <w:rFonts w:asciiTheme="minorHAnsi" w:hAnsiTheme="minorHAnsi" w:cstheme="minorHAnsi"/>
          <w:bCs/>
          <w:sz w:val="20"/>
          <w:szCs w:val="20"/>
        </w:rPr>
        <w:t>ących po stronie Wykonawcy realizację przedmiotu umowy</w:t>
      </w:r>
      <w:r w:rsidR="0006077E">
        <w:rPr>
          <w:rFonts w:asciiTheme="minorHAnsi" w:hAnsiTheme="minorHAnsi" w:cstheme="minorHAnsi"/>
          <w:bCs/>
          <w:sz w:val="20"/>
          <w:szCs w:val="20"/>
        </w:rPr>
        <w:t xml:space="preserve"> i przerwa ta trwa dłużej niż 3 dni robocze</w:t>
      </w:r>
      <w:r w:rsidRPr="00AC5A20">
        <w:rPr>
          <w:rFonts w:asciiTheme="minorHAnsi" w:hAnsiTheme="minorHAnsi" w:cstheme="minorHAnsi"/>
          <w:bCs/>
          <w:sz w:val="20"/>
          <w:szCs w:val="20"/>
        </w:rPr>
        <w:t>;</w:t>
      </w:r>
    </w:p>
    <w:p w14:paraId="00C3630E" w14:textId="77777777" w:rsidR="00F7318A" w:rsidRPr="00AC5A20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62BBC97B" w14:textId="77777777" w:rsidR="00F7318A" w:rsidRPr="00AC5A20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Zamawiający może odstąpić od umowy w terminie 14 dni od powzięcia wiadomości o okolicznościach wymienionych w ust. 1.</w:t>
      </w:r>
    </w:p>
    <w:p w14:paraId="6A9519A4" w14:textId="439FEDAD" w:rsidR="00774E17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Odstąpienie od umowy oraz jej rozwiązanie musi nastąpić w formie pisemnej pod rygorem nieważności wraz </w:t>
      </w:r>
      <w:r w:rsidR="0006077E">
        <w:rPr>
          <w:rFonts w:asciiTheme="minorHAnsi" w:hAnsiTheme="minorHAnsi" w:cstheme="minorHAnsi"/>
          <w:bCs/>
          <w:sz w:val="20"/>
          <w:szCs w:val="20"/>
        </w:rPr>
        <w:br/>
      </w:r>
      <w:r w:rsidRPr="00AC5A20">
        <w:rPr>
          <w:rFonts w:asciiTheme="minorHAnsi" w:hAnsiTheme="minorHAnsi" w:cstheme="minorHAnsi"/>
          <w:bCs/>
          <w:sz w:val="20"/>
          <w:szCs w:val="20"/>
        </w:rPr>
        <w:t>z podaniem uzasadnienia.</w:t>
      </w:r>
    </w:p>
    <w:p w14:paraId="696DD02D" w14:textId="41819E27" w:rsidR="0006077E" w:rsidRPr="00AC5A20" w:rsidRDefault="0006077E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 przypadku odstąpienia od umowy z przyczyn wskazanych w ust. 1 pkt 4 – Wykonawcy przysługuje wynagrodzenie jedynie za wykonaną i odebraną część przedmiotu umowy. </w:t>
      </w:r>
    </w:p>
    <w:p w14:paraId="50D3B74C" w14:textId="77777777" w:rsidR="00F7318A" w:rsidRPr="00AC5A20" w:rsidRDefault="00F7318A" w:rsidP="00316BD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A3F35A1" w14:textId="0316A6AC" w:rsidR="00B67446" w:rsidRPr="00AC5A20" w:rsidRDefault="00B67446" w:rsidP="009177DF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0795D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>. Przedstawiciele stron</w:t>
      </w:r>
    </w:p>
    <w:p w14:paraId="35F90AA0" w14:textId="77777777" w:rsidR="00770265" w:rsidRPr="00AC5A20" w:rsidRDefault="00770265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Zamawiający wyznacza …………………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>…………………….. t</w:t>
      </w:r>
      <w:r w:rsidRPr="00AC5A20">
        <w:rPr>
          <w:rFonts w:asciiTheme="minorHAnsi" w:hAnsiTheme="minorHAnsi" w:cstheme="minorHAnsi"/>
          <w:bCs/>
          <w:sz w:val="20"/>
          <w:szCs w:val="20"/>
        </w:rPr>
        <w:t>el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AC5A20">
        <w:rPr>
          <w:rFonts w:asciiTheme="minorHAnsi" w:hAnsiTheme="minorHAnsi" w:cstheme="minorHAnsi"/>
          <w:bCs/>
          <w:sz w:val="20"/>
          <w:szCs w:val="20"/>
        </w:rPr>
        <w:t>…………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>………</w:t>
      </w:r>
      <w:r w:rsidRPr="00AC5A20">
        <w:rPr>
          <w:rFonts w:asciiTheme="minorHAnsi" w:hAnsiTheme="minorHAnsi" w:cstheme="minorHAnsi"/>
          <w:bCs/>
          <w:sz w:val="20"/>
          <w:szCs w:val="20"/>
        </w:rPr>
        <w:t>……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 xml:space="preserve"> email: …………………………………                   j</w:t>
      </w:r>
      <w:r w:rsidRPr="00AC5A20">
        <w:rPr>
          <w:rFonts w:asciiTheme="minorHAnsi" w:hAnsiTheme="minorHAnsi" w:cstheme="minorHAnsi"/>
          <w:bCs/>
          <w:sz w:val="20"/>
          <w:szCs w:val="20"/>
        </w:rPr>
        <w:t>ako koordynatora w zakr</w:t>
      </w:r>
      <w:r w:rsidR="00B67446" w:rsidRPr="00AC5A20">
        <w:rPr>
          <w:rFonts w:asciiTheme="minorHAnsi" w:hAnsiTheme="minorHAnsi" w:cstheme="minorHAnsi"/>
          <w:bCs/>
          <w:sz w:val="20"/>
          <w:szCs w:val="20"/>
        </w:rPr>
        <w:t>esie realizacji obowiązków Umow</w:t>
      </w:r>
      <w:r w:rsidRPr="00AC5A20">
        <w:rPr>
          <w:rFonts w:asciiTheme="minorHAnsi" w:hAnsiTheme="minorHAnsi" w:cstheme="minorHAnsi"/>
          <w:bCs/>
          <w:sz w:val="20"/>
          <w:szCs w:val="20"/>
        </w:rPr>
        <w:t>y.</w:t>
      </w:r>
    </w:p>
    <w:p w14:paraId="2E196B40" w14:textId="7B1FF4B2" w:rsidR="00770265" w:rsidRPr="00AC5A20" w:rsidRDefault="00B67446" w:rsidP="002824B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wyznacza</w:t>
      </w:r>
      <w:r w:rsidR="002824B6" w:rsidRPr="00AC5A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824B6" w:rsidRPr="00AC5A20">
        <w:rPr>
          <w:rFonts w:asciiTheme="minorHAnsi" w:hAnsiTheme="minorHAnsi" w:cstheme="minorHAnsi"/>
          <w:sz w:val="20"/>
          <w:szCs w:val="20"/>
        </w:rPr>
        <w:t xml:space="preserve">Paweł Kosiński, </w:t>
      </w:r>
      <w:hyperlink r:id="rId8" w:history="1">
        <w:r w:rsidR="002824B6" w:rsidRPr="00AC5A20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pkosinski@gddkia.gov.pl</w:t>
        </w:r>
      </w:hyperlink>
      <w:r w:rsidR="002824B6" w:rsidRPr="00AC5A20">
        <w:rPr>
          <w:rFonts w:asciiTheme="minorHAnsi" w:hAnsiTheme="minorHAnsi" w:cstheme="minorHAnsi"/>
          <w:sz w:val="20"/>
          <w:szCs w:val="20"/>
        </w:rPr>
        <w:t xml:space="preserve">,  94 3730962, </w:t>
      </w:r>
      <w:r w:rsidR="00770265" w:rsidRPr="00AC5A20">
        <w:rPr>
          <w:rFonts w:asciiTheme="minorHAnsi" w:hAnsiTheme="minorHAnsi" w:cstheme="minorHAnsi"/>
          <w:bCs/>
          <w:sz w:val="20"/>
          <w:szCs w:val="20"/>
        </w:rPr>
        <w:t>jako koordynatora w zakresie realizacji przedmiotu zamówienia.</w:t>
      </w:r>
    </w:p>
    <w:p w14:paraId="203448E6" w14:textId="77777777" w:rsidR="00530300" w:rsidRPr="00AC5A20" w:rsidRDefault="00530300" w:rsidP="00316BD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0DD6072" w14:textId="1704BDC6" w:rsidR="00530300" w:rsidRPr="00AC5A20" w:rsidRDefault="00B67446" w:rsidP="00316BDA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D0795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30300" w:rsidRPr="00AC5A20">
        <w:rPr>
          <w:rFonts w:asciiTheme="minorHAnsi" w:hAnsiTheme="minorHAnsi" w:cstheme="minorHAnsi"/>
          <w:b/>
          <w:bCs/>
          <w:sz w:val="20"/>
          <w:szCs w:val="20"/>
        </w:rPr>
        <w:t>. Ochrona danych osobowych</w:t>
      </w:r>
    </w:p>
    <w:p w14:paraId="17C9B46E" w14:textId="77777777" w:rsidR="00530300" w:rsidRPr="00AC5A20" w:rsidRDefault="00530300" w:rsidP="00316BDA">
      <w:pPr>
        <w:pStyle w:val="Akapitzlist"/>
        <w:numPr>
          <w:ilvl w:val="3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01BB096" w14:textId="77777777" w:rsidR="00530300" w:rsidRPr="00AC5A2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Administratorem danych osobowych po stronie Zamawiającego jest Generalny Dyrektor Dróg Krajowych i Autostrad. Administratorem danych osobowych po stronie Wykonawcy jest……………</w:t>
      </w:r>
      <w:r w:rsidR="00AB6614" w:rsidRPr="00AC5A20">
        <w:rPr>
          <w:rFonts w:asciiTheme="minorHAnsi" w:hAnsiTheme="minorHAnsi" w:cstheme="minorHAnsi"/>
          <w:bCs/>
          <w:sz w:val="20"/>
          <w:szCs w:val="20"/>
        </w:rPr>
        <w:t>………</w:t>
      </w:r>
      <w:r w:rsidRPr="00AC5A20">
        <w:rPr>
          <w:rFonts w:asciiTheme="minorHAnsi" w:hAnsiTheme="minorHAnsi" w:cstheme="minorHAnsi"/>
          <w:bCs/>
          <w:sz w:val="20"/>
          <w:szCs w:val="20"/>
        </w:rPr>
        <w:t>……</w:t>
      </w:r>
    </w:p>
    <w:p w14:paraId="31522F0E" w14:textId="77777777" w:rsidR="00530300" w:rsidRPr="00AC5A2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38E3E748" w14:textId="77777777" w:rsidR="00530300" w:rsidRPr="00AC5A2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A2C7BAB" w14:textId="595800E5" w:rsidR="00530300" w:rsidRPr="00AC5A2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Obowiązek, o którym mowa w ust. 4, zostanie wykonany poprzez przekazanie osobom, których dane osobowe przetwarza Zamawiający  aktualnej klauzuli informacyjnej dostępnej na stronie internetowej </w:t>
      </w:r>
      <w:hyperlink r:id="rId9" w:history="1">
        <w:r w:rsidR="00437C8E" w:rsidRPr="000B19B6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https://www.gov.pl/web/gddkia/przetwarzanie-danych-osobowych-pracownikow-wykonawcow-i-podwykonawcow</w:t>
        </w:r>
      </w:hyperlink>
      <w:r w:rsidR="00437C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3790FFAD" w14:textId="52EC508A" w:rsid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4EDAA9E1" w14:textId="77777777" w:rsidR="00D0795D" w:rsidRPr="00AC5A20" w:rsidRDefault="00D0795D" w:rsidP="00046667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6072A5" w14:textId="20273021" w:rsidR="00D0795D" w:rsidRPr="00AC5A20" w:rsidRDefault="00D0795D" w:rsidP="00D079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>. Postanowienia końcowe</w:t>
      </w:r>
    </w:p>
    <w:p w14:paraId="5B1AFF81" w14:textId="1A6E1AC9" w:rsidR="00D0795D" w:rsidRPr="00AC5A20" w:rsidRDefault="00D0795D" w:rsidP="00D0795D">
      <w:pPr>
        <w:numPr>
          <w:ilvl w:val="0"/>
          <w:numId w:val="1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>W sprawach nieuregulowanych niniejszymi postanowieniami stosuje się przepisy Kodeksu cywilnego.</w:t>
      </w:r>
    </w:p>
    <w:p w14:paraId="35C8D05B" w14:textId="4AED845B" w:rsidR="00D0795D" w:rsidRPr="00AC5A20" w:rsidRDefault="00D0795D" w:rsidP="00D0795D">
      <w:pPr>
        <w:numPr>
          <w:ilvl w:val="0"/>
          <w:numId w:val="12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Wszelkie spory mogące wynikać w związku z realizacją niniejszej umowy będą rozstrzygane przez </w:t>
      </w:r>
      <w:r w:rsidR="00437C8E">
        <w:rPr>
          <w:rFonts w:asciiTheme="minorHAnsi" w:hAnsiTheme="minorHAnsi" w:cstheme="minorHAnsi"/>
          <w:bCs/>
          <w:sz w:val="20"/>
          <w:szCs w:val="20"/>
        </w:rPr>
        <w:t xml:space="preserve">właściwy rzeczowo </w:t>
      </w:r>
      <w:r w:rsidRPr="00AC5A20">
        <w:rPr>
          <w:rFonts w:asciiTheme="minorHAnsi" w:hAnsiTheme="minorHAnsi" w:cstheme="minorHAnsi"/>
          <w:bCs/>
          <w:sz w:val="20"/>
          <w:szCs w:val="20"/>
        </w:rPr>
        <w:t xml:space="preserve">sąd </w:t>
      </w:r>
      <w:r w:rsidR="00437C8E">
        <w:rPr>
          <w:rFonts w:asciiTheme="minorHAnsi" w:hAnsiTheme="minorHAnsi" w:cstheme="minorHAnsi"/>
          <w:bCs/>
          <w:sz w:val="20"/>
          <w:szCs w:val="20"/>
        </w:rPr>
        <w:t xml:space="preserve">powszechny </w:t>
      </w:r>
      <w:r w:rsidRPr="00AC5A20">
        <w:rPr>
          <w:rFonts w:asciiTheme="minorHAnsi" w:hAnsiTheme="minorHAnsi" w:cstheme="minorHAnsi"/>
          <w:bCs/>
          <w:sz w:val="20"/>
          <w:szCs w:val="20"/>
        </w:rPr>
        <w:t>w Szczecinie.</w:t>
      </w:r>
    </w:p>
    <w:p w14:paraId="73EDFA63" w14:textId="77777777" w:rsidR="00D0795D" w:rsidRPr="00AC5A20" w:rsidRDefault="00D0795D" w:rsidP="00D0795D">
      <w:pPr>
        <w:numPr>
          <w:ilvl w:val="0"/>
          <w:numId w:val="1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sz w:val="20"/>
          <w:szCs w:val="20"/>
        </w:rPr>
        <w:t>Umowę sporządzono w dwóch jednobrzmiących egzemplarzach po jednym egzemplarzu dla każdej ze stron.</w:t>
      </w:r>
    </w:p>
    <w:p w14:paraId="0BABA52C" w14:textId="77777777" w:rsidR="00D0795D" w:rsidRPr="00AC5A20" w:rsidRDefault="00D0795D" w:rsidP="00D0795D">
      <w:pPr>
        <w:numPr>
          <w:ilvl w:val="0"/>
          <w:numId w:val="12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A20">
        <w:rPr>
          <w:rFonts w:asciiTheme="minorHAnsi" w:hAnsiTheme="minorHAnsi" w:cstheme="minorHAnsi"/>
          <w:bCs/>
          <w:sz w:val="20"/>
          <w:szCs w:val="20"/>
        </w:rPr>
        <w:t xml:space="preserve">Wszelkie zmiany niniejszej umowy wymagają formy pisemnej pod rygorem nieważności. </w:t>
      </w:r>
    </w:p>
    <w:p w14:paraId="50AD5E4C" w14:textId="77777777" w:rsidR="00AF26A1" w:rsidRPr="00AC5A20" w:rsidRDefault="00AF26A1" w:rsidP="00316BD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076A45" w14:textId="77777777" w:rsidR="00AF26A1" w:rsidRPr="00AC5A20" w:rsidRDefault="00AF26A1" w:rsidP="00316BD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8498AF" w14:textId="77777777" w:rsidR="00AF26A1" w:rsidRPr="00AC5A20" w:rsidRDefault="009753A3" w:rsidP="00316BD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PODPISY I PIECZĘCIE</w:t>
      </w:r>
    </w:p>
    <w:p w14:paraId="4AE22D38" w14:textId="77777777" w:rsidR="00AF26A1" w:rsidRPr="00AC5A20" w:rsidRDefault="00AF26A1" w:rsidP="00316BDA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61ED874C" w14:textId="77777777" w:rsidR="00AF26A1" w:rsidRPr="00AC5A20" w:rsidRDefault="009753A3" w:rsidP="00316BD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W imieniu Zamawiającego: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  <w:t>W imieniu Wykonawcy:</w:t>
      </w:r>
    </w:p>
    <w:p w14:paraId="706C5329" w14:textId="77777777" w:rsidR="00AF26A1" w:rsidRPr="00AC5A20" w:rsidRDefault="00AF26A1" w:rsidP="00316BD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F42F6" w14:textId="77777777" w:rsidR="00AF26A1" w:rsidRPr="00AC5A20" w:rsidRDefault="00AF26A1" w:rsidP="00316BDA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72787C9B" w14:textId="77777777" w:rsidR="00AF26A1" w:rsidRPr="00AC5A20" w:rsidRDefault="009753A3" w:rsidP="00316BD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1.   ..................................................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  <w:t>1.   .............................................</w:t>
      </w:r>
    </w:p>
    <w:p w14:paraId="13512AB7" w14:textId="77777777" w:rsidR="00AF26A1" w:rsidRPr="00AC5A20" w:rsidRDefault="00AF26A1" w:rsidP="00316BDA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2BE0713E" w14:textId="77777777" w:rsidR="00AF26A1" w:rsidRPr="00AC5A20" w:rsidRDefault="00AF26A1" w:rsidP="00316BDA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5C652B4B" w14:textId="77777777" w:rsidR="00AF26A1" w:rsidRPr="00AC5A20" w:rsidRDefault="00AF26A1" w:rsidP="00316BDA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303AB8EF" w14:textId="77777777" w:rsidR="00EE79CB" w:rsidRPr="00AC5A20" w:rsidRDefault="009753A3" w:rsidP="00316BD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C5A20">
        <w:rPr>
          <w:rFonts w:asciiTheme="minorHAnsi" w:hAnsiTheme="minorHAnsi" w:cstheme="minorHAnsi"/>
          <w:b/>
          <w:bCs/>
          <w:sz w:val="20"/>
          <w:szCs w:val="20"/>
        </w:rPr>
        <w:t>2.   ...................................................</w:t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C5A20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EE79CB" w:rsidRPr="00AC5A20" w:rsidSect="00290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2DA62" w14:textId="77777777" w:rsidR="00686DCF" w:rsidRDefault="00686DCF">
      <w:r>
        <w:separator/>
      </w:r>
    </w:p>
  </w:endnote>
  <w:endnote w:type="continuationSeparator" w:id="0">
    <w:p w14:paraId="4C0D75CD" w14:textId="77777777" w:rsidR="00686DCF" w:rsidRDefault="0068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AE5DF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22"/>
        <w:szCs w:val="22"/>
      </w:rPr>
      <w:id w:val="519668928"/>
      <w:docPartObj>
        <w:docPartGallery w:val="Page Numbers (Bottom of Page)"/>
        <w:docPartUnique/>
      </w:docPartObj>
    </w:sdtPr>
    <w:sdtEndPr/>
    <w:sdtContent>
      <w:p w14:paraId="09176AF9" w14:textId="667772D2" w:rsidR="00290EA4" w:rsidRPr="004B1890" w:rsidRDefault="00290EA4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4B1890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4B1890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4B1890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4B1890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4B1890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4B1890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27B72137" w14:textId="77777777" w:rsidR="00AF26A1" w:rsidRDefault="00AF26A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990D" w14:textId="77777777" w:rsidR="00290EA4" w:rsidRDefault="00290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D729C" w14:textId="77777777" w:rsidR="00686DCF" w:rsidRDefault="00686DCF">
      <w:r>
        <w:separator/>
      </w:r>
    </w:p>
  </w:footnote>
  <w:footnote w:type="continuationSeparator" w:id="0">
    <w:p w14:paraId="1DC3FCEB" w14:textId="77777777" w:rsidR="00686DCF" w:rsidRDefault="0068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AFA5" w14:textId="77777777" w:rsidR="00290EA4" w:rsidRDefault="00290E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0E80" w14:textId="77777777" w:rsidR="00290EA4" w:rsidRDefault="00290E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0CEA" w14:textId="77777777" w:rsidR="00290EA4" w:rsidRDefault="00290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08067758"/>
    <w:multiLevelType w:val="hybridMultilevel"/>
    <w:tmpl w:val="B0EE200A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5E52FA6"/>
    <w:multiLevelType w:val="hybridMultilevel"/>
    <w:tmpl w:val="7340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35F22"/>
    <w:multiLevelType w:val="hybridMultilevel"/>
    <w:tmpl w:val="ADCACC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25A23"/>
    <w:multiLevelType w:val="hybridMultilevel"/>
    <w:tmpl w:val="C5D062A0"/>
    <w:lvl w:ilvl="0" w:tplc="29C2486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sz w:val="18"/>
        <w:szCs w:val="18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67480">
    <w:abstractNumId w:val="0"/>
  </w:num>
  <w:num w:numId="2" w16cid:durableId="1386298317">
    <w:abstractNumId w:val="1"/>
  </w:num>
  <w:num w:numId="3" w16cid:durableId="864708279">
    <w:abstractNumId w:val="2"/>
  </w:num>
  <w:num w:numId="4" w16cid:durableId="207112369">
    <w:abstractNumId w:val="3"/>
  </w:num>
  <w:num w:numId="5" w16cid:durableId="1379355006">
    <w:abstractNumId w:val="4"/>
  </w:num>
  <w:num w:numId="6" w16cid:durableId="1484545127">
    <w:abstractNumId w:val="5"/>
  </w:num>
  <w:num w:numId="7" w16cid:durableId="846988869">
    <w:abstractNumId w:val="6"/>
  </w:num>
  <w:num w:numId="8" w16cid:durableId="165751039">
    <w:abstractNumId w:val="15"/>
  </w:num>
  <w:num w:numId="9" w16cid:durableId="1731925324">
    <w:abstractNumId w:val="26"/>
  </w:num>
  <w:num w:numId="10" w16cid:durableId="113182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76280">
    <w:abstractNumId w:val="10"/>
  </w:num>
  <w:num w:numId="12" w16cid:durableId="2046322484">
    <w:abstractNumId w:val="13"/>
  </w:num>
  <w:num w:numId="13" w16cid:durableId="672605168">
    <w:abstractNumId w:val="7"/>
  </w:num>
  <w:num w:numId="14" w16cid:durableId="237053956">
    <w:abstractNumId w:val="14"/>
  </w:num>
  <w:num w:numId="15" w16cid:durableId="1181550693">
    <w:abstractNumId w:val="11"/>
  </w:num>
  <w:num w:numId="16" w16cid:durableId="212468784">
    <w:abstractNumId w:val="22"/>
  </w:num>
  <w:num w:numId="17" w16cid:durableId="76830047">
    <w:abstractNumId w:val="18"/>
  </w:num>
  <w:num w:numId="18" w16cid:durableId="1534613992">
    <w:abstractNumId w:val="27"/>
  </w:num>
  <w:num w:numId="19" w16cid:durableId="14893358">
    <w:abstractNumId w:val="20"/>
  </w:num>
  <w:num w:numId="20" w16cid:durableId="16715221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6680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0412745">
    <w:abstractNumId w:val="8"/>
  </w:num>
  <w:num w:numId="23" w16cid:durableId="677125783">
    <w:abstractNumId w:val="12"/>
  </w:num>
  <w:num w:numId="24" w16cid:durableId="1804301309">
    <w:abstractNumId w:val="16"/>
  </w:num>
  <w:num w:numId="25" w16cid:durableId="13241597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5608245">
    <w:abstractNumId w:val="24"/>
  </w:num>
  <w:num w:numId="27" w16cid:durableId="675693505">
    <w:abstractNumId w:val="19"/>
  </w:num>
  <w:num w:numId="28" w16cid:durableId="19493911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33D73"/>
    <w:rsid w:val="00046667"/>
    <w:rsid w:val="0006077E"/>
    <w:rsid w:val="000B45EE"/>
    <w:rsid w:val="0010526E"/>
    <w:rsid w:val="001B7B48"/>
    <w:rsid w:val="001D2932"/>
    <w:rsid w:val="00276BB7"/>
    <w:rsid w:val="002824B6"/>
    <w:rsid w:val="00290EA4"/>
    <w:rsid w:val="002D5319"/>
    <w:rsid w:val="00316BDA"/>
    <w:rsid w:val="00352313"/>
    <w:rsid w:val="003656E6"/>
    <w:rsid w:val="00437C8E"/>
    <w:rsid w:val="00463E06"/>
    <w:rsid w:val="00474EE0"/>
    <w:rsid w:val="004B1890"/>
    <w:rsid w:val="004B4562"/>
    <w:rsid w:val="004D4119"/>
    <w:rsid w:val="004D6823"/>
    <w:rsid w:val="005247BD"/>
    <w:rsid w:val="00530300"/>
    <w:rsid w:val="00564F76"/>
    <w:rsid w:val="00590127"/>
    <w:rsid w:val="00595993"/>
    <w:rsid w:val="005E0D57"/>
    <w:rsid w:val="005E0E52"/>
    <w:rsid w:val="00606947"/>
    <w:rsid w:val="00644DA6"/>
    <w:rsid w:val="00686DCF"/>
    <w:rsid w:val="006A4D7D"/>
    <w:rsid w:val="007456BE"/>
    <w:rsid w:val="00770265"/>
    <w:rsid w:val="00774E17"/>
    <w:rsid w:val="0077663D"/>
    <w:rsid w:val="007E09E8"/>
    <w:rsid w:val="007F0443"/>
    <w:rsid w:val="008426B2"/>
    <w:rsid w:val="00853FA8"/>
    <w:rsid w:val="008B05BD"/>
    <w:rsid w:val="008C39BB"/>
    <w:rsid w:val="009041B4"/>
    <w:rsid w:val="009177DF"/>
    <w:rsid w:val="009753A3"/>
    <w:rsid w:val="009F2499"/>
    <w:rsid w:val="00A46C73"/>
    <w:rsid w:val="00A64F48"/>
    <w:rsid w:val="00AA14FC"/>
    <w:rsid w:val="00AB5899"/>
    <w:rsid w:val="00AB5F99"/>
    <w:rsid w:val="00AB6614"/>
    <w:rsid w:val="00AC5A20"/>
    <w:rsid w:val="00AF26A1"/>
    <w:rsid w:val="00B17437"/>
    <w:rsid w:val="00B67446"/>
    <w:rsid w:val="00B91BB8"/>
    <w:rsid w:val="00C4355A"/>
    <w:rsid w:val="00C835DB"/>
    <w:rsid w:val="00CF4FA5"/>
    <w:rsid w:val="00D01FC2"/>
    <w:rsid w:val="00D0795D"/>
    <w:rsid w:val="00D707EF"/>
    <w:rsid w:val="00D83DAB"/>
    <w:rsid w:val="00DA6BD5"/>
    <w:rsid w:val="00E201C3"/>
    <w:rsid w:val="00E24A8E"/>
    <w:rsid w:val="00E70A22"/>
    <w:rsid w:val="00EB1999"/>
    <w:rsid w:val="00ED599F"/>
    <w:rsid w:val="00EE79CB"/>
    <w:rsid w:val="00EF4F36"/>
    <w:rsid w:val="00F026D4"/>
    <w:rsid w:val="00F03470"/>
    <w:rsid w:val="00F7318A"/>
    <w:rsid w:val="00FD79C2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6BAF1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basedOn w:val="Normalny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6A4D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300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90EA4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4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41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412"/>
    <w:rPr>
      <w:b/>
      <w:bCs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37C8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C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466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sinski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zetwarzanie-danych-osobowych-pracownikow-wykonawcow-i-podwykonawco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D9CE-D215-42EE-8B2A-5F5AAE06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Góra Aleksandra</cp:lastModifiedBy>
  <cp:revision>17</cp:revision>
  <cp:lastPrinted>2025-07-17T07:25:00Z</cp:lastPrinted>
  <dcterms:created xsi:type="dcterms:W3CDTF">2025-10-09T13:18:00Z</dcterms:created>
  <dcterms:modified xsi:type="dcterms:W3CDTF">2025-10-17T06:47:00Z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