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C00" w:rsidRPr="000008F6" w:rsidRDefault="008C0C00" w:rsidP="008C0C00">
      <w:pPr>
        <w:pStyle w:val="Nagwek2"/>
        <w:numPr>
          <w:ilvl w:val="1"/>
          <w:numId w:val="0"/>
        </w:numPr>
        <w:tabs>
          <w:tab w:val="num" w:pos="1800"/>
        </w:tabs>
        <w:ind w:right="666"/>
        <w:jc w:val="right"/>
      </w:pPr>
      <w:r>
        <w:rPr>
          <w:rFonts w:ascii="Times New Roman" w:hAnsi="Times New Roman"/>
          <w:sz w:val="24"/>
          <w:szCs w:val="24"/>
        </w:rPr>
        <w:t>Załącznik nr 5</w:t>
      </w:r>
      <w:r w:rsidRPr="000008F6">
        <w:rPr>
          <w:rFonts w:ascii="Times New Roman" w:hAnsi="Times New Roman"/>
          <w:sz w:val="24"/>
          <w:szCs w:val="24"/>
        </w:rPr>
        <w:t xml:space="preserve"> do SIWZ</w:t>
      </w:r>
    </w:p>
    <w:p w:rsidR="008C0C00" w:rsidRDefault="008C0C00" w:rsidP="008C0C00">
      <w:pPr>
        <w:jc w:val="center"/>
        <w:rPr>
          <w:b/>
          <w:i/>
        </w:rPr>
      </w:pPr>
      <w:r>
        <w:rPr>
          <w:b/>
          <w:i/>
        </w:rPr>
        <w:t>Wzór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8C0C00" w:rsidRPr="00AC57CF" w:rsidTr="00E16604">
        <w:tc>
          <w:tcPr>
            <w:tcW w:w="2197" w:type="dxa"/>
          </w:tcPr>
          <w:p w:rsidR="008C0C00" w:rsidRPr="00AC57CF" w:rsidRDefault="008C0C00" w:rsidP="00E16604">
            <w:pPr>
              <w:rPr>
                <w:b/>
                <w:smallCaps/>
              </w:rPr>
            </w:pPr>
            <w:r w:rsidRPr="00AC57CF">
              <w:rPr>
                <w:b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:rsidR="008C0C00" w:rsidRPr="00AC57CF" w:rsidRDefault="008C0C00" w:rsidP="00E16604">
            <w:pPr>
              <w:rPr>
                <w:b/>
                <w:smallCaps/>
              </w:rPr>
            </w:pPr>
            <w:r>
              <w:rPr>
                <w:b/>
                <w:smallCaps/>
              </w:rPr>
              <w:t>ZER-ZP-13/2017</w:t>
            </w:r>
          </w:p>
        </w:tc>
      </w:tr>
      <w:tr w:rsidR="008C0C00" w:rsidRPr="00AC57CF" w:rsidTr="00E16604">
        <w:tc>
          <w:tcPr>
            <w:tcW w:w="4030" w:type="dxa"/>
            <w:gridSpan w:val="2"/>
          </w:tcPr>
          <w:p w:rsidR="008C0C00" w:rsidRPr="00AC57CF" w:rsidRDefault="008C0C00" w:rsidP="00E16604">
            <w:pPr>
              <w:rPr>
                <w:b/>
                <w:smallCaps/>
              </w:rPr>
            </w:pPr>
          </w:p>
        </w:tc>
        <w:tc>
          <w:tcPr>
            <w:tcW w:w="5580" w:type="dxa"/>
          </w:tcPr>
          <w:p w:rsidR="008C0C00" w:rsidRPr="00AC57CF" w:rsidRDefault="008C0C00" w:rsidP="00E16604">
            <w:pPr>
              <w:rPr>
                <w:b/>
                <w:smallCaps/>
              </w:rPr>
            </w:pPr>
          </w:p>
        </w:tc>
      </w:tr>
      <w:tr w:rsidR="008C0C00" w:rsidRPr="00AC57CF" w:rsidTr="00E16604">
        <w:trPr>
          <w:cantSplit/>
        </w:trPr>
        <w:tc>
          <w:tcPr>
            <w:tcW w:w="4030" w:type="dxa"/>
            <w:gridSpan w:val="2"/>
          </w:tcPr>
          <w:p w:rsidR="008C0C00" w:rsidRPr="00AC57CF" w:rsidRDefault="008C0C00" w:rsidP="00E16604">
            <w:pPr>
              <w:rPr>
                <w:b/>
                <w:smallCaps/>
              </w:rPr>
            </w:pPr>
            <w:r>
              <w:rPr>
                <w:b/>
                <w:smallCaps/>
              </w:rPr>
              <w:t>Wykonawca(y</w:t>
            </w:r>
            <w:r w:rsidRPr="00AC57CF">
              <w:rPr>
                <w:b/>
                <w:smallCaps/>
              </w:rPr>
              <w:t>):</w:t>
            </w:r>
          </w:p>
        </w:tc>
        <w:tc>
          <w:tcPr>
            <w:tcW w:w="5580" w:type="dxa"/>
            <w:vMerge w:val="restart"/>
          </w:tcPr>
          <w:p w:rsidR="008C0C00" w:rsidRPr="00AC57CF" w:rsidRDefault="008C0C00" w:rsidP="00E16604">
            <w:pPr>
              <w:rPr>
                <w:b/>
                <w:smallCaps/>
              </w:rPr>
            </w:pPr>
          </w:p>
        </w:tc>
      </w:tr>
      <w:tr w:rsidR="008C0C00" w:rsidRPr="00AC57CF" w:rsidTr="00E16604">
        <w:trPr>
          <w:cantSplit/>
        </w:trPr>
        <w:tc>
          <w:tcPr>
            <w:tcW w:w="4030" w:type="dxa"/>
            <w:gridSpan w:val="2"/>
          </w:tcPr>
          <w:p w:rsidR="008C0C00" w:rsidRPr="00AC57CF" w:rsidRDefault="008C0C00" w:rsidP="00E16604">
            <w:pPr>
              <w:rPr>
                <w:smallCaps/>
              </w:rPr>
            </w:pPr>
            <w:r w:rsidRPr="00AC57CF">
              <w:rPr>
                <w:smallCaps/>
              </w:rPr>
              <w:t>(Nazwa i adres)</w:t>
            </w:r>
          </w:p>
          <w:p w:rsidR="008C0C00" w:rsidRPr="00AC57CF" w:rsidRDefault="008C0C00" w:rsidP="00E16604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8C0C00" w:rsidRPr="00AC57CF" w:rsidRDefault="008C0C00" w:rsidP="00E16604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8C0C00" w:rsidRPr="00AC57CF" w:rsidRDefault="008C0C00" w:rsidP="00E16604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8C0C00" w:rsidRPr="00AC57CF" w:rsidRDefault="008C0C00" w:rsidP="00E16604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8C0C00" w:rsidRPr="00AC57CF" w:rsidRDefault="008C0C00" w:rsidP="00E16604">
            <w:pPr>
              <w:rPr>
                <w:smallCaps/>
              </w:rPr>
            </w:pPr>
          </w:p>
        </w:tc>
      </w:tr>
    </w:tbl>
    <w:p w:rsidR="008C0C00" w:rsidRDefault="008C0C00" w:rsidP="008C0C00">
      <w:pPr>
        <w:spacing w:before="240"/>
        <w:jc w:val="center"/>
        <w:rPr>
          <w:b/>
          <w:sz w:val="26"/>
          <w:szCs w:val="26"/>
        </w:rPr>
      </w:pPr>
      <w:r w:rsidRPr="00D1770A">
        <w:rPr>
          <w:b/>
          <w:sz w:val="26"/>
          <w:szCs w:val="26"/>
        </w:rPr>
        <w:t xml:space="preserve">Oświadczenie o przynależności lub braku przynależności </w:t>
      </w:r>
    </w:p>
    <w:p w:rsidR="008C0C00" w:rsidRPr="00D1770A" w:rsidRDefault="008C0C00" w:rsidP="008C0C00">
      <w:pPr>
        <w:jc w:val="center"/>
        <w:rPr>
          <w:b/>
          <w:sz w:val="26"/>
          <w:szCs w:val="26"/>
        </w:rPr>
      </w:pPr>
      <w:r w:rsidRPr="00D1770A">
        <w:rPr>
          <w:b/>
          <w:sz w:val="26"/>
          <w:szCs w:val="26"/>
        </w:rPr>
        <w:t>do tej samej grupy kapitałowej</w:t>
      </w:r>
    </w:p>
    <w:p w:rsidR="008C0C00" w:rsidRPr="000008F6" w:rsidRDefault="008C0C00" w:rsidP="008C0C00">
      <w:pPr>
        <w:jc w:val="center"/>
      </w:pPr>
    </w:p>
    <w:p w:rsidR="008C0C00" w:rsidRPr="000008F6" w:rsidRDefault="008C0C00" w:rsidP="008C0C00">
      <w:pPr>
        <w:spacing w:after="120"/>
        <w:jc w:val="both"/>
        <w:rPr>
          <w:b/>
        </w:rPr>
      </w:pPr>
      <w:r w:rsidRPr="000008F6">
        <w:t>W odpowiedzi na ogłoszenie o przetargu nieograniczonym na</w:t>
      </w:r>
      <w:r w:rsidRPr="000008F6">
        <w:rPr>
          <w:b/>
        </w:rPr>
        <w:t xml:space="preserve"> </w:t>
      </w:r>
      <w:r>
        <w:rPr>
          <w:b/>
          <w:i/>
        </w:rPr>
        <w:t xml:space="preserve">zakup drukarek laserowych </w:t>
      </w:r>
      <w:r>
        <w:rPr>
          <w:b/>
          <w:i/>
        </w:rPr>
        <w:br/>
        <w:t xml:space="preserve">i urządzeń wielofunkcyjnych wraz z tonerami oraz zapewnieniem serwisu posprzedażnego </w:t>
      </w:r>
      <w:r>
        <w:rPr>
          <w:b/>
          <w:i/>
        </w:rPr>
        <w:br/>
        <w:t>w okresie gwarancji. Część nr I – ………………………../ Część nr II – ……………………</w:t>
      </w:r>
      <w:r w:rsidRPr="000008F6">
        <w:rPr>
          <w:b/>
          <w:i/>
        </w:rPr>
        <w:t xml:space="preserve"> - </w:t>
      </w:r>
      <w:r>
        <w:rPr>
          <w:b/>
          <w:i/>
        </w:rPr>
        <w:br/>
      </w:r>
      <w:r w:rsidRPr="000008F6">
        <w:rPr>
          <w:b/>
          <w:i/>
        </w:rPr>
        <w:t>nr</w:t>
      </w:r>
      <w:r>
        <w:rPr>
          <w:b/>
          <w:i/>
        </w:rPr>
        <w:t xml:space="preserve"> sprawy</w:t>
      </w:r>
      <w:r w:rsidRPr="000008F6">
        <w:rPr>
          <w:b/>
          <w:i/>
        </w:rPr>
        <w:t>: ZER-ZP-</w:t>
      </w:r>
      <w:r>
        <w:rPr>
          <w:b/>
          <w:i/>
        </w:rPr>
        <w:t>13/2017</w:t>
      </w:r>
      <w:r w:rsidRPr="000008F6">
        <w:rPr>
          <w:b/>
          <w:i/>
        </w:rPr>
        <w:t>,</w:t>
      </w:r>
      <w:r w:rsidRPr="000008F6">
        <w:rPr>
          <w:b/>
          <w:sz w:val="28"/>
          <w:szCs w:val="28"/>
        </w:rPr>
        <w:t xml:space="preserve"> </w:t>
      </w:r>
      <w:r>
        <w:t>zgodnie z art. 24 ust. 11</w:t>
      </w:r>
      <w:r w:rsidRPr="000008F6">
        <w:t xml:space="preserve"> ustawy z dnia 29 stycznia 20</w:t>
      </w:r>
      <w:r>
        <w:t xml:space="preserve">04r. </w:t>
      </w:r>
      <w:r w:rsidRPr="00DD3DD4">
        <w:rPr>
          <w:i/>
        </w:rPr>
        <w:t>Prawo zamówień publicznych</w:t>
      </w:r>
      <w:r w:rsidRPr="000008F6">
        <w:t xml:space="preserve"> (Dz. U. z 2015r. poz. 2164</w:t>
      </w:r>
      <w:r>
        <w:t>,</w:t>
      </w:r>
      <w:r w:rsidRPr="000008F6">
        <w:t xml:space="preserve"> </w:t>
      </w:r>
      <w:r w:rsidRPr="000008F6">
        <w:rPr>
          <w:bCs/>
          <w:sz w:val="22"/>
          <w:szCs w:val="22"/>
        </w:rPr>
        <w:t xml:space="preserve">z </w:t>
      </w:r>
      <w:proofErr w:type="spellStart"/>
      <w:r w:rsidRPr="000008F6">
        <w:rPr>
          <w:bCs/>
          <w:sz w:val="22"/>
          <w:szCs w:val="22"/>
        </w:rPr>
        <w:t>późn</w:t>
      </w:r>
      <w:proofErr w:type="spellEnd"/>
      <w:r w:rsidRPr="000008F6">
        <w:rPr>
          <w:bCs/>
          <w:sz w:val="22"/>
          <w:szCs w:val="22"/>
        </w:rPr>
        <w:t>. zm.</w:t>
      </w:r>
      <w:r w:rsidRPr="000008F6">
        <w:t>):</w:t>
      </w:r>
    </w:p>
    <w:p w:rsidR="008C0C00" w:rsidRPr="000008F6" w:rsidRDefault="008C0C00" w:rsidP="008C0C00">
      <w:pPr>
        <w:numPr>
          <w:ilvl w:val="0"/>
          <w:numId w:val="19"/>
        </w:numPr>
        <w:spacing w:before="240"/>
        <w:ind w:left="426" w:hanging="426"/>
        <w:jc w:val="both"/>
      </w:pPr>
      <w:r w:rsidRPr="000008F6">
        <w:t xml:space="preserve">składamy listę podmiotów, razem z którymi należymy do tej samej grupy kapitałowej </w:t>
      </w:r>
      <w:r w:rsidRPr="000008F6">
        <w:br/>
        <w:t xml:space="preserve">w rozumieniu ustawy z dnia 16 lutego 2007r. </w:t>
      </w:r>
      <w:r w:rsidRPr="00DD3DD4">
        <w:rPr>
          <w:i/>
        </w:rPr>
        <w:t>o ochronie konkurencji i konsumentów</w:t>
      </w:r>
      <w:r w:rsidRPr="000008F6">
        <w:t xml:space="preserve"> </w:t>
      </w:r>
      <w:r w:rsidRPr="000008F6">
        <w:br/>
        <w:t>(Dz. U. z 20</w:t>
      </w:r>
      <w:r>
        <w:t>17r. poz. 229</w:t>
      </w:r>
      <w:r w:rsidRPr="000008F6">
        <w:t>)</w:t>
      </w:r>
    </w:p>
    <w:p w:rsidR="008C0C00" w:rsidRPr="000008F6" w:rsidRDefault="008C0C00" w:rsidP="008C0C0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819"/>
        <w:gridCol w:w="4000"/>
      </w:tblGrid>
      <w:tr w:rsidR="008C0C00" w:rsidRPr="000008F6" w:rsidTr="00E16604">
        <w:tc>
          <w:tcPr>
            <w:tcW w:w="959" w:type="dxa"/>
          </w:tcPr>
          <w:p w:rsidR="008C0C00" w:rsidRPr="000008F6" w:rsidRDefault="008C0C00" w:rsidP="00E16604">
            <w:pPr>
              <w:spacing w:before="120" w:after="120"/>
              <w:jc w:val="center"/>
              <w:rPr>
                <w:b/>
              </w:rPr>
            </w:pPr>
            <w:r w:rsidRPr="000008F6">
              <w:rPr>
                <w:b/>
              </w:rPr>
              <w:t>Lp.</w:t>
            </w:r>
          </w:p>
        </w:tc>
        <w:tc>
          <w:tcPr>
            <w:tcW w:w="4819" w:type="dxa"/>
          </w:tcPr>
          <w:p w:rsidR="008C0C00" w:rsidRPr="000008F6" w:rsidRDefault="008C0C00" w:rsidP="00E1660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Firma (n</w:t>
            </w:r>
            <w:r w:rsidRPr="000008F6">
              <w:rPr>
                <w:b/>
              </w:rPr>
              <w:t>azwa</w:t>
            </w:r>
            <w:r>
              <w:rPr>
                <w:b/>
              </w:rPr>
              <w:t>)</w:t>
            </w:r>
          </w:p>
        </w:tc>
        <w:tc>
          <w:tcPr>
            <w:tcW w:w="4000" w:type="dxa"/>
          </w:tcPr>
          <w:p w:rsidR="008C0C00" w:rsidRPr="000008F6" w:rsidRDefault="008C0C00" w:rsidP="00E1660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Siedziba i adres podmiotu</w:t>
            </w:r>
          </w:p>
        </w:tc>
      </w:tr>
      <w:tr w:rsidR="008C0C00" w:rsidRPr="000008F6" w:rsidTr="00E16604">
        <w:tc>
          <w:tcPr>
            <w:tcW w:w="959" w:type="dxa"/>
          </w:tcPr>
          <w:p w:rsidR="008C0C00" w:rsidRPr="000008F6" w:rsidRDefault="008C0C00" w:rsidP="00E16604">
            <w:pPr>
              <w:jc w:val="both"/>
            </w:pPr>
          </w:p>
        </w:tc>
        <w:tc>
          <w:tcPr>
            <w:tcW w:w="4819" w:type="dxa"/>
          </w:tcPr>
          <w:p w:rsidR="008C0C00" w:rsidRPr="000008F6" w:rsidRDefault="008C0C00" w:rsidP="00E16604">
            <w:pPr>
              <w:jc w:val="both"/>
            </w:pPr>
          </w:p>
        </w:tc>
        <w:tc>
          <w:tcPr>
            <w:tcW w:w="4000" w:type="dxa"/>
          </w:tcPr>
          <w:p w:rsidR="008C0C00" w:rsidRPr="000008F6" w:rsidRDefault="008C0C00" w:rsidP="00E16604">
            <w:pPr>
              <w:jc w:val="both"/>
            </w:pPr>
          </w:p>
        </w:tc>
      </w:tr>
      <w:tr w:rsidR="008C0C00" w:rsidRPr="000008F6" w:rsidTr="00E16604">
        <w:tc>
          <w:tcPr>
            <w:tcW w:w="959" w:type="dxa"/>
          </w:tcPr>
          <w:p w:rsidR="008C0C00" w:rsidRPr="000008F6" w:rsidRDefault="008C0C00" w:rsidP="00E16604">
            <w:pPr>
              <w:jc w:val="both"/>
            </w:pPr>
          </w:p>
        </w:tc>
        <w:tc>
          <w:tcPr>
            <w:tcW w:w="4819" w:type="dxa"/>
          </w:tcPr>
          <w:p w:rsidR="008C0C00" w:rsidRPr="000008F6" w:rsidRDefault="008C0C00" w:rsidP="00E16604">
            <w:pPr>
              <w:jc w:val="both"/>
            </w:pPr>
          </w:p>
        </w:tc>
        <w:tc>
          <w:tcPr>
            <w:tcW w:w="4000" w:type="dxa"/>
          </w:tcPr>
          <w:p w:rsidR="008C0C00" w:rsidRPr="000008F6" w:rsidRDefault="008C0C00" w:rsidP="00E16604">
            <w:pPr>
              <w:jc w:val="both"/>
            </w:pPr>
          </w:p>
        </w:tc>
      </w:tr>
      <w:tr w:rsidR="008C0C00" w:rsidRPr="000008F6" w:rsidTr="00E16604">
        <w:tc>
          <w:tcPr>
            <w:tcW w:w="959" w:type="dxa"/>
          </w:tcPr>
          <w:p w:rsidR="008C0C00" w:rsidRPr="000008F6" w:rsidRDefault="008C0C00" w:rsidP="00E16604">
            <w:pPr>
              <w:jc w:val="both"/>
            </w:pPr>
          </w:p>
        </w:tc>
        <w:tc>
          <w:tcPr>
            <w:tcW w:w="4819" w:type="dxa"/>
          </w:tcPr>
          <w:p w:rsidR="008C0C00" w:rsidRPr="000008F6" w:rsidRDefault="008C0C00" w:rsidP="00E16604">
            <w:pPr>
              <w:jc w:val="both"/>
            </w:pPr>
          </w:p>
        </w:tc>
        <w:tc>
          <w:tcPr>
            <w:tcW w:w="4000" w:type="dxa"/>
          </w:tcPr>
          <w:p w:rsidR="008C0C00" w:rsidRPr="000008F6" w:rsidRDefault="008C0C00" w:rsidP="00E16604">
            <w:pPr>
              <w:jc w:val="both"/>
            </w:pPr>
          </w:p>
        </w:tc>
      </w:tr>
    </w:tbl>
    <w:p w:rsidR="008C0C00" w:rsidRPr="000008F6" w:rsidRDefault="008C0C00" w:rsidP="008C0C00">
      <w:pPr>
        <w:pBdr>
          <w:bottom w:val="single" w:sz="12" w:space="1" w:color="auto"/>
        </w:pBdr>
        <w:jc w:val="both"/>
      </w:pPr>
    </w:p>
    <w:p w:rsidR="008C0C00" w:rsidRPr="000008F6" w:rsidRDefault="008C0C00" w:rsidP="008C0C00">
      <w:pPr>
        <w:jc w:val="both"/>
        <w:rPr>
          <w:b/>
        </w:rPr>
      </w:pPr>
    </w:p>
    <w:p w:rsidR="008C0C00" w:rsidRPr="000008F6" w:rsidRDefault="008C0C00" w:rsidP="008C0C00">
      <w:pPr>
        <w:numPr>
          <w:ilvl w:val="0"/>
          <w:numId w:val="19"/>
        </w:numPr>
        <w:ind w:left="426" w:hanging="426"/>
        <w:jc w:val="both"/>
      </w:pPr>
      <w:r w:rsidRPr="000008F6">
        <w:t>informujemy, że nie należymy do grupy kapitałowej</w:t>
      </w:r>
      <w:r>
        <w:t>, o której mowa w art. 24 ust. 1 pkt 23</w:t>
      </w:r>
      <w:r w:rsidRPr="000008F6">
        <w:t xml:space="preserve"> ustawy </w:t>
      </w:r>
      <w:r w:rsidRPr="00DD3DD4">
        <w:rPr>
          <w:i/>
        </w:rPr>
        <w:t>Prawo zamówień publicznych</w:t>
      </w:r>
      <w:r w:rsidRPr="000008F6">
        <w:t xml:space="preserve"> (Dz. U. z 2015r. poz. 2164</w:t>
      </w:r>
      <w:r>
        <w:t xml:space="preserve">, z </w:t>
      </w:r>
      <w:proofErr w:type="spellStart"/>
      <w:r>
        <w:t>późn</w:t>
      </w:r>
      <w:proofErr w:type="spellEnd"/>
      <w:r>
        <w:t>. zm.</w:t>
      </w:r>
      <w:r w:rsidRPr="000008F6">
        <w:t>).</w:t>
      </w:r>
    </w:p>
    <w:p w:rsidR="008C0C00" w:rsidRPr="000008F6" w:rsidRDefault="008C0C00" w:rsidP="008C0C00">
      <w:pPr>
        <w:jc w:val="both"/>
      </w:pPr>
    </w:p>
    <w:p w:rsidR="008C0C00" w:rsidRPr="000008F6" w:rsidRDefault="008C0C00" w:rsidP="008C0C00">
      <w:pPr>
        <w:jc w:val="both"/>
        <w:rPr>
          <w:i/>
        </w:rPr>
      </w:pPr>
      <w:r w:rsidRPr="000008F6">
        <w:rPr>
          <w:i/>
        </w:rPr>
        <w:t xml:space="preserve">* * należy wypełnić pkt 1 i skreślić pkt 2 </w:t>
      </w:r>
      <w:r w:rsidRPr="000008F6">
        <w:rPr>
          <w:i/>
          <w:u w:val="single"/>
        </w:rPr>
        <w:t>lub</w:t>
      </w:r>
      <w:r w:rsidRPr="000008F6">
        <w:rPr>
          <w:i/>
        </w:rPr>
        <w:t xml:space="preserve"> skreślić pkt 1</w:t>
      </w:r>
    </w:p>
    <w:p w:rsidR="008C0C00" w:rsidRPr="000008F6" w:rsidRDefault="008C0C00" w:rsidP="008C0C00">
      <w:pPr>
        <w:jc w:val="both"/>
      </w:pPr>
    </w:p>
    <w:p w:rsidR="008C0C00" w:rsidRPr="000008F6" w:rsidRDefault="008C0C00" w:rsidP="008C0C00">
      <w:pPr>
        <w:jc w:val="both"/>
      </w:pPr>
    </w:p>
    <w:p w:rsidR="008C0C00" w:rsidRPr="000008F6" w:rsidRDefault="008C0C00" w:rsidP="008C0C00">
      <w:pPr>
        <w:rPr>
          <w:b/>
        </w:rPr>
      </w:pPr>
      <w:r w:rsidRPr="000008F6">
        <w:rPr>
          <w:b/>
        </w:rPr>
        <w:t>PODPIS(Y):</w:t>
      </w:r>
    </w:p>
    <w:p w:rsidR="008C0C00" w:rsidRPr="000008F6" w:rsidRDefault="008C0C00" w:rsidP="008C0C00">
      <w:pPr>
        <w:rPr>
          <w:b/>
        </w:rPr>
      </w:pPr>
    </w:p>
    <w:p w:rsidR="008C0C00" w:rsidRPr="000008F6" w:rsidRDefault="008C0C00" w:rsidP="008C0C00">
      <w:pPr>
        <w:rPr>
          <w:b/>
        </w:rPr>
      </w:pPr>
    </w:p>
    <w:p w:rsidR="008C0C00" w:rsidRPr="000008F6" w:rsidRDefault="008C0C00" w:rsidP="008C0C00">
      <w:pPr>
        <w:rPr>
          <w:b/>
        </w:rPr>
      </w:pPr>
    </w:p>
    <w:p w:rsidR="008C0C00" w:rsidRPr="000008F6" w:rsidRDefault="008C0C00" w:rsidP="008C0C00">
      <w:pPr>
        <w:rPr>
          <w:b/>
        </w:rPr>
      </w:pPr>
      <w:r w:rsidRPr="000008F6">
        <w:rPr>
          <w:b/>
        </w:rPr>
        <w:t>….....................................................................................................</w:t>
      </w:r>
    </w:p>
    <w:p w:rsidR="008C0C00" w:rsidRPr="000008F6" w:rsidRDefault="008C0C00" w:rsidP="008C0C00">
      <w:pPr>
        <w:rPr>
          <w:b/>
        </w:rPr>
      </w:pPr>
      <w:r w:rsidRPr="000008F6">
        <w:rPr>
          <w:b/>
        </w:rPr>
        <w:t xml:space="preserve">                               </w:t>
      </w:r>
      <w:r>
        <w:rPr>
          <w:b/>
        </w:rPr>
        <w:t>((miejscowość, data, podpis(y))</w:t>
      </w:r>
      <w:r w:rsidRPr="00307ADA">
        <w:rPr>
          <w:b/>
          <w:vertAlign w:val="superscript"/>
        </w:rPr>
        <w:t>1)</w:t>
      </w:r>
    </w:p>
    <w:p w:rsidR="008C0C00" w:rsidRPr="000008F6" w:rsidRDefault="008C0C00" w:rsidP="008C0C00">
      <w:pPr>
        <w:rPr>
          <w:b/>
        </w:rPr>
      </w:pPr>
    </w:p>
    <w:p w:rsidR="008C0C00" w:rsidRPr="000008F6" w:rsidRDefault="008C0C00" w:rsidP="008C0C00">
      <w:pPr>
        <w:jc w:val="both"/>
        <w:rPr>
          <w:sz w:val="20"/>
          <w:szCs w:val="20"/>
        </w:rPr>
      </w:pPr>
      <w:r w:rsidRPr="00307ADA">
        <w:rPr>
          <w:sz w:val="20"/>
          <w:szCs w:val="20"/>
          <w:vertAlign w:val="superscript"/>
        </w:rPr>
        <w:t>1)</w:t>
      </w:r>
      <w:r w:rsidRPr="000008F6">
        <w:rPr>
          <w:sz w:val="20"/>
          <w:szCs w:val="20"/>
        </w:rPr>
        <w:t>Podpis(y) i pieczątka(i) imienna(e) osoby(osób) umocowanej(</w:t>
      </w:r>
      <w:proofErr w:type="spellStart"/>
      <w:r w:rsidRPr="000008F6">
        <w:rPr>
          <w:sz w:val="20"/>
          <w:szCs w:val="20"/>
        </w:rPr>
        <w:t>ych</w:t>
      </w:r>
      <w:proofErr w:type="spellEnd"/>
      <w:r w:rsidRPr="000008F6">
        <w:rPr>
          <w:sz w:val="20"/>
          <w:szCs w:val="20"/>
        </w:rPr>
        <w:t>) do reprezentowania Wykonawcy zgodnie z:</w:t>
      </w:r>
    </w:p>
    <w:p w:rsidR="008C0C00" w:rsidRPr="000008F6" w:rsidRDefault="008C0C00" w:rsidP="008C0C00">
      <w:pPr>
        <w:ind w:left="540" w:hanging="360"/>
        <w:jc w:val="both"/>
        <w:rPr>
          <w:sz w:val="20"/>
          <w:szCs w:val="20"/>
        </w:rPr>
      </w:pPr>
      <w:r w:rsidRPr="000008F6">
        <w:rPr>
          <w:sz w:val="20"/>
          <w:szCs w:val="20"/>
        </w:rPr>
        <w:t>a) zapisami w dokumencie stwierdzającym status prawny Wykonawcy (osoby wskazane we właściwym rejestrze lub Centralnej Ewidencji i Informacji o D</w:t>
      </w:r>
      <w:r>
        <w:rPr>
          <w:sz w:val="20"/>
          <w:szCs w:val="20"/>
        </w:rPr>
        <w:t>ziałalności Gospodarczej) lub</w:t>
      </w:r>
    </w:p>
    <w:p w:rsidR="008C0C00" w:rsidRPr="000008F6" w:rsidRDefault="008C0C00" w:rsidP="008C0C00">
      <w:pPr>
        <w:ind w:left="180"/>
        <w:rPr>
          <w:sz w:val="20"/>
          <w:szCs w:val="20"/>
        </w:rPr>
      </w:pPr>
      <w:r w:rsidRPr="000008F6">
        <w:rPr>
          <w:sz w:val="20"/>
          <w:szCs w:val="20"/>
        </w:rPr>
        <w:t>b) pełnomocn</w:t>
      </w:r>
      <w:r>
        <w:rPr>
          <w:sz w:val="20"/>
          <w:szCs w:val="20"/>
        </w:rPr>
        <w:t>ictwem</w:t>
      </w:r>
      <w:r w:rsidRPr="000008F6">
        <w:rPr>
          <w:sz w:val="20"/>
          <w:szCs w:val="20"/>
        </w:rPr>
        <w:t>.</w:t>
      </w:r>
    </w:p>
    <w:p w:rsidR="00C72931" w:rsidRPr="008C0C00" w:rsidRDefault="008C0C00" w:rsidP="008C0C00">
      <w:r>
        <w:rPr>
          <w:i/>
          <w:sz w:val="20"/>
          <w:szCs w:val="20"/>
        </w:rPr>
        <w:t>U</w:t>
      </w:r>
      <w:r w:rsidRPr="00DB0E97">
        <w:rPr>
          <w:i/>
          <w:sz w:val="20"/>
          <w:szCs w:val="20"/>
        </w:rPr>
        <w:t>WAGA! Niniejszą informację składa każdy z Wykonawców wspólnie ubiegających się o udzielenie zamówienia.</w:t>
      </w:r>
      <w:bookmarkStart w:id="0" w:name="_GoBack"/>
      <w:bookmarkEnd w:id="0"/>
    </w:p>
    <w:sectPr w:rsidR="00C72931" w:rsidRPr="008C0C00" w:rsidSect="00543245">
      <w:footerReference w:type="even" r:id="rId9"/>
      <w:footerReference w:type="default" r:id="rId10"/>
      <w:foot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71C" w:rsidRDefault="0053371C">
      <w:r>
        <w:separator/>
      </w:r>
    </w:p>
  </w:endnote>
  <w:endnote w:type="continuationSeparator" w:id="0">
    <w:p w:rsidR="0053371C" w:rsidRDefault="0053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C9B" w:rsidRDefault="00AC1C9B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:rsidR="00AC1C9B" w:rsidRDefault="00AC1C9B" w:rsidP="00F2250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177942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AC1C9B" w:rsidRPr="00FD6C44" w:rsidRDefault="00AC1C9B">
        <w:pPr>
          <w:pStyle w:val="Stopka"/>
          <w:jc w:val="center"/>
          <w:rPr>
            <w:sz w:val="16"/>
            <w:szCs w:val="16"/>
          </w:rPr>
        </w:pPr>
        <w:r w:rsidRPr="00FD6C44">
          <w:rPr>
            <w:sz w:val="16"/>
            <w:szCs w:val="16"/>
          </w:rPr>
          <w:fldChar w:fldCharType="begin"/>
        </w:r>
        <w:r w:rsidRPr="00FD6C44">
          <w:rPr>
            <w:sz w:val="16"/>
            <w:szCs w:val="16"/>
          </w:rPr>
          <w:instrText>PAGE   \* MERGEFORMAT</w:instrText>
        </w:r>
        <w:r w:rsidRPr="00FD6C44">
          <w:rPr>
            <w:sz w:val="16"/>
            <w:szCs w:val="16"/>
          </w:rPr>
          <w:fldChar w:fldCharType="separate"/>
        </w:r>
        <w:r w:rsidR="008C0C00">
          <w:rPr>
            <w:noProof/>
            <w:sz w:val="16"/>
            <w:szCs w:val="16"/>
          </w:rPr>
          <w:t>34</w:t>
        </w:r>
        <w:r w:rsidRPr="00FD6C44">
          <w:rPr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6821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AC1C9B" w:rsidRPr="00EB0C21" w:rsidRDefault="00AC1C9B">
        <w:pPr>
          <w:pStyle w:val="Stopka"/>
          <w:jc w:val="center"/>
          <w:rPr>
            <w:sz w:val="16"/>
            <w:szCs w:val="16"/>
          </w:rPr>
        </w:pPr>
        <w:r w:rsidRPr="00EB0C21">
          <w:rPr>
            <w:sz w:val="16"/>
            <w:szCs w:val="16"/>
          </w:rPr>
          <w:fldChar w:fldCharType="begin"/>
        </w:r>
        <w:r w:rsidRPr="00EB0C21">
          <w:rPr>
            <w:sz w:val="16"/>
            <w:szCs w:val="16"/>
          </w:rPr>
          <w:instrText>PAGE   \* MERGEFORMAT</w:instrText>
        </w:r>
        <w:r w:rsidRPr="00EB0C21">
          <w:rPr>
            <w:sz w:val="16"/>
            <w:szCs w:val="16"/>
          </w:rPr>
          <w:fldChar w:fldCharType="separate"/>
        </w:r>
        <w:r w:rsidR="008C0C00">
          <w:rPr>
            <w:noProof/>
            <w:sz w:val="16"/>
            <w:szCs w:val="16"/>
          </w:rPr>
          <w:t>1</w:t>
        </w:r>
        <w:r w:rsidRPr="00EB0C21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71C" w:rsidRDefault="0053371C">
      <w:r>
        <w:separator/>
      </w:r>
    </w:p>
  </w:footnote>
  <w:footnote w:type="continuationSeparator" w:id="0">
    <w:p w:rsidR="0053371C" w:rsidRDefault="00533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DBA27FA0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8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u w:val="none"/>
      </w:rPr>
    </w:lvl>
  </w:abstractNum>
  <w:abstractNum w:abstractNumId="4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3"/>
      </w:rPr>
    </w:lvl>
  </w:abstractNum>
  <w:abstractNum w:abstractNumId="5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u w:val="none"/>
      </w:rPr>
    </w:lvl>
  </w:abstractNum>
  <w:abstractNum w:abstractNumId="6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21F1208"/>
    <w:multiLevelType w:val="hybridMultilevel"/>
    <w:tmpl w:val="0428B9D4"/>
    <w:lvl w:ilvl="0" w:tplc="35DED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B55541"/>
    <w:multiLevelType w:val="hybridMultilevel"/>
    <w:tmpl w:val="B16C11C6"/>
    <w:lvl w:ilvl="0" w:tplc="777EBB7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>
    <w:nsid w:val="06551004"/>
    <w:multiLevelType w:val="hybridMultilevel"/>
    <w:tmpl w:val="B83ED0F0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76262A0"/>
    <w:multiLevelType w:val="hybridMultilevel"/>
    <w:tmpl w:val="DCA4F824"/>
    <w:lvl w:ilvl="0" w:tplc="30988552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7B73A19"/>
    <w:multiLevelType w:val="hybridMultilevel"/>
    <w:tmpl w:val="016CD218"/>
    <w:lvl w:ilvl="0" w:tplc="27123B0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8611733"/>
    <w:multiLevelType w:val="hybridMultilevel"/>
    <w:tmpl w:val="DD6AD98A"/>
    <w:lvl w:ilvl="0" w:tplc="48AC4CCE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1A77A2A"/>
    <w:multiLevelType w:val="hybridMultilevel"/>
    <w:tmpl w:val="FFA0465E"/>
    <w:lvl w:ilvl="0" w:tplc="E754372C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43514F"/>
    <w:multiLevelType w:val="hybridMultilevel"/>
    <w:tmpl w:val="D0DCFDFE"/>
    <w:lvl w:ilvl="0" w:tplc="59E061D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75106A"/>
    <w:multiLevelType w:val="hybridMultilevel"/>
    <w:tmpl w:val="C132455A"/>
    <w:lvl w:ilvl="0" w:tplc="CF1E5744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9352907"/>
    <w:multiLevelType w:val="hybridMultilevel"/>
    <w:tmpl w:val="3FEA6950"/>
    <w:lvl w:ilvl="0" w:tplc="25CEC626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9713456"/>
    <w:multiLevelType w:val="hybridMultilevel"/>
    <w:tmpl w:val="A094DB4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930E11E4">
      <w:start w:val="1"/>
      <w:numFmt w:val="decimal"/>
      <w:lvlText w:val="%4) 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A2F3FF2"/>
    <w:multiLevelType w:val="hybridMultilevel"/>
    <w:tmpl w:val="E5B04CB6"/>
    <w:lvl w:ilvl="0" w:tplc="B82E4E4C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E071A0D"/>
    <w:multiLevelType w:val="hybridMultilevel"/>
    <w:tmpl w:val="DC6219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1FA077AE"/>
    <w:multiLevelType w:val="hybridMultilevel"/>
    <w:tmpl w:val="11928D62"/>
    <w:lvl w:ilvl="0" w:tplc="FE3C0C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12C578D"/>
    <w:multiLevelType w:val="hybridMultilevel"/>
    <w:tmpl w:val="1D84A96A"/>
    <w:lvl w:ilvl="0" w:tplc="60F63616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1417D3F"/>
    <w:multiLevelType w:val="hybridMultilevel"/>
    <w:tmpl w:val="BA8AC8C0"/>
    <w:lvl w:ilvl="0" w:tplc="3EC440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2BF2D01"/>
    <w:multiLevelType w:val="hybridMultilevel"/>
    <w:tmpl w:val="859AD570"/>
    <w:lvl w:ilvl="0" w:tplc="32986EE8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2C80AEB"/>
    <w:multiLevelType w:val="hybridMultilevel"/>
    <w:tmpl w:val="19BC9F4A"/>
    <w:lvl w:ilvl="0" w:tplc="5A34010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89E5DF0"/>
    <w:multiLevelType w:val="hybridMultilevel"/>
    <w:tmpl w:val="2368905A"/>
    <w:lvl w:ilvl="0" w:tplc="EA6A76F0">
      <w:start w:val="1"/>
      <w:numFmt w:val="lowerLetter"/>
      <w:lvlText w:val="%1)"/>
      <w:lvlJc w:val="left"/>
      <w:pPr>
        <w:tabs>
          <w:tab w:val="num" w:pos="702"/>
        </w:tabs>
        <w:ind w:left="702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2BCB4ED9"/>
    <w:multiLevelType w:val="hybridMultilevel"/>
    <w:tmpl w:val="295AC72C"/>
    <w:lvl w:ilvl="0" w:tplc="AAB6A9D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EAB0AF4"/>
    <w:multiLevelType w:val="hybridMultilevel"/>
    <w:tmpl w:val="AB264EF2"/>
    <w:lvl w:ilvl="0" w:tplc="90DCE4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2331CD0"/>
    <w:multiLevelType w:val="hybridMultilevel"/>
    <w:tmpl w:val="20A81FA0"/>
    <w:lvl w:ilvl="0" w:tplc="BE3C86A8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9">
    <w:nsid w:val="333D6473"/>
    <w:multiLevelType w:val="hybridMultilevel"/>
    <w:tmpl w:val="CEDA30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120EFB7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45436D7"/>
    <w:multiLevelType w:val="hybridMultilevel"/>
    <w:tmpl w:val="4C8CE872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1ADA98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E4A67A28">
      <w:start w:val="1"/>
      <w:numFmt w:val="decimal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41">
    <w:nsid w:val="361F125D"/>
    <w:multiLevelType w:val="hybridMultilevel"/>
    <w:tmpl w:val="6CEC2CD8"/>
    <w:lvl w:ilvl="0" w:tplc="6D32964C">
      <w:start w:val="9"/>
      <w:numFmt w:val="decimal"/>
      <w:lvlText w:val="%1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6853DA8"/>
    <w:multiLevelType w:val="hybridMultilevel"/>
    <w:tmpl w:val="CF7688C4"/>
    <w:lvl w:ilvl="0" w:tplc="B26C4CF2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rFonts w:hint="default"/>
        <w:b w:val="0"/>
        <w:i w:val="0"/>
      </w:rPr>
    </w:lvl>
    <w:lvl w:ilvl="1" w:tplc="7E343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8AB3F06"/>
    <w:multiLevelType w:val="hybridMultilevel"/>
    <w:tmpl w:val="EF8E9A54"/>
    <w:lvl w:ilvl="0" w:tplc="AEDEEEB0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3BA6208A"/>
    <w:multiLevelType w:val="hybridMultilevel"/>
    <w:tmpl w:val="EAD2FF88"/>
    <w:lvl w:ilvl="0" w:tplc="E676DD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1872740"/>
    <w:multiLevelType w:val="hybridMultilevel"/>
    <w:tmpl w:val="D3C6FE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19246AA"/>
    <w:multiLevelType w:val="hybridMultilevel"/>
    <w:tmpl w:val="5C8C0424"/>
    <w:lvl w:ilvl="0" w:tplc="9D007ED0">
      <w:start w:val="6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47BD5437"/>
    <w:multiLevelType w:val="hybridMultilevel"/>
    <w:tmpl w:val="2ED4C488"/>
    <w:lvl w:ilvl="0" w:tplc="415E2C6C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80D625B"/>
    <w:multiLevelType w:val="hybridMultilevel"/>
    <w:tmpl w:val="1DCA14F8"/>
    <w:lvl w:ilvl="0" w:tplc="C05E4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E6B576">
      <w:start w:val="1"/>
      <w:numFmt w:val="decimal"/>
      <w:lvlText w:val="%3)"/>
      <w:lvlJc w:val="left"/>
      <w:pPr>
        <w:tabs>
          <w:tab w:val="num" w:pos="2367"/>
        </w:tabs>
        <w:ind w:left="2310" w:hanging="510"/>
      </w:pPr>
      <w:rPr>
        <w:rFonts w:hint="default"/>
        <w:b w:val="0"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89F5014"/>
    <w:multiLevelType w:val="hybridMultilevel"/>
    <w:tmpl w:val="D3C85B46"/>
    <w:lvl w:ilvl="0" w:tplc="64A6B050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rFonts w:hint="default"/>
        <w:b w:val="0"/>
        <w:i w:val="0"/>
      </w:rPr>
    </w:lvl>
    <w:lvl w:ilvl="1" w:tplc="B4046B96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4">
    <w:nsid w:val="4AD75F82"/>
    <w:multiLevelType w:val="hybridMultilevel"/>
    <w:tmpl w:val="97D8B9D4"/>
    <w:lvl w:ilvl="0" w:tplc="8C483BFC">
      <w:start w:val="1"/>
      <w:numFmt w:val="decimal"/>
      <w:lvlText w:val="%1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4FE600BA"/>
    <w:multiLevelType w:val="hybridMultilevel"/>
    <w:tmpl w:val="2F923C4A"/>
    <w:lvl w:ilvl="0" w:tplc="749ABF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04C37B4"/>
    <w:multiLevelType w:val="hybridMultilevel"/>
    <w:tmpl w:val="83C24B80"/>
    <w:lvl w:ilvl="0" w:tplc="B08A20C8">
      <w:start w:val="1"/>
      <w:numFmt w:val="decimal"/>
      <w:lvlText w:val="%1)"/>
      <w:lvlJc w:val="center"/>
      <w:pPr>
        <w:ind w:left="720" w:hanging="360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56C057EE"/>
    <w:multiLevelType w:val="hybridMultilevel"/>
    <w:tmpl w:val="DDF47366"/>
    <w:lvl w:ilvl="0" w:tplc="9F16B7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57995C33"/>
    <w:multiLevelType w:val="hybridMultilevel"/>
    <w:tmpl w:val="97205288"/>
    <w:lvl w:ilvl="0" w:tplc="94A87534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C991A97"/>
    <w:multiLevelType w:val="hybridMultilevel"/>
    <w:tmpl w:val="B784F9CE"/>
    <w:lvl w:ilvl="0" w:tplc="D76E4ED6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F254FA7"/>
    <w:multiLevelType w:val="hybridMultilevel"/>
    <w:tmpl w:val="255E0642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930E11E4">
      <w:start w:val="1"/>
      <w:numFmt w:val="decimal"/>
      <w:lvlText w:val="%4) 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777EBB7C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5F272E25"/>
    <w:multiLevelType w:val="hybridMultilevel"/>
    <w:tmpl w:val="212020E2"/>
    <w:lvl w:ilvl="0" w:tplc="86840ED8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1AF3882"/>
    <w:multiLevelType w:val="hybridMultilevel"/>
    <w:tmpl w:val="E2FEBA9C"/>
    <w:lvl w:ilvl="0" w:tplc="337EB672">
      <w:start w:val="4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1BA6E2E"/>
    <w:multiLevelType w:val="hybridMultilevel"/>
    <w:tmpl w:val="5F52353E"/>
    <w:lvl w:ilvl="0" w:tplc="03AC2A58">
      <w:start w:val="1"/>
      <w:numFmt w:val="lowerLetter"/>
      <w:lvlText w:val="%1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1C17459"/>
    <w:multiLevelType w:val="hybridMultilevel"/>
    <w:tmpl w:val="4E429D20"/>
    <w:lvl w:ilvl="0" w:tplc="9954B600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62203E51"/>
    <w:multiLevelType w:val="hybridMultilevel"/>
    <w:tmpl w:val="EEF83EA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C740862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62581249"/>
    <w:multiLevelType w:val="hybridMultilevel"/>
    <w:tmpl w:val="E1F4F0D0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70525C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72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646B3862"/>
    <w:multiLevelType w:val="hybridMultilevel"/>
    <w:tmpl w:val="7F30BF2A"/>
    <w:lvl w:ilvl="0" w:tplc="65280D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9B921DD"/>
    <w:multiLevelType w:val="hybridMultilevel"/>
    <w:tmpl w:val="D7E046F2"/>
    <w:lvl w:ilvl="0" w:tplc="B2D425C2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AFA3C37"/>
    <w:multiLevelType w:val="hybridMultilevel"/>
    <w:tmpl w:val="6F2AFA14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6DD5522A"/>
    <w:multiLevelType w:val="hybridMultilevel"/>
    <w:tmpl w:val="A664D23A"/>
    <w:name w:val="WW8Num422"/>
    <w:lvl w:ilvl="0" w:tplc="5FA0EF46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E88236D"/>
    <w:multiLevelType w:val="hybridMultilevel"/>
    <w:tmpl w:val="71541E46"/>
    <w:lvl w:ilvl="0" w:tplc="5AB44838">
      <w:start w:val="1"/>
      <w:numFmt w:val="lowerLetter"/>
      <w:lvlText w:val="%1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F9205E1"/>
    <w:multiLevelType w:val="hybridMultilevel"/>
    <w:tmpl w:val="7F78AE76"/>
    <w:name w:val="WW8Num4222"/>
    <w:lvl w:ilvl="0" w:tplc="B08A20C8">
      <w:start w:val="1"/>
      <w:numFmt w:val="decimal"/>
      <w:lvlText w:val="%1)"/>
      <w:lvlJc w:val="center"/>
      <w:pPr>
        <w:ind w:left="1146" w:hanging="360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2">
    <w:nsid w:val="6FBA0418"/>
    <w:multiLevelType w:val="hybridMultilevel"/>
    <w:tmpl w:val="8D7684C6"/>
    <w:lvl w:ilvl="0" w:tplc="D8AE1DEA">
      <w:start w:val="1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00841CD"/>
    <w:multiLevelType w:val="hybridMultilevel"/>
    <w:tmpl w:val="0CDA8638"/>
    <w:lvl w:ilvl="0" w:tplc="F06E74B6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05F2C4B"/>
    <w:multiLevelType w:val="hybridMultilevel"/>
    <w:tmpl w:val="CE7032FC"/>
    <w:lvl w:ilvl="0" w:tplc="34AACC94">
      <w:start w:val="1"/>
      <w:numFmt w:val="lowerLetter"/>
      <w:lvlText w:val="%1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770C474E"/>
    <w:multiLevelType w:val="hybridMultilevel"/>
    <w:tmpl w:val="3A02C3F2"/>
    <w:lvl w:ilvl="0" w:tplc="8CFE637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>
    <w:nsid w:val="77875597"/>
    <w:multiLevelType w:val="hybridMultilevel"/>
    <w:tmpl w:val="D7AA49E8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7A0D1F2B"/>
    <w:multiLevelType w:val="hybridMultilevel"/>
    <w:tmpl w:val="C262AE12"/>
    <w:lvl w:ilvl="0" w:tplc="83A606EC">
      <w:start w:val="1"/>
      <w:numFmt w:val="decimal"/>
      <w:lvlText w:val="%1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7AD22403"/>
    <w:multiLevelType w:val="hybridMultilevel"/>
    <w:tmpl w:val="F66C35DE"/>
    <w:lvl w:ilvl="0" w:tplc="5AB4487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D2B1DE4"/>
    <w:multiLevelType w:val="hybridMultilevel"/>
    <w:tmpl w:val="DA2A3C00"/>
    <w:lvl w:ilvl="0" w:tplc="3F061CC4">
      <w:start w:val="3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D655789"/>
    <w:multiLevelType w:val="hybridMultilevel"/>
    <w:tmpl w:val="DA544784"/>
    <w:lvl w:ilvl="0" w:tplc="DAE654B4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D9D4DBC"/>
    <w:multiLevelType w:val="hybridMultilevel"/>
    <w:tmpl w:val="C29C6CB2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E4A67A28">
      <w:start w:val="1"/>
      <w:numFmt w:val="decimal"/>
      <w:lvlText w:val="%4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4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9">
    <w:nsid w:val="7FD30DF6"/>
    <w:multiLevelType w:val="hybridMultilevel"/>
    <w:tmpl w:val="FA423E62"/>
    <w:lvl w:ilvl="0" w:tplc="B3402D2A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51AA80B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40"/>
  </w:num>
  <w:num w:numId="3">
    <w:abstractNumId w:val="93"/>
  </w:num>
  <w:num w:numId="4">
    <w:abstractNumId w:val="55"/>
  </w:num>
  <w:num w:numId="5">
    <w:abstractNumId w:val="32"/>
  </w:num>
  <w:num w:numId="6">
    <w:abstractNumId w:val="29"/>
  </w:num>
  <w:num w:numId="7">
    <w:abstractNumId w:val="6"/>
  </w:num>
  <w:num w:numId="8">
    <w:abstractNumId w:val="74"/>
  </w:num>
  <w:num w:numId="9">
    <w:abstractNumId w:val="89"/>
  </w:num>
  <w:num w:numId="10">
    <w:abstractNumId w:val="85"/>
  </w:num>
  <w:num w:numId="11">
    <w:abstractNumId w:val="78"/>
  </w:num>
  <w:num w:numId="12">
    <w:abstractNumId w:val="10"/>
  </w:num>
  <w:num w:numId="13">
    <w:abstractNumId w:val="39"/>
  </w:num>
  <w:num w:numId="14">
    <w:abstractNumId w:val="20"/>
  </w:num>
  <w:num w:numId="15">
    <w:abstractNumId w:val="49"/>
  </w:num>
  <w:num w:numId="16">
    <w:abstractNumId w:val="36"/>
  </w:num>
  <w:num w:numId="17">
    <w:abstractNumId w:val="61"/>
  </w:num>
  <w:num w:numId="18">
    <w:abstractNumId w:val="90"/>
  </w:num>
  <w:num w:numId="19">
    <w:abstractNumId w:val="9"/>
  </w:num>
  <w:num w:numId="20">
    <w:abstractNumId w:val="86"/>
  </w:num>
  <w:num w:numId="21">
    <w:abstractNumId w:val="56"/>
  </w:num>
  <w:num w:numId="22">
    <w:abstractNumId w:val="59"/>
  </w:num>
  <w:num w:numId="23">
    <w:abstractNumId w:val="98"/>
  </w:num>
  <w:num w:numId="24">
    <w:abstractNumId w:val="87"/>
  </w:num>
  <w:num w:numId="25">
    <w:abstractNumId w:val="15"/>
  </w:num>
  <w:num w:numId="26">
    <w:abstractNumId w:val="71"/>
  </w:num>
  <w:num w:numId="27">
    <w:abstractNumId w:val="23"/>
  </w:num>
  <w:num w:numId="28">
    <w:abstractNumId w:val="14"/>
  </w:num>
  <w:num w:numId="29">
    <w:abstractNumId w:val="53"/>
  </w:num>
  <w:num w:numId="30">
    <w:abstractNumId w:val="30"/>
  </w:num>
  <w:num w:numId="3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9"/>
  </w:num>
  <w:num w:numId="35">
    <w:abstractNumId w:val="3"/>
  </w:num>
  <w:num w:numId="36">
    <w:abstractNumId w:val="12"/>
  </w:num>
  <w:num w:numId="37">
    <w:abstractNumId w:val="2"/>
  </w:num>
  <w:num w:numId="38">
    <w:abstractNumId w:val="4"/>
  </w:num>
  <w:num w:numId="39">
    <w:abstractNumId w:val="5"/>
  </w:num>
  <w:num w:numId="40">
    <w:abstractNumId w:val="28"/>
  </w:num>
  <w:num w:numId="41">
    <w:abstractNumId w:val="75"/>
  </w:num>
  <w:num w:numId="42">
    <w:abstractNumId w:val="16"/>
  </w:num>
  <w:num w:numId="43">
    <w:abstractNumId w:val="92"/>
  </w:num>
  <w:num w:numId="44">
    <w:abstractNumId w:val="25"/>
  </w:num>
  <w:num w:numId="45">
    <w:abstractNumId w:val="54"/>
  </w:num>
  <w:num w:numId="46">
    <w:abstractNumId w:val="77"/>
  </w:num>
  <w:num w:numId="47">
    <w:abstractNumId w:val="72"/>
  </w:num>
  <w:num w:numId="48">
    <w:abstractNumId w:val="24"/>
  </w:num>
  <w:num w:numId="49">
    <w:abstractNumId w:val="70"/>
  </w:num>
  <w:num w:numId="50">
    <w:abstractNumId w:val="79"/>
  </w:num>
  <w:num w:numId="51">
    <w:abstractNumId w:val="81"/>
  </w:num>
  <w:num w:numId="52">
    <w:abstractNumId w:val="48"/>
  </w:num>
  <w:num w:numId="53">
    <w:abstractNumId w:val="58"/>
  </w:num>
  <w:num w:numId="54">
    <w:abstractNumId w:val="83"/>
  </w:num>
  <w:num w:numId="55">
    <w:abstractNumId w:val="37"/>
  </w:num>
  <w:num w:numId="56">
    <w:abstractNumId w:val="31"/>
  </w:num>
  <w:num w:numId="57">
    <w:abstractNumId w:val="17"/>
  </w:num>
  <w:num w:numId="58">
    <w:abstractNumId w:val="84"/>
  </w:num>
  <w:num w:numId="59">
    <w:abstractNumId w:val="67"/>
  </w:num>
  <w:num w:numId="60">
    <w:abstractNumId w:val="95"/>
  </w:num>
  <w:num w:numId="61">
    <w:abstractNumId w:val="76"/>
  </w:num>
  <w:num w:numId="62">
    <w:abstractNumId w:val="51"/>
  </w:num>
  <w:num w:numId="6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1"/>
  </w:num>
  <w:num w:numId="66">
    <w:abstractNumId w:val="42"/>
  </w:num>
  <w:num w:numId="67">
    <w:abstractNumId w:val="94"/>
  </w:num>
  <w:num w:numId="68">
    <w:abstractNumId w:val="27"/>
  </w:num>
  <w:num w:numId="69">
    <w:abstractNumId w:val="8"/>
  </w:num>
  <w:num w:numId="70">
    <w:abstractNumId w:val="66"/>
  </w:num>
  <w:num w:numId="71">
    <w:abstractNumId w:val="26"/>
  </w:num>
  <w:num w:numId="72">
    <w:abstractNumId w:val="62"/>
  </w:num>
  <w:num w:numId="73">
    <w:abstractNumId w:val="19"/>
  </w:num>
  <w:num w:numId="74">
    <w:abstractNumId w:val="63"/>
  </w:num>
  <w:num w:numId="75">
    <w:abstractNumId w:val="46"/>
  </w:num>
  <w:num w:numId="76">
    <w:abstractNumId w:val="88"/>
  </w:num>
  <w:num w:numId="77">
    <w:abstractNumId w:val="73"/>
  </w:num>
  <w:num w:numId="78">
    <w:abstractNumId w:val="52"/>
  </w:num>
  <w:num w:numId="79">
    <w:abstractNumId w:val="60"/>
  </w:num>
  <w:num w:numId="80">
    <w:abstractNumId w:val="82"/>
  </w:num>
  <w:num w:numId="81">
    <w:abstractNumId w:val="97"/>
  </w:num>
  <w:num w:numId="82">
    <w:abstractNumId w:val="65"/>
  </w:num>
  <w:num w:numId="83">
    <w:abstractNumId w:val="41"/>
  </w:num>
  <w:num w:numId="84">
    <w:abstractNumId w:val="18"/>
  </w:num>
  <w:num w:numId="85">
    <w:abstractNumId w:val="50"/>
  </w:num>
  <w:num w:numId="86">
    <w:abstractNumId w:val="21"/>
  </w:num>
  <w:num w:numId="87">
    <w:abstractNumId w:val="64"/>
  </w:num>
  <w:num w:numId="88">
    <w:abstractNumId w:val="7"/>
  </w:num>
  <w:num w:numId="89">
    <w:abstractNumId w:val="96"/>
  </w:num>
  <w:num w:numId="90">
    <w:abstractNumId w:val="43"/>
  </w:num>
  <w:num w:numId="91">
    <w:abstractNumId w:val="57"/>
  </w:num>
  <w:num w:numId="92">
    <w:abstractNumId w:val="35"/>
  </w:num>
  <w:num w:numId="93">
    <w:abstractNumId w:val="22"/>
  </w:num>
  <w:num w:numId="94">
    <w:abstractNumId w:val="13"/>
  </w:num>
  <w:num w:numId="95">
    <w:abstractNumId w:val="80"/>
  </w:num>
  <w:num w:numId="96">
    <w:abstractNumId w:val="34"/>
  </w:num>
  <w:num w:numId="97">
    <w:abstractNumId w:val="68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4BA"/>
    <w:rsid w:val="00000744"/>
    <w:rsid w:val="000008F6"/>
    <w:rsid w:val="00001E9E"/>
    <w:rsid w:val="00001ED2"/>
    <w:rsid w:val="00002C76"/>
    <w:rsid w:val="0000358D"/>
    <w:rsid w:val="00004FFD"/>
    <w:rsid w:val="00005572"/>
    <w:rsid w:val="00005703"/>
    <w:rsid w:val="00005DBA"/>
    <w:rsid w:val="00006390"/>
    <w:rsid w:val="00006AD4"/>
    <w:rsid w:val="00006E33"/>
    <w:rsid w:val="00007280"/>
    <w:rsid w:val="0001142E"/>
    <w:rsid w:val="00011764"/>
    <w:rsid w:val="000120E0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952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7089"/>
    <w:rsid w:val="0002764F"/>
    <w:rsid w:val="00027CA1"/>
    <w:rsid w:val="00030A43"/>
    <w:rsid w:val="0003121B"/>
    <w:rsid w:val="0003141C"/>
    <w:rsid w:val="00031CFC"/>
    <w:rsid w:val="00032138"/>
    <w:rsid w:val="000321E3"/>
    <w:rsid w:val="000323C9"/>
    <w:rsid w:val="00032A75"/>
    <w:rsid w:val="000338D4"/>
    <w:rsid w:val="000339B4"/>
    <w:rsid w:val="00033F30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1C0"/>
    <w:rsid w:val="000477CA"/>
    <w:rsid w:val="00047B29"/>
    <w:rsid w:val="00050979"/>
    <w:rsid w:val="00050E02"/>
    <w:rsid w:val="00051FB7"/>
    <w:rsid w:val="000521FC"/>
    <w:rsid w:val="0005244F"/>
    <w:rsid w:val="00052F61"/>
    <w:rsid w:val="00052FC7"/>
    <w:rsid w:val="000542DA"/>
    <w:rsid w:val="0005492B"/>
    <w:rsid w:val="00054B8F"/>
    <w:rsid w:val="0005524D"/>
    <w:rsid w:val="00055D06"/>
    <w:rsid w:val="00056CC3"/>
    <w:rsid w:val="00056F27"/>
    <w:rsid w:val="00057392"/>
    <w:rsid w:val="000604C9"/>
    <w:rsid w:val="000617DA"/>
    <w:rsid w:val="00061908"/>
    <w:rsid w:val="00061BC6"/>
    <w:rsid w:val="000624D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C43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060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3A84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68E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6EB4"/>
    <w:rsid w:val="000A7105"/>
    <w:rsid w:val="000A7C51"/>
    <w:rsid w:val="000B0943"/>
    <w:rsid w:val="000B094F"/>
    <w:rsid w:val="000B0D48"/>
    <w:rsid w:val="000B0DD7"/>
    <w:rsid w:val="000B15B4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C03FD"/>
    <w:rsid w:val="000C0659"/>
    <w:rsid w:val="000C143E"/>
    <w:rsid w:val="000C1A97"/>
    <w:rsid w:val="000C1B7D"/>
    <w:rsid w:val="000C2692"/>
    <w:rsid w:val="000C3A87"/>
    <w:rsid w:val="000C3C86"/>
    <w:rsid w:val="000C42C1"/>
    <w:rsid w:val="000C46E8"/>
    <w:rsid w:val="000C517E"/>
    <w:rsid w:val="000C621F"/>
    <w:rsid w:val="000C6319"/>
    <w:rsid w:val="000C6507"/>
    <w:rsid w:val="000C661E"/>
    <w:rsid w:val="000C6BD8"/>
    <w:rsid w:val="000C6F46"/>
    <w:rsid w:val="000C7514"/>
    <w:rsid w:val="000C77D6"/>
    <w:rsid w:val="000D0641"/>
    <w:rsid w:val="000D10C3"/>
    <w:rsid w:val="000D13EE"/>
    <w:rsid w:val="000D2B7F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58D"/>
    <w:rsid w:val="000E6F0F"/>
    <w:rsid w:val="000E72FB"/>
    <w:rsid w:val="000F005D"/>
    <w:rsid w:val="000F09B5"/>
    <w:rsid w:val="000F0AD4"/>
    <w:rsid w:val="000F1CE1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537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5C04"/>
    <w:rsid w:val="00116598"/>
    <w:rsid w:val="0012075A"/>
    <w:rsid w:val="00121408"/>
    <w:rsid w:val="00123774"/>
    <w:rsid w:val="001242ED"/>
    <w:rsid w:val="001251F1"/>
    <w:rsid w:val="0012542F"/>
    <w:rsid w:val="00126861"/>
    <w:rsid w:val="0012720A"/>
    <w:rsid w:val="00127FD7"/>
    <w:rsid w:val="00130015"/>
    <w:rsid w:val="001308B9"/>
    <w:rsid w:val="001312A8"/>
    <w:rsid w:val="00131560"/>
    <w:rsid w:val="0013251F"/>
    <w:rsid w:val="00132D9F"/>
    <w:rsid w:val="001344A3"/>
    <w:rsid w:val="00134A47"/>
    <w:rsid w:val="00134F2B"/>
    <w:rsid w:val="0013509B"/>
    <w:rsid w:val="00135447"/>
    <w:rsid w:val="00135C5B"/>
    <w:rsid w:val="00136AC0"/>
    <w:rsid w:val="0013707A"/>
    <w:rsid w:val="00137651"/>
    <w:rsid w:val="00137A8C"/>
    <w:rsid w:val="00137DB2"/>
    <w:rsid w:val="00140158"/>
    <w:rsid w:val="0014034C"/>
    <w:rsid w:val="00140D14"/>
    <w:rsid w:val="0014258C"/>
    <w:rsid w:val="00142A5A"/>
    <w:rsid w:val="001435D7"/>
    <w:rsid w:val="00143CDC"/>
    <w:rsid w:val="0014407B"/>
    <w:rsid w:val="00144100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02"/>
    <w:rsid w:val="00153643"/>
    <w:rsid w:val="001540EF"/>
    <w:rsid w:val="00155ADB"/>
    <w:rsid w:val="00155C6D"/>
    <w:rsid w:val="00156BB6"/>
    <w:rsid w:val="00156C4E"/>
    <w:rsid w:val="00157194"/>
    <w:rsid w:val="00157BC9"/>
    <w:rsid w:val="001611A3"/>
    <w:rsid w:val="001616FE"/>
    <w:rsid w:val="0016181A"/>
    <w:rsid w:val="0016209D"/>
    <w:rsid w:val="00162102"/>
    <w:rsid w:val="00162FC6"/>
    <w:rsid w:val="00163188"/>
    <w:rsid w:val="0016344E"/>
    <w:rsid w:val="001641CF"/>
    <w:rsid w:val="001642D5"/>
    <w:rsid w:val="00164355"/>
    <w:rsid w:val="00165172"/>
    <w:rsid w:val="0016519B"/>
    <w:rsid w:val="00165424"/>
    <w:rsid w:val="00166E86"/>
    <w:rsid w:val="0016729A"/>
    <w:rsid w:val="0016779D"/>
    <w:rsid w:val="0016784A"/>
    <w:rsid w:val="00167A6D"/>
    <w:rsid w:val="00167CB5"/>
    <w:rsid w:val="001703AD"/>
    <w:rsid w:val="001713A6"/>
    <w:rsid w:val="00171731"/>
    <w:rsid w:val="00171CF5"/>
    <w:rsid w:val="0017261C"/>
    <w:rsid w:val="0017269A"/>
    <w:rsid w:val="001733E2"/>
    <w:rsid w:val="001738BC"/>
    <w:rsid w:val="001740FA"/>
    <w:rsid w:val="001750F8"/>
    <w:rsid w:val="0017756B"/>
    <w:rsid w:val="00180359"/>
    <w:rsid w:val="0018050A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F51"/>
    <w:rsid w:val="0019194F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D69"/>
    <w:rsid w:val="001A3730"/>
    <w:rsid w:val="001A3925"/>
    <w:rsid w:val="001A3DCA"/>
    <w:rsid w:val="001A4A52"/>
    <w:rsid w:val="001A4EB8"/>
    <w:rsid w:val="001A5837"/>
    <w:rsid w:val="001A6148"/>
    <w:rsid w:val="001A6308"/>
    <w:rsid w:val="001A6827"/>
    <w:rsid w:val="001A72C2"/>
    <w:rsid w:val="001A7542"/>
    <w:rsid w:val="001A75A8"/>
    <w:rsid w:val="001A75AC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EAB"/>
    <w:rsid w:val="001C469B"/>
    <w:rsid w:val="001C4968"/>
    <w:rsid w:val="001C71E0"/>
    <w:rsid w:val="001C75EC"/>
    <w:rsid w:val="001C7A29"/>
    <w:rsid w:val="001C7D8C"/>
    <w:rsid w:val="001D0B50"/>
    <w:rsid w:val="001D0BE0"/>
    <w:rsid w:val="001D1F00"/>
    <w:rsid w:val="001D2072"/>
    <w:rsid w:val="001D20B3"/>
    <w:rsid w:val="001D234A"/>
    <w:rsid w:val="001D247B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5916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877"/>
    <w:rsid w:val="001F3BE2"/>
    <w:rsid w:val="001F61D9"/>
    <w:rsid w:val="001F689D"/>
    <w:rsid w:val="001F6F1E"/>
    <w:rsid w:val="001F7EEC"/>
    <w:rsid w:val="002000AB"/>
    <w:rsid w:val="00201C01"/>
    <w:rsid w:val="00201C8D"/>
    <w:rsid w:val="002027F2"/>
    <w:rsid w:val="00202BFD"/>
    <w:rsid w:val="00203539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07F78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1808"/>
    <w:rsid w:val="00221A88"/>
    <w:rsid w:val="002231EE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3770D"/>
    <w:rsid w:val="0024007F"/>
    <w:rsid w:val="00241309"/>
    <w:rsid w:val="00241A87"/>
    <w:rsid w:val="00241EAC"/>
    <w:rsid w:val="00242067"/>
    <w:rsid w:val="002422C3"/>
    <w:rsid w:val="0024271D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185F"/>
    <w:rsid w:val="00253FC2"/>
    <w:rsid w:val="0025436E"/>
    <w:rsid w:val="00254B2C"/>
    <w:rsid w:val="002557BD"/>
    <w:rsid w:val="00255D59"/>
    <w:rsid w:val="002564BA"/>
    <w:rsid w:val="002565D8"/>
    <w:rsid w:val="00256CB5"/>
    <w:rsid w:val="00257D25"/>
    <w:rsid w:val="00260BDB"/>
    <w:rsid w:val="00260FBC"/>
    <w:rsid w:val="0026130D"/>
    <w:rsid w:val="00261E61"/>
    <w:rsid w:val="002624E9"/>
    <w:rsid w:val="00262F53"/>
    <w:rsid w:val="002650B3"/>
    <w:rsid w:val="00265169"/>
    <w:rsid w:val="0026575B"/>
    <w:rsid w:val="002657BD"/>
    <w:rsid w:val="002662E1"/>
    <w:rsid w:val="00266B83"/>
    <w:rsid w:val="00266EA5"/>
    <w:rsid w:val="0026731C"/>
    <w:rsid w:val="00267CD7"/>
    <w:rsid w:val="002709A2"/>
    <w:rsid w:val="00271525"/>
    <w:rsid w:val="00271C67"/>
    <w:rsid w:val="0027205B"/>
    <w:rsid w:val="002728AB"/>
    <w:rsid w:val="00272A08"/>
    <w:rsid w:val="002733DB"/>
    <w:rsid w:val="00274B77"/>
    <w:rsid w:val="00274C57"/>
    <w:rsid w:val="00274E67"/>
    <w:rsid w:val="00275083"/>
    <w:rsid w:val="0027583B"/>
    <w:rsid w:val="002767E5"/>
    <w:rsid w:val="00276989"/>
    <w:rsid w:val="00276F4C"/>
    <w:rsid w:val="0027725E"/>
    <w:rsid w:val="00277A64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6E9"/>
    <w:rsid w:val="002874BF"/>
    <w:rsid w:val="00287736"/>
    <w:rsid w:val="00290655"/>
    <w:rsid w:val="002910FF"/>
    <w:rsid w:val="00291A96"/>
    <w:rsid w:val="00291B4B"/>
    <w:rsid w:val="002921F8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1971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585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3A79"/>
    <w:rsid w:val="002E4499"/>
    <w:rsid w:val="002E5C0E"/>
    <w:rsid w:val="002E5CD1"/>
    <w:rsid w:val="002E6002"/>
    <w:rsid w:val="002E6D18"/>
    <w:rsid w:val="002E77B7"/>
    <w:rsid w:val="002E7B09"/>
    <w:rsid w:val="002E7C23"/>
    <w:rsid w:val="002E7E3C"/>
    <w:rsid w:val="002E7FFA"/>
    <w:rsid w:val="002F0DC5"/>
    <w:rsid w:val="002F1981"/>
    <w:rsid w:val="002F24F2"/>
    <w:rsid w:val="002F365D"/>
    <w:rsid w:val="002F4013"/>
    <w:rsid w:val="002F43F4"/>
    <w:rsid w:val="002F45E0"/>
    <w:rsid w:val="002F4BC3"/>
    <w:rsid w:val="002F4DD3"/>
    <w:rsid w:val="002F50AA"/>
    <w:rsid w:val="002F5544"/>
    <w:rsid w:val="002F6158"/>
    <w:rsid w:val="002F61B2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8DF"/>
    <w:rsid w:val="00304C87"/>
    <w:rsid w:val="003056A3"/>
    <w:rsid w:val="003057D3"/>
    <w:rsid w:val="003059CA"/>
    <w:rsid w:val="00305DC0"/>
    <w:rsid w:val="00306036"/>
    <w:rsid w:val="003065C4"/>
    <w:rsid w:val="00306614"/>
    <w:rsid w:val="00307ADA"/>
    <w:rsid w:val="00307B73"/>
    <w:rsid w:val="0031044F"/>
    <w:rsid w:val="003117C6"/>
    <w:rsid w:val="00311C6C"/>
    <w:rsid w:val="00311E1A"/>
    <w:rsid w:val="00312B99"/>
    <w:rsid w:val="00312C16"/>
    <w:rsid w:val="003138B0"/>
    <w:rsid w:val="003140F9"/>
    <w:rsid w:val="00314448"/>
    <w:rsid w:val="003148F9"/>
    <w:rsid w:val="00314A14"/>
    <w:rsid w:val="00314CF4"/>
    <w:rsid w:val="003151E5"/>
    <w:rsid w:val="003153D3"/>
    <w:rsid w:val="0031693A"/>
    <w:rsid w:val="00317045"/>
    <w:rsid w:val="003170C1"/>
    <w:rsid w:val="0031750D"/>
    <w:rsid w:val="003203D0"/>
    <w:rsid w:val="003204BF"/>
    <w:rsid w:val="00320B10"/>
    <w:rsid w:val="00321646"/>
    <w:rsid w:val="00322332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960"/>
    <w:rsid w:val="00331C00"/>
    <w:rsid w:val="00332554"/>
    <w:rsid w:val="00332642"/>
    <w:rsid w:val="0033296F"/>
    <w:rsid w:val="00332F72"/>
    <w:rsid w:val="003333AC"/>
    <w:rsid w:val="00334081"/>
    <w:rsid w:val="003342DD"/>
    <w:rsid w:val="00334971"/>
    <w:rsid w:val="003356DD"/>
    <w:rsid w:val="00335F32"/>
    <w:rsid w:val="00337092"/>
    <w:rsid w:val="0033753C"/>
    <w:rsid w:val="003376A1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5F4"/>
    <w:rsid w:val="0035186F"/>
    <w:rsid w:val="00351AE3"/>
    <w:rsid w:val="00351EF9"/>
    <w:rsid w:val="00351FA0"/>
    <w:rsid w:val="0035316B"/>
    <w:rsid w:val="0035365D"/>
    <w:rsid w:val="00353834"/>
    <w:rsid w:val="00354872"/>
    <w:rsid w:val="00355F83"/>
    <w:rsid w:val="00356FA4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883"/>
    <w:rsid w:val="00364EE6"/>
    <w:rsid w:val="003658A9"/>
    <w:rsid w:val="003673AF"/>
    <w:rsid w:val="00367441"/>
    <w:rsid w:val="00367CBE"/>
    <w:rsid w:val="00367E8C"/>
    <w:rsid w:val="00371851"/>
    <w:rsid w:val="0037253E"/>
    <w:rsid w:val="003734DA"/>
    <w:rsid w:val="00373966"/>
    <w:rsid w:val="00373A81"/>
    <w:rsid w:val="00373AB8"/>
    <w:rsid w:val="00373B3F"/>
    <w:rsid w:val="00374998"/>
    <w:rsid w:val="00375870"/>
    <w:rsid w:val="00375B67"/>
    <w:rsid w:val="00375BB0"/>
    <w:rsid w:val="0037605F"/>
    <w:rsid w:val="003760CD"/>
    <w:rsid w:val="003768A8"/>
    <w:rsid w:val="00376A3D"/>
    <w:rsid w:val="00376B84"/>
    <w:rsid w:val="003770B2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1C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3E71"/>
    <w:rsid w:val="003A4072"/>
    <w:rsid w:val="003A4E66"/>
    <w:rsid w:val="003A5972"/>
    <w:rsid w:val="003A7360"/>
    <w:rsid w:val="003A7420"/>
    <w:rsid w:val="003A7CAD"/>
    <w:rsid w:val="003B00DC"/>
    <w:rsid w:val="003B157D"/>
    <w:rsid w:val="003B3396"/>
    <w:rsid w:val="003B349C"/>
    <w:rsid w:val="003B3BBD"/>
    <w:rsid w:val="003B3DCC"/>
    <w:rsid w:val="003B4274"/>
    <w:rsid w:val="003B4C6A"/>
    <w:rsid w:val="003B51C2"/>
    <w:rsid w:val="003B551A"/>
    <w:rsid w:val="003B72BF"/>
    <w:rsid w:val="003B7CEF"/>
    <w:rsid w:val="003B7D46"/>
    <w:rsid w:val="003C06A7"/>
    <w:rsid w:val="003C0995"/>
    <w:rsid w:val="003C0C25"/>
    <w:rsid w:val="003C123D"/>
    <w:rsid w:val="003C1755"/>
    <w:rsid w:val="003C1A93"/>
    <w:rsid w:val="003C289F"/>
    <w:rsid w:val="003C2D8C"/>
    <w:rsid w:val="003C2FEE"/>
    <w:rsid w:val="003C33DD"/>
    <w:rsid w:val="003C351D"/>
    <w:rsid w:val="003C37DC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1129"/>
    <w:rsid w:val="003D1AF8"/>
    <w:rsid w:val="003D1DB2"/>
    <w:rsid w:val="003D23C4"/>
    <w:rsid w:val="003D25E4"/>
    <w:rsid w:val="003D3288"/>
    <w:rsid w:val="003D400D"/>
    <w:rsid w:val="003D407C"/>
    <w:rsid w:val="003D4E20"/>
    <w:rsid w:val="003D4F4D"/>
    <w:rsid w:val="003D57B2"/>
    <w:rsid w:val="003D5A7C"/>
    <w:rsid w:val="003D5E6E"/>
    <w:rsid w:val="003D6057"/>
    <w:rsid w:val="003D6794"/>
    <w:rsid w:val="003D6B6F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062"/>
    <w:rsid w:val="003E4199"/>
    <w:rsid w:val="003E53C6"/>
    <w:rsid w:val="003E5BE1"/>
    <w:rsid w:val="003E5DDA"/>
    <w:rsid w:val="003E5F27"/>
    <w:rsid w:val="003E6456"/>
    <w:rsid w:val="003E6612"/>
    <w:rsid w:val="003E7AFB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3F7CDB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265"/>
    <w:rsid w:val="00407D1A"/>
    <w:rsid w:val="00410136"/>
    <w:rsid w:val="00411539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156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439B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47F"/>
    <w:rsid w:val="0044413D"/>
    <w:rsid w:val="00444165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05F7"/>
    <w:rsid w:val="00450FDE"/>
    <w:rsid w:val="00451F32"/>
    <w:rsid w:val="00452073"/>
    <w:rsid w:val="0045278C"/>
    <w:rsid w:val="00452B89"/>
    <w:rsid w:val="00453073"/>
    <w:rsid w:val="004534D7"/>
    <w:rsid w:val="0045420F"/>
    <w:rsid w:val="004545E3"/>
    <w:rsid w:val="00455391"/>
    <w:rsid w:val="0045688C"/>
    <w:rsid w:val="00456C02"/>
    <w:rsid w:val="004573F3"/>
    <w:rsid w:val="004601D4"/>
    <w:rsid w:val="00460392"/>
    <w:rsid w:val="00460464"/>
    <w:rsid w:val="00460987"/>
    <w:rsid w:val="0046111A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6CF2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7FB"/>
    <w:rsid w:val="00480913"/>
    <w:rsid w:val="00480C4D"/>
    <w:rsid w:val="00481032"/>
    <w:rsid w:val="004824C3"/>
    <w:rsid w:val="00483F49"/>
    <w:rsid w:val="00484E16"/>
    <w:rsid w:val="00486AFA"/>
    <w:rsid w:val="00486C6F"/>
    <w:rsid w:val="00486CC7"/>
    <w:rsid w:val="00487A62"/>
    <w:rsid w:val="00490A1F"/>
    <w:rsid w:val="00491657"/>
    <w:rsid w:val="00491A42"/>
    <w:rsid w:val="004922AF"/>
    <w:rsid w:val="004929B6"/>
    <w:rsid w:val="00494628"/>
    <w:rsid w:val="00494D4A"/>
    <w:rsid w:val="00495054"/>
    <w:rsid w:val="004956F0"/>
    <w:rsid w:val="00495B56"/>
    <w:rsid w:val="00495EA8"/>
    <w:rsid w:val="004964CA"/>
    <w:rsid w:val="00496847"/>
    <w:rsid w:val="00497776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27E"/>
    <w:rsid w:val="004B15E0"/>
    <w:rsid w:val="004B29B4"/>
    <w:rsid w:val="004B3FD4"/>
    <w:rsid w:val="004B461A"/>
    <w:rsid w:val="004B5571"/>
    <w:rsid w:val="004B5A3C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57E"/>
    <w:rsid w:val="004D3775"/>
    <w:rsid w:val="004D3A84"/>
    <w:rsid w:val="004D47FF"/>
    <w:rsid w:val="004D49E0"/>
    <w:rsid w:val="004D6197"/>
    <w:rsid w:val="004D6AA6"/>
    <w:rsid w:val="004D6FB3"/>
    <w:rsid w:val="004D78CC"/>
    <w:rsid w:val="004E0F58"/>
    <w:rsid w:val="004E1D98"/>
    <w:rsid w:val="004E2F06"/>
    <w:rsid w:val="004E3467"/>
    <w:rsid w:val="004E3C01"/>
    <w:rsid w:val="004E433F"/>
    <w:rsid w:val="004E4471"/>
    <w:rsid w:val="004E5E42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D6C"/>
    <w:rsid w:val="004F73F3"/>
    <w:rsid w:val="00500EDB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13A4"/>
    <w:rsid w:val="00522B5F"/>
    <w:rsid w:val="00523710"/>
    <w:rsid w:val="00523983"/>
    <w:rsid w:val="005255F1"/>
    <w:rsid w:val="0052634B"/>
    <w:rsid w:val="00527001"/>
    <w:rsid w:val="00530046"/>
    <w:rsid w:val="00531632"/>
    <w:rsid w:val="00531656"/>
    <w:rsid w:val="0053203D"/>
    <w:rsid w:val="00532810"/>
    <w:rsid w:val="0053290E"/>
    <w:rsid w:val="00532B6F"/>
    <w:rsid w:val="0053371C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375A1"/>
    <w:rsid w:val="00541F87"/>
    <w:rsid w:val="00542297"/>
    <w:rsid w:val="005427AE"/>
    <w:rsid w:val="00542831"/>
    <w:rsid w:val="00543245"/>
    <w:rsid w:val="0054352D"/>
    <w:rsid w:val="00543537"/>
    <w:rsid w:val="00543AA0"/>
    <w:rsid w:val="00543E77"/>
    <w:rsid w:val="00543F63"/>
    <w:rsid w:val="005444F3"/>
    <w:rsid w:val="005447E5"/>
    <w:rsid w:val="00544B06"/>
    <w:rsid w:val="00544EC4"/>
    <w:rsid w:val="00545E4B"/>
    <w:rsid w:val="00546AB7"/>
    <w:rsid w:val="0055013A"/>
    <w:rsid w:val="00550269"/>
    <w:rsid w:val="005511FF"/>
    <w:rsid w:val="00551343"/>
    <w:rsid w:val="00551F84"/>
    <w:rsid w:val="00552D25"/>
    <w:rsid w:val="00552DA9"/>
    <w:rsid w:val="00553248"/>
    <w:rsid w:val="00554354"/>
    <w:rsid w:val="00554B79"/>
    <w:rsid w:val="00554C1D"/>
    <w:rsid w:val="0055536E"/>
    <w:rsid w:val="0055557E"/>
    <w:rsid w:val="005556E5"/>
    <w:rsid w:val="00555D8C"/>
    <w:rsid w:val="00555FA8"/>
    <w:rsid w:val="0055683E"/>
    <w:rsid w:val="00556BA6"/>
    <w:rsid w:val="00557DC0"/>
    <w:rsid w:val="00557EBD"/>
    <w:rsid w:val="00560834"/>
    <w:rsid w:val="00560BD9"/>
    <w:rsid w:val="0056125E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22"/>
    <w:rsid w:val="00576C7B"/>
    <w:rsid w:val="00577046"/>
    <w:rsid w:val="005775CE"/>
    <w:rsid w:val="00577B42"/>
    <w:rsid w:val="00577C22"/>
    <w:rsid w:val="00581974"/>
    <w:rsid w:val="00582164"/>
    <w:rsid w:val="0058237E"/>
    <w:rsid w:val="0058325A"/>
    <w:rsid w:val="00583273"/>
    <w:rsid w:val="005838C2"/>
    <w:rsid w:val="00583E0C"/>
    <w:rsid w:val="00584457"/>
    <w:rsid w:val="00584CF8"/>
    <w:rsid w:val="005855FD"/>
    <w:rsid w:val="00586600"/>
    <w:rsid w:val="005868F4"/>
    <w:rsid w:val="00587123"/>
    <w:rsid w:val="00587B06"/>
    <w:rsid w:val="005900B1"/>
    <w:rsid w:val="00590266"/>
    <w:rsid w:val="00593BB7"/>
    <w:rsid w:val="005943C1"/>
    <w:rsid w:val="00594905"/>
    <w:rsid w:val="005949C7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FD2"/>
    <w:rsid w:val="005B126B"/>
    <w:rsid w:val="005B182B"/>
    <w:rsid w:val="005B1A12"/>
    <w:rsid w:val="005B1F7A"/>
    <w:rsid w:val="005B2EEC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B7C56"/>
    <w:rsid w:val="005C11AE"/>
    <w:rsid w:val="005C2086"/>
    <w:rsid w:val="005C2C2A"/>
    <w:rsid w:val="005C2F4D"/>
    <w:rsid w:val="005C306F"/>
    <w:rsid w:val="005C3651"/>
    <w:rsid w:val="005C3A5D"/>
    <w:rsid w:val="005C3CEB"/>
    <w:rsid w:val="005C40C1"/>
    <w:rsid w:val="005C4530"/>
    <w:rsid w:val="005C7261"/>
    <w:rsid w:val="005C78E6"/>
    <w:rsid w:val="005D04FA"/>
    <w:rsid w:val="005D0638"/>
    <w:rsid w:val="005D0AE4"/>
    <w:rsid w:val="005D0B31"/>
    <w:rsid w:val="005D0CAD"/>
    <w:rsid w:val="005D127F"/>
    <w:rsid w:val="005D13DF"/>
    <w:rsid w:val="005D301C"/>
    <w:rsid w:val="005D441D"/>
    <w:rsid w:val="005D4C82"/>
    <w:rsid w:val="005D5555"/>
    <w:rsid w:val="005D57D9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C9E"/>
    <w:rsid w:val="00605D7E"/>
    <w:rsid w:val="00605FD2"/>
    <w:rsid w:val="0060785E"/>
    <w:rsid w:val="006106C1"/>
    <w:rsid w:val="00610A42"/>
    <w:rsid w:val="00610F83"/>
    <w:rsid w:val="00610FE8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1796D"/>
    <w:rsid w:val="00620666"/>
    <w:rsid w:val="00624E34"/>
    <w:rsid w:val="00625F7A"/>
    <w:rsid w:val="006301CD"/>
    <w:rsid w:val="00630D4D"/>
    <w:rsid w:val="00630FA5"/>
    <w:rsid w:val="00631145"/>
    <w:rsid w:val="00631A40"/>
    <w:rsid w:val="00631B87"/>
    <w:rsid w:val="006320B3"/>
    <w:rsid w:val="00632C54"/>
    <w:rsid w:val="006338FC"/>
    <w:rsid w:val="00633DEB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78EC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17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63D2"/>
    <w:rsid w:val="006670AF"/>
    <w:rsid w:val="006703B4"/>
    <w:rsid w:val="006703BC"/>
    <w:rsid w:val="00670429"/>
    <w:rsid w:val="006711C6"/>
    <w:rsid w:val="00671CC7"/>
    <w:rsid w:val="006726EF"/>
    <w:rsid w:val="006735A1"/>
    <w:rsid w:val="00673B78"/>
    <w:rsid w:val="00675307"/>
    <w:rsid w:val="00680164"/>
    <w:rsid w:val="00680930"/>
    <w:rsid w:val="00680BE3"/>
    <w:rsid w:val="00680D1F"/>
    <w:rsid w:val="00681056"/>
    <w:rsid w:val="00681202"/>
    <w:rsid w:val="006830EB"/>
    <w:rsid w:val="00683363"/>
    <w:rsid w:val="006838FC"/>
    <w:rsid w:val="0068407E"/>
    <w:rsid w:val="0068434A"/>
    <w:rsid w:val="00684553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1BFD"/>
    <w:rsid w:val="006920C5"/>
    <w:rsid w:val="00692915"/>
    <w:rsid w:val="00692A16"/>
    <w:rsid w:val="00692A50"/>
    <w:rsid w:val="00692DE0"/>
    <w:rsid w:val="0069337F"/>
    <w:rsid w:val="00694892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2F7B"/>
    <w:rsid w:val="006A3E7C"/>
    <w:rsid w:val="006A5323"/>
    <w:rsid w:val="006A547F"/>
    <w:rsid w:val="006A5AD6"/>
    <w:rsid w:val="006A61C6"/>
    <w:rsid w:val="006A713D"/>
    <w:rsid w:val="006A715D"/>
    <w:rsid w:val="006B02BE"/>
    <w:rsid w:val="006B0864"/>
    <w:rsid w:val="006B153A"/>
    <w:rsid w:val="006B1C62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345"/>
    <w:rsid w:val="006C5742"/>
    <w:rsid w:val="006C5DDC"/>
    <w:rsid w:val="006C5DE8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63E"/>
    <w:rsid w:val="006D44F6"/>
    <w:rsid w:val="006D6071"/>
    <w:rsid w:val="006D6E83"/>
    <w:rsid w:val="006D7834"/>
    <w:rsid w:val="006E04BD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794"/>
    <w:rsid w:val="006E7E17"/>
    <w:rsid w:val="006F0308"/>
    <w:rsid w:val="006F13AD"/>
    <w:rsid w:val="006F3576"/>
    <w:rsid w:val="006F3A8F"/>
    <w:rsid w:val="006F3F55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3E9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27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1BE"/>
    <w:rsid w:val="0073722F"/>
    <w:rsid w:val="00740A35"/>
    <w:rsid w:val="00740F89"/>
    <w:rsid w:val="00741E3C"/>
    <w:rsid w:val="00742071"/>
    <w:rsid w:val="007420DA"/>
    <w:rsid w:val="00742213"/>
    <w:rsid w:val="007440C8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6C22"/>
    <w:rsid w:val="0075733F"/>
    <w:rsid w:val="00757965"/>
    <w:rsid w:val="00760810"/>
    <w:rsid w:val="0076145D"/>
    <w:rsid w:val="007618C8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4918"/>
    <w:rsid w:val="00785877"/>
    <w:rsid w:val="007865BB"/>
    <w:rsid w:val="00786891"/>
    <w:rsid w:val="00786C89"/>
    <w:rsid w:val="00786C90"/>
    <w:rsid w:val="00787FF4"/>
    <w:rsid w:val="00790936"/>
    <w:rsid w:val="0079119E"/>
    <w:rsid w:val="007914B7"/>
    <w:rsid w:val="00791D38"/>
    <w:rsid w:val="007936DB"/>
    <w:rsid w:val="00793ABD"/>
    <w:rsid w:val="00793D38"/>
    <w:rsid w:val="00794E62"/>
    <w:rsid w:val="007950A0"/>
    <w:rsid w:val="007952D9"/>
    <w:rsid w:val="007955A1"/>
    <w:rsid w:val="00797EEC"/>
    <w:rsid w:val="007A08DC"/>
    <w:rsid w:val="007A2542"/>
    <w:rsid w:val="007A33D6"/>
    <w:rsid w:val="007A3BCF"/>
    <w:rsid w:val="007A4DC1"/>
    <w:rsid w:val="007A5193"/>
    <w:rsid w:val="007A5B3F"/>
    <w:rsid w:val="007A5C84"/>
    <w:rsid w:val="007A638B"/>
    <w:rsid w:val="007A6909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3EB"/>
    <w:rsid w:val="007D18C9"/>
    <w:rsid w:val="007D322A"/>
    <w:rsid w:val="007D34B4"/>
    <w:rsid w:val="007D3BEF"/>
    <w:rsid w:val="007D42DF"/>
    <w:rsid w:val="007D44DC"/>
    <w:rsid w:val="007D4649"/>
    <w:rsid w:val="007D5739"/>
    <w:rsid w:val="007D697C"/>
    <w:rsid w:val="007D6B7E"/>
    <w:rsid w:val="007D6C38"/>
    <w:rsid w:val="007D71E4"/>
    <w:rsid w:val="007D77AF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278"/>
    <w:rsid w:val="00814489"/>
    <w:rsid w:val="00814C53"/>
    <w:rsid w:val="0081610C"/>
    <w:rsid w:val="00816612"/>
    <w:rsid w:val="0081684B"/>
    <w:rsid w:val="00816F72"/>
    <w:rsid w:val="00817A09"/>
    <w:rsid w:val="00820D06"/>
    <w:rsid w:val="00820DBA"/>
    <w:rsid w:val="00821352"/>
    <w:rsid w:val="00821407"/>
    <w:rsid w:val="00821D96"/>
    <w:rsid w:val="00823704"/>
    <w:rsid w:val="0082491E"/>
    <w:rsid w:val="00825A92"/>
    <w:rsid w:val="00825CBE"/>
    <w:rsid w:val="0082701F"/>
    <w:rsid w:val="008308E2"/>
    <w:rsid w:val="00830CBB"/>
    <w:rsid w:val="008312FD"/>
    <w:rsid w:val="00831DD6"/>
    <w:rsid w:val="00832101"/>
    <w:rsid w:val="008321C9"/>
    <w:rsid w:val="008333A5"/>
    <w:rsid w:val="008333BA"/>
    <w:rsid w:val="00834266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B47"/>
    <w:rsid w:val="00842D6D"/>
    <w:rsid w:val="0084302C"/>
    <w:rsid w:val="008440F2"/>
    <w:rsid w:val="0084435F"/>
    <w:rsid w:val="008452F1"/>
    <w:rsid w:val="00845348"/>
    <w:rsid w:val="00845692"/>
    <w:rsid w:val="0084578A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F90"/>
    <w:rsid w:val="008521A9"/>
    <w:rsid w:val="008525F9"/>
    <w:rsid w:val="00853519"/>
    <w:rsid w:val="008541DB"/>
    <w:rsid w:val="00854493"/>
    <w:rsid w:val="00855490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298F"/>
    <w:rsid w:val="00863073"/>
    <w:rsid w:val="008632C4"/>
    <w:rsid w:val="00863DC7"/>
    <w:rsid w:val="00865BA5"/>
    <w:rsid w:val="00865CFE"/>
    <w:rsid w:val="00865D43"/>
    <w:rsid w:val="00866FDF"/>
    <w:rsid w:val="00867AA1"/>
    <w:rsid w:val="00870B3A"/>
    <w:rsid w:val="00870C92"/>
    <w:rsid w:val="00871587"/>
    <w:rsid w:val="0087167F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348"/>
    <w:rsid w:val="00876546"/>
    <w:rsid w:val="00877213"/>
    <w:rsid w:val="008774C2"/>
    <w:rsid w:val="00877AF1"/>
    <w:rsid w:val="00880CC6"/>
    <w:rsid w:val="00881B3C"/>
    <w:rsid w:val="00881E50"/>
    <w:rsid w:val="00882228"/>
    <w:rsid w:val="00883E8D"/>
    <w:rsid w:val="0088500D"/>
    <w:rsid w:val="00885409"/>
    <w:rsid w:val="008855ED"/>
    <w:rsid w:val="008857B9"/>
    <w:rsid w:val="00885F26"/>
    <w:rsid w:val="0088620F"/>
    <w:rsid w:val="008864B0"/>
    <w:rsid w:val="008871EB"/>
    <w:rsid w:val="008875C9"/>
    <w:rsid w:val="008909B1"/>
    <w:rsid w:val="008926A3"/>
    <w:rsid w:val="008929F3"/>
    <w:rsid w:val="00893D04"/>
    <w:rsid w:val="00893D0B"/>
    <w:rsid w:val="00893D31"/>
    <w:rsid w:val="008941DE"/>
    <w:rsid w:val="008948F8"/>
    <w:rsid w:val="0089496E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335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5F6B"/>
    <w:rsid w:val="008A61FC"/>
    <w:rsid w:val="008A62AE"/>
    <w:rsid w:val="008A63D1"/>
    <w:rsid w:val="008A65BE"/>
    <w:rsid w:val="008A6696"/>
    <w:rsid w:val="008A703A"/>
    <w:rsid w:val="008A77F2"/>
    <w:rsid w:val="008A7940"/>
    <w:rsid w:val="008A7D27"/>
    <w:rsid w:val="008B0061"/>
    <w:rsid w:val="008B06D2"/>
    <w:rsid w:val="008B0C12"/>
    <w:rsid w:val="008B1290"/>
    <w:rsid w:val="008B1B3E"/>
    <w:rsid w:val="008B1BCD"/>
    <w:rsid w:val="008B34B8"/>
    <w:rsid w:val="008B373B"/>
    <w:rsid w:val="008B5167"/>
    <w:rsid w:val="008B5313"/>
    <w:rsid w:val="008B760B"/>
    <w:rsid w:val="008B7934"/>
    <w:rsid w:val="008C0C00"/>
    <w:rsid w:val="008C14D2"/>
    <w:rsid w:val="008C1BB0"/>
    <w:rsid w:val="008C204B"/>
    <w:rsid w:val="008C2BD3"/>
    <w:rsid w:val="008C4306"/>
    <w:rsid w:val="008C4BE4"/>
    <w:rsid w:val="008C5133"/>
    <w:rsid w:val="008C59F9"/>
    <w:rsid w:val="008C6490"/>
    <w:rsid w:val="008C6615"/>
    <w:rsid w:val="008C68A3"/>
    <w:rsid w:val="008C6BE9"/>
    <w:rsid w:val="008C6DA7"/>
    <w:rsid w:val="008C7019"/>
    <w:rsid w:val="008C7FC1"/>
    <w:rsid w:val="008D0298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DB4"/>
    <w:rsid w:val="008D7070"/>
    <w:rsid w:val="008D70AE"/>
    <w:rsid w:val="008D71CF"/>
    <w:rsid w:val="008D71F0"/>
    <w:rsid w:val="008E07B7"/>
    <w:rsid w:val="008E0CB3"/>
    <w:rsid w:val="008E0E8D"/>
    <w:rsid w:val="008E2212"/>
    <w:rsid w:val="008E2BBD"/>
    <w:rsid w:val="008E38C5"/>
    <w:rsid w:val="008E7C9E"/>
    <w:rsid w:val="008F0079"/>
    <w:rsid w:val="008F02F7"/>
    <w:rsid w:val="008F0F5F"/>
    <w:rsid w:val="008F173B"/>
    <w:rsid w:val="008F1CEB"/>
    <w:rsid w:val="008F23B4"/>
    <w:rsid w:val="008F2B5F"/>
    <w:rsid w:val="008F3648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78E"/>
    <w:rsid w:val="00901971"/>
    <w:rsid w:val="00901EF3"/>
    <w:rsid w:val="00901F71"/>
    <w:rsid w:val="009028B0"/>
    <w:rsid w:val="00902FBE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052"/>
    <w:rsid w:val="009138E7"/>
    <w:rsid w:val="009141F1"/>
    <w:rsid w:val="0091501A"/>
    <w:rsid w:val="009155C3"/>
    <w:rsid w:val="0091737A"/>
    <w:rsid w:val="009174BB"/>
    <w:rsid w:val="00917512"/>
    <w:rsid w:val="009177E0"/>
    <w:rsid w:val="00917A3A"/>
    <w:rsid w:val="00920195"/>
    <w:rsid w:val="0092151A"/>
    <w:rsid w:val="00923329"/>
    <w:rsid w:val="00923801"/>
    <w:rsid w:val="00924793"/>
    <w:rsid w:val="00924DED"/>
    <w:rsid w:val="00925774"/>
    <w:rsid w:val="009259A8"/>
    <w:rsid w:val="009266FF"/>
    <w:rsid w:val="00926969"/>
    <w:rsid w:val="00927162"/>
    <w:rsid w:val="00927670"/>
    <w:rsid w:val="00927E77"/>
    <w:rsid w:val="00927F1A"/>
    <w:rsid w:val="00930A34"/>
    <w:rsid w:val="00930AB1"/>
    <w:rsid w:val="00930F7D"/>
    <w:rsid w:val="00930FDB"/>
    <w:rsid w:val="009311CA"/>
    <w:rsid w:val="009320DB"/>
    <w:rsid w:val="009329A8"/>
    <w:rsid w:val="00932ECA"/>
    <w:rsid w:val="009333DC"/>
    <w:rsid w:val="00933C1F"/>
    <w:rsid w:val="00933CF3"/>
    <w:rsid w:val="00933FCB"/>
    <w:rsid w:val="009341F8"/>
    <w:rsid w:val="009352C6"/>
    <w:rsid w:val="009365A6"/>
    <w:rsid w:val="00936878"/>
    <w:rsid w:val="00936A50"/>
    <w:rsid w:val="00936B84"/>
    <w:rsid w:val="0093792C"/>
    <w:rsid w:val="00940901"/>
    <w:rsid w:val="00940A9A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5DB5"/>
    <w:rsid w:val="0094634D"/>
    <w:rsid w:val="00946D21"/>
    <w:rsid w:val="00947093"/>
    <w:rsid w:val="00947603"/>
    <w:rsid w:val="009476F9"/>
    <w:rsid w:val="009477BC"/>
    <w:rsid w:val="00947991"/>
    <w:rsid w:val="00951818"/>
    <w:rsid w:val="009522DF"/>
    <w:rsid w:val="00952D8A"/>
    <w:rsid w:val="00955BAA"/>
    <w:rsid w:val="009569AD"/>
    <w:rsid w:val="00956ABF"/>
    <w:rsid w:val="00957109"/>
    <w:rsid w:val="00960730"/>
    <w:rsid w:val="00960948"/>
    <w:rsid w:val="00962152"/>
    <w:rsid w:val="00962DE4"/>
    <w:rsid w:val="00962FAB"/>
    <w:rsid w:val="00963189"/>
    <w:rsid w:val="00963EB4"/>
    <w:rsid w:val="00964134"/>
    <w:rsid w:val="00964194"/>
    <w:rsid w:val="009645EC"/>
    <w:rsid w:val="00964B3A"/>
    <w:rsid w:val="009657F8"/>
    <w:rsid w:val="0096609C"/>
    <w:rsid w:val="00971004"/>
    <w:rsid w:val="0097111C"/>
    <w:rsid w:val="00971773"/>
    <w:rsid w:val="00971AB1"/>
    <w:rsid w:val="00972AA0"/>
    <w:rsid w:val="00972F56"/>
    <w:rsid w:val="00973477"/>
    <w:rsid w:val="0097460F"/>
    <w:rsid w:val="0097467C"/>
    <w:rsid w:val="009747BB"/>
    <w:rsid w:val="00974CF7"/>
    <w:rsid w:val="009753CB"/>
    <w:rsid w:val="0097570E"/>
    <w:rsid w:val="00975D4F"/>
    <w:rsid w:val="009764D5"/>
    <w:rsid w:val="00976E24"/>
    <w:rsid w:val="00977105"/>
    <w:rsid w:val="00977317"/>
    <w:rsid w:val="00977C72"/>
    <w:rsid w:val="0098423B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1D2A"/>
    <w:rsid w:val="00992454"/>
    <w:rsid w:val="009924E3"/>
    <w:rsid w:val="0099264C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46E"/>
    <w:rsid w:val="009A6B2D"/>
    <w:rsid w:val="009A6D06"/>
    <w:rsid w:val="009A74C2"/>
    <w:rsid w:val="009A75DF"/>
    <w:rsid w:val="009A7F8F"/>
    <w:rsid w:val="009B033E"/>
    <w:rsid w:val="009B081A"/>
    <w:rsid w:val="009B145C"/>
    <w:rsid w:val="009B29BD"/>
    <w:rsid w:val="009B3174"/>
    <w:rsid w:val="009B3E5C"/>
    <w:rsid w:val="009B4DF8"/>
    <w:rsid w:val="009B5C43"/>
    <w:rsid w:val="009B5ED2"/>
    <w:rsid w:val="009B64AB"/>
    <w:rsid w:val="009B669B"/>
    <w:rsid w:val="009B6903"/>
    <w:rsid w:val="009B6A76"/>
    <w:rsid w:val="009B797B"/>
    <w:rsid w:val="009B79AA"/>
    <w:rsid w:val="009B7B4E"/>
    <w:rsid w:val="009B7E8A"/>
    <w:rsid w:val="009C051B"/>
    <w:rsid w:val="009C07C9"/>
    <w:rsid w:val="009C11B1"/>
    <w:rsid w:val="009C2758"/>
    <w:rsid w:val="009C2D26"/>
    <w:rsid w:val="009C3988"/>
    <w:rsid w:val="009C3DF6"/>
    <w:rsid w:val="009C4045"/>
    <w:rsid w:val="009C4B92"/>
    <w:rsid w:val="009C4D4B"/>
    <w:rsid w:val="009C527B"/>
    <w:rsid w:val="009C5D64"/>
    <w:rsid w:val="009C6318"/>
    <w:rsid w:val="009C66C0"/>
    <w:rsid w:val="009C72EF"/>
    <w:rsid w:val="009C7996"/>
    <w:rsid w:val="009C7DF1"/>
    <w:rsid w:val="009D011D"/>
    <w:rsid w:val="009D01F1"/>
    <w:rsid w:val="009D02FA"/>
    <w:rsid w:val="009D0397"/>
    <w:rsid w:val="009D0812"/>
    <w:rsid w:val="009D1138"/>
    <w:rsid w:val="009D172F"/>
    <w:rsid w:val="009D21AD"/>
    <w:rsid w:val="009D263A"/>
    <w:rsid w:val="009D2CDE"/>
    <w:rsid w:val="009D2EF7"/>
    <w:rsid w:val="009D3017"/>
    <w:rsid w:val="009D3A68"/>
    <w:rsid w:val="009D3EF5"/>
    <w:rsid w:val="009D3FA7"/>
    <w:rsid w:val="009D5340"/>
    <w:rsid w:val="009D59CE"/>
    <w:rsid w:val="009D659A"/>
    <w:rsid w:val="009D6CAB"/>
    <w:rsid w:val="009D6E2F"/>
    <w:rsid w:val="009D6F16"/>
    <w:rsid w:val="009D7864"/>
    <w:rsid w:val="009E033B"/>
    <w:rsid w:val="009E0364"/>
    <w:rsid w:val="009E158D"/>
    <w:rsid w:val="009E1C84"/>
    <w:rsid w:val="009E228A"/>
    <w:rsid w:val="009E25CD"/>
    <w:rsid w:val="009E3263"/>
    <w:rsid w:val="009E3C5F"/>
    <w:rsid w:val="009E4A71"/>
    <w:rsid w:val="009E5519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3F5D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87F"/>
    <w:rsid w:val="00A01C52"/>
    <w:rsid w:val="00A01E1E"/>
    <w:rsid w:val="00A02239"/>
    <w:rsid w:val="00A0253C"/>
    <w:rsid w:val="00A02726"/>
    <w:rsid w:val="00A03DBC"/>
    <w:rsid w:val="00A0448C"/>
    <w:rsid w:val="00A04B1B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F48"/>
    <w:rsid w:val="00A12A84"/>
    <w:rsid w:val="00A1334F"/>
    <w:rsid w:val="00A137E7"/>
    <w:rsid w:val="00A144EF"/>
    <w:rsid w:val="00A149CB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1976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6DB7"/>
    <w:rsid w:val="00A27720"/>
    <w:rsid w:val="00A27FA7"/>
    <w:rsid w:val="00A309D2"/>
    <w:rsid w:val="00A31892"/>
    <w:rsid w:val="00A320AA"/>
    <w:rsid w:val="00A33C4A"/>
    <w:rsid w:val="00A34149"/>
    <w:rsid w:val="00A3484F"/>
    <w:rsid w:val="00A36E18"/>
    <w:rsid w:val="00A374D7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365A"/>
    <w:rsid w:val="00A54B26"/>
    <w:rsid w:val="00A551C9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3AB2"/>
    <w:rsid w:val="00A65055"/>
    <w:rsid w:val="00A651C6"/>
    <w:rsid w:val="00A6609B"/>
    <w:rsid w:val="00A66A3A"/>
    <w:rsid w:val="00A67778"/>
    <w:rsid w:val="00A67BD7"/>
    <w:rsid w:val="00A70102"/>
    <w:rsid w:val="00A709A0"/>
    <w:rsid w:val="00A712A8"/>
    <w:rsid w:val="00A715EB"/>
    <w:rsid w:val="00A7180F"/>
    <w:rsid w:val="00A7237B"/>
    <w:rsid w:val="00A72654"/>
    <w:rsid w:val="00A72700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22C"/>
    <w:rsid w:val="00A82F9E"/>
    <w:rsid w:val="00A84197"/>
    <w:rsid w:val="00A8468C"/>
    <w:rsid w:val="00A85336"/>
    <w:rsid w:val="00A86708"/>
    <w:rsid w:val="00A867F8"/>
    <w:rsid w:val="00A8707E"/>
    <w:rsid w:val="00A87E31"/>
    <w:rsid w:val="00A9018F"/>
    <w:rsid w:val="00A90892"/>
    <w:rsid w:val="00A90DCD"/>
    <w:rsid w:val="00A90F5C"/>
    <w:rsid w:val="00A9166A"/>
    <w:rsid w:val="00A927D8"/>
    <w:rsid w:val="00A936F0"/>
    <w:rsid w:val="00A937D4"/>
    <w:rsid w:val="00A94515"/>
    <w:rsid w:val="00A95311"/>
    <w:rsid w:val="00A95CAE"/>
    <w:rsid w:val="00A95D15"/>
    <w:rsid w:val="00A975BA"/>
    <w:rsid w:val="00A978DD"/>
    <w:rsid w:val="00AA032C"/>
    <w:rsid w:val="00AA039C"/>
    <w:rsid w:val="00AA03EC"/>
    <w:rsid w:val="00AA05F1"/>
    <w:rsid w:val="00AA100C"/>
    <w:rsid w:val="00AA163B"/>
    <w:rsid w:val="00AA3124"/>
    <w:rsid w:val="00AA3BEE"/>
    <w:rsid w:val="00AA4797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1C9B"/>
    <w:rsid w:val="00AC2C36"/>
    <w:rsid w:val="00AC409A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1325"/>
    <w:rsid w:val="00AD17A2"/>
    <w:rsid w:val="00AD19D8"/>
    <w:rsid w:val="00AD1C21"/>
    <w:rsid w:val="00AD1DED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C13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4DCE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1B70"/>
    <w:rsid w:val="00AF2664"/>
    <w:rsid w:val="00AF2C30"/>
    <w:rsid w:val="00AF3B26"/>
    <w:rsid w:val="00AF3C76"/>
    <w:rsid w:val="00AF47AB"/>
    <w:rsid w:val="00AF5219"/>
    <w:rsid w:val="00AF5308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4B3"/>
    <w:rsid w:val="00B03AFD"/>
    <w:rsid w:val="00B03F3D"/>
    <w:rsid w:val="00B04100"/>
    <w:rsid w:val="00B0493E"/>
    <w:rsid w:val="00B04D5F"/>
    <w:rsid w:val="00B05766"/>
    <w:rsid w:val="00B05E59"/>
    <w:rsid w:val="00B05F77"/>
    <w:rsid w:val="00B06EDD"/>
    <w:rsid w:val="00B075C5"/>
    <w:rsid w:val="00B07E39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8F7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BDD"/>
    <w:rsid w:val="00B22DE1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236D"/>
    <w:rsid w:val="00B32A43"/>
    <w:rsid w:val="00B330FC"/>
    <w:rsid w:val="00B33570"/>
    <w:rsid w:val="00B339C3"/>
    <w:rsid w:val="00B34441"/>
    <w:rsid w:val="00B34D60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67CDC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95"/>
    <w:rsid w:val="00B75DBB"/>
    <w:rsid w:val="00B75EF8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5CA1"/>
    <w:rsid w:val="00B861A7"/>
    <w:rsid w:val="00B863E2"/>
    <w:rsid w:val="00B86ABD"/>
    <w:rsid w:val="00B86DA1"/>
    <w:rsid w:val="00B877B6"/>
    <w:rsid w:val="00B87A9A"/>
    <w:rsid w:val="00B908FF"/>
    <w:rsid w:val="00B90BA1"/>
    <w:rsid w:val="00B91D1F"/>
    <w:rsid w:val="00B92819"/>
    <w:rsid w:val="00B932E0"/>
    <w:rsid w:val="00B93606"/>
    <w:rsid w:val="00B94BBF"/>
    <w:rsid w:val="00B94D70"/>
    <w:rsid w:val="00B95128"/>
    <w:rsid w:val="00B954E7"/>
    <w:rsid w:val="00B963B0"/>
    <w:rsid w:val="00B970BD"/>
    <w:rsid w:val="00B975C9"/>
    <w:rsid w:val="00BA071D"/>
    <w:rsid w:val="00BA096B"/>
    <w:rsid w:val="00BA0AB0"/>
    <w:rsid w:val="00BA100B"/>
    <w:rsid w:val="00BA28B0"/>
    <w:rsid w:val="00BA3087"/>
    <w:rsid w:val="00BA3437"/>
    <w:rsid w:val="00BA3704"/>
    <w:rsid w:val="00BA3B50"/>
    <w:rsid w:val="00BA455E"/>
    <w:rsid w:val="00BA4E2B"/>
    <w:rsid w:val="00BB13E2"/>
    <w:rsid w:val="00BB222C"/>
    <w:rsid w:val="00BB2599"/>
    <w:rsid w:val="00BB3AA7"/>
    <w:rsid w:val="00BB48F0"/>
    <w:rsid w:val="00BB4DB9"/>
    <w:rsid w:val="00BB5240"/>
    <w:rsid w:val="00BB6BE8"/>
    <w:rsid w:val="00BB702A"/>
    <w:rsid w:val="00BB74A7"/>
    <w:rsid w:val="00BB79F4"/>
    <w:rsid w:val="00BB7B09"/>
    <w:rsid w:val="00BC1EAC"/>
    <w:rsid w:val="00BC284D"/>
    <w:rsid w:val="00BC2AF4"/>
    <w:rsid w:val="00BC4509"/>
    <w:rsid w:val="00BC596D"/>
    <w:rsid w:val="00BC65BF"/>
    <w:rsid w:val="00BC6DB0"/>
    <w:rsid w:val="00BC7179"/>
    <w:rsid w:val="00BC739C"/>
    <w:rsid w:val="00BC73B8"/>
    <w:rsid w:val="00BC7572"/>
    <w:rsid w:val="00BC788F"/>
    <w:rsid w:val="00BC78FB"/>
    <w:rsid w:val="00BC7ECA"/>
    <w:rsid w:val="00BD06C5"/>
    <w:rsid w:val="00BD0953"/>
    <w:rsid w:val="00BD0C11"/>
    <w:rsid w:val="00BD38A0"/>
    <w:rsid w:val="00BD4406"/>
    <w:rsid w:val="00BD46BB"/>
    <w:rsid w:val="00BD494E"/>
    <w:rsid w:val="00BD4B59"/>
    <w:rsid w:val="00BD5ED2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ED4"/>
    <w:rsid w:val="00C000AF"/>
    <w:rsid w:val="00C00341"/>
    <w:rsid w:val="00C00B57"/>
    <w:rsid w:val="00C02314"/>
    <w:rsid w:val="00C02F37"/>
    <w:rsid w:val="00C03557"/>
    <w:rsid w:val="00C0413A"/>
    <w:rsid w:val="00C04F88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9B"/>
    <w:rsid w:val="00C24D7C"/>
    <w:rsid w:val="00C2523B"/>
    <w:rsid w:val="00C26F31"/>
    <w:rsid w:val="00C27086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0F6"/>
    <w:rsid w:val="00C37DD1"/>
    <w:rsid w:val="00C409E1"/>
    <w:rsid w:val="00C412B3"/>
    <w:rsid w:val="00C41935"/>
    <w:rsid w:val="00C42951"/>
    <w:rsid w:val="00C43D76"/>
    <w:rsid w:val="00C4489C"/>
    <w:rsid w:val="00C4522C"/>
    <w:rsid w:val="00C45A28"/>
    <w:rsid w:val="00C47F1B"/>
    <w:rsid w:val="00C5097C"/>
    <w:rsid w:val="00C50FE2"/>
    <w:rsid w:val="00C524FE"/>
    <w:rsid w:val="00C52559"/>
    <w:rsid w:val="00C52ABD"/>
    <w:rsid w:val="00C530A3"/>
    <w:rsid w:val="00C530AB"/>
    <w:rsid w:val="00C53398"/>
    <w:rsid w:val="00C537CD"/>
    <w:rsid w:val="00C53E13"/>
    <w:rsid w:val="00C53ECA"/>
    <w:rsid w:val="00C54100"/>
    <w:rsid w:val="00C55C30"/>
    <w:rsid w:val="00C56600"/>
    <w:rsid w:val="00C567A6"/>
    <w:rsid w:val="00C56EAD"/>
    <w:rsid w:val="00C56F91"/>
    <w:rsid w:val="00C57F2F"/>
    <w:rsid w:val="00C618E1"/>
    <w:rsid w:val="00C61A69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A1C"/>
    <w:rsid w:val="00C70F59"/>
    <w:rsid w:val="00C7174D"/>
    <w:rsid w:val="00C71AED"/>
    <w:rsid w:val="00C7267F"/>
    <w:rsid w:val="00C72931"/>
    <w:rsid w:val="00C72DE2"/>
    <w:rsid w:val="00C7333F"/>
    <w:rsid w:val="00C73DF8"/>
    <w:rsid w:val="00C77E4F"/>
    <w:rsid w:val="00C80B11"/>
    <w:rsid w:val="00C80DEA"/>
    <w:rsid w:val="00C8144D"/>
    <w:rsid w:val="00C81D9E"/>
    <w:rsid w:val="00C824B4"/>
    <w:rsid w:val="00C82C3B"/>
    <w:rsid w:val="00C84117"/>
    <w:rsid w:val="00C863FE"/>
    <w:rsid w:val="00C867EB"/>
    <w:rsid w:val="00C86A77"/>
    <w:rsid w:val="00C90598"/>
    <w:rsid w:val="00C9139A"/>
    <w:rsid w:val="00C917D0"/>
    <w:rsid w:val="00C92782"/>
    <w:rsid w:val="00C939B4"/>
    <w:rsid w:val="00C94CF1"/>
    <w:rsid w:val="00C94E9D"/>
    <w:rsid w:val="00C95B90"/>
    <w:rsid w:val="00C970A7"/>
    <w:rsid w:val="00C976C9"/>
    <w:rsid w:val="00C97A2A"/>
    <w:rsid w:val="00CA0DE1"/>
    <w:rsid w:val="00CA15F1"/>
    <w:rsid w:val="00CA1B59"/>
    <w:rsid w:val="00CA1C26"/>
    <w:rsid w:val="00CA2E50"/>
    <w:rsid w:val="00CA3A34"/>
    <w:rsid w:val="00CA4524"/>
    <w:rsid w:val="00CA4E76"/>
    <w:rsid w:val="00CA5A61"/>
    <w:rsid w:val="00CA6875"/>
    <w:rsid w:val="00CA77B3"/>
    <w:rsid w:val="00CA7AED"/>
    <w:rsid w:val="00CB0E0D"/>
    <w:rsid w:val="00CB12F2"/>
    <w:rsid w:val="00CB1C6A"/>
    <w:rsid w:val="00CB1CBB"/>
    <w:rsid w:val="00CB2E8F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C82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1533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D7371"/>
    <w:rsid w:val="00CE08BE"/>
    <w:rsid w:val="00CE13EF"/>
    <w:rsid w:val="00CE1646"/>
    <w:rsid w:val="00CE18A5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1E99"/>
    <w:rsid w:val="00D33112"/>
    <w:rsid w:val="00D33B47"/>
    <w:rsid w:val="00D35136"/>
    <w:rsid w:val="00D42237"/>
    <w:rsid w:val="00D422AA"/>
    <w:rsid w:val="00D42609"/>
    <w:rsid w:val="00D42BB9"/>
    <w:rsid w:val="00D431FE"/>
    <w:rsid w:val="00D43732"/>
    <w:rsid w:val="00D4381B"/>
    <w:rsid w:val="00D438E9"/>
    <w:rsid w:val="00D43D5D"/>
    <w:rsid w:val="00D43F38"/>
    <w:rsid w:val="00D44A45"/>
    <w:rsid w:val="00D44CC2"/>
    <w:rsid w:val="00D44EE1"/>
    <w:rsid w:val="00D47381"/>
    <w:rsid w:val="00D505DD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66A2"/>
    <w:rsid w:val="00D57535"/>
    <w:rsid w:val="00D575C4"/>
    <w:rsid w:val="00D575FF"/>
    <w:rsid w:val="00D57861"/>
    <w:rsid w:val="00D57D2E"/>
    <w:rsid w:val="00D6180E"/>
    <w:rsid w:val="00D62286"/>
    <w:rsid w:val="00D62952"/>
    <w:rsid w:val="00D629EF"/>
    <w:rsid w:val="00D62D46"/>
    <w:rsid w:val="00D63768"/>
    <w:rsid w:val="00D65317"/>
    <w:rsid w:val="00D65B93"/>
    <w:rsid w:val="00D703B3"/>
    <w:rsid w:val="00D70414"/>
    <w:rsid w:val="00D7195F"/>
    <w:rsid w:val="00D723C4"/>
    <w:rsid w:val="00D73202"/>
    <w:rsid w:val="00D7345E"/>
    <w:rsid w:val="00D73A71"/>
    <w:rsid w:val="00D74C69"/>
    <w:rsid w:val="00D74CFC"/>
    <w:rsid w:val="00D75596"/>
    <w:rsid w:val="00D75714"/>
    <w:rsid w:val="00D767C7"/>
    <w:rsid w:val="00D76F94"/>
    <w:rsid w:val="00D7701A"/>
    <w:rsid w:val="00D776B1"/>
    <w:rsid w:val="00D77A10"/>
    <w:rsid w:val="00D80377"/>
    <w:rsid w:val="00D80493"/>
    <w:rsid w:val="00D808B4"/>
    <w:rsid w:val="00D80BC0"/>
    <w:rsid w:val="00D80FE5"/>
    <w:rsid w:val="00D81AC3"/>
    <w:rsid w:val="00D8255C"/>
    <w:rsid w:val="00D83C90"/>
    <w:rsid w:val="00D84128"/>
    <w:rsid w:val="00D841E8"/>
    <w:rsid w:val="00D848C6"/>
    <w:rsid w:val="00D84C88"/>
    <w:rsid w:val="00D84DA2"/>
    <w:rsid w:val="00D84F15"/>
    <w:rsid w:val="00D84FC6"/>
    <w:rsid w:val="00D854D5"/>
    <w:rsid w:val="00D855D7"/>
    <w:rsid w:val="00D8576E"/>
    <w:rsid w:val="00D858A6"/>
    <w:rsid w:val="00D86638"/>
    <w:rsid w:val="00D867D4"/>
    <w:rsid w:val="00D86C81"/>
    <w:rsid w:val="00D86F4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1E90"/>
    <w:rsid w:val="00D921B1"/>
    <w:rsid w:val="00D925B9"/>
    <w:rsid w:val="00D93682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39C7"/>
    <w:rsid w:val="00DB505D"/>
    <w:rsid w:val="00DB53DD"/>
    <w:rsid w:val="00DB55D9"/>
    <w:rsid w:val="00DB6419"/>
    <w:rsid w:val="00DB6C9A"/>
    <w:rsid w:val="00DB7847"/>
    <w:rsid w:val="00DC0024"/>
    <w:rsid w:val="00DC0F46"/>
    <w:rsid w:val="00DC1F49"/>
    <w:rsid w:val="00DC1FD6"/>
    <w:rsid w:val="00DC2481"/>
    <w:rsid w:val="00DC2FF5"/>
    <w:rsid w:val="00DC4678"/>
    <w:rsid w:val="00DC4FBB"/>
    <w:rsid w:val="00DC5406"/>
    <w:rsid w:val="00DC62C4"/>
    <w:rsid w:val="00DC62F5"/>
    <w:rsid w:val="00DD075C"/>
    <w:rsid w:val="00DD0811"/>
    <w:rsid w:val="00DD117F"/>
    <w:rsid w:val="00DD161E"/>
    <w:rsid w:val="00DD17CD"/>
    <w:rsid w:val="00DD1827"/>
    <w:rsid w:val="00DD20C5"/>
    <w:rsid w:val="00DD2165"/>
    <w:rsid w:val="00DD32EC"/>
    <w:rsid w:val="00DD34B8"/>
    <w:rsid w:val="00DD3DD4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72B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58F7"/>
    <w:rsid w:val="00DF60ED"/>
    <w:rsid w:val="00DF62BA"/>
    <w:rsid w:val="00E00348"/>
    <w:rsid w:val="00E00DF1"/>
    <w:rsid w:val="00E01699"/>
    <w:rsid w:val="00E01D99"/>
    <w:rsid w:val="00E01E5F"/>
    <w:rsid w:val="00E024F8"/>
    <w:rsid w:val="00E03785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19C2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BC3"/>
    <w:rsid w:val="00E40E6F"/>
    <w:rsid w:val="00E41896"/>
    <w:rsid w:val="00E41EB9"/>
    <w:rsid w:val="00E42EEB"/>
    <w:rsid w:val="00E43031"/>
    <w:rsid w:val="00E432EF"/>
    <w:rsid w:val="00E43EBB"/>
    <w:rsid w:val="00E43F5A"/>
    <w:rsid w:val="00E44905"/>
    <w:rsid w:val="00E45E0F"/>
    <w:rsid w:val="00E46DCF"/>
    <w:rsid w:val="00E4702F"/>
    <w:rsid w:val="00E506E1"/>
    <w:rsid w:val="00E51C0E"/>
    <w:rsid w:val="00E51EE3"/>
    <w:rsid w:val="00E51FA2"/>
    <w:rsid w:val="00E522B9"/>
    <w:rsid w:val="00E525DE"/>
    <w:rsid w:val="00E528F4"/>
    <w:rsid w:val="00E531B5"/>
    <w:rsid w:val="00E543C9"/>
    <w:rsid w:val="00E544FD"/>
    <w:rsid w:val="00E54BF2"/>
    <w:rsid w:val="00E5547D"/>
    <w:rsid w:val="00E5570E"/>
    <w:rsid w:val="00E55B12"/>
    <w:rsid w:val="00E55DA1"/>
    <w:rsid w:val="00E57357"/>
    <w:rsid w:val="00E57C3D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0BE"/>
    <w:rsid w:val="00E949A9"/>
    <w:rsid w:val="00E94CDB"/>
    <w:rsid w:val="00E95064"/>
    <w:rsid w:val="00E9530A"/>
    <w:rsid w:val="00E95546"/>
    <w:rsid w:val="00E958F7"/>
    <w:rsid w:val="00E96039"/>
    <w:rsid w:val="00E964C6"/>
    <w:rsid w:val="00E96918"/>
    <w:rsid w:val="00E973C3"/>
    <w:rsid w:val="00E97D46"/>
    <w:rsid w:val="00EA0214"/>
    <w:rsid w:val="00EA0435"/>
    <w:rsid w:val="00EA08A9"/>
    <w:rsid w:val="00EA0B72"/>
    <w:rsid w:val="00EA1317"/>
    <w:rsid w:val="00EA16BA"/>
    <w:rsid w:val="00EA1812"/>
    <w:rsid w:val="00EA1EA4"/>
    <w:rsid w:val="00EA1FA5"/>
    <w:rsid w:val="00EA262F"/>
    <w:rsid w:val="00EA29D1"/>
    <w:rsid w:val="00EA37C7"/>
    <w:rsid w:val="00EA3AE4"/>
    <w:rsid w:val="00EA4B52"/>
    <w:rsid w:val="00EA5041"/>
    <w:rsid w:val="00EA6793"/>
    <w:rsid w:val="00EA7228"/>
    <w:rsid w:val="00EB00AC"/>
    <w:rsid w:val="00EB0C21"/>
    <w:rsid w:val="00EB0FBC"/>
    <w:rsid w:val="00EB148F"/>
    <w:rsid w:val="00EB19D3"/>
    <w:rsid w:val="00EB1CEE"/>
    <w:rsid w:val="00EB1D42"/>
    <w:rsid w:val="00EB203F"/>
    <w:rsid w:val="00EB2D4A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328F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56B"/>
    <w:rsid w:val="00ED7782"/>
    <w:rsid w:val="00ED7E19"/>
    <w:rsid w:val="00EE07E5"/>
    <w:rsid w:val="00EE0BD9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31C4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9A2"/>
    <w:rsid w:val="00F06A46"/>
    <w:rsid w:val="00F06F4A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F3A"/>
    <w:rsid w:val="00F2213E"/>
    <w:rsid w:val="00F2248A"/>
    <w:rsid w:val="00F22509"/>
    <w:rsid w:val="00F23301"/>
    <w:rsid w:val="00F23334"/>
    <w:rsid w:val="00F234AC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00DB"/>
    <w:rsid w:val="00F301A7"/>
    <w:rsid w:val="00F31635"/>
    <w:rsid w:val="00F31937"/>
    <w:rsid w:val="00F31D85"/>
    <w:rsid w:val="00F3214B"/>
    <w:rsid w:val="00F3290C"/>
    <w:rsid w:val="00F32A2F"/>
    <w:rsid w:val="00F32B7F"/>
    <w:rsid w:val="00F334B8"/>
    <w:rsid w:val="00F35333"/>
    <w:rsid w:val="00F35579"/>
    <w:rsid w:val="00F356AD"/>
    <w:rsid w:val="00F3586C"/>
    <w:rsid w:val="00F36A2E"/>
    <w:rsid w:val="00F37648"/>
    <w:rsid w:val="00F3771B"/>
    <w:rsid w:val="00F407D8"/>
    <w:rsid w:val="00F40A63"/>
    <w:rsid w:val="00F41503"/>
    <w:rsid w:val="00F415CB"/>
    <w:rsid w:val="00F416F6"/>
    <w:rsid w:val="00F42097"/>
    <w:rsid w:val="00F4282F"/>
    <w:rsid w:val="00F42BD4"/>
    <w:rsid w:val="00F42C21"/>
    <w:rsid w:val="00F42C6C"/>
    <w:rsid w:val="00F44341"/>
    <w:rsid w:val="00F44360"/>
    <w:rsid w:val="00F44A9F"/>
    <w:rsid w:val="00F45F81"/>
    <w:rsid w:val="00F46137"/>
    <w:rsid w:val="00F46A82"/>
    <w:rsid w:val="00F47176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6DB4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1B8"/>
    <w:rsid w:val="00F70764"/>
    <w:rsid w:val="00F71016"/>
    <w:rsid w:val="00F73570"/>
    <w:rsid w:val="00F73A30"/>
    <w:rsid w:val="00F74D7E"/>
    <w:rsid w:val="00F74F4F"/>
    <w:rsid w:val="00F7666C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753A"/>
    <w:rsid w:val="00F90198"/>
    <w:rsid w:val="00F90D49"/>
    <w:rsid w:val="00F90DC0"/>
    <w:rsid w:val="00F916C2"/>
    <w:rsid w:val="00F91923"/>
    <w:rsid w:val="00F91CA6"/>
    <w:rsid w:val="00F9213B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B94"/>
    <w:rsid w:val="00FA7C94"/>
    <w:rsid w:val="00FB0CCA"/>
    <w:rsid w:val="00FB16BF"/>
    <w:rsid w:val="00FB1D63"/>
    <w:rsid w:val="00FB2960"/>
    <w:rsid w:val="00FB2D46"/>
    <w:rsid w:val="00FB31FE"/>
    <w:rsid w:val="00FB3534"/>
    <w:rsid w:val="00FB50B5"/>
    <w:rsid w:val="00FB571C"/>
    <w:rsid w:val="00FB5C0F"/>
    <w:rsid w:val="00FB5C10"/>
    <w:rsid w:val="00FB6552"/>
    <w:rsid w:val="00FB742B"/>
    <w:rsid w:val="00FB7437"/>
    <w:rsid w:val="00FB792E"/>
    <w:rsid w:val="00FB797B"/>
    <w:rsid w:val="00FC0331"/>
    <w:rsid w:val="00FC0A00"/>
    <w:rsid w:val="00FC19F8"/>
    <w:rsid w:val="00FC2446"/>
    <w:rsid w:val="00FC2917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61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B66"/>
    <w:rsid w:val="00FD5CDD"/>
    <w:rsid w:val="00FD6B32"/>
    <w:rsid w:val="00FD6BF6"/>
    <w:rsid w:val="00FD6C44"/>
    <w:rsid w:val="00FD6F53"/>
    <w:rsid w:val="00FD7693"/>
    <w:rsid w:val="00FD7811"/>
    <w:rsid w:val="00FD7B4D"/>
    <w:rsid w:val="00FD7D11"/>
    <w:rsid w:val="00FE073B"/>
    <w:rsid w:val="00FE0F5F"/>
    <w:rsid w:val="00FE102C"/>
    <w:rsid w:val="00FE1DE5"/>
    <w:rsid w:val="00FE2D2E"/>
    <w:rsid w:val="00FE3501"/>
    <w:rsid w:val="00FE394A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1E93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7263"/>
    <w:rsid w:val="00FF757A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0DC8DA-B5A7-4248-AF83-1DE93F7B6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1714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Łukasz Matejuk</cp:lastModifiedBy>
  <cp:revision>2</cp:revision>
  <cp:lastPrinted>2017-07-05T12:28:00Z</cp:lastPrinted>
  <dcterms:created xsi:type="dcterms:W3CDTF">2017-07-12T12:37:00Z</dcterms:created>
  <dcterms:modified xsi:type="dcterms:W3CDTF">2017-07-12T12:37:00Z</dcterms:modified>
</cp:coreProperties>
</file>