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BEC8" w14:textId="77777777" w:rsidR="00514214" w:rsidRPr="008A03F7" w:rsidRDefault="00514214" w:rsidP="00514214">
      <w:pPr>
        <w:jc w:val="right"/>
        <w:rPr>
          <w:rFonts w:asciiTheme="minorHAnsi" w:hAnsiTheme="minorHAnsi" w:cstheme="minorHAnsi"/>
          <w:b/>
          <w:bCs/>
        </w:rPr>
      </w:pPr>
      <w:r w:rsidRPr="008A03F7">
        <w:rPr>
          <w:rFonts w:asciiTheme="minorHAnsi" w:hAnsiTheme="minorHAnsi" w:cstheme="minorHAnsi"/>
          <w:b/>
          <w:bCs/>
        </w:rPr>
        <w:t>Załącznik nr 2 do SWZ</w:t>
      </w:r>
    </w:p>
    <w:p w14:paraId="40AFA2B2" w14:textId="77777777" w:rsidR="00514214" w:rsidRPr="008A03F7" w:rsidRDefault="00514214" w:rsidP="00514214">
      <w:pPr>
        <w:rPr>
          <w:rFonts w:asciiTheme="minorHAnsi" w:hAnsiTheme="minorHAnsi" w:cstheme="minorHAnsi"/>
        </w:rPr>
      </w:pPr>
    </w:p>
    <w:p w14:paraId="2D016EAA" w14:textId="77777777" w:rsidR="00514214" w:rsidRPr="00D73439" w:rsidRDefault="00514214" w:rsidP="00514214">
      <w:pPr>
        <w:pStyle w:val="Nagwek2"/>
        <w:ind w:left="709" w:firstLine="284"/>
        <w:rPr>
          <w:rFonts w:asciiTheme="minorHAnsi" w:hAnsiTheme="minorHAnsi" w:cstheme="minorHAnsi"/>
        </w:rPr>
      </w:pPr>
      <w:r w:rsidRPr="00D73439">
        <w:rPr>
          <w:rFonts w:asciiTheme="minorHAnsi" w:hAnsiTheme="minorHAnsi" w:cstheme="minorHAnsi"/>
        </w:rPr>
        <w:t>FORMULARZ OFERTY</w:t>
      </w:r>
    </w:p>
    <w:p w14:paraId="2AFF4E18" w14:textId="77777777" w:rsidR="00514214" w:rsidRPr="008A03F7" w:rsidRDefault="00514214" w:rsidP="00514214">
      <w:pPr>
        <w:rPr>
          <w:rFonts w:asciiTheme="minorHAnsi" w:hAnsiTheme="minorHAnsi" w:cstheme="minorHAnsi"/>
        </w:rPr>
      </w:pPr>
    </w:p>
    <w:p w14:paraId="1F63BC7F" w14:textId="77777777" w:rsidR="00514214" w:rsidRPr="008A03F7" w:rsidRDefault="00514214" w:rsidP="00514214">
      <w:pPr>
        <w:rPr>
          <w:rFonts w:asciiTheme="minorHAnsi" w:hAnsiTheme="minorHAnsi" w:cstheme="minorHAnsi"/>
        </w:rPr>
      </w:pPr>
    </w:p>
    <w:p w14:paraId="50431C71"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Ja (my), niżej podpisany (ni) …………………………...............................................................................................</w:t>
      </w:r>
    </w:p>
    <w:p w14:paraId="39A6FFC1" w14:textId="77777777" w:rsidR="00514214" w:rsidRPr="008A03F7" w:rsidRDefault="00514214" w:rsidP="00514214">
      <w:pPr>
        <w:rPr>
          <w:rFonts w:asciiTheme="minorHAnsi" w:hAnsiTheme="minorHAnsi" w:cstheme="minorHAnsi"/>
        </w:rPr>
      </w:pPr>
    </w:p>
    <w:p w14:paraId="56AE6DBF"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działając w imieniu i na rzecz :</w:t>
      </w:r>
    </w:p>
    <w:p w14:paraId="7CB52208" w14:textId="77777777" w:rsidR="00514214" w:rsidRPr="008A03F7" w:rsidRDefault="00514214" w:rsidP="00514214">
      <w:pPr>
        <w:jc w:val="both"/>
        <w:rPr>
          <w:rFonts w:asciiTheme="minorHAnsi" w:hAnsiTheme="minorHAnsi" w:cstheme="minorHAnsi"/>
        </w:rPr>
      </w:pPr>
    </w:p>
    <w:p w14:paraId="4BE79174"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0DC3F56C"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(pełna nazwa wykonawcy)</w:t>
      </w:r>
    </w:p>
    <w:p w14:paraId="31AAE163" w14:textId="77777777" w:rsidR="00514214" w:rsidRPr="008A03F7" w:rsidRDefault="00514214" w:rsidP="00514214">
      <w:pPr>
        <w:rPr>
          <w:rFonts w:asciiTheme="minorHAnsi" w:hAnsiTheme="minorHAnsi" w:cstheme="minorHAnsi"/>
        </w:rPr>
      </w:pPr>
    </w:p>
    <w:p w14:paraId="039572C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1761E22A"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(adres siedziby wykonawcy)</w:t>
      </w:r>
    </w:p>
    <w:p w14:paraId="212E27DF" w14:textId="77777777" w:rsidR="00514214" w:rsidRPr="008A03F7" w:rsidRDefault="00514214" w:rsidP="00514214">
      <w:pPr>
        <w:pStyle w:val="Stopka"/>
        <w:tabs>
          <w:tab w:val="clear" w:pos="4536"/>
          <w:tab w:val="clear" w:pos="9072"/>
        </w:tabs>
        <w:rPr>
          <w:rFonts w:asciiTheme="minorHAnsi" w:hAnsiTheme="minorHAnsi" w:cstheme="minorHAnsi"/>
        </w:rPr>
      </w:pPr>
    </w:p>
    <w:p w14:paraId="02BC5BD9" w14:textId="77777777" w:rsidR="00514214" w:rsidRPr="008A03F7" w:rsidRDefault="00514214" w:rsidP="00514214">
      <w:pPr>
        <w:pStyle w:val="Stopka"/>
        <w:tabs>
          <w:tab w:val="clear" w:pos="4536"/>
          <w:tab w:val="clear" w:pos="9072"/>
        </w:tabs>
        <w:rPr>
          <w:rFonts w:asciiTheme="minorHAnsi" w:hAnsiTheme="minorHAnsi" w:cstheme="minorHAnsi"/>
        </w:rPr>
      </w:pPr>
    </w:p>
    <w:p w14:paraId="0F1C5267"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NIP  ...................................................... REGON………………………………………..</w:t>
      </w:r>
    </w:p>
    <w:p w14:paraId="4C91E03C" w14:textId="77777777" w:rsidR="00514214" w:rsidRPr="008A03F7" w:rsidRDefault="00514214" w:rsidP="00514214">
      <w:pPr>
        <w:rPr>
          <w:rFonts w:asciiTheme="minorHAnsi" w:hAnsiTheme="minorHAnsi" w:cstheme="minorHAnsi"/>
        </w:rPr>
      </w:pPr>
    </w:p>
    <w:p w14:paraId="13542BBA"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Nr konta bankowego: …………………………...............................................................................................</w:t>
      </w:r>
    </w:p>
    <w:p w14:paraId="1F1E2E74" w14:textId="77777777" w:rsidR="00514214" w:rsidRPr="008A03F7" w:rsidRDefault="00514214" w:rsidP="00514214">
      <w:pPr>
        <w:rPr>
          <w:rFonts w:asciiTheme="minorHAnsi" w:hAnsiTheme="minorHAnsi" w:cstheme="minorHAnsi"/>
        </w:rPr>
      </w:pPr>
    </w:p>
    <w:p w14:paraId="63E8CE3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nr telefonu ....................................................  e-mail  ................................................</w:t>
      </w:r>
    </w:p>
    <w:p w14:paraId="753CD98A" w14:textId="77777777" w:rsidR="00514214" w:rsidRPr="008A03F7" w:rsidRDefault="00514214" w:rsidP="00514214">
      <w:pPr>
        <w:jc w:val="both"/>
        <w:rPr>
          <w:rFonts w:asciiTheme="minorHAnsi" w:hAnsiTheme="minorHAnsi" w:cstheme="minorHAnsi"/>
        </w:rPr>
      </w:pPr>
    </w:p>
    <w:p w14:paraId="3A728C1A" w14:textId="77777777" w:rsidR="00514214" w:rsidRPr="008A03F7" w:rsidRDefault="00514214" w:rsidP="00514214">
      <w:pPr>
        <w:widowControl w:val="0"/>
        <w:tabs>
          <w:tab w:val="left" w:pos="8460"/>
          <w:tab w:val="left" w:pos="8910"/>
        </w:tabs>
        <w:jc w:val="both"/>
        <w:rPr>
          <w:rFonts w:asciiTheme="minorHAnsi" w:hAnsiTheme="minorHAnsi" w:cstheme="minorHAnsi"/>
        </w:rPr>
      </w:pPr>
      <w:r w:rsidRPr="008A03F7">
        <w:rPr>
          <w:rFonts w:asciiTheme="minorHAnsi" w:hAnsiTheme="minorHAnsi" w:cstheme="minorHAnsi"/>
        </w:rPr>
        <w:t xml:space="preserve">w odpowiedzi na ogłoszenie o przetargu nieograniczonym na: </w:t>
      </w:r>
    </w:p>
    <w:p w14:paraId="04AE0669" w14:textId="08CBB360" w:rsidR="00945F33" w:rsidRPr="00945F33" w:rsidRDefault="00945F33" w:rsidP="00945F33">
      <w:pPr>
        <w:pStyle w:val="Style9"/>
        <w:rPr>
          <w:rFonts w:asciiTheme="minorHAnsi" w:hAnsiTheme="minorHAnsi" w:cstheme="minorHAnsi"/>
          <w:b/>
          <w:bCs/>
          <w:u w:val="single"/>
        </w:rPr>
      </w:pPr>
    </w:p>
    <w:p w14:paraId="560C8E9B" w14:textId="23FBD143" w:rsidR="00514214" w:rsidRPr="008A03F7" w:rsidRDefault="006A69EC" w:rsidP="006A69EC">
      <w:pPr>
        <w:pStyle w:val="Style9"/>
        <w:jc w:val="center"/>
        <w:rPr>
          <w:rFonts w:asciiTheme="minorHAnsi" w:hAnsiTheme="minorHAnsi" w:cstheme="minorHAnsi"/>
          <w:b/>
          <w:bCs/>
          <w:u w:val="single"/>
        </w:rPr>
      </w:pPr>
      <w:bookmarkStart w:id="0" w:name="_Hlk114561850"/>
      <w:r w:rsidRPr="006A69EC">
        <w:rPr>
          <w:rFonts w:asciiTheme="minorHAnsi" w:hAnsiTheme="minorHAnsi" w:cstheme="minorHAnsi"/>
          <w:b/>
          <w:bCs/>
          <w:u w:val="single"/>
        </w:rPr>
        <w:t>„Opracowanie dokumentacji do planów ochrony wybranych rezerwatów przyrody w województwie zachodniopomorskim, w podziale na 18 części”</w:t>
      </w:r>
    </w:p>
    <w:bookmarkEnd w:id="0"/>
    <w:p w14:paraId="3AC7A401"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17EB9016" w14:textId="77777777" w:rsidR="00514214" w:rsidRPr="008A03F7" w:rsidRDefault="00514214" w:rsidP="00514214">
      <w:pPr>
        <w:widowControl w:val="0"/>
        <w:tabs>
          <w:tab w:val="left" w:pos="8460"/>
          <w:tab w:val="left" w:pos="8910"/>
        </w:tabs>
        <w:jc w:val="both"/>
        <w:rPr>
          <w:rFonts w:asciiTheme="minorHAnsi" w:hAnsiTheme="minorHAnsi" w:cstheme="minorHAnsi"/>
        </w:rPr>
      </w:pPr>
      <w:r w:rsidRPr="008A03F7">
        <w:rPr>
          <w:rFonts w:asciiTheme="minorHAnsi" w:hAnsiTheme="minorHAnsi" w:cstheme="minorHAnsi"/>
          <w:b/>
          <w:bCs/>
        </w:rPr>
        <w:t xml:space="preserve">składam niniejszą ofertę: </w:t>
      </w:r>
    </w:p>
    <w:p w14:paraId="430347AD" w14:textId="77777777" w:rsidR="00514214" w:rsidRPr="008A03F7" w:rsidRDefault="00514214" w:rsidP="00514214">
      <w:pPr>
        <w:jc w:val="both"/>
        <w:rPr>
          <w:rFonts w:asciiTheme="minorHAnsi" w:hAnsiTheme="minorHAnsi" w:cstheme="minorHAnsi"/>
        </w:rPr>
      </w:pPr>
    </w:p>
    <w:p w14:paraId="6FE18DB6" w14:textId="31DD6A03" w:rsidR="00514214" w:rsidRPr="008A03F7" w:rsidRDefault="00514214" w:rsidP="00514214">
      <w:pPr>
        <w:numPr>
          <w:ilvl w:val="0"/>
          <w:numId w:val="24"/>
        </w:numPr>
        <w:jc w:val="both"/>
        <w:rPr>
          <w:rFonts w:asciiTheme="minorHAnsi" w:hAnsiTheme="minorHAnsi" w:cstheme="minorHAnsi"/>
        </w:rPr>
      </w:pPr>
      <w:r w:rsidRPr="008A03F7">
        <w:rPr>
          <w:rFonts w:asciiTheme="minorHAnsi" w:hAnsiTheme="minorHAnsi" w:cstheme="minorHAnsi"/>
        </w:rPr>
        <w:t xml:space="preserve">Oferuję wykonanie zamówienia zgodnie z opisem przedmiotu zamówienia </w:t>
      </w:r>
      <w:r w:rsidR="000C177E" w:rsidRPr="008A03F7">
        <w:rPr>
          <w:rFonts w:asciiTheme="minorHAnsi" w:hAnsiTheme="minorHAnsi" w:cstheme="minorHAnsi"/>
        </w:rPr>
        <w:br/>
      </w:r>
      <w:r w:rsidRPr="008A03F7">
        <w:rPr>
          <w:rFonts w:asciiTheme="minorHAnsi" w:hAnsiTheme="minorHAnsi" w:cstheme="minorHAnsi"/>
        </w:rPr>
        <w:t xml:space="preserve">i na warunkach określonych w SWZ  </w:t>
      </w:r>
      <w:r w:rsidRPr="008A03F7">
        <w:rPr>
          <w:rFonts w:asciiTheme="minorHAnsi" w:hAnsiTheme="minorHAnsi" w:cstheme="minorHAnsi"/>
          <w:b/>
        </w:rPr>
        <w:t>w części ……..</w:t>
      </w:r>
      <w:r w:rsidRPr="008A03F7">
        <w:rPr>
          <w:rFonts w:asciiTheme="minorHAnsi" w:hAnsiTheme="minorHAnsi" w:cstheme="minorHAnsi"/>
        </w:rPr>
        <w:t>• za cenę umowną brutto:</w:t>
      </w:r>
    </w:p>
    <w:p w14:paraId="3B068577" w14:textId="77777777" w:rsidR="00514214" w:rsidRPr="008A03F7" w:rsidRDefault="00514214" w:rsidP="00514214">
      <w:pPr>
        <w:jc w:val="both"/>
        <w:rPr>
          <w:rFonts w:asciiTheme="minorHAnsi" w:hAnsiTheme="minorHAnsi" w:cstheme="minorHAnsi"/>
        </w:rPr>
      </w:pPr>
    </w:p>
    <w:p w14:paraId="54A4AF79" w14:textId="5ABC8B58" w:rsidR="000C177E" w:rsidRPr="008A03F7" w:rsidRDefault="00514214" w:rsidP="00364872">
      <w:pPr>
        <w:ind w:firstLine="426"/>
        <w:rPr>
          <w:rFonts w:asciiTheme="minorHAnsi" w:hAnsiTheme="minorHAnsi" w:cstheme="minorHAnsi"/>
        </w:rPr>
      </w:pPr>
      <w:r w:rsidRPr="008A03F7">
        <w:rPr>
          <w:rFonts w:asciiTheme="minorHAnsi" w:hAnsiTheme="minorHAnsi" w:cstheme="minorHAnsi"/>
        </w:rPr>
        <w:t>…………………………..........................................................................................</w:t>
      </w:r>
      <w:r w:rsidR="00385912" w:rsidRPr="008A03F7">
        <w:rPr>
          <w:rFonts w:asciiTheme="minorHAnsi" w:hAnsiTheme="minorHAnsi" w:cstheme="minorHAnsi"/>
        </w:rPr>
        <w:t xml:space="preserve">, </w:t>
      </w:r>
    </w:p>
    <w:p w14:paraId="4CEC983D" w14:textId="77777777" w:rsidR="000C177E" w:rsidRPr="008A03F7" w:rsidRDefault="000C177E" w:rsidP="000C177E">
      <w:pPr>
        <w:ind w:firstLine="426"/>
        <w:rPr>
          <w:rFonts w:asciiTheme="minorHAnsi" w:hAnsiTheme="minorHAnsi" w:cstheme="minorHAnsi"/>
        </w:rPr>
      </w:pPr>
    </w:p>
    <w:p w14:paraId="043AF3EF" w14:textId="7711BAE9" w:rsidR="00514214" w:rsidRPr="008A03F7" w:rsidRDefault="00514214" w:rsidP="00514214">
      <w:pPr>
        <w:ind w:firstLine="426"/>
        <w:rPr>
          <w:rFonts w:asciiTheme="minorHAnsi" w:hAnsiTheme="minorHAnsi" w:cstheme="minorHAnsi"/>
        </w:rPr>
      </w:pPr>
    </w:p>
    <w:p w14:paraId="64ACD929" w14:textId="3A857242" w:rsidR="00514214" w:rsidRPr="008A03F7" w:rsidRDefault="00514214" w:rsidP="00514214">
      <w:pPr>
        <w:tabs>
          <w:tab w:val="left" w:pos="284"/>
        </w:tabs>
        <w:ind w:left="426"/>
        <w:jc w:val="both"/>
        <w:rPr>
          <w:rFonts w:asciiTheme="minorHAnsi" w:hAnsiTheme="minorHAnsi" w:cstheme="minorHAnsi"/>
        </w:rPr>
      </w:pPr>
      <w:r w:rsidRPr="008A03F7">
        <w:rPr>
          <w:rFonts w:asciiTheme="minorHAnsi" w:hAnsiTheme="minorHAnsi" w:cstheme="minorHAnsi"/>
        </w:rPr>
        <w:t>w tym podatek VAT wg obowiązującej stawki</w:t>
      </w:r>
      <w:r w:rsidR="001E6F09" w:rsidRPr="008A03F7">
        <w:rPr>
          <w:rFonts w:asciiTheme="minorHAnsi" w:hAnsiTheme="minorHAnsi" w:cstheme="minorHAnsi"/>
        </w:rPr>
        <w:t>.</w:t>
      </w:r>
    </w:p>
    <w:p w14:paraId="00525FD1" w14:textId="77777777" w:rsidR="00514214" w:rsidRPr="008A03F7" w:rsidRDefault="00514214" w:rsidP="00514214">
      <w:pPr>
        <w:tabs>
          <w:tab w:val="left" w:pos="284"/>
        </w:tabs>
        <w:jc w:val="both"/>
        <w:rPr>
          <w:rFonts w:asciiTheme="minorHAnsi" w:hAnsiTheme="minorHAnsi" w:cstheme="minorHAnsi"/>
        </w:rPr>
      </w:pPr>
    </w:p>
    <w:p w14:paraId="73328EEB" w14:textId="212DB4E2" w:rsidR="00514214" w:rsidRPr="008A03F7" w:rsidRDefault="00514214" w:rsidP="00514214">
      <w:pPr>
        <w:tabs>
          <w:tab w:val="left" w:pos="284"/>
        </w:tabs>
        <w:jc w:val="both"/>
        <w:rPr>
          <w:rFonts w:asciiTheme="minorHAnsi" w:hAnsiTheme="minorHAnsi" w:cstheme="minorHAnsi"/>
        </w:rPr>
      </w:pPr>
      <w:r w:rsidRPr="008A03F7">
        <w:rPr>
          <w:rFonts w:asciiTheme="minorHAnsi" w:hAnsiTheme="minorHAnsi" w:cstheme="minorHAnsi"/>
        </w:rPr>
        <w:t>•</w:t>
      </w:r>
      <w:r w:rsidRPr="008A03F7">
        <w:rPr>
          <w:rFonts w:asciiTheme="minorHAnsi" w:hAnsiTheme="minorHAnsi" w:cstheme="minorHAnsi"/>
        </w:rPr>
        <w:tab/>
        <w:t>Wykonawca oświadczenie o cenie wypełnia tyle razy na ile części składa ofertę</w:t>
      </w:r>
    </w:p>
    <w:p w14:paraId="72B9665D" w14:textId="77777777" w:rsidR="00514214" w:rsidRPr="008A03F7" w:rsidRDefault="00514214" w:rsidP="00514214">
      <w:pPr>
        <w:jc w:val="both"/>
        <w:rPr>
          <w:rFonts w:asciiTheme="minorHAnsi" w:hAnsiTheme="minorHAnsi" w:cstheme="minorHAnsi"/>
        </w:rPr>
      </w:pPr>
    </w:p>
    <w:p w14:paraId="4D9901A9" w14:textId="55D694BB" w:rsidR="00514214" w:rsidRPr="008A03F7" w:rsidRDefault="00542A1C" w:rsidP="00514214">
      <w:pPr>
        <w:jc w:val="both"/>
        <w:rPr>
          <w:rFonts w:asciiTheme="minorHAnsi" w:hAnsiTheme="minorHAnsi" w:cstheme="minorHAnsi"/>
        </w:rPr>
      </w:pPr>
      <w:r>
        <w:rPr>
          <w:rFonts w:asciiTheme="minorHAnsi" w:hAnsiTheme="minorHAnsi" w:cstheme="minorHAnsi"/>
        </w:rPr>
        <w:t>2</w:t>
      </w:r>
      <w:r w:rsidR="00514214" w:rsidRPr="008A03F7">
        <w:rPr>
          <w:rFonts w:asciiTheme="minorHAnsi" w:hAnsiTheme="minorHAnsi" w:cstheme="minorHAnsi"/>
        </w:rPr>
        <w:t xml:space="preserve">. Oświadczam, że w celu potwierdzenia spełniania warunków udziału w postępowaniu, będziemy polegać na zdolnościach  </w:t>
      </w:r>
      <w:r w:rsidR="00514214" w:rsidRPr="008A03F7">
        <w:rPr>
          <w:rFonts w:asciiTheme="minorHAnsi" w:hAnsiTheme="minorHAnsi" w:cstheme="minorHAnsi"/>
          <w:u w:val="single"/>
        </w:rPr>
        <w:t>technicznych</w:t>
      </w:r>
      <w:r w:rsidR="00514214" w:rsidRPr="008A03F7">
        <w:rPr>
          <w:rFonts w:asciiTheme="minorHAnsi" w:hAnsiTheme="minorHAnsi" w:cstheme="minorHAnsi"/>
        </w:rPr>
        <w:t xml:space="preserve"> lub </w:t>
      </w:r>
      <w:r w:rsidR="00514214" w:rsidRPr="008A03F7">
        <w:rPr>
          <w:rFonts w:asciiTheme="minorHAnsi" w:hAnsiTheme="minorHAnsi" w:cstheme="minorHAnsi"/>
          <w:u w:val="single"/>
        </w:rPr>
        <w:t>zawodowych</w:t>
      </w:r>
      <w:r w:rsidR="00514214" w:rsidRPr="008A03F7">
        <w:rPr>
          <w:rFonts w:asciiTheme="minorHAnsi" w:hAnsiTheme="minorHAnsi" w:cstheme="minorHAnsi"/>
        </w:rPr>
        <w:t xml:space="preserve"> innych, niżej wymienionych podmiotów udostępniających zasoby:</w:t>
      </w:r>
    </w:p>
    <w:p w14:paraId="01E17E40" w14:textId="77777777" w:rsidR="00514214" w:rsidRPr="008A03F7" w:rsidRDefault="00514214" w:rsidP="00514214">
      <w:pPr>
        <w:ind w:left="360"/>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6BFC29F4" w14:textId="77777777" w:rsidTr="00765FA2">
        <w:trPr>
          <w:trHeight w:val="734"/>
          <w:jc w:val="center"/>
        </w:trPr>
        <w:tc>
          <w:tcPr>
            <w:tcW w:w="576" w:type="dxa"/>
            <w:vAlign w:val="center"/>
          </w:tcPr>
          <w:p w14:paraId="42B50629"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Lp.</w:t>
            </w:r>
          </w:p>
        </w:tc>
        <w:tc>
          <w:tcPr>
            <w:tcW w:w="4428" w:type="dxa"/>
            <w:vAlign w:val="center"/>
          </w:tcPr>
          <w:p w14:paraId="35BA337B"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Firma (nazwa) podmiotu</w:t>
            </w:r>
          </w:p>
          <w:p w14:paraId="4355C555"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udostępniającego zasoby</w:t>
            </w:r>
          </w:p>
        </w:tc>
        <w:tc>
          <w:tcPr>
            <w:tcW w:w="4267" w:type="dxa"/>
            <w:vAlign w:val="center"/>
          </w:tcPr>
          <w:p w14:paraId="4C802AF0"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Zakres dostępnych wykonawcy zasobów podmiotu udostępniającego</w:t>
            </w:r>
          </w:p>
        </w:tc>
      </w:tr>
      <w:tr w:rsidR="00514214" w:rsidRPr="008A03F7" w14:paraId="2D691754" w14:textId="77777777" w:rsidTr="00765FA2">
        <w:trPr>
          <w:trHeight w:val="409"/>
          <w:jc w:val="center"/>
        </w:trPr>
        <w:tc>
          <w:tcPr>
            <w:tcW w:w="576" w:type="dxa"/>
            <w:vAlign w:val="center"/>
          </w:tcPr>
          <w:p w14:paraId="43E25DA4"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lastRenderedPageBreak/>
              <w:t>1.</w:t>
            </w:r>
          </w:p>
        </w:tc>
        <w:tc>
          <w:tcPr>
            <w:tcW w:w="4428" w:type="dxa"/>
            <w:vAlign w:val="center"/>
          </w:tcPr>
          <w:p w14:paraId="5E2F3AE9" w14:textId="77777777" w:rsidR="00514214" w:rsidRPr="008A03F7" w:rsidRDefault="00514214" w:rsidP="00765FA2">
            <w:pPr>
              <w:jc w:val="center"/>
              <w:rPr>
                <w:rFonts w:asciiTheme="minorHAnsi" w:hAnsiTheme="minorHAnsi" w:cstheme="minorHAnsi"/>
                <w:b/>
              </w:rPr>
            </w:pPr>
          </w:p>
        </w:tc>
        <w:tc>
          <w:tcPr>
            <w:tcW w:w="4267" w:type="dxa"/>
            <w:vAlign w:val="center"/>
          </w:tcPr>
          <w:p w14:paraId="54F3F0C8" w14:textId="77777777" w:rsidR="00514214" w:rsidRPr="008A03F7" w:rsidRDefault="00514214" w:rsidP="00765FA2">
            <w:pPr>
              <w:jc w:val="center"/>
              <w:rPr>
                <w:rFonts w:asciiTheme="minorHAnsi" w:hAnsiTheme="minorHAnsi" w:cstheme="minorHAnsi"/>
                <w:b/>
              </w:rPr>
            </w:pPr>
          </w:p>
        </w:tc>
      </w:tr>
      <w:tr w:rsidR="00514214" w:rsidRPr="008A03F7" w14:paraId="1D1A51F7" w14:textId="77777777" w:rsidTr="00765FA2">
        <w:trPr>
          <w:trHeight w:val="400"/>
          <w:jc w:val="center"/>
        </w:trPr>
        <w:tc>
          <w:tcPr>
            <w:tcW w:w="576" w:type="dxa"/>
            <w:vAlign w:val="center"/>
          </w:tcPr>
          <w:p w14:paraId="33B0AFDB"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2.</w:t>
            </w:r>
          </w:p>
        </w:tc>
        <w:tc>
          <w:tcPr>
            <w:tcW w:w="4428" w:type="dxa"/>
            <w:vAlign w:val="center"/>
          </w:tcPr>
          <w:p w14:paraId="1C574332" w14:textId="77777777" w:rsidR="00514214" w:rsidRPr="008A03F7" w:rsidRDefault="00514214" w:rsidP="00765FA2">
            <w:pPr>
              <w:jc w:val="center"/>
              <w:rPr>
                <w:rFonts w:asciiTheme="minorHAnsi" w:hAnsiTheme="minorHAnsi" w:cstheme="minorHAnsi"/>
                <w:b/>
              </w:rPr>
            </w:pPr>
          </w:p>
        </w:tc>
        <w:tc>
          <w:tcPr>
            <w:tcW w:w="4267" w:type="dxa"/>
            <w:vAlign w:val="center"/>
          </w:tcPr>
          <w:p w14:paraId="5AB99873" w14:textId="77777777" w:rsidR="00514214" w:rsidRPr="008A03F7" w:rsidRDefault="00514214" w:rsidP="00765FA2">
            <w:pPr>
              <w:jc w:val="center"/>
              <w:rPr>
                <w:rFonts w:asciiTheme="minorHAnsi" w:hAnsiTheme="minorHAnsi" w:cstheme="minorHAnsi"/>
                <w:b/>
              </w:rPr>
            </w:pPr>
          </w:p>
        </w:tc>
      </w:tr>
    </w:tbl>
    <w:p w14:paraId="15C73093" w14:textId="282185C6" w:rsidR="00514214" w:rsidRDefault="00514214" w:rsidP="00514214">
      <w:pPr>
        <w:ind w:left="360"/>
        <w:jc w:val="both"/>
        <w:rPr>
          <w:rFonts w:asciiTheme="minorHAnsi" w:hAnsiTheme="minorHAnsi" w:cstheme="minorHAnsi"/>
        </w:rPr>
      </w:pPr>
      <w:r w:rsidRPr="008A03F7">
        <w:rPr>
          <w:rFonts w:asciiTheme="minorHAnsi" w:hAnsiTheme="minorHAnsi" w:cstheme="minorHAnsi"/>
        </w:rPr>
        <w:t>(należy wypełnić tylko w przypadku, gdy wykonawca przewiduje udział podmiotów udostępniających zasoby)</w:t>
      </w:r>
    </w:p>
    <w:p w14:paraId="2915D25A" w14:textId="77777777" w:rsidR="00542A1C" w:rsidRDefault="00542A1C" w:rsidP="00514214">
      <w:pPr>
        <w:ind w:left="360"/>
        <w:jc w:val="both"/>
        <w:rPr>
          <w:rFonts w:asciiTheme="minorHAnsi" w:hAnsiTheme="minorHAnsi" w:cstheme="minorHAnsi"/>
        </w:rPr>
      </w:pPr>
    </w:p>
    <w:p w14:paraId="1DACAE9C" w14:textId="45CE54C3" w:rsidR="00542A1C" w:rsidRPr="00542A1C" w:rsidRDefault="00542A1C" w:rsidP="00721F3E">
      <w:pPr>
        <w:pStyle w:val="Akapitzlist"/>
        <w:numPr>
          <w:ilvl w:val="0"/>
          <w:numId w:val="26"/>
        </w:numPr>
        <w:jc w:val="both"/>
        <w:rPr>
          <w:rFonts w:asciiTheme="minorHAnsi" w:hAnsiTheme="minorHAnsi" w:cstheme="minorHAnsi"/>
        </w:rPr>
      </w:pPr>
      <w:r w:rsidRPr="00542A1C">
        <w:rPr>
          <w:rFonts w:asciiTheme="minorHAnsi" w:hAnsiTheme="minorHAnsi" w:cstheme="minorHAnsi"/>
        </w:rPr>
        <w:t>Oświadczam/y, że nie podlegam/y wykluczeniu z postępowania</w:t>
      </w:r>
      <w:r>
        <w:rPr>
          <w:rFonts w:asciiTheme="minorHAnsi" w:hAnsiTheme="minorHAnsi" w:cstheme="minorHAnsi"/>
        </w:rPr>
        <w:t xml:space="preserve"> </w:t>
      </w:r>
      <w:r w:rsidRPr="00542A1C">
        <w:rPr>
          <w:rFonts w:asciiTheme="minorHAnsi" w:hAnsiTheme="minorHAnsi" w:cstheme="minorHAnsi"/>
        </w:rPr>
        <w:t>na podstawie przesłanek wskazanych w rozdziale V</w:t>
      </w:r>
      <w:r>
        <w:rPr>
          <w:rFonts w:asciiTheme="minorHAnsi" w:hAnsiTheme="minorHAnsi" w:cstheme="minorHAnsi"/>
        </w:rPr>
        <w:t xml:space="preserve"> SWZ</w:t>
      </w:r>
      <w:r w:rsidRPr="00542A1C">
        <w:rPr>
          <w:rFonts w:asciiTheme="minorHAnsi" w:hAnsiTheme="minorHAnsi" w:cstheme="minorHAnsi"/>
        </w:rPr>
        <w:t xml:space="preserve">  wymienion</w:t>
      </w:r>
      <w:r>
        <w:rPr>
          <w:rFonts w:asciiTheme="minorHAnsi" w:hAnsiTheme="minorHAnsi" w:cstheme="minorHAnsi"/>
        </w:rPr>
        <w:t>ych</w:t>
      </w:r>
      <w:r w:rsidRPr="00542A1C">
        <w:rPr>
          <w:rFonts w:asciiTheme="minorHAnsi" w:hAnsiTheme="minorHAnsi" w:cstheme="minorHAnsi"/>
        </w:rPr>
        <w:t xml:space="preserve"> w załączniku nr 6 do SWZ</w:t>
      </w:r>
      <w:r w:rsidRPr="00542A1C">
        <w:rPr>
          <w:rFonts w:asciiTheme="minorHAnsi" w:hAnsiTheme="minorHAnsi" w:cstheme="minorHAnsi"/>
        </w:rPr>
        <w:t xml:space="preserve"> oraz </w:t>
      </w:r>
      <w:r w:rsidRPr="00542A1C">
        <w:rPr>
          <w:rFonts w:asciiTheme="minorHAnsi" w:hAnsiTheme="minorHAnsi" w:cstheme="minorHAnsi"/>
        </w:rPr>
        <w:t>spełniam/y warunki udziału w postępowaniu, określone w rozdziale V</w:t>
      </w:r>
      <w:r w:rsidRPr="00542A1C">
        <w:rPr>
          <w:rFonts w:asciiTheme="minorHAnsi" w:hAnsiTheme="minorHAnsi" w:cstheme="minorHAnsi"/>
        </w:rPr>
        <w:t>I</w:t>
      </w:r>
      <w:r>
        <w:rPr>
          <w:rFonts w:asciiTheme="minorHAnsi" w:hAnsiTheme="minorHAnsi" w:cstheme="minorHAnsi"/>
        </w:rPr>
        <w:t xml:space="preserve"> SWZ.</w:t>
      </w:r>
    </w:p>
    <w:p w14:paraId="159F2197" w14:textId="77777777" w:rsidR="00514214" w:rsidRPr="008A03F7" w:rsidRDefault="00514214" w:rsidP="00542A1C">
      <w:pPr>
        <w:jc w:val="both"/>
        <w:rPr>
          <w:rFonts w:asciiTheme="minorHAnsi" w:hAnsiTheme="minorHAnsi" w:cstheme="minorHAnsi"/>
          <w:sz w:val="18"/>
          <w:szCs w:val="18"/>
        </w:rPr>
      </w:pPr>
    </w:p>
    <w:p w14:paraId="14D85B73" w14:textId="77777777" w:rsidR="00514214" w:rsidRPr="008A03F7" w:rsidRDefault="00514214" w:rsidP="00945F33">
      <w:pPr>
        <w:numPr>
          <w:ilvl w:val="0"/>
          <w:numId w:val="26"/>
        </w:numPr>
        <w:jc w:val="both"/>
        <w:rPr>
          <w:rFonts w:asciiTheme="minorHAnsi" w:hAnsiTheme="minorHAnsi" w:cstheme="minorHAnsi"/>
        </w:rPr>
      </w:pPr>
      <w:r w:rsidRPr="008A03F7">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8A03F7" w:rsidRDefault="00514214" w:rsidP="00514214">
      <w:pPr>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100CF512" w14:textId="77777777" w:rsidTr="00765FA2">
        <w:trPr>
          <w:trHeight w:val="734"/>
          <w:jc w:val="center"/>
        </w:trPr>
        <w:tc>
          <w:tcPr>
            <w:tcW w:w="576" w:type="dxa"/>
            <w:vAlign w:val="center"/>
          </w:tcPr>
          <w:p w14:paraId="664500DA"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Lp.</w:t>
            </w:r>
          </w:p>
        </w:tc>
        <w:tc>
          <w:tcPr>
            <w:tcW w:w="4428" w:type="dxa"/>
            <w:vAlign w:val="center"/>
          </w:tcPr>
          <w:p w14:paraId="003E85A3"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Firma (nazwa) wykonawcy wspólnie ubiegającego się o udzielenie zamówienia</w:t>
            </w:r>
          </w:p>
        </w:tc>
        <w:tc>
          <w:tcPr>
            <w:tcW w:w="4267" w:type="dxa"/>
            <w:vAlign w:val="center"/>
          </w:tcPr>
          <w:p w14:paraId="79997AE7"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Wskazanie usług, które będą wykonane przez wykonawcę</w:t>
            </w:r>
          </w:p>
        </w:tc>
      </w:tr>
      <w:tr w:rsidR="00514214" w:rsidRPr="008A03F7" w14:paraId="1CE0CE7F" w14:textId="77777777" w:rsidTr="00765FA2">
        <w:trPr>
          <w:trHeight w:val="409"/>
          <w:jc w:val="center"/>
        </w:trPr>
        <w:tc>
          <w:tcPr>
            <w:tcW w:w="576" w:type="dxa"/>
            <w:vAlign w:val="center"/>
          </w:tcPr>
          <w:p w14:paraId="5C226CDC"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1.</w:t>
            </w:r>
          </w:p>
        </w:tc>
        <w:tc>
          <w:tcPr>
            <w:tcW w:w="4428" w:type="dxa"/>
            <w:vAlign w:val="center"/>
          </w:tcPr>
          <w:p w14:paraId="2FB70C0A" w14:textId="77777777" w:rsidR="00514214" w:rsidRPr="008A03F7" w:rsidRDefault="00514214" w:rsidP="00765FA2">
            <w:pPr>
              <w:jc w:val="center"/>
              <w:rPr>
                <w:rFonts w:asciiTheme="minorHAnsi" w:hAnsiTheme="minorHAnsi" w:cstheme="minorHAnsi"/>
                <w:b/>
              </w:rPr>
            </w:pPr>
          </w:p>
        </w:tc>
        <w:tc>
          <w:tcPr>
            <w:tcW w:w="4267" w:type="dxa"/>
            <w:vAlign w:val="center"/>
          </w:tcPr>
          <w:p w14:paraId="1C55A67D" w14:textId="77777777" w:rsidR="00514214" w:rsidRPr="008A03F7" w:rsidRDefault="00514214" w:rsidP="00765FA2">
            <w:pPr>
              <w:jc w:val="center"/>
              <w:rPr>
                <w:rFonts w:asciiTheme="minorHAnsi" w:hAnsiTheme="minorHAnsi" w:cstheme="minorHAnsi"/>
                <w:b/>
              </w:rPr>
            </w:pPr>
          </w:p>
        </w:tc>
      </w:tr>
      <w:tr w:rsidR="00514214" w:rsidRPr="008A03F7" w14:paraId="0B538CBD" w14:textId="77777777" w:rsidTr="00765FA2">
        <w:trPr>
          <w:trHeight w:val="400"/>
          <w:jc w:val="center"/>
        </w:trPr>
        <w:tc>
          <w:tcPr>
            <w:tcW w:w="576" w:type="dxa"/>
            <w:vAlign w:val="center"/>
          </w:tcPr>
          <w:p w14:paraId="775EA3BE" w14:textId="77777777" w:rsidR="00514214" w:rsidRPr="008A03F7" w:rsidRDefault="00514214" w:rsidP="00765FA2">
            <w:pPr>
              <w:jc w:val="center"/>
              <w:rPr>
                <w:rFonts w:asciiTheme="minorHAnsi" w:hAnsiTheme="minorHAnsi" w:cstheme="minorHAnsi"/>
                <w:b/>
              </w:rPr>
            </w:pPr>
            <w:r w:rsidRPr="008A03F7">
              <w:rPr>
                <w:rFonts w:asciiTheme="minorHAnsi" w:hAnsiTheme="minorHAnsi" w:cstheme="minorHAnsi"/>
                <w:b/>
              </w:rPr>
              <w:t>2.</w:t>
            </w:r>
          </w:p>
        </w:tc>
        <w:tc>
          <w:tcPr>
            <w:tcW w:w="4428" w:type="dxa"/>
            <w:vAlign w:val="center"/>
          </w:tcPr>
          <w:p w14:paraId="04BCA66A" w14:textId="77777777" w:rsidR="00514214" w:rsidRPr="008A03F7" w:rsidRDefault="00514214" w:rsidP="00765FA2">
            <w:pPr>
              <w:jc w:val="center"/>
              <w:rPr>
                <w:rFonts w:asciiTheme="minorHAnsi" w:hAnsiTheme="minorHAnsi" w:cstheme="minorHAnsi"/>
                <w:b/>
              </w:rPr>
            </w:pPr>
          </w:p>
        </w:tc>
        <w:tc>
          <w:tcPr>
            <w:tcW w:w="4267" w:type="dxa"/>
            <w:vAlign w:val="center"/>
          </w:tcPr>
          <w:p w14:paraId="5448E3AF" w14:textId="77777777" w:rsidR="00514214" w:rsidRPr="008A03F7" w:rsidRDefault="00514214" w:rsidP="00765FA2">
            <w:pPr>
              <w:jc w:val="center"/>
              <w:rPr>
                <w:rFonts w:asciiTheme="minorHAnsi" w:hAnsiTheme="minorHAnsi" w:cstheme="minorHAnsi"/>
                <w:b/>
              </w:rPr>
            </w:pPr>
          </w:p>
        </w:tc>
      </w:tr>
    </w:tbl>
    <w:p w14:paraId="1F4AF22C" w14:textId="77777777" w:rsidR="00514214" w:rsidRPr="008A03F7" w:rsidRDefault="00514214" w:rsidP="00514214">
      <w:pPr>
        <w:ind w:left="360" w:hanging="360"/>
        <w:jc w:val="center"/>
        <w:rPr>
          <w:rFonts w:asciiTheme="minorHAnsi" w:hAnsiTheme="minorHAnsi" w:cstheme="minorHAnsi"/>
        </w:rPr>
      </w:pPr>
      <w:r w:rsidRPr="008A03F7">
        <w:rPr>
          <w:rFonts w:asciiTheme="minorHAnsi" w:hAnsiTheme="minorHAnsi" w:cstheme="minorHAnsi"/>
        </w:rPr>
        <w:t xml:space="preserve">(należy wypełnić tylko w przypadku </w:t>
      </w:r>
      <w:r w:rsidRPr="008A03F7">
        <w:rPr>
          <w:rFonts w:asciiTheme="minorHAnsi" w:hAnsiTheme="minorHAnsi" w:cstheme="minorHAnsi"/>
          <w:u w:val="single"/>
        </w:rPr>
        <w:t>wspólnego ubiegania się wykonawców o udzielenie zamówienia</w:t>
      </w:r>
      <w:r w:rsidRPr="008A03F7">
        <w:rPr>
          <w:rFonts w:asciiTheme="minorHAnsi" w:hAnsiTheme="minorHAnsi" w:cstheme="minorHAnsi"/>
        </w:rPr>
        <w:t>)</w:t>
      </w:r>
    </w:p>
    <w:p w14:paraId="19394EB7" w14:textId="77777777" w:rsidR="00514214" w:rsidRPr="008A03F7" w:rsidRDefault="00514214" w:rsidP="00514214">
      <w:pPr>
        <w:jc w:val="both"/>
        <w:rPr>
          <w:rFonts w:asciiTheme="minorHAnsi" w:hAnsiTheme="minorHAnsi" w:cstheme="minorHAnsi"/>
          <w:color w:val="FF0000"/>
        </w:rPr>
      </w:pPr>
    </w:p>
    <w:p w14:paraId="468D75F5" w14:textId="0A12A9A4" w:rsidR="00514214" w:rsidRPr="008A03F7" w:rsidRDefault="00945F33" w:rsidP="00945F33">
      <w:pPr>
        <w:ind w:left="357" w:hanging="357"/>
        <w:jc w:val="both"/>
        <w:rPr>
          <w:rFonts w:asciiTheme="minorHAnsi" w:hAnsiTheme="minorHAnsi" w:cstheme="minorHAnsi"/>
        </w:rPr>
      </w:pPr>
      <w:r>
        <w:rPr>
          <w:rFonts w:asciiTheme="minorHAnsi" w:hAnsiTheme="minorHAnsi" w:cstheme="minorHAnsi"/>
        </w:rPr>
        <w:t>5</w:t>
      </w:r>
      <w:r w:rsidR="00514214" w:rsidRPr="008A03F7">
        <w:rPr>
          <w:rFonts w:asciiTheme="minorHAnsi" w:hAnsiTheme="minorHAnsi" w:cstheme="minorHAnsi"/>
        </w:rPr>
        <w:t>. Oświadczam, że oferta nie zawiera/ zawiera (właściwe podkreślić) informacji stanowiących tajemnicę przedsiębiorstwa w rozumieniu przepisów o zwalczaniu nieuczciwej konkurencji. Informacje takie zawarte są w następujących dokumentach:</w:t>
      </w:r>
    </w:p>
    <w:p w14:paraId="3BF309AD"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5C70B3C"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006F162"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55672EB7"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Uzasadnienie, iż zastrzeżone informacje stanowią tajemnicę przedsiębiorstwa:</w:t>
      </w:r>
    </w:p>
    <w:p w14:paraId="727814E5"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03C67D0C" w14:textId="77777777" w:rsidR="00514214" w:rsidRPr="008A03F7" w:rsidRDefault="00514214" w:rsidP="00514214">
      <w:pPr>
        <w:ind w:left="357"/>
        <w:jc w:val="both"/>
        <w:rPr>
          <w:rFonts w:asciiTheme="minorHAnsi" w:hAnsiTheme="minorHAnsi" w:cstheme="minorHAnsi"/>
        </w:rPr>
      </w:pPr>
      <w:r w:rsidRPr="008A03F7">
        <w:rPr>
          <w:rFonts w:asciiTheme="minorHAnsi" w:hAnsiTheme="minorHAnsi" w:cstheme="minorHAnsi"/>
        </w:rPr>
        <w:t>………………………………………………………………………………………………</w:t>
      </w:r>
    </w:p>
    <w:p w14:paraId="70B7DF8B" w14:textId="2A9EF633" w:rsidR="00514214" w:rsidRPr="008A03F7" w:rsidRDefault="00514214" w:rsidP="00514214">
      <w:pPr>
        <w:ind w:left="357"/>
        <w:jc w:val="both"/>
        <w:rPr>
          <w:rFonts w:asciiTheme="minorHAnsi" w:hAnsiTheme="minorHAnsi" w:cstheme="minorHAnsi"/>
          <w:b/>
        </w:rPr>
      </w:pPr>
      <w:r w:rsidRPr="008A03F7">
        <w:rPr>
          <w:rFonts w:asciiTheme="minorHAnsi" w:hAnsiTheme="minorHAnsi" w:cstheme="minorHAnsi"/>
          <w:b/>
        </w:rPr>
        <w:t xml:space="preserve">Uwaga! W przypadku braku wykazania, że informacje zastrzeżone stanowią tajemnicę przedsiębiorstwa lub niewystarczającego uzasadnienia, informacje te zostaną uznane </w:t>
      </w:r>
      <w:r w:rsidR="00313220">
        <w:rPr>
          <w:rFonts w:asciiTheme="minorHAnsi" w:hAnsiTheme="minorHAnsi" w:cstheme="minorHAnsi"/>
          <w:b/>
        </w:rPr>
        <w:br/>
      </w:r>
      <w:r w:rsidRPr="008A03F7">
        <w:rPr>
          <w:rFonts w:asciiTheme="minorHAnsi" w:hAnsiTheme="minorHAnsi" w:cstheme="minorHAnsi"/>
          <w:b/>
        </w:rPr>
        <w:t>za jawne.</w:t>
      </w:r>
    </w:p>
    <w:p w14:paraId="5907BB73" w14:textId="77777777" w:rsidR="00514214" w:rsidRPr="008A03F7" w:rsidRDefault="00514214" w:rsidP="00514214">
      <w:pPr>
        <w:ind w:left="357"/>
        <w:jc w:val="both"/>
        <w:rPr>
          <w:rFonts w:asciiTheme="minorHAnsi" w:hAnsiTheme="minorHAnsi" w:cstheme="minorHAnsi"/>
          <w:b/>
        </w:rPr>
      </w:pPr>
    </w:p>
    <w:p w14:paraId="18AF109C" w14:textId="499783D7" w:rsidR="00514214" w:rsidRPr="008A03F7" w:rsidRDefault="00945F33" w:rsidP="00514214">
      <w:pPr>
        <w:ind w:left="426" w:hanging="426"/>
        <w:jc w:val="both"/>
        <w:rPr>
          <w:rFonts w:asciiTheme="minorHAnsi" w:hAnsiTheme="minorHAnsi" w:cstheme="minorHAnsi"/>
        </w:rPr>
      </w:pPr>
      <w:r>
        <w:rPr>
          <w:rFonts w:asciiTheme="minorHAnsi" w:hAnsiTheme="minorHAnsi" w:cstheme="minorHAnsi"/>
        </w:rPr>
        <w:t>6</w:t>
      </w:r>
      <w:r w:rsidR="00514214" w:rsidRPr="008A03F7">
        <w:rPr>
          <w:rFonts w:asciiTheme="minorHAnsi" w:hAnsiTheme="minorHAnsi" w:cstheme="minorHAnsi"/>
        </w:rPr>
        <w:t>. 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8A03F7" w:rsidRDefault="00514214" w:rsidP="00514214">
      <w:pPr>
        <w:ind w:left="360"/>
        <w:jc w:val="both"/>
        <w:rPr>
          <w:rFonts w:asciiTheme="minorHAnsi" w:hAnsiTheme="minorHAnsi" w:cstheme="minorHAnsi"/>
        </w:rPr>
      </w:pPr>
    </w:p>
    <w:p w14:paraId="33FC7553" w14:textId="0BAC1EA0" w:rsidR="00945F33" w:rsidRDefault="00945F33" w:rsidP="009F2FC8">
      <w:pPr>
        <w:ind w:left="426" w:hanging="426"/>
        <w:jc w:val="both"/>
        <w:rPr>
          <w:rFonts w:asciiTheme="minorHAnsi" w:hAnsiTheme="minorHAnsi" w:cstheme="minorHAnsi"/>
        </w:rPr>
      </w:pPr>
      <w:r>
        <w:rPr>
          <w:rFonts w:asciiTheme="minorHAnsi" w:hAnsiTheme="minorHAnsi" w:cstheme="minorHAnsi"/>
        </w:rPr>
        <w:t>7</w:t>
      </w:r>
      <w:r w:rsidR="00514214" w:rsidRPr="008A03F7">
        <w:rPr>
          <w:rFonts w:asciiTheme="minorHAnsi" w:hAnsiTheme="minorHAnsi" w:cstheme="minorHAnsi"/>
        </w:rPr>
        <w:t>.</w:t>
      </w:r>
      <w:r>
        <w:rPr>
          <w:rFonts w:asciiTheme="minorHAnsi" w:hAnsiTheme="minorHAnsi" w:cstheme="minorHAnsi"/>
        </w:rPr>
        <w:t xml:space="preserve"> </w:t>
      </w:r>
      <w:r w:rsidRPr="00945F33">
        <w:rPr>
          <w:rFonts w:asciiTheme="minorHAnsi" w:hAnsiTheme="minorHAnsi" w:cstheme="minorHAnsi"/>
        </w:rPr>
        <w:t>Zobowiązuje</w:t>
      </w:r>
      <w:r>
        <w:rPr>
          <w:rFonts w:asciiTheme="minorHAnsi" w:hAnsiTheme="minorHAnsi" w:cstheme="minorHAnsi"/>
        </w:rPr>
        <w:t xml:space="preserve"> (</w:t>
      </w:r>
      <w:r w:rsidRPr="00945F33">
        <w:rPr>
          <w:rFonts w:asciiTheme="minorHAnsi" w:hAnsiTheme="minorHAnsi" w:cstheme="minorHAnsi"/>
        </w:rPr>
        <w:t>my</w:t>
      </w:r>
      <w:r>
        <w:rPr>
          <w:rFonts w:asciiTheme="minorHAnsi" w:hAnsiTheme="minorHAnsi" w:cstheme="minorHAnsi"/>
        </w:rPr>
        <w:t>)</w:t>
      </w:r>
      <w:r w:rsidRPr="00945F33">
        <w:rPr>
          <w:rFonts w:asciiTheme="minorHAnsi" w:hAnsiTheme="minorHAnsi" w:cstheme="minorHAnsi"/>
        </w:rPr>
        <w:t xml:space="preserve"> się nie wykonywać zamówienia z udziałem podwykonawców, dostawców lub podmiotów, na których zdolności polega się w rozumieniu dyrektywy 2014/24/UE, o których mowa w art. 5k rozporządzenia Rady (UE) nr 833/2014 z dnia 31 lipca 2014 r. dotyczącego środków ograniczających w związku z działaniami Rosji destabilizującymi sytuację na Ukrainie, w przypadku gdy przypada na nich ponad 10 % wartości zamówienia</w:t>
      </w:r>
      <w:r>
        <w:rPr>
          <w:rFonts w:asciiTheme="minorHAnsi" w:hAnsiTheme="minorHAnsi" w:cstheme="minorHAnsi"/>
        </w:rPr>
        <w:t>.</w:t>
      </w:r>
    </w:p>
    <w:p w14:paraId="30F4196A" w14:textId="77777777" w:rsidR="00945F33" w:rsidRDefault="00945F33" w:rsidP="00514214">
      <w:pPr>
        <w:jc w:val="both"/>
        <w:rPr>
          <w:rFonts w:asciiTheme="minorHAnsi" w:hAnsiTheme="minorHAnsi" w:cstheme="minorHAnsi"/>
        </w:rPr>
      </w:pPr>
    </w:p>
    <w:p w14:paraId="410CEA41" w14:textId="53B7B83C" w:rsidR="009F2FC8" w:rsidRPr="00BE6488" w:rsidRDefault="00945F33" w:rsidP="009F2FC8">
      <w:pPr>
        <w:spacing w:before="120" w:line="276" w:lineRule="auto"/>
        <w:rPr>
          <w:rFonts w:asciiTheme="minorHAnsi" w:hAnsiTheme="minorHAnsi" w:cstheme="minorHAnsi"/>
        </w:rPr>
      </w:pPr>
      <w:r>
        <w:rPr>
          <w:rFonts w:asciiTheme="minorHAnsi" w:hAnsiTheme="minorHAnsi" w:cstheme="minorHAnsi"/>
        </w:rPr>
        <w:t xml:space="preserve">8. </w:t>
      </w:r>
      <w:r w:rsidR="00514214" w:rsidRPr="008A03F7">
        <w:rPr>
          <w:rFonts w:asciiTheme="minorHAnsi" w:hAnsiTheme="minorHAnsi" w:cstheme="minorHAnsi"/>
        </w:rPr>
        <w:t xml:space="preserve"> </w:t>
      </w:r>
      <w:r w:rsidR="009F2FC8" w:rsidRPr="00BE6488">
        <w:rPr>
          <w:rFonts w:asciiTheme="minorHAnsi" w:hAnsiTheme="minorHAnsi" w:cstheme="minorHAnsi"/>
        </w:rPr>
        <w:t>Oświadczam/y, że zamierzam/y powierzyć pod</w:t>
      </w:r>
      <w:r w:rsidR="009F2FC8">
        <w:rPr>
          <w:rFonts w:asciiTheme="minorHAnsi" w:hAnsiTheme="minorHAnsi" w:cstheme="minorHAnsi"/>
        </w:rPr>
        <w:t>wykonawcom wykonanie następujących</w:t>
      </w:r>
      <w:r w:rsidR="009F2FC8" w:rsidRPr="00BE6488">
        <w:rPr>
          <w:rFonts w:asciiTheme="minorHAnsi" w:hAnsiTheme="minorHAnsi" w:cstheme="minorHAnsi"/>
        </w:rPr>
        <w:t xml:space="preserve"> części zamówienia: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228"/>
        <w:gridCol w:w="3884"/>
      </w:tblGrid>
      <w:tr w:rsidR="009F2FC8" w:rsidRPr="00BE6488" w14:paraId="29F21FC1" w14:textId="77777777" w:rsidTr="001926C2">
        <w:tc>
          <w:tcPr>
            <w:tcW w:w="588" w:type="dxa"/>
            <w:shd w:val="clear" w:color="auto" w:fill="auto"/>
            <w:vAlign w:val="center"/>
          </w:tcPr>
          <w:p w14:paraId="2783A12C"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lastRenderedPageBreak/>
              <w:t>L.p.</w:t>
            </w:r>
          </w:p>
        </w:tc>
        <w:tc>
          <w:tcPr>
            <w:tcW w:w="4228" w:type="dxa"/>
            <w:shd w:val="clear" w:color="auto" w:fill="auto"/>
            <w:vAlign w:val="center"/>
          </w:tcPr>
          <w:p w14:paraId="7FCADB7D"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t>Część zamówienia, której wykonanie zamierzam/y powierzyć podwykonawcy</w:t>
            </w:r>
          </w:p>
        </w:tc>
        <w:tc>
          <w:tcPr>
            <w:tcW w:w="3884" w:type="dxa"/>
            <w:shd w:val="clear" w:color="auto" w:fill="auto"/>
            <w:vAlign w:val="center"/>
          </w:tcPr>
          <w:p w14:paraId="245347B1" w14:textId="77777777" w:rsidR="009F2FC8" w:rsidRPr="00BE6488" w:rsidRDefault="009F2FC8" w:rsidP="001926C2">
            <w:pPr>
              <w:spacing w:line="276" w:lineRule="auto"/>
              <w:jc w:val="center"/>
              <w:rPr>
                <w:rFonts w:asciiTheme="minorHAnsi" w:hAnsiTheme="minorHAnsi" w:cstheme="minorHAnsi"/>
              </w:rPr>
            </w:pPr>
            <w:r w:rsidRPr="00BE6488">
              <w:rPr>
                <w:rFonts w:asciiTheme="minorHAnsi" w:hAnsiTheme="minorHAnsi" w:cstheme="minorHAnsi"/>
              </w:rPr>
              <w:t>Nazwa podwykonawcy</w:t>
            </w:r>
          </w:p>
        </w:tc>
      </w:tr>
      <w:tr w:rsidR="009F2FC8" w:rsidRPr="00BE6488" w14:paraId="35652301" w14:textId="77777777" w:rsidTr="001926C2">
        <w:trPr>
          <w:trHeight w:val="397"/>
        </w:trPr>
        <w:tc>
          <w:tcPr>
            <w:tcW w:w="588" w:type="dxa"/>
            <w:shd w:val="clear" w:color="auto" w:fill="auto"/>
          </w:tcPr>
          <w:p w14:paraId="48B8E968" w14:textId="77777777" w:rsidR="009F2FC8" w:rsidRPr="00BE6488" w:rsidRDefault="009F2FC8" w:rsidP="001926C2">
            <w:pPr>
              <w:spacing w:line="276" w:lineRule="auto"/>
              <w:rPr>
                <w:rFonts w:asciiTheme="minorHAnsi" w:hAnsiTheme="minorHAnsi" w:cstheme="minorHAnsi"/>
              </w:rPr>
            </w:pPr>
          </w:p>
        </w:tc>
        <w:tc>
          <w:tcPr>
            <w:tcW w:w="4228" w:type="dxa"/>
            <w:shd w:val="clear" w:color="auto" w:fill="auto"/>
          </w:tcPr>
          <w:p w14:paraId="78DF20C1" w14:textId="77777777" w:rsidR="009F2FC8" w:rsidRPr="00BE6488" w:rsidRDefault="009F2FC8" w:rsidP="001926C2">
            <w:pPr>
              <w:spacing w:line="276" w:lineRule="auto"/>
              <w:rPr>
                <w:rFonts w:asciiTheme="minorHAnsi" w:hAnsiTheme="minorHAnsi" w:cstheme="minorHAnsi"/>
              </w:rPr>
            </w:pPr>
          </w:p>
        </w:tc>
        <w:tc>
          <w:tcPr>
            <w:tcW w:w="3884" w:type="dxa"/>
            <w:shd w:val="clear" w:color="auto" w:fill="auto"/>
          </w:tcPr>
          <w:p w14:paraId="22F8947C" w14:textId="77777777" w:rsidR="009F2FC8" w:rsidRPr="00BE6488" w:rsidRDefault="009F2FC8" w:rsidP="001926C2">
            <w:pPr>
              <w:spacing w:line="276" w:lineRule="auto"/>
              <w:rPr>
                <w:rFonts w:asciiTheme="minorHAnsi" w:hAnsiTheme="minorHAnsi" w:cstheme="minorHAnsi"/>
              </w:rPr>
            </w:pPr>
          </w:p>
        </w:tc>
      </w:tr>
      <w:tr w:rsidR="009F2FC8" w:rsidRPr="00BE6488" w14:paraId="0819D4CC" w14:textId="77777777" w:rsidTr="001926C2">
        <w:trPr>
          <w:trHeight w:val="397"/>
        </w:trPr>
        <w:tc>
          <w:tcPr>
            <w:tcW w:w="588" w:type="dxa"/>
            <w:shd w:val="clear" w:color="auto" w:fill="auto"/>
          </w:tcPr>
          <w:p w14:paraId="03FC9B8F" w14:textId="77777777" w:rsidR="009F2FC8" w:rsidRPr="00BE6488" w:rsidRDefault="009F2FC8" w:rsidP="001926C2">
            <w:pPr>
              <w:spacing w:line="276" w:lineRule="auto"/>
              <w:rPr>
                <w:rFonts w:asciiTheme="minorHAnsi" w:hAnsiTheme="minorHAnsi" w:cstheme="minorHAnsi"/>
              </w:rPr>
            </w:pPr>
          </w:p>
        </w:tc>
        <w:tc>
          <w:tcPr>
            <w:tcW w:w="4228" w:type="dxa"/>
            <w:shd w:val="clear" w:color="auto" w:fill="auto"/>
          </w:tcPr>
          <w:p w14:paraId="0CE8674A" w14:textId="77777777" w:rsidR="009F2FC8" w:rsidRPr="00BE6488" w:rsidRDefault="009F2FC8" w:rsidP="001926C2">
            <w:pPr>
              <w:spacing w:line="276" w:lineRule="auto"/>
              <w:rPr>
                <w:rFonts w:asciiTheme="minorHAnsi" w:hAnsiTheme="minorHAnsi" w:cstheme="minorHAnsi"/>
              </w:rPr>
            </w:pPr>
          </w:p>
        </w:tc>
        <w:tc>
          <w:tcPr>
            <w:tcW w:w="3884" w:type="dxa"/>
            <w:shd w:val="clear" w:color="auto" w:fill="auto"/>
          </w:tcPr>
          <w:p w14:paraId="4ACF270C" w14:textId="77777777" w:rsidR="009F2FC8" w:rsidRPr="00BE6488" w:rsidRDefault="009F2FC8" w:rsidP="001926C2">
            <w:pPr>
              <w:spacing w:line="276" w:lineRule="auto"/>
              <w:rPr>
                <w:rFonts w:asciiTheme="minorHAnsi" w:hAnsiTheme="minorHAnsi" w:cstheme="minorHAnsi"/>
              </w:rPr>
            </w:pPr>
          </w:p>
        </w:tc>
      </w:tr>
    </w:tbl>
    <w:p w14:paraId="7C4FBCD9" w14:textId="62055CFD" w:rsidR="009F2FC8" w:rsidRDefault="009F2FC8" w:rsidP="00514214">
      <w:pPr>
        <w:jc w:val="both"/>
        <w:rPr>
          <w:rFonts w:asciiTheme="minorHAnsi" w:hAnsiTheme="minorHAnsi" w:cstheme="minorHAnsi"/>
        </w:rPr>
      </w:pPr>
    </w:p>
    <w:p w14:paraId="618C016F" w14:textId="438B07EF" w:rsidR="00514214" w:rsidRPr="008A03F7" w:rsidRDefault="009F2FC8" w:rsidP="00514214">
      <w:pPr>
        <w:jc w:val="both"/>
        <w:rPr>
          <w:rFonts w:asciiTheme="minorHAnsi" w:hAnsiTheme="minorHAnsi" w:cstheme="minorHAnsi"/>
        </w:rPr>
      </w:pPr>
      <w:r>
        <w:rPr>
          <w:rFonts w:asciiTheme="minorHAnsi" w:hAnsiTheme="minorHAnsi" w:cstheme="minorHAnsi"/>
        </w:rPr>
        <w:t xml:space="preserve">9. </w:t>
      </w:r>
      <w:r w:rsidR="00514214" w:rsidRPr="008A03F7">
        <w:rPr>
          <w:rFonts w:asciiTheme="minorHAnsi" w:hAnsiTheme="minorHAnsi" w:cstheme="minorHAnsi"/>
        </w:rPr>
        <w:t>Oświadczam, że podmiot, który reprezentuje to:</w:t>
      </w:r>
    </w:p>
    <w:p w14:paraId="531FE321"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lang w:eastAsia="ar-SA"/>
        </w:rPr>
        <w:t>mikroprzedsiębiorstwo*</w:t>
      </w:r>
      <w:r w:rsidRPr="008A03F7">
        <w:rPr>
          <w:rFonts w:asciiTheme="minorHAnsi" w:hAnsiTheme="minorHAnsi" w:cstheme="minorHAnsi"/>
        </w:rPr>
        <w:t xml:space="preserve"> </w:t>
      </w:r>
    </w:p>
    <w:p w14:paraId="095940BC"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lang w:eastAsia="ar-SA"/>
        </w:rPr>
        <w:t>małe przedsiębiorstwo*</w:t>
      </w:r>
    </w:p>
    <w:p w14:paraId="4015144F"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średnie</w:t>
      </w:r>
      <w:r w:rsidRPr="008A03F7">
        <w:rPr>
          <w:rFonts w:asciiTheme="minorHAnsi" w:hAnsiTheme="minorHAnsi" w:cstheme="minorHAnsi"/>
          <w:b/>
        </w:rPr>
        <w:t xml:space="preserve"> </w:t>
      </w:r>
      <w:r w:rsidRPr="008A03F7">
        <w:rPr>
          <w:rFonts w:asciiTheme="minorHAnsi" w:hAnsiTheme="minorHAnsi" w:cstheme="minorHAnsi"/>
          <w:lang w:eastAsia="ar-SA"/>
        </w:rPr>
        <w:t>przedsiębiorstwo*</w:t>
      </w:r>
    </w:p>
    <w:p w14:paraId="03B8F464"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jednoosobowa działalność gospodarcza</w:t>
      </w:r>
      <w:r w:rsidRPr="008A03F7">
        <w:rPr>
          <w:rFonts w:asciiTheme="minorHAnsi" w:hAnsiTheme="minorHAnsi" w:cstheme="minorHAnsi"/>
          <w:lang w:eastAsia="ar-SA"/>
        </w:rPr>
        <w:t>*</w:t>
      </w:r>
    </w:p>
    <w:p w14:paraId="69846410"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osoba fizyczna nieprowadząca działalności gospodarczej</w:t>
      </w:r>
      <w:r w:rsidRPr="008A03F7">
        <w:rPr>
          <w:rFonts w:asciiTheme="minorHAnsi" w:hAnsiTheme="minorHAnsi" w:cstheme="minorHAnsi"/>
          <w:lang w:eastAsia="ar-SA"/>
        </w:rPr>
        <w:t>*</w:t>
      </w:r>
    </w:p>
    <w:p w14:paraId="16FF9B72" w14:textId="77777777" w:rsidR="00514214" w:rsidRPr="008A03F7" w:rsidRDefault="00514214" w:rsidP="00514214">
      <w:pPr>
        <w:rPr>
          <w:rFonts w:asciiTheme="minorHAnsi" w:hAnsiTheme="minorHAnsi" w:cstheme="minorHAnsi"/>
        </w:rPr>
      </w:pPr>
      <w:r w:rsidRPr="008A03F7">
        <w:rPr>
          <w:rFonts w:asciiTheme="minorHAnsi" w:hAnsiTheme="minorHAnsi" w:cstheme="minorHAnsi"/>
          <w:b/>
          <w:sz w:val="40"/>
          <w:szCs w:val="40"/>
        </w:rPr>
        <w:t xml:space="preserve">□ </w:t>
      </w:r>
      <w:r w:rsidRPr="008A03F7">
        <w:rPr>
          <w:rFonts w:asciiTheme="minorHAnsi" w:hAnsiTheme="minorHAnsi" w:cstheme="minorHAnsi"/>
        </w:rPr>
        <w:t>inny rodzaj</w:t>
      </w:r>
      <w:r w:rsidRPr="008A03F7">
        <w:rPr>
          <w:rFonts w:asciiTheme="minorHAnsi" w:hAnsiTheme="minorHAnsi" w:cstheme="minorHAnsi"/>
          <w:lang w:eastAsia="ar-SA"/>
        </w:rPr>
        <w:t>*</w:t>
      </w:r>
    </w:p>
    <w:p w14:paraId="66FB31E3" w14:textId="77777777" w:rsidR="00514214" w:rsidRPr="008A03F7" w:rsidRDefault="00514214" w:rsidP="00514214">
      <w:pPr>
        <w:tabs>
          <w:tab w:val="left" w:pos="3969"/>
        </w:tabs>
        <w:jc w:val="both"/>
        <w:rPr>
          <w:rFonts w:asciiTheme="minorHAnsi" w:eastAsia="Calibri" w:hAnsiTheme="minorHAnsi" w:cstheme="minorHAnsi"/>
          <w:lang w:eastAsia="en-US"/>
        </w:rPr>
      </w:pPr>
    </w:p>
    <w:p w14:paraId="4DB5CAA0"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eastAsia="Calibri" w:hAnsiTheme="minorHAnsi" w:cstheme="minorHAnsi"/>
          <w:lang w:eastAsia="en-US"/>
        </w:rPr>
        <w:t>Uwaga – w przypadku wykonawców wspólnie ubiegających się o udzielenie zamówienia powyższe oświadczenie należy złożyć dla każdego z wykonawców oddzielnie.</w:t>
      </w:r>
    </w:p>
    <w:p w14:paraId="522B2AF3"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eastAsia="Calibri" w:hAnsiTheme="minorHAnsi" w:cstheme="minorHAnsi"/>
          <w:lang w:eastAsia="en-US"/>
        </w:rPr>
        <w:t xml:space="preserve"> </w:t>
      </w:r>
    </w:p>
    <w:p w14:paraId="5D1B8969" w14:textId="77777777" w:rsidR="00514214" w:rsidRPr="008A03F7" w:rsidRDefault="00514214" w:rsidP="00514214">
      <w:pPr>
        <w:jc w:val="both"/>
        <w:rPr>
          <w:rFonts w:asciiTheme="minorHAnsi" w:eastAsia="Calibri" w:hAnsiTheme="minorHAnsi" w:cstheme="minorHAnsi"/>
          <w:lang w:eastAsia="en-US"/>
        </w:rPr>
      </w:pPr>
      <w:r w:rsidRPr="008A03F7">
        <w:rPr>
          <w:rFonts w:asciiTheme="minorHAnsi" w:hAnsiTheme="minorHAnsi" w:cstheme="minorHAnsi"/>
          <w:lang w:eastAsia="ar-SA"/>
        </w:rPr>
        <w:t xml:space="preserve">*w rozumieniu </w:t>
      </w:r>
      <w:r w:rsidRPr="008A03F7">
        <w:rPr>
          <w:rFonts w:asciiTheme="minorHAnsi" w:eastAsia="Calibri" w:hAnsiTheme="minorHAnsi" w:cstheme="minorHAnsi"/>
          <w:bCs/>
          <w:lang w:eastAsia="en-US"/>
        </w:rPr>
        <w:t xml:space="preserve">Ustawy z dnia 6 marca 2018 r. Prawo Przedsiębiorców </w:t>
      </w:r>
    </w:p>
    <w:p w14:paraId="047378E2" w14:textId="77777777" w:rsidR="00514214" w:rsidRPr="008A03F7" w:rsidRDefault="00514214" w:rsidP="00514214">
      <w:pPr>
        <w:ind w:left="360"/>
        <w:jc w:val="both"/>
        <w:rPr>
          <w:rFonts w:asciiTheme="minorHAnsi" w:hAnsiTheme="minorHAnsi" w:cstheme="minorHAnsi"/>
        </w:rPr>
      </w:pPr>
    </w:p>
    <w:p w14:paraId="5CF1339E" w14:textId="42A20A96" w:rsidR="00514214" w:rsidRPr="008A03F7" w:rsidRDefault="009F2FC8" w:rsidP="009F2FC8">
      <w:pPr>
        <w:ind w:left="426" w:hanging="426"/>
        <w:jc w:val="both"/>
        <w:rPr>
          <w:rFonts w:asciiTheme="minorHAnsi" w:hAnsiTheme="minorHAnsi" w:cstheme="minorHAnsi"/>
        </w:rPr>
      </w:pPr>
      <w:r>
        <w:rPr>
          <w:rFonts w:asciiTheme="minorHAnsi" w:hAnsiTheme="minorHAnsi" w:cstheme="minorHAnsi"/>
        </w:rPr>
        <w:t xml:space="preserve">10. </w:t>
      </w:r>
      <w:r w:rsidRPr="009F2FC8">
        <w:rPr>
          <w:rFonts w:asciiTheme="minorHAnsi" w:hAnsiTheme="minorHAnsi" w:cstheme="minorHAnsi"/>
        </w:rPr>
        <w:tab/>
        <w:t>Oświadczam/y, że w razie wybrania naszej oferty jako najkorzystniejszej zobowiązuję/</w:t>
      </w:r>
      <w:proofErr w:type="spellStart"/>
      <w:r w:rsidRPr="009F2FC8">
        <w:rPr>
          <w:rFonts w:asciiTheme="minorHAnsi" w:hAnsiTheme="minorHAnsi" w:cstheme="minorHAnsi"/>
        </w:rPr>
        <w:t>emy</w:t>
      </w:r>
      <w:proofErr w:type="spellEnd"/>
      <w:r w:rsidRPr="009F2FC8">
        <w:rPr>
          <w:rFonts w:asciiTheme="minorHAnsi" w:hAnsiTheme="minorHAnsi" w:cstheme="minorHAnsi"/>
        </w:rPr>
        <w:t xml:space="preserve"> się do podpisania umowy na warunkach określonych we wzorze umowy.</w:t>
      </w:r>
    </w:p>
    <w:p w14:paraId="2C56131C" w14:textId="77777777" w:rsidR="00514214" w:rsidRPr="008A03F7" w:rsidRDefault="00514214" w:rsidP="00514214">
      <w:pPr>
        <w:ind w:left="360"/>
        <w:jc w:val="both"/>
        <w:rPr>
          <w:rFonts w:asciiTheme="minorHAnsi" w:hAnsiTheme="minorHAnsi" w:cstheme="minorHAnsi"/>
        </w:rPr>
      </w:pPr>
    </w:p>
    <w:p w14:paraId="7D27E36C" w14:textId="77777777" w:rsidR="00514214" w:rsidRPr="008A03F7" w:rsidRDefault="00514214" w:rsidP="00514214">
      <w:pPr>
        <w:jc w:val="both"/>
        <w:rPr>
          <w:rFonts w:asciiTheme="minorHAnsi" w:hAnsiTheme="minorHAnsi" w:cstheme="minorHAnsi"/>
          <w:b/>
          <w:color w:val="FF0000"/>
          <w:u w:val="single"/>
        </w:rPr>
      </w:pPr>
      <w:r w:rsidRPr="008A03F7">
        <w:rPr>
          <w:rFonts w:asciiTheme="minorHAnsi" w:hAnsiTheme="minorHAnsi" w:cstheme="minorHAnsi"/>
          <w:b/>
          <w:color w:val="FF0000"/>
          <w:u w:val="single"/>
        </w:rPr>
        <w:t>Uwaga !</w:t>
      </w:r>
    </w:p>
    <w:p w14:paraId="7E4CA6A8" w14:textId="77777777" w:rsidR="00514214" w:rsidRPr="008A03F7" w:rsidRDefault="00514214" w:rsidP="00514214">
      <w:pPr>
        <w:jc w:val="both"/>
        <w:rPr>
          <w:rFonts w:asciiTheme="minorHAnsi" w:hAnsiTheme="minorHAnsi" w:cstheme="minorHAnsi"/>
          <w:color w:val="FF0000"/>
          <w:u w:val="single"/>
        </w:rPr>
      </w:pPr>
      <w:r w:rsidRPr="008A03F7">
        <w:rPr>
          <w:rFonts w:asciiTheme="minorHAnsi" w:hAnsiTheme="minorHAnsi" w:cstheme="minorHAnsi"/>
          <w:b/>
          <w:color w:val="FF0000"/>
          <w:u w:val="single"/>
        </w:rPr>
        <w:t>Należy podpisać</w:t>
      </w:r>
      <w:r w:rsidRPr="008A03F7">
        <w:rPr>
          <w:rFonts w:asciiTheme="minorHAnsi" w:hAnsiTheme="minorHAnsi" w:cstheme="minorHAnsi"/>
          <w:color w:val="FF0000"/>
        </w:rPr>
        <w:t xml:space="preserve"> zgodnie z </w:t>
      </w:r>
      <w:r w:rsidRPr="008A03F7">
        <w:rPr>
          <w:rFonts w:asciiTheme="minorHAnsi" w:hAnsiTheme="minorHAnsi" w:cstheme="minorHAnsi"/>
          <w:i/>
          <w:color w:val="FF0000"/>
        </w:rPr>
        <w:t xml:space="preserve">Rozporządzeniem Prezesa Rady Ministrów z dnia 30 grudnia 2021 r. </w:t>
      </w:r>
      <w:r w:rsidRPr="008A03F7">
        <w:rPr>
          <w:rFonts w:asciiTheme="minorHAnsi" w:hAnsiTheme="minorHAnsi" w:cstheme="minorHAnsi"/>
          <w:i/>
          <w:iCs/>
          <w:color w:val="FF0000"/>
        </w:rPr>
        <w:t>w sprawie sposobu sporządzania i przekazywania informacji oraz wymagań technicznych dla dokumentów elektronicznych oraz środków komunikacji elektronicznej w postępowaniu o udzielenie zamówienia publicznego lub konkursie.</w:t>
      </w:r>
    </w:p>
    <w:p w14:paraId="5490793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5863A7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97EF0FA"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5EF94A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3272289" w14:textId="265BD41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BE44FE5" w14:textId="70D9E05A"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180C691" w14:textId="744E9BD6"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6BD67FE" w14:textId="2B4B2981"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D841679" w14:textId="4F5F0D47"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C8D373C" w14:textId="208CB57E"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11B5B32" w14:textId="21865E63" w:rsidR="009F2FC8" w:rsidRDefault="009F2FC8" w:rsidP="00F3548E">
      <w:pPr>
        <w:tabs>
          <w:tab w:val="left" w:pos="4962"/>
        </w:tabs>
        <w:spacing w:line="240" w:lineRule="exact"/>
        <w:ind w:left="5664"/>
        <w:jc w:val="both"/>
        <w:rPr>
          <w:rFonts w:asciiTheme="minorHAnsi" w:hAnsiTheme="minorHAnsi" w:cstheme="minorHAnsi"/>
          <w:sz w:val="22"/>
          <w:szCs w:val="22"/>
        </w:rPr>
      </w:pPr>
    </w:p>
    <w:p w14:paraId="3ADFD1E9" w14:textId="3784983C"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4D0FF4C" w14:textId="10DF0E1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82BFEB0" w14:textId="2AD6959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05354156" w14:textId="6718294D" w:rsidR="009F2FC8" w:rsidRDefault="009F2FC8" w:rsidP="00F3548E">
      <w:pPr>
        <w:tabs>
          <w:tab w:val="left" w:pos="4962"/>
        </w:tabs>
        <w:spacing w:line="240" w:lineRule="exact"/>
        <w:ind w:left="5664"/>
        <w:jc w:val="both"/>
        <w:rPr>
          <w:rFonts w:asciiTheme="minorHAnsi" w:hAnsiTheme="minorHAnsi" w:cstheme="minorHAnsi"/>
          <w:sz w:val="22"/>
          <w:szCs w:val="22"/>
        </w:rPr>
      </w:pPr>
    </w:p>
    <w:p w14:paraId="24F55D7E" w14:textId="7410818A" w:rsidR="009F2FC8" w:rsidRDefault="009F2FC8" w:rsidP="00F3548E">
      <w:pPr>
        <w:tabs>
          <w:tab w:val="left" w:pos="4962"/>
        </w:tabs>
        <w:spacing w:line="240" w:lineRule="exact"/>
        <w:ind w:left="5664"/>
        <w:jc w:val="both"/>
        <w:rPr>
          <w:rFonts w:asciiTheme="minorHAnsi" w:hAnsiTheme="minorHAnsi" w:cstheme="minorHAnsi"/>
          <w:sz w:val="22"/>
          <w:szCs w:val="22"/>
        </w:rPr>
      </w:pPr>
    </w:p>
    <w:p w14:paraId="38467203" w14:textId="01909FB5" w:rsidR="009F2FC8" w:rsidRDefault="009F2FC8" w:rsidP="00F3548E">
      <w:pPr>
        <w:tabs>
          <w:tab w:val="left" w:pos="4962"/>
        </w:tabs>
        <w:spacing w:line="240" w:lineRule="exact"/>
        <w:ind w:left="5664"/>
        <w:jc w:val="both"/>
        <w:rPr>
          <w:rFonts w:asciiTheme="minorHAnsi" w:hAnsiTheme="minorHAnsi" w:cstheme="minorHAnsi"/>
          <w:sz w:val="22"/>
          <w:szCs w:val="22"/>
        </w:rPr>
      </w:pPr>
    </w:p>
    <w:p w14:paraId="244B823A" w14:textId="7FCFA9A2" w:rsidR="009F2FC8" w:rsidRDefault="009F2FC8" w:rsidP="00F3548E">
      <w:pPr>
        <w:tabs>
          <w:tab w:val="left" w:pos="4962"/>
        </w:tabs>
        <w:spacing w:line="240" w:lineRule="exact"/>
        <w:ind w:left="5664"/>
        <w:jc w:val="both"/>
        <w:rPr>
          <w:rFonts w:asciiTheme="minorHAnsi" w:hAnsiTheme="minorHAnsi" w:cstheme="minorHAnsi"/>
          <w:sz w:val="22"/>
          <w:szCs w:val="22"/>
        </w:rPr>
      </w:pPr>
    </w:p>
    <w:p w14:paraId="5CABAAE4" w14:textId="40C7D8CD" w:rsidR="009F2FC8" w:rsidRDefault="009F2FC8" w:rsidP="00F3548E">
      <w:pPr>
        <w:tabs>
          <w:tab w:val="left" w:pos="4962"/>
        </w:tabs>
        <w:spacing w:line="240" w:lineRule="exact"/>
        <w:ind w:left="5664"/>
        <w:jc w:val="both"/>
        <w:rPr>
          <w:rFonts w:asciiTheme="minorHAnsi" w:hAnsiTheme="minorHAnsi" w:cstheme="minorHAnsi"/>
          <w:sz w:val="22"/>
          <w:szCs w:val="22"/>
        </w:rPr>
      </w:pPr>
    </w:p>
    <w:p w14:paraId="7A637472" w14:textId="77777777" w:rsidR="00514214" w:rsidRPr="008A03F7" w:rsidRDefault="00514214" w:rsidP="00514214">
      <w:pPr>
        <w:jc w:val="right"/>
        <w:rPr>
          <w:rFonts w:asciiTheme="minorHAnsi" w:hAnsiTheme="minorHAnsi" w:cstheme="minorHAnsi"/>
          <w:b/>
          <w:bCs/>
        </w:rPr>
      </w:pPr>
      <w:r w:rsidRPr="008A03F7">
        <w:rPr>
          <w:rFonts w:asciiTheme="minorHAnsi" w:hAnsiTheme="minorHAnsi" w:cstheme="minorHAnsi"/>
          <w:b/>
          <w:bCs/>
        </w:rPr>
        <w:lastRenderedPageBreak/>
        <w:t>Załącznik nr 3 do SWZ</w:t>
      </w:r>
    </w:p>
    <w:p w14:paraId="54772802" w14:textId="77777777" w:rsidR="00514214" w:rsidRPr="008A03F7" w:rsidRDefault="00514214" w:rsidP="00514214">
      <w:pPr>
        <w:jc w:val="right"/>
        <w:rPr>
          <w:rFonts w:asciiTheme="minorHAnsi" w:hAnsiTheme="minorHAnsi" w:cstheme="minorHAnsi"/>
          <w:b/>
          <w:bCs/>
        </w:rPr>
      </w:pPr>
    </w:p>
    <w:p w14:paraId="7A46B275" w14:textId="77777777" w:rsidR="00514214" w:rsidRPr="008A03F7" w:rsidRDefault="00514214" w:rsidP="00514214">
      <w:pPr>
        <w:rPr>
          <w:rFonts w:asciiTheme="minorHAnsi" w:hAnsiTheme="minorHAnsi" w:cstheme="minorHAnsi"/>
        </w:rPr>
      </w:pPr>
    </w:p>
    <w:p w14:paraId="05393BA0" w14:textId="77777777" w:rsidR="00514214" w:rsidRPr="008A03F7" w:rsidRDefault="00514214" w:rsidP="00514214">
      <w:pPr>
        <w:widowControl w:val="0"/>
        <w:suppressAutoHyphens/>
        <w:jc w:val="center"/>
        <w:rPr>
          <w:rFonts w:asciiTheme="minorHAnsi" w:hAnsiTheme="minorHAnsi" w:cstheme="minorHAnsi"/>
          <w:b/>
          <w:bCs/>
          <w:kern w:val="2"/>
          <w:lang w:eastAsia="ar-SA"/>
        </w:rPr>
      </w:pPr>
      <w:r w:rsidRPr="008A03F7">
        <w:rPr>
          <w:rFonts w:asciiTheme="minorHAnsi" w:hAnsiTheme="minorHAnsi" w:cstheme="minorHAnsi"/>
          <w:b/>
          <w:bCs/>
          <w:kern w:val="2"/>
          <w:lang w:eastAsia="ar-SA"/>
        </w:rPr>
        <w:t>ZOBOWIĄZANIE</w:t>
      </w:r>
    </w:p>
    <w:p w14:paraId="7FB12C2F" w14:textId="77777777" w:rsidR="00514214" w:rsidRPr="008A03F7" w:rsidRDefault="00514214" w:rsidP="00514214">
      <w:pPr>
        <w:widowControl w:val="0"/>
        <w:suppressAutoHyphens/>
        <w:jc w:val="center"/>
        <w:rPr>
          <w:rFonts w:asciiTheme="minorHAnsi" w:hAnsiTheme="minorHAnsi" w:cstheme="minorHAnsi"/>
          <w:bCs/>
          <w:kern w:val="2"/>
          <w:lang w:eastAsia="ar-SA"/>
        </w:rPr>
      </w:pPr>
      <w:r w:rsidRPr="008A03F7">
        <w:rPr>
          <w:rFonts w:asciiTheme="minorHAnsi" w:hAnsiTheme="minorHAnsi" w:cstheme="minorHAnsi"/>
          <w:bCs/>
          <w:kern w:val="2"/>
          <w:lang w:eastAsia="ar-SA"/>
        </w:rPr>
        <w:t xml:space="preserve">do oddania Wykonawcy do dyspozycji niezbędnych zasobów </w:t>
      </w:r>
    </w:p>
    <w:p w14:paraId="4AF8F6B8" w14:textId="77777777" w:rsidR="00514214" w:rsidRPr="008A03F7" w:rsidRDefault="00514214" w:rsidP="00514214">
      <w:pPr>
        <w:widowControl w:val="0"/>
        <w:suppressAutoHyphens/>
        <w:jc w:val="center"/>
        <w:rPr>
          <w:rFonts w:asciiTheme="minorHAnsi" w:hAnsiTheme="minorHAnsi" w:cstheme="minorHAnsi"/>
          <w:bCs/>
          <w:kern w:val="2"/>
          <w:lang w:eastAsia="ar-SA"/>
        </w:rPr>
      </w:pPr>
      <w:r w:rsidRPr="008A03F7">
        <w:rPr>
          <w:rFonts w:asciiTheme="minorHAnsi" w:hAnsiTheme="minorHAnsi" w:cstheme="minorHAnsi"/>
          <w:bCs/>
          <w:kern w:val="2"/>
          <w:lang w:eastAsia="ar-SA"/>
        </w:rPr>
        <w:t xml:space="preserve">oraz </w:t>
      </w:r>
      <w:r w:rsidRPr="008A03F7">
        <w:rPr>
          <w:rFonts w:asciiTheme="minorHAnsi" w:hAnsiTheme="minorHAnsi" w:cstheme="minorHAnsi"/>
        </w:rPr>
        <w:t>oświadczenie podmiotu udostępniającego zasoby o niepodleganiu wykluczeniu oraz spełnianiu warunków udziału w postępowaniu</w:t>
      </w:r>
    </w:p>
    <w:p w14:paraId="4C1DBD32" w14:textId="77777777" w:rsidR="00514214" w:rsidRPr="008A03F7" w:rsidRDefault="00514214" w:rsidP="00514214">
      <w:pPr>
        <w:rPr>
          <w:rFonts w:asciiTheme="minorHAnsi" w:hAnsiTheme="minorHAnsi" w:cstheme="minorHAnsi"/>
        </w:rPr>
      </w:pPr>
    </w:p>
    <w:p w14:paraId="2BF00487" w14:textId="77777777" w:rsidR="00514214" w:rsidRPr="008A03F7" w:rsidRDefault="00514214" w:rsidP="00514214">
      <w:pPr>
        <w:rPr>
          <w:rFonts w:asciiTheme="minorHAnsi" w:hAnsiTheme="minorHAnsi" w:cstheme="minorHAnsi"/>
        </w:rPr>
      </w:pPr>
    </w:p>
    <w:p w14:paraId="31EA6EF5"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Działając w imieniu i na rzecz :</w:t>
      </w:r>
    </w:p>
    <w:p w14:paraId="09AF8486" w14:textId="77777777" w:rsidR="00514214" w:rsidRPr="008A03F7" w:rsidRDefault="00514214" w:rsidP="00514214">
      <w:pPr>
        <w:jc w:val="both"/>
        <w:rPr>
          <w:rFonts w:asciiTheme="minorHAnsi" w:hAnsiTheme="minorHAnsi" w:cstheme="minorHAnsi"/>
        </w:rPr>
      </w:pPr>
    </w:p>
    <w:p w14:paraId="2D7BC227"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7FD411DA"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(pełna nazwa podmiotu udostępniającego zasoby)</w:t>
      </w:r>
    </w:p>
    <w:p w14:paraId="05BDE789" w14:textId="77777777" w:rsidR="00514214" w:rsidRPr="008A03F7" w:rsidRDefault="00514214" w:rsidP="00514214">
      <w:pPr>
        <w:rPr>
          <w:rFonts w:asciiTheme="minorHAnsi" w:hAnsiTheme="minorHAnsi" w:cstheme="minorHAnsi"/>
        </w:rPr>
      </w:pPr>
    </w:p>
    <w:p w14:paraId="616838AD"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w:t>
      </w:r>
    </w:p>
    <w:p w14:paraId="765330BE" w14:textId="77777777" w:rsidR="00514214" w:rsidRPr="008A03F7" w:rsidRDefault="00514214" w:rsidP="00514214">
      <w:pPr>
        <w:jc w:val="center"/>
        <w:rPr>
          <w:rFonts w:asciiTheme="minorHAnsi" w:hAnsiTheme="minorHAnsi" w:cstheme="minorHAnsi"/>
        </w:rPr>
      </w:pPr>
      <w:r w:rsidRPr="008A03F7">
        <w:rPr>
          <w:rFonts w:asciiTheme="minorHAnsi" w:hAnsiTheme="minorHAnsi" w:cstheme="minorHAnsi"/>
        </w:rPr>
        <w:t xml:space="preserve"> (adres siedziby podmiotu udostępniającego zasoby)</w:t>
      </w:r>
    </w:p>
    <w:p w14:paraId="7081D870" w14:textId="77777777" w:rsidR="00514214" w:rsidRPr="008A03F7" w:rsidRDefault="00514214" w:rsidP="00514214">
      <w:pPr>
        <w:pStyle w:val="Stopka"/>
        <w:tabs>
          <w:tab w:val="clear" w:pos="4536"/>
          <w:tab w:val="clear" w:pos="9072"/>
        </w:tabs>
        <w:rPr>
          <w:rFonts w:asciiTheme="minorHAnsi" w:hAnsiTheme="minorHAnsi" w:cstheme="minorHAnsi"/>
        </w:rPr>
      </w:pPr>
    </w:p>
    <w:p w14:paraId="405944C9" w14:textId="77777777" w:rsidR="00514214" w:rsidRPr="008A03F7" w:rsidRDefault="00514214" w:rsidP="00514214">
      <w:pPr>
        <w:pStyle w:val="Stopka"/>
        <w:tabs>
          <w:tab w:val="clear" w:pos="4536"/>
          <w:tab w:val="clear" w:pos="9072"/>
        </w:tabs>
        <w:rPr>
          <w:rFonts w:asciiTheme="minorHAnsi" w:hAnsiTheme="minorHAnsi" w:cstheme="minorHAnsi"/>
        </w:rPr>
      </w:pPr>
    </w:p>
    <w:p w14:paraId="3BB0B5DA" w14:textId="77777777" w:rsidR="00514214" w:rsidRPr="008A03F7" w:rsidRDefault="00514214" w:rsidP="00514214">
      <w:pPr>
        <w:rPr>
          <w:rFonts w:asciiTheme="minorHAnsi" w:hAnsiTheme="minorHAnsi" w:cstheme="minorHAnsi"/>
        </w:rPr>
      </w:pPr>
      <w:r w:rsidRPr="008A03F7">
        <w:rPr>
          <w:rFonts w:asciiTheme="minorHAnsi" w:hAnsiTheme="minorHAnsi" w:cstheme="minorHAnsi"/>
        </w:rPr>
        <w:t>NIP  ...................................................... REGON………………………………………..</w:t>
      </w:r>
    </w:p>
    <w:p w14:paraId="053D3614" w14:textId="77777777" w:rsidR="00514214" w:rsidRPr="008A03F7" w:rsidRDefault="00514214" w:rsidP="00514214">
      <w:pPr>
        <w:widowControl w:val="0"/>
        <w:suppressAutoHyphens/>
        <w:rPr>
          <w:rFonts w:asciiTheme="minorHAnsi" w:hAnsiTheme="minorHAnsi" w:cstheme="minorHAnsi"/>
          <w:kern w:val="2"/>
          <w:lang w:eastAsia="ar-SA"/>
        </w:rPr>
      </w:pPr>
    </w:p>
    <w:p w14:paraId="1850547E" w14:textId="1803807F" w:rsidR="00514214" w:rsidRPr="008A03F7" w:rsidRDefault="00514214" w:rsidP="00514214">
      <w:pPr>
        <w:widowControl w:val="0"/>
        <w:suppressAutoHyphens/>
        <w:jc w:val="both"/>
        <w:rPr>
          <w:rFonts w:asciiTheme="minorHAnsi" w:hAnsiTheme="minorHAnsi" w:cstheme="minorHAnsi"/>
          <w:b/>
        </w:rPr>
      </w:pPr>
      <w:r w:rsidRPr="008A03F7">
        <w:rPr>
          <w:rFonts w:asciiTheme="minorHAnsi" w:hAnsiTheme="minorHAnsi" w:cstheme="minorHAnsi"/>
          <w:b/>
          <w:kern w:val="2"/>
          <w:lang w:eastAsia="ar-SA"/>
        </w:rPr>
        <w:t>na podstawie art. 118 ustawy z dnia 11 września 2019 r. – Prawo zam</w:t>
      </w:r>
      <w:r w:rsidR="008F0B60" w:rsidRPr="008A03F7">
        <w:rPr>
          <w:rFonts w:asciiTheme="minorHAnsi" w:hAnsiTheme="minorHAnsi" w:cstheme="minorHAnsi"/>
          <w:b/>
          <w:kern w:val="2"/>
          <w:lang w:eastAsia="ar-SA"/>
        </w:rPr>
        <w:t>ówień publicznych (Dz. U. z 202</w:t>
      </w:r>
      <w:r w:rsidR="00945F33">
        <w:rPr>
          <w:rFonts w:asciiTheme="minorHAnsi" w:hAnsiTheme="minorHAnsi" w:cstheme="minorHAnsi"/>
          <w:b/>
          <w:kern w:val="2"/>
          <w:lang w:eastAsia="ar-SA"/>
        </w:rPr>
        <w:t>2</w:t>
      </w:r>
      <w:r w:rsidRPr="008A03F7">
        <w:rPr>
          <w:rFonts w:asciiTheme="minorHAnsi" w:hAnsiTheme="minorHAnsi" w:cstheme="minorHAnsi"/>
          <w:b/>
          <w:kern w:val="2"/>
          <w:lang w:eastAsia="ar-SA"/>
        </w:rPr>
        <w:t xml:space="preserve"> r., poz. </w:t>
      </w:r>
      <w:r w:rsidR="008F0B60" w:rsidRPr="008A03F7">
        <w:rPr>
          <w:rFonts w:asciiTheme="minorHAnsi" w:hAnsiTheme="minorHAnsi" w:cstheme="minorHAnsi"/>
          <w:b/>
          <w:kern w:val="2"/>
          <w:lang w:eastAsia="ar-SA"/>
        </w:rPr>
        <w:t>1</w:t>
      </w:r>
      <w:r w:rsidR="00945F33">
        <w:rPr>
          <w:rFonts w:asciiTheme="minorHAnsi" w:hAnsiTheme="minorHAnsi" w:cstheme="minorHAnsi"/>
          <w:b/>
          <w:kern w:val="2"/>
          <w:lang w:eastAsia="ar-SA"/>
        </w:rPr>
        <w:t>710</w:t>
      </w:r>
      <w:r w:rsidRPr="008A03F7">
        <w:rPr>
          <w:rFonts w:asciiTheme="minorHAnsi" w:hAnsiTheme="minorHAnsi" w:cstheme="minorHAnsi"/>
          <w:b/>
          <w:kern w:val="2"/>
          <w:lang w:eastAsia="ar-SA"/>
        </w:rPr>
        <w:t xml:space="preserve">) </w:t>
      </w:r>
      <w:r w:rsidRPr="008A03F7">
        <w:rPr>
          <w:rFonts w:asciiTheme="minorHAnsi" w:hAnsiTheme="minorHAnsi" w:cstheme="minorHAnsi"/>
          <w:b/>
        </w:rPr>
        <w:t>zobowiązuję się do udostępnienia do dyspozycji Wykonawcy:</w:t>
      </w:r>
    </w:p>
    <w:p w14:paraId="5CC6143A" w14:textId="77777777" w:rsidR="00514214" w:rsidRPr="008A03F7" w:rsidRDefault="00514214" w:rsidP="00514214">
      <w:pPr>
        <w:widowControl w:val="0"/>
        <w:suppressAutoHyphens/>
        <w:jc w:val="both"/>
        <w:rPr>
          <w:rFonts w:asciiTheme="minorHAnsi" w:hAnsiTheme="minorHAnsi" w:cstheme="minorHAnsi"/>
          <w:b/>
        </w:rPr>
      </w:pPr>
    </w:p>
    <w:p w14:paraId="3602E696" w14:textId="77777777" w:rsidR="00514214" w:rsidRPr="008A03F7" w:rsidRDefault="00514214" w:rsidP="00514214">
      <w:pPr>
        <w:widowControl w:val="0"/>
        <w:suppressAutoHyphens/>
        <w:jc w:val="both"/>
        <w:rPr>
          <w:rFonts w:asciiTheme="minorHAnsi" w:hAnsiTheme="minorHAnsi" w:cstheme="minorHAnsi"/>
        </w:rPr>
      </w:pPr>
      <w:r w:rsidRPr="008A03F7">
        <w:rPr>
          <w:rFonts w:asciiTheme="minorHAnsi" w:hAnsiTheme="minorHAnsi" w:cstheme="minorHAnsi"/>
        </w:rPr>
        <w:t>………………………………………………………………..…..</w:t>
      </w:r>
    </w:p>
    <w:p w14:paraId="2854E973" w14:textId="77777777" w:rsidR="00514214" w:rsidRPr="008A03F7" w:rsidRDefault="00514214" w:rsidP="00514214">
      <w:pPr>
        <w:widowControl w:val="0"/>
        <w:suppressAutoHyphens/>
        <w:jc w:val="both"/>
        <w:rPr>
          <w:rFonts w:asciiTheme="minorHAnsi" w:hAnsiTheme="minorHAnsi" w:cstheme="minorHAnsi"/>
        </w:rPr>
      </w:pPr>
      <w:r w:rsidRPr="008A03F7">
        <w:rPr>
          <w:rFonts w:asciiTheme="minorHAnsi" w:hAnsiTheme="minorHAnsi" w:cstheme="minorHAnsi"/>
        </w:rPr>
        <w:t>(nazwa wykonawcy)</w:t>
      </w:r>
    </w:p>
    <w:p w14:paraId="5C8CBC43" w14:textId="77777777" w:rsidR="00514214" w:rsidRPr="008A03F7" w:rsidRDefault="00514214" w:rsidP="00514214">
      <w:pPr>
        <w:widowControl w:val="0"/>
        <w:suppressAutoHyphens/>
        <w:jc w:val="both"/>
        <w:rPr>
          <w:rFonts w:asciiTheme="minorHAnsi" w:hAnsiTheme="minorHAnsi" w:cstheme="minorHAnsi"/>
        </w:rPr>
      </w:pPr>
    </w:p>
    <w:p w14:paraId="44B43FCE" w14:textId="3D31E31D" w:rsidR="009F2FC8" w:rsidRPr="008A03F7" w:rsidRDefault="00514214" w:rsidP="006A69EC">
      <w:pPr>
        <w:pStyle w:val="Style9"/>
        <w:jc w:val="center"/>
        <w:rPr>
          <w:rFonts w:asciiTheme="minorHAnsi" w:hAnsiTheme="minorHAnsi" w:cstheme="minorHAnsi"/>
          <w:b/>
          <w:bCs/>
          <w:u w:val="single"/>
        </w:rPr>
      </w:pPr>
      <w:r w:rsidRPr="008A03F7">
        <w:rPr>
          <w:rFonts w:asciiTheme="minorHAnsi" w:hAnsiTheme="minorHAnsi" w:cstheme="minorHAnsi"/>
          <w:b/>
        </w:rPr>
        <w:t xml:space="preserve">zasobów wskazanych w niniejszym oświadczeniu na potrzeby realizacji zamówienia pod nazwą: </w:t>
      </w:r>
      <w:r w:rsidR="006A69EC" w:rsidRPr="006A69EC">
        <w:rPr>
          <w:rFonts w:asciiTheme="minorHAnsi" w:hAnsiTheme="minorHAnsi" w:cstheme="minorHAnsi"/>
          <w:b/>
          <w:bCs/>
          <w:snapToGrid w:val="0"/>
        </w:rPr>
        <w:t>„Opracowanie dokumentacji do planów ochrony wybranych rezerwatów przyrody w województwie zachodniopomorskim, w podziale na 18 części”</w:t>
      </w:r>
    </w:p>
    <w:p w14:paraId="1E1F4E3A" w14:textId="5200972E" w:rsidR="00514214" w:rsidRPr="008A03F7" w:rsidRDefault="00514214" w:rsidP="00514214">
      <w:pPr>
        <w:widowControl w:val="0"/>
        <w:suppressAutoHyphens/>
        <w:jc w:val="both"/>
        <w:rPr>
          <w:rFonts w:asciiTheme="minorHAnsi" w:hAnsiTheme="minorHAnsi" w:cstheme="minorHAnsi"/>
          <w:b/>
        </w:rPr>
      </w:pPr>
    </w:p>
    <w:p w14:paraId="3208D286" w14:textId="77777777" w:rsidR="00514214" w:rsidRPr="008A03F7" w:rsidRDefault="00514214" w:rsidP="00514214">
      <w:pPr>
        <w:widowControl w:val="0"/>
        <w:suppressAutoHyphens/>
        <w:jc w:val="center"/>
        <w:rPr>
          <w:rFonts w:asciiTheme="minorHAnsi" w:hAnsiTheme="minorHAnsi" w:cstheme="minorHAnsi"/>
          <w:kern w:val="2"/>
          <w:lang w:eastAsia="ar-SA"/>
        </w:rPr>
      </w:pPr>
    </w:p>
    <w:p w14:paraId="17813526" w14:textId="77777777" w:rsidR="00514214" w:rsidRPr="008A03F7" w:rsidRDefault="00514214" w:rsidP="00514214">
      <w:pPr>
        <w:ind w:right="284"/>
        <w:jc w:val="both"/>
        <w:rPr>
          <w:rFonts w:asciiTheme="minorHAnsi" w:hAnsiTheme="minorHAnsi" w:cstheme="minorHAnsi"/>
        </w:rPr>
      </w:pPr>
      <w:r w:rsidRPr="008A03F7">
        <w:rPr>
          <w:rFonts w:asciiTheme="minorHAnsi" w:hAnsiTheme="minorHAnsi" w:cstheme="minorHAnsi"/>
          <w:b/>
        </w:rPr>
        <w:t>Ponadto oświadczam, że</w:t>
      </w:r>
      <w:r w:rsidRPr="008A03F7">
        <w:rPr>
          <w:rFonts w:asciiTheme="minorHAnsi" w:hAnsiTheme="minorHAnsi" w:cstheme="minorHAnsi"/>
        </w:rPr>
        <w:t>:</w:t>
      </w:r>
    </w:p>
    <w:p w14:paraId="52E0BDCF" w14:textId="77777777" w:rsidR="00514214" w:rsidRPr="008A03F7" w:rsidRDefault="00514214" w:rsidP="00514214">
      <w:pPr>
        <w:ind w:right="284"/>
        <w:jc w:val="both"/>
        <w:rPr>
          <w:rFonts w:asciiTheme="minorHAnsi" w:hAnsiTheme="minorHAnsi" w:cstheme="minorHAnsi"/>
        </w:rPr>
      </w:pPr>
    </w:p>
    <w:p w14:paraId="12DE8139"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udostępniam Wykonawcy zasoby, w następującym zakresie</w:t>
      </w:r>
      <w:r w:rsidRPr="008A03F7">
        <w:rPr>
          <w:rFonts w:asciiTheme="minorHAnsi" w:hAnsiTheme="minorHAnsi" w:cstheme="minorHAnsi"/>
          <w:i/>
          <w:color w:val="000000"/>
        </w:rPr>
        <w:t xml:space="preserve"> </w:t>
      </w:r>
      <w:r w:rsidRPr="008A03F7">
        <w:rPr>
          <w:rFonts w:asciiTheme="minorHAnsi" w:hAnsiTheme="minorHAnsi" w:cstheme="minorHAnsi"/>
          <w:color w:val="000000"/>
        </w:rPr>
        <w:t xml:space="preserve">: </w:t>
      </w:r>
    </w:p>
    <w:p w14:paraId="7D102512" w14:textId="77777777" w:rsidR="00514214" w:rsidRPr="008A03F7" w:rsidRDefault="00514214" w:rsidP="00514214">
      <w:pPr>
        <w:autoSpaceDE w:val="0"/>
        <w:autoSpaceDN w:val="0"/>
        <w:adjustRightInd w:val="0"/>
        <w:ind w:right="-567"/>
        <w:rPr>
          <w:rFonts w:asciiTheme="minorHAnsi" w:hAnsiTheme="minorHAnsi" w:cstheme="minorHAnsi"/>
          <w:color w:val="000000"/>
        </w:rPr>
      </w:pPr>
    </w:p>
    <w:p w14:paraId="6F6B1AAC"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7AEB317E"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sposób wykorzystania udostępnionych przeze mnie zasobów będzie następujący:</w:t>
      </w:r>
    </w:p>
    <w:p w14:paraId="2BD6961A" w14:textId="77777777" w:rsidR="00514214" w:rsidRPr="008A03F7" w:rsidRDefault="00514214" w:rsidP="00514214">
      <w:pPr>
        <w:autoSpaceDE w:val="0"/>
        <w:autoSpaceDN w:val="0"/>
        <w:adjustRightInd w:val="0"/>
        <w:ind w:right="-567"/>
        <w:rPr>
          <w:rFonts w:asciiTheme="minorHAnsi" w:hAnsiTheme="minorHAnsi" w:cstheme="minorHAnsi"/>
          <w:color w:val="000000"/>
        </w:rPr>
      </w:pPr>
    </w:p>
    <w:p w14:paraId="62492980"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2BCA0D56" w14:textId="77777777" w:rsidR="00514214" w:rsidRPr="008A03F7"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8A03F7">
        <w:rPr>
          <w:rFonts w:asciiTheme="minorHAnsi" w:hAnsiTheme="minorHAnsi" w:cstheme="minorHAnsi"/>
          <w:color w:val="000000"/>
        </w:rPr>
        <w:t>okres wykorzystania udostępnionych przeze mnie zasobów będzie wynosił:</w:t>
      </w:r>
    </w:p>
    <w:p w14:paraId="016E5D0F" w14:textId="77777777" w:rsidR="00514214" w:rsidRPr="008A03F7" w:rsidRDefault="00514214" w:rsidP="00514214">
      <w:pPr>
        <w:pStyle w:val="Akapitzlist"/>
        <w:rPr>
          <w:rFonts w:asciiTheme="minorHAnsi" w:hAnsiTheme="minorHAnsi" w:cstheme="minorHAnsi"/>
          <w:color w:val="000000"/>
        </w:rPr>
      </w:pPr>
    </w:p>
    <w:p w14:paraId="01F4C080" w14:textId="77777777" w:rsidR="00514214" w:rsidRPr="008A03F7"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25899CE2" w14:textId="77777777" w:rsidR="00514214" w:rsidRPr="008A03F7" w:rsidRDefault="00514214" w:rsidP="00514214">
      <w:pPr>
        <w:numPr>
          <w:ilvl w:val="0"/>
          <w:numId w:val="25"/>
        </w:numPr>
        <w:autoSpaceDE w:val="0"/>
        <w:autoSpaceDN w:val="0"/>
        <w:adjustRightInd w:val="0"/>
        <w:ind w:left="284" w:right="-567" w:hanging="284"/>
        <w:jc w:val="both"/>
        <w:rPr>
          <w:rFonts w:asciiTheme="minorHAnsi" w:hAnsiTheme="minorHAnsi" w:cstheme="minorHAnsi"/>
          <w:color w:val="000000"/>
        </w:rPr>
      </w:pPr>
      <w:r w:rsidRPr="008A03F7">
        <w:rPr>
          <w:rFonts w:asciiTheme="minorHAnsi" w:hAnsiTheme="minorHAnsi" w:cstheme="minorHAnsi"/>
        </w:rPr>
        <w:t>zrealizuję następujący zakres usług (w odniesieniu do warunków dotyczących wykształcenia/kwalifikacji zawodowych/doświadczenia, wykonawcy mogą polegać na zdolnościach innych podmiotów, jeśli podmioty te zrealizują usługi, których wskazane zdolności dotyczą):</w:t>
      </w:r>
    </w:p>
    <w:p w14:paraId="2B5459C9" w14:textId="77777777" w:rsidR="00514214" w:rsidRPr="008A03F7" w:rsidRDefault="00514214" w:rsidP="00514214">
      <w:pPr>
        <w:autoSpaceDE w:val="0"/>
        <w:autoSpaceDN w:val="0"/>
        <w:adjustRightInd w:val="0"/>
        <w:ind w:left="284" w:right="-567"/>
        <w:jc w:val="both"/>
        <w:rPr>
          <w:rFonts w:asciiTheme="minorHAnsi" w:hAnsiTheme="minorHAnsi" w:cstheme="minorHAnsi"/>
          <w:color w:val="000000"/>
        </w:rPr>
      </w:pPr>
    </w:p>
    <w:p w14:paraId="5E0550BE" w14:textId="5E6F8C63" w:rsidR="00514214" w:rsidRDefault="00514214" w:rsidP="00514214">
      <w:pPr>
        <w:autoSpaceDE w:val="0"/>
        <w:autoSpaceDN w:val="0"/>
        <w:adjustRightInd w:val="0"/>
        <w:ind w:right="-567"/>
        <w:rPr>
          <w:rFonts w:asciiTheme="minorHAnsi" w:hAnsiTheme="minorHAnsi" w:cstheme="minorHAnsi"/>
          <w:color w:val="000000"/>
        </w:rPr>
      </w:pPr>
      <w:r w:rsidRPr="008A03F7">
        <w:rPr>
          <w:rFonts w:asciiTheme="minorHAnsi" w:hAnsiTheme="minorHAnsi" w:cstheme="minorHAnsi"/>
          <w:color w:val="000000"/>
        </w:rPr>
        <w:t>………………………………………………………………………………………………………..</w:t>
      </w:r>
    </w:p>
    <w:p w14:paraId="7869A128" w14:textId="79F0B260" w:rsidR="00542A1C" w:rsidRPr="00542A1C" w:rsidRDefault="00542A1C" w:rsidP="00542A1C">
      <w:pPr>
        <w:pStyle w:val="Akapitzlist"/>
        <w:numPr>
          <w:ilvl w:val="0"/>
          <w:numId w:val="25"/>
        </w:numPr>
        <w:autoSpaceDE w:val="0"/>
        <w:autoSpaceDN w:val="0"/>
        <w:adjustRightInd w:val="0"/>
        <w:ind w:right="-567"/>
        <w:rPr>
          <w:rFonts w:asciiTheme="minorHAnsi" w:hAnsiTheme="minorHAnsi" w:cstheme="minorHAnsi"/>
          <w:color w:val="000000"/>
        </w:rPr>
      </w:pPr>
      <w:r>
        <w:rPr>
          <w:rFonts w:asciiTheme="minorHAnsi" w:hAnsiTheme="minorHAnsi" w:cstheme="minorHAnsi"/>
          <w:color w:val="000000"/>
        </w:rPr>
        <w:lastRenderedPageBreak/>
        <w:t xml:space="preserve">spełniam warunki zamówienia postępowania oraz nie podlegam wykluczeniu </w:t>
      </w:r>
    </w:p>
    <w:p w14:paraId="0CF76D9E" w14:textId="77777777" w:rsidR="00514214" w:rsidRPr="008A03F7" w:rsidRDefault="00514214" w:rsidP="00514214">
      <w:pPr>
        <w:autoSpaceDE w:val="0"/>
        <w:autoSpaceDN w:val="0"/>
        <w:adjustRightInd w:val="0"/>
        <w:ind w:right="-567"/>
        <w:rPr>
          <w:rFonts w:asciiTheme="minorHAnsi" w:hAnsiTheme="minorHAnsi" w:cstheme="minorHAnsi"/>
          <w:color w:val="FF0000"/>
        </w:rPr>
      </w:pPr>
    </w:p>
    <w:p w14:paraId="0B350771" w14:textId="77777777" w:rsidR="00514214" w:rsidRPr="008A03F7" w:rsidRDefault="00514214" w:rsidP="00514214">
      <w:pPr>
        <w:jc w:val="both"/>
        <w:rPr>
          <w:rFonts w:asciiTheme="minorHAnsi" w:hAnsiTheme="minorHAnsi" w:cstheme="minorHAnsi"/>
          <w:b/>
          <w:color w:val="FF0000"/>
          <w:u w:val="single"/>
        </w:rPr>
      </w:pPr>
      <w:r w:rsidRPr="008A03F7">
        <w:rPr>
          <w:rFonts w:asciiTheme="minorHAnsi" w:hAnsiTheme="minorHAnsi" w:cstheme="minorHAnsi"/>
          <w:b/>
          <w:color w:val="FF0000"/>
          <w:u w:val="single"/>
        </w:rPr>
        <w:t>Uwaga !</w:t>
      </w:r>
    </w:p>
    <w:p w14:paraId="0C6B20A4" w14:textId="77777777" w:rsidR="00514214" w:rsidRPr="008A03F7" w:rsidRDefault="00514214" w:rsidP="00514214">
      <w:pPr>
        <w:jc w:val="both"/>
        <w:rPr>
          <w:rFonts w:asciiTheme="minorHAnsi" w:hAnsiTheme="minorHAnsi" w:cstheme="minorHAnsi"/>
          <w:color w:val="FF0000"/>
          <w:u w:val="single"/>
        </w:rPr>
      </w:pPr>
      <w:r w:rsidRPr="008A03F7">
        <w:rPr>
          <w:rFonts w:asciiTheme="minorHAnsi" w:hAnsiTheme="minorHAnsi" w:cstheme="minorHAnsi"/>
          <w:b/>
          <w:color w:val="FF0000"/>
          <w:u w:val="single"/>
        </w:rPr>
        <w:t>Należy podpisać</w:t>
      </w:r>
      <w:r w:rsidRPr="008A03F7">
        <w:rPr>
          <w:rFonts w:asciiTheme="minorHAnsi" w:hAnsiTheme="minorHAnsi" w:cstheme="minorHAnsi"/>
          <w:color w:val="FF0000"/>
        </w:rPr>
        <w:t xml:space="preserve"> zgodnie z </w:t>
      </w:r>
      <w:r w:rsidRPr="008A03F7">
        <w:rPr>
          <w:rFonts w:asciiTheme="minorHAnsi" w:hAnsiTheme="minorHAnsi" w:cstheme="minorHAnsi"/>
          <w:i/>
          <w:color w:val="FF0000"/>
        </w:rPr>
        <w:t xml:space="preserve">Rozporządzeniem Prezesa Rady Ministrów z dnia 30 grudnia 2020 r. </w:t>
      </w:r>
      <w:r w:rsidRPr="008A03F7">
        <w:rPr>
          <w:rFonts w:asciiTheme="minorHAnsi" w:hAnsiTheme="minorHAnsi" w:cstheme="minorHAnsi"/>
          <w:i/>
          <w:iCs/>
          <w:color w:val="FF0000"/>
        </w:rPr>
        <w:t>w sprawie sposobu sporządzania i przekazywania informacji oraz wymagań technicznych dla dokumentów elektronicznych oraz środków komunikacji elektronicznej w postępowaniu o udzielenie zamówienia publicznego lub konkursie.</w:t>
      </w:r>
    </w:p>
    <w:p w14:paraId="04CFFBF6" w14:textId="77777777" w:rsidR="00514214" w:rsidRPr="008A03F7" w:rsidRDefault="00514214" w:rsidP="00514214">
      <w:pPr>
        <w:autoSpaceDE w:val="0"/>
        <w:autoSpaceDN w:val="0"/>
        <w:adjustRightInd w:val="0"/>
        <w:ind w:right="-567"/>
        <w:rPr>
          <w:rFonts w:asciiTheme="minorHAnsi" w:hAnsiTheme="minorHAnsi" w:cstheme="minorHAnsi"/>
          <w:color w:val="FF0000"/>
        </w:rPr>
      </w:pPr>
    </w:p>
    <w:p w14:paraId="3A01D1AD" w14:textId="77777777" w:rsidR="00514214" w:rsidRPr="008A03F7" w:rsidRDefault="00514214" w:rsidP="00514214">
      <w:pPr>
        <w:pStyle w:val="Tekstpodstawowywcity3"/>
        <w:ind w:left="0"/>
        <w:jc w:val="both"/>
        <w:rPr>
          <w:rFonts w:asciiTheme="minorHAnsi" w:hAnsiTheme="minorHAnsi" w:cstheme="minorHAnsi"/>
          <w:color w:val="FF0000"/>
          <w:sz w:val="24"/>
          <w:szCs w:val="24"/>
        </w:rPr>
      </w:pPr>
    </w:p>
    <w:p w14:paraId="0897778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5D0EE7A"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B598AE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532657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96B136C"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BD4C883"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D1D1ED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135AC8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532858FC"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DEAA040"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D1295E3"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0D0CE8C1"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4349EBE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05ED1608"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372DB17"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84BE550"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2A8ED87"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15AD281E"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EE8B2BC" w14:textId="6B4F88B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653CC1B9" w14:textId="66E0D01D" w:rsidR="004817C5" w:rsidRDefault="004817C5" w:rsidP="00F3548E">
      <w:pPr>
        <w:tabs>
          <w:tab w:val="left" w:pos="4962"/>
        </w:tabs>
        <w:spacing w:line="240" w:lineRule="exact"/>
        <w:ind w:left="5664"/>
        <w:jc w:val="both"/>
        <w:rPr>
          <w:rFonts w:asciiTheme="minorHAnsi" w:hAnsiTheme="minorHAnsi" w:cstheme="minorHAnsi"/>
          <w:sz w:val="22"/>
          <w:szCs w:val="22"/>
        </w:rPr>
      </w:pPr>
    </w:p>
    <w:p w14:paraId="599CD6AE" w14:textId="70E4AB7F" w:rsidR="004817C5" w:rsidRDefault="004817C5" w:rsidP="00F3548E">
      <w:pPr>
        <w:tabs>
          <w:tab w:val="left" w:pos="4962"/>
        </w:tabs>
        <w:spacing w:line="240" w:lineRule="exact"/>
        <w:ind w:left="5664"/>
        <w:jc w:val="both"/>
        <w:rPr>
          <w:rFonts w:asciiTheme="minorHAnsi" w:hAnsiTheme="minorHAnsi" w:cstheme="minorHAnsi"/>
          <w:sz w:val="22"/>
          <w:szCs w:val="22"/>
        </w:rPr>
      </w:pPr>
    </w:p>
    <w:p w14:paraId="0F94229F" w14:textId="4100EE6D" w:rsidR="004817C5" w:rsidRDefault="004817C5" w:rsidP="00F3548E">
      <w:pPr>
        <w:tabs>
          <w:tab w:val="left" w:pos="4962"/>
        </w:tabs>
        <w:spacing w:line="240" w:lineRule="exact"/>
        <w:ind w:left="5664"/>
        <w:jc w:val="both"/>
        <w:rPr>
          <w:rFonts w:asciiTheme="minorHAnsi" w:hAnsiTheme="minorHAnsi" w:cstheme="minorHAnsi"/>
          <w:sz w:val="22"/>
          <w:szCs w:val="22"/>
        </w:rPr>
      </w:pPr>
    </w:p>
    <w:p w14:paraId="5BC79C12" w14:textId="13BB3B87" w:rsidR="004817C5" w:rsidRDefault="004817C5" w:rsidP="00F3548E">
      <w:pPr>
        <w:tabs>
          <w:tab w:val="left" w:pos="4962"/>
        </w:tabs>
        <w:spacing w:line="240" w:lineRule="exact"/>
        <w:ind w:left="5664"/>
        <w:jc w:val="both"/>
        <w:rPr>
          <w:rFonts w:asciiTheme="minorHAnsi" w:hAnsiTheme="minorHAnsi" w:cstheme="minorHAnsi"/>
          <w:sz w:val="22"/>
          <w:szCs w:val="22"/>
        </w:rPr>
      </w:pPr>
    </w:p>
    <w:p w14:paraId="10E76D7B" w14:textId="195FCD72" w:rsidR="004817C5" w:rsidRDefault="004817C5" w:rsidP="00F3548E">
      <w:pPr>
        <w:tabs>
          <w:tab w:val="left" w:pos="4962"/>
        </w:tabs>
        <w:spacing w:line="240" w:lineRule="exact"/>
        <w:ind w:left="5664"/>
        <w:jc w:val="both"/>
        <w:rPr>
          <w:rFonts w:asciiTheme="minorHAnsi" w:hAnsiTheme="minorHAnsi" w:cstheme="minorHAnsi"/>
          <w:sz w:val="22"/>
          <w:szCs w:val="22"/>
        </w:rPr>
      </w:pPr>
    </w:p>
    <w:p w14:paraId="0B594604" w14:textId="7ADFB262" w:rsidR="004817C5" w:rsidRDefault="004817C5" w:rsidP="00F3548E">
      <w:pPr>
        <w:tabs>
          <w:tab w:val="left" w:pos="4962"/>
        </w:tabs>
        <w:spacing w:line="240" w:lineRule="exact"/>
        <w:ind w:left="5664"/>
        <w:jc w:val="both"/>
        <w:rPr>
          <w:rFonts w:asciiTheme="minorHAnsi" w:hAnsiTheme="minorHAnsi" w:cstheme="minorHAnsi"/>
          <w:sz w:val="22"/>
          <w:szCs w:val="22"/>
        </w:rPr>
      </w:pPr>
    </w:p>
    <w:p w14:paraId="72CB5CE0" w14:textId="7EB6E034" w:rsidR="004817C5" w:rsidRDefault="004817C5" w:rsidP="00F3548E">
      <w:pPr>
        <w:tabs>
          <w:tab w:val="left" w:pos="4962"/>
        </w:tabs>
        <w:spacing w:line="240" w:lineRule="exact"/>
        <w:ind w:left="5664"/>
        <w:jc w:val="both"/>
        <w:rPr>
          <w:rFonts w:asciiTheme="minorHAnsi" w:hAnsiTheme="minorHAnsi" w:cstheme="minorHAnsi"/>
          <w:sz w:val="22"/>
          <w:szCs w:val="22"/>
        </w:rPr>
      </w:pPr>
    </w:p>
    <w:p w14:paraId="48C41B35" w14:textId="2654A4E2" w:rsidR="004817C5" w:rsidRDefault="004817C5" w:rsidP="00F3548E">
      <w:pPr>
        <w:tabs>
          <w:tab w:val="left" w:pos="4962"/>
        </w:tabs>
        <w:spacing w:line="240" w:lineRule="exact"/>
        <w:ind w:left="5664"/>
        <w:jc w:val="both"/>
        <w:rPr>
          <w:rFonts w:asciiTheme="minorHAnsi" w:hAnsiTheme="minorHAnsi" w:cstheme="minorHAnsi"/>
          <w:sz w:val="22"/>
          <w:szCs w:val="22"/>
        </w:rPr>
      </w:pPr>
    </w:p>
    <w:p w14:paraId="184649C5" w14:textId="5B88D1F9" w:rsidR="004817C5" w:rsidRDefault="004817C5" w:rsidP="00F3548E">
      <w:pPr>
        <w:tabs>
          <w:tab w:val="left" w:pos="4962"/>
        </w:tabs>
        <w:spacing w:line="240" w:lineRule="exact"/>
        <w:ind w:left="5664"/>
        <w:jc w:val="both"/>
        <w:rPr>
          <w:rFonts w:asciiTheme="minorHAnsi" w:hAnsiTheme="minorHAnsi" w:cstheme="minorHAnsi"/>
          <w:sz w:val="22"/>
          <w:szCs w:val="22"/>
        </w:rPr>
      </w:pPr>
    </w:p>
    <w:p w14:paraId="2AEC1B45" w14:textId="3EDEE96D" w:rsidR="004817C5" w:rsidRDefault="004817C5" w:rsidP="00F3548E">
      <w:pPr>
        <w:tabs>
          <w:tab w:val="left" w:pos="4962"/>
        </w:tabs>
        <w:spacing w:line="240" w:lineRule="exact"/>
        <w:ind w:left="5664"/>
        <w:jc w:val="both"/>
        <w:rPr>
          <w:rFonts w:asciiTheme="minorHAnsi" w:hAnsiTheme="minorHAnsi" w:cstheme="minorHAnsi"/>
          <w:sz w:val="22"/>
          <w:szCs w:val="22"/>
        </w:rPr>
      </w:pPr>
    </w:p>
    <w:p w14:paraId="08ADDFC1" w14:textId="116DAAD6" w:rsidR="004817C5" w:rsidRDefault="004817C5" w:rsidP="00F3548E">
      <w:pPr>
        <w:tabs>
          <w:tab w:val="left" w:pos="4962"/>
        </w:tabs>
        <w:spacing w:line="240" w:lineRule="exact"/>
        <w:ind w:left="5664"/>
        <w:jc w:val="both"/>
        <w:rPr>
          <w:rFonts w:asciiTheme="minorHAnsi" w:hAnsiTheme="minorHAnsi" w:cstheme="minorHAnsi"/>
          <w:sz w:val="22"/>
          <w:szCs w:val="22"/>
        </w:rPr>
      </w:pPr>
    </w:p>
    <w:p w14:paraId="373F7E4D" w14:textId="19DD3068" w:rsidR="004817C5" w:rsidRDefault="004817C5" w:rsidP="00F3548E">
      <w:pPr>
        <w:tabs>
          <w:tab w:val="left" w:pos="4962"/>
        </w:tabs>
        <w:spacing w:line="240" w:lineRule="exact"/>
        <w:ind w:left="5664"/>
        <w:jc w:val="both"/>
        <w:rPr>
          <w:rFonts w:asciiTheme="minorHAnsi" w:hAnsiTheme="minorHAnsi" w:cstheme="minorHAnsi"/>
          <w:sz w:val="22"/>
          <w:szCs w:val="22"/>
        </w:rPr>
      </w:pPr>
    </w:p>
    <w:p w14:paraId="5596D6DA" w14:textId="16BD5791" w:rsidR="004817C5" w:rsidRDefault="004817C5" w:rsidP="00F3548E">
      <w:pPr>
        <w:tabs>
          <w:tab w:val="left" w:pos="4962"/>
        </w:tabs>
        <w:spacing w:line="240" w:lineRule="exact"/>
        <w:ind w:left="5664"/>
        <w:jc w:val="both"/>
        <w:rPr>
          <w:rFonts w:asciiTheme="minorHAnsi" w:hAnsiTheme="minorHAnsi" w:cstheme="minorHAnsi"/>
          <w:sz w:val="22"/>
          <w:szCs w:val="22"/>
        </w:rPr>
      </w:pPr>
    </w:p>
    <w:p w14:paraId="78D51E81" w14:textId="230029FC" w:rsidR="004817C5" w:rsidRDefault="004817C5" w:rsidP="00F3548E">
      <w:pPr>
        <w:tabs>
          <w:tab w:val="left" w:pos="4962"/>
        </w:tabs>
        <w:spacing w:line="240" w:lineRule="exact"/>
        <w:ind w:left="5664"/>
        <w:jc w:val="both"/>
        <w:rPr>
          <w:rFonts w:asciiTheme="minorHAnsi" w:hAnsiTheme="minorHAnsi" w:cstheme="minorHAnsi"/>
          <w:sz w:val="22"/>
          <w:szCs w:val="22"/>
        </w:rPr>
      </w:pPr>
    </w:p>
    <w:p w14:paraId="58576A68" w14:textId="77777777" w:rsidR="004817C5" w:rsidRPr="008A03F7" w:rsidRDefault="004817C5" w:rsidP="00F3548E">
      <w:pPr>
        <w:tabs>
          <w:tab w:val="left" w:pos="4962"/>
        </w:tabs>
        <w:spacing w:line="240" w:lineRule="exact"/>
        <w:ind w:left="5664"/>
        <w:jc w:val="both"/>
        <w:rPr>
          <w:rFonts w:asciiTheme="minorHAnsi" w:hAnsiTheme="minorHAnsi" w:cstheme="minorHAnsi"/>
          <w:sz w:val="22"/>
          <w:szCs w:val="22"/>
        </w:rPr>
      </w:pPr>
    </w:p>
    <w:p w14:paraId="301D93BD"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9B99166"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5F0BEACB"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73B479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8361729"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7E237FA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2E4D188"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0F471A29"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35C362DF"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23B4E5E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DE456B5"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6BDF59C2" w14:textId="77777777" w:rsidR="00514214" w:rsidRPr="008A03F7" w:rsidRDefault="00514214" w:rsidP="00F3548E">
      <w:pPr>
        <w:tabs>
          <w:tab w:val="left" w:pos="4962"/>
        </w:tabs>
        <w:spacing w:line="240" w:lineRule="exact"/>
        <w:ind w:left="5664"/>
        <w:jc w:val="both"/>
        <w:rPr>
          <w:rFonts w:asciiTheme="minorHAnsi" w:hAnsiTheme="minorHAnsi" w:cstheme="minorHAnsi"/>
          <w:sz w:val="22"/>
          <w:szCs w:val="22"/>
        </w:rPr>
      </w:pPr>
    </w:p>
    <w:p w14:paraId="0194A41B" w14:textId="77777777" w:rsidR="00514214" w:rsidRPr="008A03F7" w:rsidRDefault="00514214" w:rsidP="00D75A78">
      <w:pPr>
        <w:tabs>
          <w:tab w:val="left" w:pos="4962"/>
        </w:tabs>
        <w:spacing w:line="240" w:lineRule="exact"/>
        <w:jc w:val="both"/>
        <w:rPr>
          <w:rFonts w:asciiTheme="minorHAnsi" w:hAnsiTheme="minorHAnsi" w:cstheme="minorHAnsi"/>
          <w:sz w:val="22"/>
          <w:szCs w:val="22"/>
        </w:rPr>
      </w:pPr>
    </w:p>
    <w:p w14:paraId="4A1D1B07" w14:textId="6AE42855" w:rsidR="00CC1B7A" w:rsidRPr="008A03F7"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lastRenderedPageBreak/>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t xml:space="preserve">Załącznik nr </w:t>
      </w:r>
      <w:r w:rsidR="00514214" w:rsidRPr="008A03F7">
        <w:rPr>
          <w:rFonts w:asciiTheme="minorHAnsi" w:hAnsiTheme="minorHAnsi" w:cstheme="minorHAnsi"/>
          <w:sz w:val="22"/>
          <w:szCs w:val="22"/>
        </w:rPr>
        <w:t>4</w:t>
      </w:r>
      <w:r w:rsidRPr="008A03F7">
        <w:rPr>
          <w:rFonts w:asciiTheme="minorHAnsi" w:hAnsiTheme="minorHAnsi" w:cstheme="minorHAnsi"/>
          <w:sz w:val="22"/>
          <w:szCs w:val="22"/>
        </w:rPr>
        <w:t xml:space="preserve"> do SWZ</w:t>
      </w:r>
    </w:p>
    <w:p w14:paraId="59A2C497" w14:textId="77777777" w:rsidR="00CC1B7A" w:rsidRPr="008A03F7" w:rsidRDefault="00CC1B7A" w:rsidP="00CC1B7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545CC805" w14:textId="77777777" w:rsidR="00CC1B7A" w:rsidRPr="008A03F7"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 xml:space="preserve">OŚWIADCZENIE O BRAKU PODSTAW DO WYKLUCZENIA </w:t>
      </w:r>
    </w:p>
    <w:p w14:paraId="067248A1" w14:textId="37DF0743" w:rsidR="00CC1B7A" w:rsidRPr="008A03F7"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 xml:space="preserve">W ZAKRESIE </w:t>
      </w:r>
      <w:r w:rsidR="002046A5" w:rsidRPr="008A03F7">
        <w:rPr>
          <w:rFonts w:asciiTheme="minorHAnsi" w:hAnsiTheme="minorHAnsi" w:cstheme="minorHAnsi"/>
          <w:sz w:val="22"/>
          <w:szCs w:val="22"/>
        </w:rPr>
        <w:t>art</w:t>
      </w:r>
      <w:r w:rsidRPr="008A03F7">
        <w:rPr>
          <w:rFonts w:asciiTheme="minorHAnsi" w:hAnsiTheme="minorHAnsi" w:cstheme="minorHAnsi"/>
          <w:sz w:val="22"/>
          <w:szCs w:val="22"/>
        </w:rPr>
        <w:t xml:space="preserve">. </w:t>
      </w:r>
      <w:r w:rsidR="002046A5" w:rsidRPr="008A03F7">
        <w:rPr>
          <w:rFonts w:asciiTheme="minorHAnsi" w:hAnsiTheme="minorHAnsi" w:cstheme="minorHAnsi"/>
          <w:sz w:val="22"/>
          <w:szCs w:val="22"/>
        </w:rPr>
        <w:t>108 ust. 1 pkt 5</w:t>
      </w:r>
      <w:r w:rsidRPr="008A03F7">
        <w:rPr>
          <w:rFonts w:asciiTheme="minorHAnsi" w:hAnsiTheme="minorHAnsi" w:cstheme="minorHAnsi"/>
          <w:sz w:val="22"/>
          <w:szCs w:val="22"/>
        </w:rPr>
        <w:t xml:space="preserve"> USTAWY</w:t>
      </w:r>
      <w:r w:rsidR="00514214" w:rsidRPr="008A03F7">
        <w:rPr>
          <w:rFonts w:asciiTheme="minorHAnsi" w:hAnsiTheme="minorHAnsi" w:cstheme="minorHAnsi"/>
          <w:sz w:val="22"/>
          <w:szCs w:val="22"/>
        </w:rPr>
        <w:t xml:space="preserve"> – dokument na wezwanie</w:t>
      </w:r>
    </w:p>
    <w:p w14:paraId="6958EFAC" w14:textId="77777777" w:rsidR="00CC1B7A" w:rsidRPr="008A03F7"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68734A47" w14:textId="77777777" w:rsidR="00CC1B7A" w:rsidRPr="008A03F7" w:rsidRDefault="00CC1B7A" w:rsidP="00CC1B7A">
      <w:pPr>
        <w:jc w:val="both"/>
        <w:rPr>
          <w:rFonts w:asciiTheme="minorHAnsi" w:hAnsiTheme="minorHAnsi" w:cstheme="minorHAnsi"/>
          <w:sz w:val="22"/>
          <w:szCs w:val="22"/>
        </w:rPr>
      </w:pPr>
    </w:p>
    <w:p w14:paraId="29F56BEC" w14:textId="77777777" w:rsidR="00CC1B7A" w:rsidRPr="008A03F7" w:rsidRDefault="00CC1B7A" w:rsidP="00CC1B7A">
      <w:pPr>
        <w:jc w:val="both"/>
        <w:rPr>
          <w:rFonts w:asciiTheme="minorHAnsi" w:hAnsiTheme="minorHAnsi" w:cstheme="minorHAnsi"/>
          <w:sz w:val="22"/>
          <w:szCs w:val="22"/>
        </w:rPr>
      </w:pPr>
    </w:p>
    <w:p w14:paraId="473A0650"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Ja niżej podpisany/My niżej podpisani</w:t>
      </w:r>
    </w:p>
    <w:p w14:paraId="18111324"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t>
      </w:r>
    </w:p>
    <w:p w14:paraId="62180B04"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t>
      </w:r>
    </w:p>
    <w:p w14:paraId="4F6B8878"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w:t>
      </w:r>
    </w:p>
    <w:p w14:paraId="6B5F52A3"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będąc upoważnionym/i/ do reprezentowania Wykonawcy:</w:t>
      </w:r>
    </w:p>
    <w:p w14:paraId="42F21866"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t>
      </w:r>
    </w:p>
    <w:p w14:paraId="5C9ECB28"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t>
      </w:r>
    </w:p>
    <w:p w14:paraId="52E4B005" w14:textId="4CCF28A5" w:rsidR="00A25D21" w:rsidRPr="008A03F7" w:rsidRDefault="00CC1B7A" w:rsidP="00A25D21">
      <w:pPr>
        <w:jc w:val="both"/>
        <w:rPr>
          <w:rFonts w:asciiTheme="minorHAnsi" w:hAnsiTheme="minorHAnsi" w:cstheme="minorHAnsi"/>
          <w:b/>
          <w:sz w:val="22"/>
          <w:szCs w:val="22"/>
        </w:rPr>
      </w:pPr>
      <w:r w:rsidRPr="008A03F7">
        <w:rPr>
          <w:rFonts w:asciiTheme="minorHAnsi" w:hAnsiTheme="minorHAnsi" w:cstheme="minorHAnsi"/>
          <w:sz w:val="22"/>
          <w:szCs w:val="22"/>
        </w:rPr>
        <w:t xml:space="preserve">przystępując do postępowania o udzielenie zamówienia publicznego prowadzonego przez </w:t>
      </w:r>
      <w:r w:rsidR="00320835" w:rsidRPr="008A03F7">
        <w:rPr>
          <w:rFonts w:asciiTheme="minorHAnsi" w:hAnsiTheme="minorHAnsi" w:cstheme="minorHAnsi"/>
          <w:sz w:val="22"/>
          <w:szCs w:val="22"/>
        </w:rPr>
        <w:t xml:space="preserve">Regionalną </w:t>
      </w:r>
      <w:r w:rsidR="00322AF0" w:rsidRPr="008A03F7">
        <w:rPr>
          <w:rFonts w:asciiTheme="minorHAnsi" w:hAnsiTheme="minorHAnsi" w:cstheme="minorHAnsi"/>
          <w:sz w:val="22"/>
          <w:szCs w:val="22"/>
        </w:rPr>
        <w:t>Dyrekcję Ochrony Środowiska</w:t>
      </w:r>
      <w:r w:rsidR="00F2492A" w:rsidRPr="008A03F7">
        <w:rPr>
          <w:rFonts w:asciiTheme="minorHAnsi" w:hAnsiTheme="minorHAnsi" w:cstheme="minorHAnsi"/>
          <w:sz w:val="22"/>
          <w:szCs w:val="22"/>
        </w:rPr>
        <w:t xml:space="preserve"> </w:t>
      </w:r>
      <w:r w:rsidRPr="008A03F7">
        <w:rPr>
          <w:rFonts w:asciiTheme="minorHAnsi" w:hAnsiTheme="minorHAnsi" w:cstheme="minorHAnsi"/>
          <w:sz w:val="22"/>
          <w:szCs w:val="22"/>
        </w:rPr>
        <w:t xml:space="preserve">w trybie </w:t>
      </w:r>
      <w:r w:rsidR="00A15A98" w:rsidRPr="008A03F7">
        <w:rPr>
          <w:rFonts w:asciiTheme="minorHAnsi" w:hAnsiTheme="minorHAnsi" w:cstheme="minorHAnsi"/>
          <w:sz w:val="22"/>
          <w:szCs w:val="22"/>
        </w:rPr>
        <w:t>przetargu nieograniczonego</w:t>
      </w:r>
      <w:r w:rsidR="002046A5" w:rsidRPr="008A03F7">
        <w:rPr>
          <w:rFonts w:asciiTheme="minorHAnsi" w:hAnsiTheme="minorHAnsi" w:cstheme="minorHAnsi"/>
          <w:sz w:val="22"/>
          <w:szCs w:val="22"/>
        </w:rPr>
        <w:t xml:space="preserve"> </w:t>
      </w:r>
    </w:p>
    <w:p w14:paraId="2A419EA3"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oświadczam, że*</w:t>
      </w:r>
    </w:p>
    <w:p w14:paraId="326F9F7E" w14:textId="77777777" w:rsidR="00CC1B7A" w:rsidRPr="008A03F7" w:rsidRDefault="00CC1B7A" w:rsidP="00E20075">
      <w:pPr>
        <w:pStyle w:val="Akapitzlist"/>
        <w:numPr>
          <w:ilvl w:val="0"/>
          <w:numId w:val="4"/>
        </w:numPr>
        <w:contextualSpacing/>
        <w:jc w:val="both"/>
        <w:rPr>
          <w:rFonts w:asciiTheme="minorHAnsi" w:hAnsiTheme="minorHAnsi" w:cstheme="minorHAnsi"/>
          <w:sz w:val="22"/>
          <w:szCs w:val="22"/>
        </w:rPr>
      </w:pPr>
      <w:r w:rsidRPr="008A03F7">
        <w:rPr>
          <w:rFonts w:asciiTheme="minorHAnsi" w:hAnsiTheme="minorHAnsi" w:cstheme="minorHAnsi"/>
          <w:sz w:val="22"/>
          <w:szCs w:val="22"/>
        </w:rPr>
        <w:t>nie przynależę do tej samej grupy kapitałowej, w rozumieniu ustawy z dnia 16 lutego 2007 roku o ochronie konkurencji i konsumentów (</w:t>
      </w:r>
      <w:r w:rsidR="00415BBE" w:rsidRPr="008A03F7">
        <w:rPr>
          <w:rFonts w:asciiTheme="minorHAnsi" w:hAnsiTheme="minorHAnsi" w:cstheme="minorHAnsi"/>
          <w:iCs/>
          <w:sz w:val="22"/>
          <w:szCs w:val="22"/>
        </w:rPr>
        <w:t>Dz. U. z 20</w:t>
      </w:r>
      <w:r w:rsidR="002046A5" w:rsidRPr="008A03F7">
        <w:rPr>
          <w:rFonts w:asciiTheme="minorHAnsi" w:hAnsiTheme="minorHAnsi" w:cstheme="minorHAnsi"/>
          <w:iCs/>
          <w:sz w:val="22"/>
          <w:szCs w:val="22"/>
        </w:rPr>
        <w:t>2</w:t>
      </w:r>
      <w:r w:rsidR="00CB6553" w:rsidRPr="008A03F7">
        <w:rPr>
          <w:rFonts w:asciiTheme="minorHAnsi" w:hAnsiTheme="minorHAnsi" w:cstheme="minorHAnsi"/>
          <w:iCs/>
          <w:sz w:val="22"/>
          <w:szCs w:val="22"/>
        </w:rPr>
        <w:t>1</w:t>
      </w:r>
      <w:r w:rsidR="00415BBE" w:rsidRPr="008A03F7">
        <w:rPr>
          <w:rFonts w:asciiTheme="minorHAnsi" w:hAnsiTheme="minorHAnsi" w:cstheme="minorHAnsi"/>
          <w:iCs/>
          <w:sz w:val="22"/>
          <w:szCs w:val="22"/>
        </w:rPr>
        <w:t xml:space="preserve"> r. poz. </w:t>
      </w:r>
      <w:r w:rsidR="00CB6553" w:rsidRPr="008A03F7">
        <w:rPr>
          <w:rFonts w:asciiTheme="minorHAnsi" w:hAnsiTheme="minorHAnsi" w:cstheme="minorHAnsi"/>
          <w:iCs/>
          <w:sz w:val="22"/>
          <w:szCs w:val="22"/>
        </w:rPr>
        <w:t>275</w:t>
      </w:r>
      <w:r w:rsidRPr="008A03F7">
        <w:rPr>
          <w:rFonts w:asciiTheme="minorHAnsi" w:hAnsiTheme="minorHAnsi" w:cstheme="minorHAnsi"/>
          <w:sz w:val="22"/>
          <w:szCs w:val="22"/>
        </w:rPr>
        <w:t>), z Wykonawcami, którzy złożyli odrębne oferty w przedmiotowym postępowaniu o udzielenie zamówienia;</w:t>
      </w:r>
    </w:p>
    <w:p w14:paraId="7F467B2A" w14:textId="77777777" w:rsidR="00CC1B7A" w:rsidRPr="008A03F7" w:rsidRDefault="00CC1B7A" w:rsidP="00E20075">
      <w:pPr>
        <w:pStyle w:val="Akapitzlist"/>
        <w:numPr>
          <w:ilvl w:val="0"/>
          <w:numId w:val="4"/>
        </w:numPr>
        <w:contextualSpacing/>
        <w:jc w:val="both"/>
        <w:rPr>
          <w:rFonts w:asciiTheme="minorHAnsi" w:hAnsiTheme="minorHAnsi" w:cstheme="minorHAnsi"/>
          <w:sz w:val="22"/>
          <w:szCs w:val="22"/>
        </w:rPr>
      </w:pPr>
      <w:r w:rsidRPr="008A03F7">
        <w:rPr>
          <w:rFonts w:asciiTheme="minorHAnsi" w:hAnsiTheme="minorHAnsi" w:cstheme="minorHAnsi"/>
          <w:sz w:val="22"/>
          <w:szCs w:val="22"/>
        </w:rPr>
        <w:t>przynależę do tej samej grupy kapitałowej, w rozumieniu ustawy z dnia 16 lutego 2007 roku o ochronie konkurencji i konsumentów (</w:t>
      </w:r>
      <w:r w:rsidR="00415BBE" w:rsidRPr="008A03F7">
        <w:rPr>
          <w:rFonts w:asciiTheme="minorHAnsi" w:hAnsiTheme="minorHAnsi" w:cstheme="minorHAnsi"/>
          <w:iCs/>
          <w:sz w:val="22"/>
          <w:szCs w:val="22"/>
        </w:rPr>
        <w:t>Dz. U. z 20</w:t>
      </w:r>
      <w:r w:rsidR="002046A5" w:rsidRPr="008A03F7">
        <w:rPr>
          <w:rFonts w:asciiTheme="minorHAnsi" w:hAnsiTheme="minorHAnsi" w:cstheme="minorHAnsi"/>
          <w:iCs/>
          <w:sz w:val="22"/>
          <w:szCs w:val="22"/>
        </w:rPr>
        <w:t>2</w:t>
      </w:r>
      <w:r w:rsidR="00CB6553" w:rsidRPr="008A03F7">
        <w:rPr>
          <w:rFonts w:asciiTheme="minorHAnsi" w:hAnsiTheme="minorHAnsi" w:cstheme="minorHAnsi"/>
          <w:iCs/>
          <w:sz w:val="22"/>
          <w:szCs w:val="22"/>
        </w:rPr>
        <w:t>1</w:t>
      </w:r>
      <w:r w:rsidR="00415BBE" w:rsidRPr="008A03F7">
        <w:rPr>
          <w:rFonts w:asciiTheme="minorHAnsi" w:hAnsiTheme="minorHAnsi" w:cstheme="minorHAnsi"/>
          <w:iCs/>
          <w:sz w:val="22"/>
          <w:szCs w:val="22"/>
        </w:rPr>
        <w:t xml:space="preserve"> r. poz. </w:t>
      </w:r>
      <w:r w:rsidR="00CB6553" w:rsidRPr="008A03F7">
        <w:rPr>
          <w:rFonts w:asciiTheme="minorHAnsi" w:hAnsiTheme="minorHAnsi" w:cstheme="minorHAnsi"/>
          <w:iCs/>
          <w:sz w:val="22"/>
          <w:szCs w:val="22"/>
        </w:rPr>
        <w:t>275</w:t>
      </w:r>
      <w:r w:rsidRPr="008A03F7">
        <w:rPr>
          <w:rFonts w:asciiTheme="minorHAnsi" w:hAnsiTheme="minorHAnsi" w:cstheme="minorHAnsi"/>
          <w:sz w:val="22"/>
          <w:szCs w:val="22"/>
        </w:rPr>
        <w:t>), z niżej wymienionymi Wykonawcami, którzy złożyli odrębne oferty w przedmiotowym postępowaniu o udzielenie zamówienia**:</w:t>
      </w:r>
    </w:p>
    <w:p w14:paraId="4DEFE4A8" w14:textId="77777777" w:rsidR="00CC1B7A" w:rsidRPr="008A03F7" w:rsidRDefault="00CC1B7A" w:rsidP="00CC1B7A">
      <w:pPr>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712"/>
        <w:gridCol w:w="8344"/>
      </w:tblGrid>
      <w:tr w:rsidR="00CC1B7A" w:rsidRPr="008A03F7" w14:paraId="0F0C24E7" w14:textId="77777777" w:rsidTr="00EB53E7">
        <w:trPr>
          <w:trHeight w:val="355"/>
        </w:trPr>
        <w:tc>
          <w:tcPr>
            <w:tcW w:w="712" w:type="dxa"/>
            <w:vAlign w:val="center"/>
          </w:tcPr>
          <w:p w14:paraId="0723D82D" w14:textId="77777777" w:rsidR="00CC1B7A" w:rsidRPr="008A03F7" w:rsidRDefault="00CC1B7A" w:rsidP="00EB53E7">
            <w:pPr>
              <w:jc w:val="center"/>
              <w:rPr>
                <w:rFonts w:asciiTheme="minorHAnsi" w:hAnsiTheme="minorHAnsi" w:cstheme="minorHAnsi"/>
                <w:sz w:val="22"/>
                <w:szCs w:val="22"/>
              </w:rPr>
            </w:pPr>
            <w:r w:rsidRPr="008A03F7">
              <w:rPr>
                <w:rFonts w:asciiTheme="minorHAnsi" w:hAnsiTheme="minorHAnsi" w:cstheme="minorHAnsi"/>
                <w:sz w:val="22"/>
                <w:szCs w:val="22"/>
              </w:rPr>
              <w:t>L.p.</w:t>
            </w:r>
          </w:p>
        </w:tc>
        <w:tc>
          <w:tcPr>
            <w:tcW w:w="8344" w:type="dxa"/>
            <w:vAlign w:val="center"/>
          </w:tcPr>
          <w:p w14:paraId="0528F358" w14:textId="77777777" w:rsidR="00CC1B7A" w:rsidRPr="008A03F7" w:rsidRDefault="00CC1B7A" w:rsidP="00EB53E7">
            <w:pPr>
              <w:jc w:val="center"/>
              <w:rPr>
                <w:rFonts w:asciiTheme="minorHAnsi" w:hAnsiTheme="minorHAnsi" w:cstheme="minorHAnsi"/>
                <w:sz w:val="22"/>
                <w:szCs w:val="22"/>
              </w:rPr>
            </w:pPr>
            <w:r w:rsidRPr="008A03F7">
              <w:rPr>
                <w:rFonts w:asciiTheme="minorHAnsi" w:hAnsiTheme="minorHAnsi" w:cstheme="minorHAnsi"/>
                <w:sz w:val="22"/>
                <w:szCs w:val="22"/>
              </w:rPr>
              <w:t>nazwa, adres firmy</w:t>
            </w:r>
          </w:p>
        </w:tc>
      </w:tr>
      <w:tr w:rsidR="00CC1B7A" w:rsidRPr="008A03F7" w14:paraId="0279F0D3" w14:textId="77777777" w:rsidTr="00EB53E7">
        <w:trPr>
          <w:trHeight w:val="355"/>
        </w:trPr>
        <w:tc>
          <w:tcPr>
            <w:tcW w:w="712" w:type="dxa"/>
            <w:vAlign w:val="center"/>
          </w:tcPr>
          <w:p w14:paraId="5FF072A8" w14:textId="77777777" w:rsidR="00CC1B7A" w:rsidRPr="008A03F7" w:rsidRDefault="00CC1B7A" w:rsidP="00EB53E7">
            <w:pPr>
              <w:jc w:val="center"/>
              <w:rPr>
                <w:rFonts w:asciiTheme="minorHAnsi" w:hAnsiTheme="minorHAnsi" w:cstheme="minorHAnsi"/>
                <w:sz w:val="22"/>
                <w:szCs w:val="22"/>
              </w:rPr>
            </w:pPr>
            <w:r w:rsidRPr="008A03F7">
              <w:rPr>
                <w:rFonts w:asciiTheme="minorHAnsi" w:hAnsiTheme="minorHAnsi" w:cstheme="minorHAnsi"/>
                <w:sz w:val="22"/>
                <w:szCs w:val="22"/>
              </w:rPr>
              <w:t>1.</w:t>
            </w:r>
          </w:p>
        </w:tc>
        <w:tc>
          <w:tcPr>
            <w:tcW w:w="8344" w:type="dxa"/>
            <w:vAlign w:val="center"/>
          </w:tcPr>
          <w:p w14:paraId="266B6E79" w14:textId="77777777" w:rsidR="00CC1B7A" w:rsidRPr="008A03F7" w:rsidRDefault="00CC1B7A" w:rsidP="00EB53E7">
            <w:pPr>
              <w:jc w:val="center"/>
              <w:rPr>
                <w:rFonts w:asciiTheme="minorHAnsi" w:hAnsiTheme="minorHAnsi" w:cstheme="minorHAnsi"/>
                <w:sz w:val="22"/>
                <w:szCs w:val="22"/>
              </w:rPr>
            </w:pPr>
          </w:p>
        </w:tc>
      </w:tr>
      <w:tr w:rsidR="00CC1B7A" w:rsidRPr="008A03F7" w14:paraId="57BA58F3" w14:textId="77777777" w:rsidTr="00EB53E7">
        <w:trPr>
          <w:trHeight w:val="355"/>
        </w:trPr>
        <w:tc>
          <w:tcPr>
            <w:tcW w:w="712" w:type="dxa"/>
            <w:vAlign w:val="center"/>
          </w:tcPr>
          <w:p w14:paraId="1B189277" w14:textId="77777777" w:rsidR="00CC1B7A" w:rsidRPr="008A03F7" w:rsidRDefault="00CC1B7A" w:rsidP="00EB53E7">
            <w:pPr>
              <w:jc w:val="center"/>
              <w:rPr>
                <w:rFonts w:asciiTheme="minorHAnsi" w:hAnsiTheme="minorHAnsi" w:cstheme="minorHAnsi"/>
                <w:sz w:val="22"/>
                <w:szCs w:val="22"/>
              </w:rPr>
            </w:pPr>
            <w:r w:rsidRPr="008A03F7">
              <w:rPr>
                <w:rFonts w:asciiTheme="minorHAnsi" w:hAnsiTheme="minorHAnsi" w:cstheme="minorHAnsi"/>
                <w:sz w:val="22"/>
                <w:szCs w:val="22"/>
              </w:rPr>
              <w:t>2.</w:t>
            </w:r>
          </w:p>
        </w:tc>
        <w:tc>
          <w:tcPr>
            <w:tcW w:w="8344" w:type="dxa"/>
            <w:vAlign w:val="center"/>
          </w:tcPr>
          <w:p w14:paraId="18B7A179" w14:textId="77777777" w:rsidR="00CC1B7A" w:rsidRPr="008A03F7" w:rsidRDefault="00CC1B7A" w:rsidP="00EB53E7">
            <w:pPr>
              <w:jc w:val="center"/>
              <w:rPr>
                <w:rFonts w:asciiTheme="minorHAnsi" w:hAnsiTheme="minorHAnsi" w:cstheme="minorHAnsi"/>
                <w:sz w:val="22"/>
                <w:szCs w:val="22"/>
              </w:rPr>
            </w:pPr>
          </w:p>
        </w:tc>
      </w:tr>
    </w:tbl>
    <w:p w14:paraId="22F352BF" w14:textId="77777777" w:rsidR="00CC1B7A" w:rsidRPr="008A03F7" w:rsidRDefault="00CC1B7A" w:rsidP="00CC1B7A">
      <w:pPr>
        <w:jc w:val="both"/>
        <w:rPr>
          <w:rFonts w:asciiTheme="minorHAnsi" w:hAnsiTheme="minorHAnsi" w:cstheme="minorHAnsi"/>
          <w:sz w:val="22"/>
          <w:szCs w:val="22"/>
        </w:rPr>
      </w:pPr>
    </w:p>
    <w:p w14:paraId="6BBA3583" w14:textId="77777777" w:rsidR="00341DE0" w:rsidRPr="008A03F7" w:rsidRDefault="00341DE0" w:rsidP="00CC1B7A">
      <w:pPr>
        <w:jc w:val="both"/>
        <w:rPr>
          <w:rFonts w:asciiTheme="minorHAnsi" w:hAnsiTheme="minorHAnsi" w:cstheme="minorHAnsi"/>
          <w:sz w:val="22"/>
          <w:szCs w:val="22"/>
        </w:rPr>
      </w:pPr>
    </w:p>
    <w:p w14:paraId="61A3D168"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skreślić odpowiednio pkt 1 lub pkt 2</w:t>
      </w:r>
      <w:r w:rsidR="002046A5" w:rsidRPr="008A03F7">
        <w:rPr>
          <w:rFonts w:asciiTheme="minorHAnsi" w:hAnsiTheme="minorHAnsi" w:cstheme="minorHAnsi"/>
          <w:sz w:val="22"/>
          <w:szCs w:val="22"/>
        </w:rPr>
        <w:t xml:space="preserve">. . W przypadku braku skreślenia </w:t>
      </w:r>
      <w:r w:rsidR="00175055" w:rsidRPr="008A03F7">
        <w:rPr>
          <w:rFonts w:asciiTheme="minorHAnsi" w:hAnsiTheme="minorHAnsi" w:cstheme="minorHAnsi"/>
          <w:sz w:val="22"/>
          <w:szCs w:val="22"/>
        </w:rPr>
        <w:t>Z</w:t>
      </w:r>
      <w:r w:rsidR="002046A5" w:rsidRPr="008A03F7">
        <w:rPr>
          <w:rFonts w:asciiTheme="minorHAnsi" w:hAnsiTheme="minorHAnsi" w:cstheme="minorHAnsi"/>
          <w:sz w:val="22"/>
          <w:szCs w:val="22"/>
        </w:rPr>
        <w:t xml:space="preserve">amawiający uzna, że wykonawca nie należy do grupy kapitałowej z </w:t>
      </w:r>
      <w:r w:rsidR="00A34F5E" w:rsidRPr="008A03F7">
        <w:rPr>
          <w:rFonts w:asciiTheme="minorHAnsi" w:hAnsiTheme="minorHAnsi" w:cstheme="minorHAnsi"/>
          <w:sz w:val="22"/>
          <w:szCs w:val="22"/>
        </w:rPr>
        <w:t>W</w:t>
      </w:r>
      <w:r w:rsidR="002046A5" w:rsidRPr="008A03F7">
        <w:rPr>
          <w:rFonts w:asciiTheme="minorHAnsi" w:hAnsiTheme="minorHAnsi" w:cstheme="minorHAnsi"/>
          <w:sz w:val="22"/>
          <w:szCs w:val="22"/>
        </w:rPr>
        <w:t>ykonawcami którzy złożyli odrębne oferty w niniejszym postępowaniu</w:t>
      </w:r>
    </w:p>
    <w:p w14:paraId="64A5757F" w14:textId="77777777" w:rsidR="00CC1B7A" w:rsidRPr="008A03F7" w:rsidRDefault="00CC1B7A" w:rsidP="00CC1B7A">
      <w:pPr>
        <w:jc w:val="both"/>
        <w:rPr>
          <w:rFonts w:asciiTheme="minorHAnsi" w:hAnsiTheme="minorHAnsi" w:cstheme="minorHAnsi"/>
          <w:sz w:val="22"/>
          <w:szCs w:val="22"/>
        </w:rPr>
      </w:pPr>
      <w:r w:rsidRPr="008A03F7">
        <w:rPr>
          <w:rFonts w:asciiTheme="minorHAnsi" w:hAnsiTheme="minorHAnsi" w:cstheme="minorHAnsi"/>
          <w:sz w:val="22"/>
          <w:szCs w:val="22"/>
        </w:rPr>
        <w:t xml:space="preserve">** wraz ze złożeniem oświadczenia o przynależności do tej samej grupy kapitałowej z Wykonawcami, którzy złożyli odrębne oferty w przedmiotowym postępowaniu, Wykonawca </w:t>
      </w:r>
      <w:r w:rsidR="0059364B" w:rsidRPr="008A03F7">
        <w:rPr>
          <w:rFonts w:asciiTheme="minorHAnsi" w:hAnsiTheme="minorHAnsi" w:cstheme="minorHAnsi"/>
          <w:sz w:val="22"/>
          <w:szCs w:val="22"/>
        </w:rPr>
        <w:t xml:space="preserve">składa dokumenty lub informacje potwierdzające przygotowanie oferty niezależnie od innego </w:t>
      </w:r>
      <w:r w:rsidR="00A34F5E" w:rsidRPr="008A03F7">
        <w:rPr>
          <w:rFonts w:asciiTheme="minorHAnsi" w:hAnsiTheme="minorHAnsi" w:cstheme="minorHAnsi"/>
          <w:sz w:val="22"/>
          <w:szCs w:val="22"/>
        </w:rPr>
        <w:t>W</w:t>
      </w:r>
      <w:r w:rsidR="0059364B" w:rsidRPr="008A03F7">
        <w:rPr>
          <w:rFonts w:asciiTheme="minorHAnsi" w:hAnsiTheme="minorHAnsi" w:cstheme="minorHAnsi"/>
          <w:sz w:val="22"/>
          <w:szCs w:val="22"/>
        </w:rPr>
        <w:t>ykonawcy należącego do tej samej grupy kapitałowej</w:t>
      </w:r>
      <w:r w:rsidRPr="008A03F7">
        <w:rPr>
          <w:rFonts w:asciiTheme="minorHAnsi" w:hAnsiTheme="minorHAnsi" w:cstheme="minorHAnsi"/>
          <w:sz w:val="22"/>
          <w:szCs w:val="22"/>
        </w:rPr>
        <w:t>.</w:t>
      </w:r>
    </w:p>
    <w:p w14:paraId="3A99667F" w14:textId="77777777" w:rsidR="00A25D21" w:rsidRPr="008A03F7" w:rsidRDefault="00A25D21" w:rsidP="00CC1B7A">
      <w:pPr>
        <w:jc w:val="both"/>
        <w:rPr>
          <w:rFonts w:asciiTheme="minorHAnsi" w:hAnsiTheme="minorHAnsi" w:cstheme="minorHAnsi"/>
          <w:sz w:val="22"/>
          <w:szCs w:val="22"/>
        </w:rPr>
      </w:pPr>
    </w:p>
    <w:p w14:paraId="29FDFC6A" w14:textId="77777777" w:rsidR="00A25D21" w:rsidRPr="008A03F7" w:rsidRDefault="00A25D21" w:rsidP="00CC1B7A">
      <w:pPr>
        <w:jc w:val="both"/>
        <w:rPr>
          <w:rFonts w:asciiTheme="minorHAnsi" w:hAnsiTheme="minorHAnsi" w:cstheme="minorHAnsi"/>
          <w:sz w:val="22"/>
          <w:szCs w:val="22"/>
        </w:rPr>
      </w:pPr>
    </w:p>
    <w:p w14:paraId="0FC94607" w14:textId="77777777" w:rsidR="00A25D21" w:rsidRPr="008A03F7" w:rsidRDefault="00A25D21" w:rsidP="00CC1B7A">
      <w:pPr>
        <w:jc w:val="both"/>
        <w:rPr>
          <w:rFonts w:asciiTheme="minorHAnsi" w:hAnsiTheme="minorHAnsi" w:cstheme="minorHAnsi"/>
          <w:sz w:val="22"/>
          <w:szCs w:val="22"/>
        </w:rPr>
      </w:pPr>
    </w:p>
    <w:p w14:paraId="37903404" w14:textId="77777777" w:rsidR="00A25D21" w:rsidRPr="008A03F7" w:rsidRDefault="00A25D21" w:rsidP="00CC1B7A">
      <w:pPr>
        <w:jc w:val="both"/>
        <w:rPr>
          <w:rFonts w:asciiTheme="minorHAnsi" w:hAnsiTheme="minorHAnsi" w:cstheme="minorHAnsi"/>
          <w:sz w:val="22"/>
          <w:szCs w:val="22"/>
        </w:rPr>
      </w:pPr>
    </w:p>
    <w:p w14:paraId="32283D25" w14:textId="77777777" w:rsidR="00A25D21" w:rsidRPr="008A03F7" w:rsidRDefault="00A25D21" w:rsidP="00CC1B7A">
      <w:pPr>
        <w:jc w:val="both"/>
        <w:rPr>
          <w:rFonts w:asciiTheme="minorHAnsi" w:hAnsiTheme="minorHAnsi" w:cstheme="minorHAnsi"/>
          <w:sz w:val="22"/>
          <w:szCs w:val="22"/>
        </w:rPr>
      </w:pPr>
    </w:p>
    <w:p w14:paraId="4CBE770D" w14:textId="77777777" w:rsidR="00A25D21" w:rsidRPr="008A03F7" w:rsidRDefault="00A25D21" w:rsidP="00CC1B7A">
      <w:pPr>
        <w:jc w:val="both"/>
        <w:rPr>
          <w:rFonts w:asciiTheme="minorHAnsi" w:hAnsiTheme="minorHAnsi" w:cstheme="minorHAnsi"/>
          <w:sz w:val="22"/>
          <w:szCs w:val="22"/>
        </w:rPr>
      </w:pPr>
    </w:p>
    <w:p w14:paraId="41EA19EB" w14:textId="0D0494D5" w:rsidR="00A25D21" w:rsidRDefault="00A25D21" w:rsidP="00CC1B7A">
      <w:pPr>
        <w:jc w:val="both"/>
        <w:rPr>
          <w:rFonts w:asciiTheme="minorHAnsi" w:hAnsiTheme="minorHAnsi" w:cstheme="minorHAnsi"/>
          <w:sz w:val="22"/>
          <w:szCs w:val="22"/>
        </w:rPr>
      </w:pPr>
    </w:p>
    <w:p w14:paraId="03CE6E06" w14:textId="215F89F7" w:rsidR="00A056CA" w:rsidRDefault="00A056CA" w:rsidP="00CC1B7A">
      <w:pPr>
        <w:jc w:val="both"/>
        <w:rPr>
          <w:rFonts w:asciiTheme="minorHAnsi" w:hAnsiTheme="minorHAnsi" w:cstheme="minorHAnsi"/>
          <w:sz w:val="22"/>
          <w:szCs w:val="22"/>
        </w:rPr>
      </w:pPr>
    </w:p>
    <w:p w14:paraId="693C7B88" w14:textId="2C9A0B06" w:rsidR="00A056CA" w:rsidRDefault="00A056CA" w:rsidP="00CC1B7A">
      <w:pPr>
        <w:jc w:val="both"/>
        <w:rPr>
          <w:rFonts w:asciiTheme="minorHAnsi" w:hAnsiTheme="minorHAnsi" w:cstheme="minorHAnsi"/>
          <w:sz w:val="22"/>
          <w:szCs w:val="22"/>
        </w:rPr>
      </w:pPr>
    </w:p>
    <w:p w14:paraId="2CA5A698" w14:textId="69F4DEA5" w:rsidR="004817C5" w:rsidRDefault="004817C5" w:rsidP="00CC1B7A">
      <w:pPr>
        <w:jc w:val="both"/>
        <w:rPr>
          <w:rFonts w:asciiTheme="minorHAnsi" w:hAnsiTheme="minorHAnsi" w:cstheme="minorHAnsi"/>
          <w:sz w:val="22"/>
          <w:szCs w:val="22"/>
        </w:rPr>
      </w:pPr>
    </w:p>
    <w:p w14:paraId="720E6071" w14:textId="2C96BC99" w:rsidR="004817C5" w:rsidRDefault="004817C5" w:rsidP="00CC1B7A">
      <w:pPr>
        <w:jc w:val="both"/>
        <w:rPr>
          <w:rFonts w:asciiTheme="minorHAnsi" w:hAnsiTheme="minorHAnsi" w:cstheme="minorHAnsi"/>
          <w:sz w:val="22"/>
          <w:szCs w:val="22"/>
        </w:rPr>
      </w:pPr>
    </w:p>
    <w:p w14:paraId="2DCE02A3" w14:textId="534804E0" w:rsidR="004817C5" w:rsidRDefault="004817C5" w:rsidP="00CC1B7A">
      <w:pPr>
        <w:jc w:val="both"/>
        <w:rPr>
          <w:rFonts w:asciiTheme="minorHAnsi" w:hAnsiTheme="minorHAnsi" w:cstheme="minorHAnsi"/>
          <w:sz w:val="22"/>
          <w:szCs w:val="22"/>
        </w:rPr>
      </w:pPr>
    </w:p>
    <w:p w14:paraId="0CEFE12A" w14:textId="77777777" w:rsidR="004817C5" w:rsidRDefault="004817C5" w:rsidP="00CC1B7A">
      <w:pPr>
        <w:jc w:val="both"/>
        <w:rPr>
          <w:rFonts w:asciiTheme="minorHAnsi" w:hAnsiTheme="minorHAnsi" w:cstheme="minorHAnsi"/>
          <w:sz w:val="22"/>
          <w:szCs w:val="22"/>
        </w:rPr>
      </w:pPr>
    </w:p>
    <w:p w14:paraId="768B7E18" w14:textId="77777777" w:rsidR="00A056CA" w:rsidRPr="008A03F7" w:rsidRDefault="00A056CA" w:rsidP="00A056CA">
      <w:pPr>
        <w:jc w:val="both"/>
        <w:rPr>
          <w:rFonts w:asciiTheme="minorHAnsi" w:hAnsiTheme="minorHAnsi" w:cstheme="minorHAnsi"/>
          <w:sz w:val="22"/>
          <w:szCs w:val="22"/>
        </w:rPr>
      </w:pPr>
    </w:p>
    <w:p w14:paraId="60716104" w14:textId="77777777" w:rsidR="00A056CA" w:rsidRPr="008A03F7" w:rsidRDefault="00A056CA" w:rsidP="00A056CA">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lastRenderedPageBreak/>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r>
      <w:r w:rsidRPr="008A03F7">
        <w:rPr>
          <w:rFonts w:asciiTheme="minorHAnsi" w:hAnsiTheme="minorHAnsi" w:cstheme="minorHAnsi"/>
          <w:sz w:val="22"/>
          <w:szCs w:val="22"/>
        </w:rPr>
        <w:tab/>
        <w:t>Załącznik nr 5 do SWZ</w:t>
      </w:r>
    </w:p>
    <w:p w14:paraId="78A3D1DB" w14:textId="77777777" w:rsidR="00A056CA" w:rsidRPr="008A03F7" w:rsidRDefault="00A056CA" w:rsidP="00A056CA">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3FB6C4FB" w14:textId="77777777" w:rsidR="00A056CA" w:rsidRPr="008A03F7" w:rsidRDefault="00A056CA" w:rsidP="00A056CA">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WYKAZ OSÓB SKIEROWANYCH PRZEZ WYKONAWCĘ DO REALIZACJI ZAMÓWIENIA PUBLICZNEGO</w:t>
      </w:r>
    </w:p>
    <w:p w14:paraId="61AFA5ED" w14:textId="77777777" w:rsidR="00A056CA" w:rsidRPr="008A03F7" w:rsidRDefault="00A056CA" w:rsidP="00A056CA">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8A03F7">
        <w:rPr>
          <w:rFonts w:asciiTheme="minorHAnsi" w:hAnsiTheme="minorHAnsi" w:cstheme="minorHAnsi"/>
          <w:sz w:val="22"/>
          <w:szCs w:val="22"/>
        </w:rPr>
        <w:t>(na potwierdzenie spełniania warunków udziału w postępowaniu) dokument na wezwanie</w:t>
      </w:r>
    </w:p>
    <w:p w14:paraId="2A7D5FA6" w14:textId="77777777" w:rsidR="00A056CA" w:rsidRPr="008A03F7" w:rsidRDefault="00A056CA" w:rsidP="00A056CA">
      <w:pPr>
        <w:jc w:val="both"/>
        <w:rPr>
          <w:rFonts w:asciiTheme="minorHAnsi" w:hAnsiTheme="minorHAnsi" w:cstheme="minorHAnsi"/>
          <w:sz w:val="22"/>
          <w:szCs w:val="22"/>
        </w:rPr>
      </w:pPr>
    </w:p>
    <w:p w14:paraId="26CB2206" w14:textId="77777777" w:rsidR="00A056CA" w:rsidRPr="008A03F7" w:rsidRDefault="00A056CA" w:rsidP="00A056CA">
      <w:pPr>
        <w:tabs>
          <w:tab w:val="center" w:pos="4536"/>
          <w:tab w:val="center" w:pos="7285"/>
          <w:tab w:val="right" w:pos="9072"/>
          <w:tab w:val="left" w:pos="11070"/>
        </w:tabs>
        <w:rPr>
          <w:rFonts w:asciiTheme="minorHAnsi" w:hAnsiTheme="minorHAnsi" w:cstheme="minorHAnsi"/>
          <w:b/>
          <w:sz w:val="22"/>
          <w:szCs w:val="22"/>
        </w:rPr>
      </w:pPr>
      <w:r w:rsidRPr="008A03F7">
        <w:rPr>
          <w:rFonts w:asciiTheme="minorHAnsi" w:hAnsiTheme="minorHAnsi" w:cstheme="minorHAnsi"/>
          <w:b/>
          <w:sz w:val="22"/>
          <w:szCs w:val="22"/>
        </w:rPr>
        <w:tab/>
        <w:t>Ekspert</w:t>
      </w:r>
      <w:r w:rsidRPr="008A03F7">
        <w:rPr>
          <w:rFonts w:asciiTheme="minorHAnsi" w:hAnsiTheme="minorHAnsi" w:cstheme="minorHAnsi"/>
          <w:b/>
          <w:sz w:val="22"/>
          <w:szCs w:val="22"/>
        </w:rPr>
        <w:tab/>
      </w:r>
      <w:r w:rsidRPr="008A03F7">
        <w:rPr>
          <w:rFonts w:asciiTheme="minorHAnsi" w:hAnsiTheme="minorHAnsi" w:cstheme="minorHAnsi"/>
          <w:b/>
          <w:sz w:val="22"/>
          <w:szCs w:val="22"/>
        </w:rPr>
        <w:tab/>
      </w:r>
    </w:p>
    <w:p w14:paraId="59E4F4EE" w14:textId="77777777" w:rsidR="00A056CA" w:rsidRPr="008A03F7" w:rsidRDefault="00A056CA" w:rsidP="00A056CA">
      <w:pPr>
        <w:tabs>
          <w:tab w:val="center" w:pos="7285"/>
          <w:tab w:val="left" w:pos="11070"/>
        </w:tabs>
        <w:jc w:val="center"/>
        <w:rPr>
          <w:rFonts w:asciiTheme="minorHAnsi" w:hAnsiTheme="minorHAnsi" w:cstheme="minorHAnsi"/>
          <w:b/>
          <w:sz w:val="22"/>
          <w:szCs w:val="22"/>
        </w:rPr>
      </w:pPr>
    </w:p>
    <w:p w14:paraId="3F952381" w14:textId="77777777" w:rsidR="00A056CA" w:rsidRPr="008A03F7" w:rsidRDefault="00A056CA" w:rsidP="00A056CA">
      <w:pPr>
        <w:tabs>
          <w:tab w:val="center" w:pos="7285"/>
          <w:tab w:val="left" w:pos="11070"/>
        </w:tabs>
        <w:jc w:val="center"/>
        <w:rPr>
          <w:rFonts w:asciiTheme="minorHAnsi" w:hAnsiTheme="minorHAnsi" w:cstheme="minorHAnsi"/>
          <w:sz w:val="22"/>
          <w:szCs w:val="22"/>
        </w:rPr>
      </w:pPr>
      <w:r w:rsidRPr="008A03F7">
        <w:rPr>
          <w:rFonts w:asciiTheme="minorHAnsi" w:hAnsiTheme="minorHAnsi" w:cstheme="minorHAnsi"/>
          <w:b/>
          <w:sz w:val="22"/>
          <w:szCs w:val="22"/>
        </w:rPr>
        <w:t>Dotyczy CZEŚCI …………………………… -</w:t>
      </w:r>
      <w:r>
        <w:rPr>
          <w:rFonts w:asciiTheme="minorHAnsi" w:hAnsiTheme="minorHAnsi" w:cstheme="minorHAnsi"/>
          <w:b/>
          <w:sz w:val="22"/>
          <w:szCs w:val="22"/>
        </w:rPr>
        <w:t xml:space="preserve"> Koordynator/</w:t>
      </w:r>
      <w:r w:rsidRPr="008A03F7">
        <w:rPr>
          <w:rFonts w:asciiTheme="minorHAnsi" w:hAnsiTheme="minorHAnsi" w:cstheme="minorHAnsi"/>
          <w:b/>
          <w:sz w:val="22"/>
          <w:szCs w:val="22"/>
        </w:rPr>
        <w:t xml:space="preserve"> Ekspert </w:t>
      </w:r>
    </w:p>
    <w:p w14:paraId="577FEBEC" w14:textId="77777777" w:rsidR="00A056CA" w:rsidRPr="008A03F7" w:rsidRDefault="00A056CA" w:rsidP="00A056CA">
      <w:pPr>
        <w:pStyle w:val="Akapitzlist"/>
        <w:ind w:left="426"/>
        <w:jc w:val="both"/>
        <w:rPr>
          <w:rFonts w:asciiTheme="minorHAnsi" w:hAnsiTheme="minorHAnsi" w:cstheme="minorHAns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382"/>
        <w:gridCol w:w="5191"/>
        <w:gridCol w:w="2121"/>
      </w:tblGrid>
      <w:tr w:rsidR="00A056CA" w:rsidRPr="008A03F7" w14:paraId="18F37DE2" w14:textId="77777777" w:rsidTr="00D04179">
        <w:trPr>
          <w:trHeight w:val="514"/>
        </w:trPr>
        <w:tc>
          <w:tcPr>
            <w:tcW w:w="437" w:type="dxa"/>
            <w:shd w:val="clear" w:color="auto" w:fill="BFBFBF"/>
            <w:vAlign w:val="center"/>
          </w:tcPr>
          <w:p w14:paraId="618A9154"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Lp.</w:t>
            </w:r>
          </w:p>
        </w:tc>
        <w:tc>
          <w:tcPr>
            <w:tcW w:w="1386" w:type="dxa"/>
            <w:shd w:val="clear" w:color="auto" w:fill="BFBFBF"/>
            <w:vAlign w:val="center"/>
          </w:tcPr>
          <w:p w14:paraId="1BF62021"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Imię i nazwisko</w:t>
            </w:r>
          </w:p>
        </w:tc>
        <w:tc>
          <w:tcPr>
            <w:tcW w:w="5231" w:type="dxa"/>
            <w:shd w:val="clear" w:color="auto" w:fill="BFBFBF"/>
          </w:tcPr>
          <w:p w14:paraId="4C3B58F2"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Wykształcenie</w:t>
            </w:r>
          </w:p>
        </w:tc>
        <w:tc>
          <w:tcPr>
            <w:tcW w:w="2126" w:type="dxa"/>
            <w:shd w:val="clear" w:color="auto" w:fill="BFBFBF"/>
          </w:tcPr>
          <w:p w14:paraId="1BD01648"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Podstawa dysponowania do wykonania zamówienia</w:t>
            </w:r>
          </w:p>
        </w:tc>
      </w:tr>
      <w:tr w:rsidR="00A056CA" w:rsidRPr="008A03F7" w14:paraId="06FD7373" w14:textId="77777777" w:rsidTr="00D04179">
        <w:trPr>
          <w:trHeight w:val="2111"/>
        </w:trPr>
        <w:tc>
          <w:tcPr>
            <w:tcW w:w="437" w:type="dxa"/>
          </w:tcPr>
          <w:p w14:paraId="503103A5" w14:textId="77777777" w:rsidR="00A056CA" w:rsidRPr="008A03F7" w:rsidRDefault="00A056CA" w:rsidP="00D04179">
            <w:pPr>
              <w:jc w:val="both"/>
              <w:rPr>
                <w:rFonts w:asciiTheme="minorHAnsi" w:hAnsiTheme="minorHAnsi" w:cstheme="minorHAnsi"/>
                <w:sz w:val="22"/>
                <w:szCs w:val="22"/>
              </w:rPr>
            </w:pPr>
            <w:r w:rsidRPr="008A03F7">
              <w:rPr>
                <w:rFonts w:asciiTheme="minorHAnsi" w:hAnsiTheme="minorHAnsi" w:cstheme="minorHAnsi"/>
                <w:sz w:val="22"/>
                <w:szCs w:val="22"/>
              </w:rPr>
              <w:t>1.</w:t>
            </w:r>
          </w:p>
        </w:tc>
        <w:tc>
          <w:tcPr>
            <w:tcW w:w="1386" w:type="dxa"/>
          </w:tcPr>
          <w:p w14:paraId="0365A1CB" w14:textId="77777777" w:rsidR="00A056CA" w:rsidRPr="008A03F7" w:rsidRDefault="00A056CA" w:rsidP="00D04179">
            <w:pPr>
              <w:jc w:val="both"/>
              <w:rPr>
                <w:rFonts w:asciiTheme="minorHAnsi" w:hAnsiTheme="minorHAnsi" w:cstheme="minorHAnsi"/>
                <w:sz w:val="22"/>
                <w:szCs w:val="22"/>
              </w:rPr>
            </w:pPr>
          </w:p>
        </w:tc>
        <w:tc>
          <w:tcPr>
            <w:tcW w:w="5231" w:type="dxa"/>
          </w:tcPr>
          <w:p w14:paraId="6CFC9BD8" w14:textId="77777777" w:rsidR="00A056CA" w:rsidRPr="008A03F7" w:rsidRDefault="00A056CA" w:rsidP="00D04179">
            <w:pPr>
              <w:jc w:val="both"/>
              <w:rPr>
                <w:rFonts w:asciiTheme="minorHAnsi" w:hAnsiTheme="minorHAnsi" w:cstheme="minorHAnsi"/>
                <w:sz w:val="22"/>
                <w:szCs w:val="22"/>
              </w:rPr>
            </w:pPr>
          </w:p>
        </w:tc>
        <w:tc>
          <w:tcPr>
            <w:tcW w:w="2126" w:type="dxa"/>
            <w:vAlign w:val="center"/>
          </w:tcPr>
          <w:p w14:paraId="31F3A907" w14:textId="77777777" w:rsidR="00A056CA" w:rsidRPr="008A03F7" w:rsidRDefault="00A056CA" w:rsidP="00D04179">
            <w:pPr>
              <w:rPr>
                <w:rFonts w:asciiTheme="minorHAnsi" w:hAnsiTheme="minorHAnsi" w:cstheme="minorHAnsi"/>
                <w:sz w:val="22"/>
                <w:szCs w:val="22"/>
              </w:rPr>
            </w:pPr>
            <w:r w:rsidRPr="008A03F7">
              <w:rPr>
                <w:rFonts w:asciiTheme="minorHAnsi" w:hAnsiTheme="minorHAnsi" w:cstheme="minorHAnsi"/>
                <w:sz w:val="22"/>
                <w:szCs w:val="22"/>
              </w:rPr>
              <w:t xml:space="preserve">umowa o pracę*; </w:t>
            </w:r>
          </w:p>
          <w:p w14:paraId="6BA8393F" w14:textId="77777777" w:rsidR="00A056CA" w:rsidRPr="008A03F7" w:rsidRDefault="00A056CA" w:rsidP="00D04179">
            <w:pPr>
              <w:rPr>
                <w:rFonts w:asciiTheme="minorHAnsi" w:hAnsiTheme="minorHAnsi" w:cstheme="minorHAnsi"/>
                <w:sz w:val="22"/>
                <w:szCs w:val="22"/>
              </w:rPr>
            </w:pPr>
            <w:r w:rsidRPr="008A03F7">
              <w:rPr>
                <w:rFonts w:asciiTheme="minorHAnsi" w:hAnsiTheme="minorHAnsi" w:cstheme="minorHAnsi"/>
                <w:sz w:val="22"/>
                <w:szCs w:val="22"/>
              </w:rPr>
              <w:t xml:space="preserve">umowa cywilno-prawna (np. zlecenie, dzieło)*; </w:t>
            </w:r>
          </w:p>
          <w:p w14:paraId="2FA91F92" w14:textId="77777777" w:rsidR="00A056CA" w:rsidRPr="008A03F7" w:rsidRDefault="00A056CA" w:rsidP="00D04179">
            <w:pPr>
              <w:rPr>
                <w:rFonts w:asciiTheme="minorHAnsi" w:hAnsiTheme="minorHAnsi" w:cstheme="minorHAnsi"/>
                <w:sz w:val="22"/>
                <w:szCs w:val="22"/>
              </w:rPr>
            </w:pPr>
            <w:r w:rsidRPr="008A03F7">
              <w:rPr>
                <w:rFonts w:asciiTheme="minorHAnsi" w:hAnsiTheme="minorHAnsi" w:cstheme="minorHAnsi"/>
                <w:sz w:val="22"/>
                <w:szCs w:val="22"/>
              </w:rPr>
              <w:t xml:space="preserve">poleganie na zasobach innego podmiotu*, </w:t>
            </w:r>
          </w:p>
          <w:p w14:paraId="062CFD48" w14:textId="77777777" w:rsidR="00A056CA" w:rsidRPr="008A03F7" w:rsidRDefault="00A056CA" w:rsidP="00D04179">
            <w:pPr>
              <w:rPr>
                <w:rFonts w:asciiTheme="minorHAnsi" w:hAnsiTheme="minorHAnsi" w:cstheme="minorHAnsi"/>
                <w:sz w:val="22"/>
                <w:szCs w:val="22"/>
              </w:rPr>
            </w:pPr>
            <w:r w:rsidRPr="008A03F7">
              <w:rPr>
                <w:rFonts w:asciiTheme="minorHAnsi" w:hAnsiTheme="minorHAnsi" w:cstheme="minorHAnsi"/>
                <w:sz w:val="22"/>
                <w:szCs w:val="22"/>
              </w:rPr>
              <w:t>inne ……………………....</w:t>
            </w:r>
          </w:p>
        </w:tc>
      </w:tr>
    </w:tbl>
    <w:p w14:paraId="4442B069" w14:textId="77777777" w:rsidR="00A056CA" w:rsidRPr="008A03F7" w:rsidRDefault="00A056CA" w:rsidP="00A056CA">
      <w:pPr>
        <w:jc w:val="right"/>
        <w:rPr>
          <w:rFonts w:asciiTheme="minorHAnsi" w:hAnsiTheme="minorHAnsi" w:cstheme="minorHAnsi"/>
          <w:i/>
          <w:sz w:val="22"/>
          <w:szCs w:val="22"/>
        </w:rPr>
      </w:pPr>
      <w:r w:rsidRPr="008A03F7">
        <w:rPr>
          <w:rFonts w:asciiTheme="minorHAnsi" w:hAnsiTheme="minorHAnsi" w:cstheme="minorHAnsi"/>
          <w:sz w:val="22"/>
          <w:szCs w:val="22"/>
        </w:rPr>
        <w:tab/>
        <w:t>*</w:t>
      </w:r>
      <w:r w:rsidRPr="008A03F7">
        <w:rPr>
          <w:rFonts w:asciiTheme="minorHAnsi" w:hAnsiTheme="minorHAnsi" w:cstheme="minorHAnsi"/>
          <w:i/>
          <w:sz w:val="22"/>
          <w:szCs w:val="22"/>
        </w:rPr>
        <w:t>niepotrzebne skreślić</w:t>
      </w:r>
    </w:p>
    <w:p w14:paraId="4D76775F" w14:textId="77777777" w:rsidR="00A056CA" w:rsidRPr="008A03F7" w:rsidRDefault="00A056CA" w:rsidP="00A056CA">
      <w:pPr>
        <w:pStyle w:val="Akapitzlis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516"/>
        <w:gridCol w:w="1420"/>
        <w:gridCol w:w="3814"/>
        <w:gridCol w:w="1827"/>
      </w:tblGrid>
      <w:tr w:rsidR="00A056CA" w:rsidRPr="008A03F7" w14:paraId="75113712" w14:textId="77777777" w:rsidTr="00D04179">
        <w:tc>
          <w:tcPr>
            <w:tcW w:w="482" w:type="dxa"/>
            <w:shd w:val="clear" w:color="auto" w:fill="BFBFBF"/>
            <w:vAlign w:val="center"/>
          </w:tcPr>
          <w:p w14:paraId="54CE5F70"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Lp.</w:t>
            </w:r>
          </w:p>
        </w:tc>
        <w:tc>
          <w:tcPr>
            <w:tcW w:w="1501" w:type="dxa"/>
            <w:shd w:val="clear" w:color="auto" w:fill="BFBFBF"/>
            <w:vAlign w:val="center"/>
          </w:tcPr>
          <w:p w14:paraId="0C30230F"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Nazwa usługi.</w:t>
            </w:r>
          </w:p>
          <w:p w14:paraId="2DBDA1FC"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Należy wskazać wykonane prace/usługi pozwalające na dokonanie jednoznacznej oceny spełnienia warunków.</w:t>
            </w:r>
          </w:p>
        </w:tc>
        <w:tc>
          <w:tcPr>
            <w:tcW w:w="1331" w:type="dxa"/>
            <w:shd w:val="clear" w:color="auto" w:fill="BFBFBF"/>
            <w:vAlign w:val="center"/>
          </w:tcPr>
          <w:p w14:paraId="5EFC087A"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Data wykonania /zakończenia (MM.RRRR)</w:t>
            </w:r>
          </w:p>
        </w:tc>
        <w:tc>
          <w:tcPr>
            <w:tcW w:w="4113" w:type="dxa"/>
            <w:shd w:val="clear" w:color="auto" w:fill="BFBFBF"/>
            <w:vAlign w:val="center"/>
          </w:tcPr>
          <w:p w14:paraId="05DE188D"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Zakres rzeczowy wykonywanych czynności</w:t>
            </w:r>
          </w:p>
        </w:tc>
        <w:tc>
          <w:tcPr>
            <w:tcW w:w="1862" w:type="dxa"/>
            <w:shd w:val="clear" w:color="auto" w:fill="BFBFBF"/>
            <w:vAlign w:val="center"/>
          </w:tcPr>
          <w:p w14:paraId="34607FBD" w14:textId="77777777" w:rsidR="00A056CA" w:rsidRPr="008A03F7" w:rsidRDefault="00A056CA" w:rsidP="00D04179">
            <w:pPr>
              <w:jc w:val="center"/>
              <w:rPr>
                <w:rFonts w:asciiTheme="minorHAnsi" w:hAnsiTheme="minorHAnsi" w:cstheme="minorHAnsi"/>
                <w:b/>
                <w:sz w:val="22"/>
                <w:szCs w:val="22"/>
              </w:rPr>
            </w:pPr>
            <w:r w:rsidRPr="008A03F7">
              <w:rPr>
                <w:rFonts w:asciiTheme="minorHAnsi" w:hAnsiTheme="minorHAnsi" w:cstheme="minorHAnsi"/>
                <w:b/>
                <w:sz w:val="22"/>
                <w:szCs w:val="22"/>
              </w:rPr>
              <w:t>Zleceniodawca – adres, numer telefonu</w:t>
            </w:r>
          </w:p>
        </w:tc>
      </w:tr>
      <w:tr w:rsidR="00A056CA" w:rsidRPr="008A03F7" w14:paraId="18BECD0C" w14:textId="77777777" w:rsidTr="00D04179">
        <w:tc>
          <w:tcPr>
            <w:tcW w:w="482" w:type="dxa"/>
          </w:tcPr>
          <w:p w14:paraId="307A9D55" w14:textId="77777777" w:rsidR="00A056CA" w:rsidRPr="008A03F7" w:rsidRDefault="00A056CA" w:rsidP="00D04179">
            <w:pPr>
              <w:jc w:val="both"/>
              <w:rPr>
                <w:rFonts w:asciiTheme="minorHAnsi" w:hAnsiTheme="minorHAnsi" w:cstheme="minorHAnsi"/>
                <w:sz w:val="22"/>
                <w:szCs w:val="22"/>
              </w:rPr>
            </w:pPr>
            <w:r w:rsidRPr="008A03F7">
              <w:rPr>
                <w:rFonts w:asciiTheme="minorHAnsi" w:hAnsiTheme="minorHAnsi" w:cstheme="minorHAnsi"/>
                <w:sz w:val="22"/>
                <w:szCs w:val="22"/>
              </w:rPr>
              <w:t>1.</w:t>
            </w:r>
          </w:p>
        </w:tc>
        <w:tc>
          <w:tcPr>
            <w:tcW w:w="1501" w:type="dxa"/>
          </w:tcPr>
          <w:p w14:paraId="6AF2A004" w14:textId="77777777" w:rsidR="00A056CA" w:rsidRPr="008A03F7" w:rsidRDefault="00A056CA" w:rsidP="00D04179">
            <w:pPr>
              <w:jc w:val="both"/>
              <w:rPr>
                <w:rFonts w:asciiTheme="minorHAnsi" w:hAnsiTheme="minorHAnsi" w:cstheme="minorHAnsi"/>
                <w:sz w:val="22"/>
                <w:szCs w:val="22"/>
              </w:rPr>
            </w:pPr>
          </w:p>
        </w:tc>
        <w:tc>
          <w:tcPr>
            <w:tcW w:w="1331" w:type="dxa"/>
          </w:tcPr>
          <w:p w14:paraId="78F1A6FF" w14:textId="77777777" w:rsidR="00A056CA" w:rsidRPr="008A03F7" w:rsidRDefault="00A056CA" w:rsidP="00D04179">
            <w:pPr>
              <w:jc w:val="both"/>
              <w:rPr>
                <w:rFonts w:asciiTheme="minorHAnsi" w:hAnsiTheme="minorHAnsi" w:cstheme="minorHAnsi"/>
                <w:sz w:val="22"/>
                <w:szCs w:val="22"/>
              </w:rPr>
            </w:pPr>
          </w:p>
        </w:tc>
        <w:tc>
          <w:tcPr>
            <w:tcW w:w="4113" w:type="dxa"/>
          </w:tcPr>
          <w:p w14:paraId="69A0740E" w14:textId="77777777" w:rsidR="00A056CA" w:rsidRPr="008A03F7" w:rsidRDefault="00A056CA" w:rsidP="00D04179">
            <w:pPr>
              <w:jc w:val="both"/>
              <w:rPr>
                <w:rFonts w:asciiTheme="minorHAnsi" w:hAnsiTheme="minorHAnsi" w:cstheme="minorHAnsi"/>
                <w:sz w:val="22"/>
                <w:szCs w:val="22"/>
              </w:rPr>
            </w:pPr>
          </w:p>
        </w:tc>
        <w:tc>
          <w:tcPr>
            <w:tcW w:w="1862" w:type="dxa"/>
          </w:tcPr>
          <w:p w14:paraId="4B911AD2" w14:textId="77777777" w:rsidR="00A056CA" w:rsidRPr="008A03F7" w:rsidRDefault="00A056CA" w:rsidP="00D04179">
            <w:pPr>
              <w:jc w:val="both"/>
              <w:rPr>
                <w:rFonts w:asciiTheme="minorHAnsi" w:hAnsiTheme="minorHAnsi" w:cstheme="minorHAnsi"/>
                <w:sz w:val="22"/>
                <w:szCs w:val="22"/>
              </w:rPr>
            </w:pPr>
          </w:p>
        </w:tc>
      </w:tr>
      <w:tr w:rsidR="00A056CA" w:rsidRPr="008A03F7" w14:paraId="7D9951D8" w14:textId="77777777" w:rsidTr="00D04179">
        <w:tc>
          <w:tcPr>
            <w:tcW w:w="482" w:type="dxa"/>
          </w:tcPr>
          <w:p w14:paraId="6ACD0845" w14:textId="77777777" w:rsidR="00A056CA" w:rsidRPr="008A03F7" w:rsidRDefault="00A056CA" w:rsidP="00D04179">
            <w:pPr>
              <w:jc w:val="both"/>
              <w:rPr>
                <w:rFonts w:asciiTheme="minorHAnsi" w:hAnsiTheme="minorHAnsi" w:cstheme="minorHAnsi"/>
                <w:sz w:val="22"/>
                <w:szCs w:val="22"/>
              </w:rPr>
            </w:pPr>
            <w:r w:rsidRPr="008A03F7">
              <w:rPr>
                <w:rFonts w:asciiTheme="minorHAnsi" w:hAnsiTheme="minorHAnsi" w:cstheme="minorHAnsi"/>
                <w:sz w:val="22"/>
                <w:szCs w:val="22"/>
              </w:rPr>
              <w:t>2.</w:t>
            </w:r>
          </w:p>
        </w:tc>
        <w:tc>
          <w:tcPr>
            <w:tcW w:w="1501" w:type="dxa"/>
          </w:tcPr>
          <w:p w14:paraId="56C320C6" w14:textId="77777777" w:rsidR="00A056CA" w:rsidRPr="008A03F7" w:rsidRDefault="00A056CA" w:rsidP="00D04179">
            <w:pPr>
              <w:jc w:val="both"/>
              <w:rPr>
                <w:rFonts w:asciiTheme="minorHAnsi" w:hAnsiTheme="minorHAnsi" w:cstheme="minorHAnsi"/>
                <w:sz w:val="22"/>
                <w:szCs w:val="22"/>
              </w:rPr>
            </w:pPr>
          </w:p>
        </w:tc>
        <w:tc>
          <w:tcPr>
            <w:tcW w:w="1331" w:type="dxa"/>
          </w:tcPr>
          <w:p w14:paraId="16CD2060" w14:textId="77777777" w:rsidR="00A056CA" w:rsidRPr="008A03F7" w:rsidRDefault="00A056CA" w:rsidP="00D04179">
            <w:pPr>
              <w:jc w:val="both"/>
              <w:rPr>
                <w:rFonts w:asciiTheme="minorHAnsi" w:hAnsiTheme="minorHAnsi" w:cstheme="minorHAnsi"/>
                <w:sz w:val="22"/>
                <w:szCs w:val="22"/>
              </w:rPr>
            </w:pPr>
          </w:p>
        </w:tc>
        <w:tc>
          <w:tcPr>
            <w:tcW w:w="4113" w:type="dxa"/>
          </w:tcPr>
          <w:p w14:paraId="565FD18C" w14:textId="77777777" w:rsidR="00A056CA" w:rsidRPr="008A03F7" w:rsidRDefault="00A056CA" w:rsidP="00D04179">
            <w:pPr>
              <w:jc w:val="both"/>
              <w:rPr>
                <w:rFonts w:asciiTheme="minorHAnsi" w:hAnsiTheme="minorHAnsi" w:cstheme="minorHAnsi"/>
                <w:sz w:val="22"/>
                <w:szCs w:val="22"/>
              </w:rPr>
            </w:pPr>
          </w:p>
        </w:tc>
        <w:tc>
          <w:tcPr>
            <w:tcW w:w="1862" w:type="dxa"/>
          </w:tcPr>
          <w:p w14:paraId="34F6DD6C" w14:textId="77777777" w:rsidR="00A056CA" w:rsidRPr="008A03F7" w:rsidRDefault="00A056CA" w:rsidP="00D04179">
            <w:pPr>
              <w:jc w:val="both"/>
              <w:rPr>
                <w:rFonts w:asciiTheme="minorHAnsi" w:hAnsiTheme="minorHAnsi" w:cstheme="minorHAnsi"/>
                <w:sz w:val="22"/>
                <w:szCs w:val="22"/>
              </w:rPr>
            </w:pPr>
          </w:p>
        </w:tc>
      </w:tr>
    </w:tbl>
    <w:p w14:paraId="7DE5D4F5" w14:textId="77777777" w:rsidR="00A056CA" w:rsidRPr="008A03F7" w:rsidRDefault="00A056CA" w:rsidP="00A056CA">
      <w:pPr>
        <w:tabs>
          <w:tab w:val="left" w:pos="1136"/>
        </w:tabs>
        <w:ind w:left="284" w:hanging="284"/>
        <w:jc w:val="both"/>
        <w:rPr>
          <w:rFonts w:asciiTheme="minorHAnsi" w:hAnsiTheme="minorHAnsi" w:cstheme="minorHAnsi"/>
          <w:sz w:val="22"/>
          <w:szCs w:val="22"/>
        </w:rPr>
      </w:pPr>
    </w:p>
    <w:p w14:paraId="7527C731" w14:textId="77777777" w:rsidR="00A056CA" w:rsidRPr="008A03F7" w:rsidRDefault="00A056CA" w:rsidP="00A056CA">
      <w:pPr>
        <w:jc w:val="both"/>
        <w:rPr>
          <w:rFonts w:asciiTheme="minorHAnsi" w:hAnsiTheme="minorHAnsi" w:cstheme="minorHAnsi"/>
          <w:b/>
          <w:sz w:val="22"/>
          <w:szCs w:val="22"/>
        </w:rPr>
      </w:pPr>
    </w:p>
    <w:p w14:paraId="12119D50" w14:textId="77777777" w:rsidR="00A056CA" w:rsidRPr="008A03F7" w:rsidRDefault="00A056CA" w:rsidP="00A056CA">
      <w:pPr>
        <w:jc w:val="both"/>
        <w:rPr>
          <w:rFonts w:asciiTheme="minorHAnsi" w:hAnsiTheme="minorHAnsi" w:cstheme="minorHAnsi"/>
          <w:b/>
          <w:sz w:val="22"/>
          <w:szCs w:val="22"/>
        </w:rPr>
      </w:pPr>
    </w:p>
    <w:p w14:paraId="48CCB8F0" w14:textId="77777777" w:rsidR="00A056CA" w:rsidRPr="008A03F7" w:rsidRDefault="00A056CA" w:rsidP="00A056CA">
      <w:pPr>
        <w:jc w:val="center"/>
        <w:rPr>
          <w:rFonts w:asciiTheme="minorHAnsi" w:hAnsiTheme="minorHAnsi" w:cstheme="minorHAnsi"/>
          <w:b/>
          <w:sz w:val="22"/>
          <w:szCs w:val="22"/>
          <w:u w:val="single"/>
        </w:rPr>
      </w:pPr>
      <w:r w:rsidRPr="008A03F7">
        <w:rPr>
          <w:rFonts w:asciiTheme="minorHAnsi" w:hAnsiTheme="minorHAnsi" w:cstheme="minorHAnsi"/>
          <w:b/>
          <w:sz w:val="22"/>
          <w:szCs w:val="22"/>
          <w:u w:val="single"/>
        </w:rPr>
        <w:t>Wykonawca powyższy załącznik wypełnia oddzielnie dla każdej części postępowania, na którą składa ofertę.</w:t>
      </w:r>
    </w:p>
    <w:p w14:paraId="70DFB5D6" w14:textId="77777777" w:rsidR="00A056CA" w:rsidRPr="008A03F7" w:rsidRDefault="00A056CA" w:rsidP="00A056CA">
      <w:pPr>
        <w:jc w:val="both"/>
        <w:rPr>
          <w:rFonts w:asciiTheme="minorHAnsi" w:hAnsiTheme="minorHAnsi" w:cstheme="minorHAnsi"/>
          <w:b/>
          <w:sz w:val="22"/>
          <w:szCs w:val="22"/>
        </w:rPr>
      </w:pPr>
    </w:p>
    <w:p w14:paraId="75BAE1EB" w14:textId="1D79F4A7" w:rsidR="00A056CA" w:rsidRDefault="00A056CA" w:rsidP="00CC1B7A">
      <w:pPr>
        <w:jc w:val="both"/>
        <w:rPr>
          <w:rFonts w:asciiTheme="minorHAnsi" w:hAnsiTheme="minorHAnsi" w:cstheme="minorHAnsi"/>
          <w:sz w:val="22"/>
          <w:szCs w:val="22"/>
        </w:rPr>
      </w:pPr>
    </w:p>
    <w:p w14:paraId="6AAB5CF1" w14:textId="4B19852F" w:rsidR="00A056CA" w:rsidRDefault="00A056CA" w:rsidP="00CC1B7A">
      <w:pPr>
        <w:jc w:val="both"/>
        <w:rPr>
          <w:rFonts w:asciiTheme="minorHAnsi" w:hAnsiTheme="minorHAnsi" w:cstheme="minorHAnsi"/>
          <w:sz w:val="22"/>
          <w:szCs w:val="22"/>
        </w:rPr>
      </w:pPr>
    </w:p>
    <w:p w14:paraId="2D172AAD" w14:textId="699DCF4A" w:rsidR="00A056CA" w:rsidRDefault="00A056CA" w:rsidP="00CC1B7A">
      <w:pPr>
        <w:jc w:val="both"/>
        <w:rPr>
          <w:rFonts w:asciiTheme="minorHAnsi" w:hAnsiTheme="minorHAnsi" w:cstheme="minorHAnsi"/>
          <w:sz w:val="22"/>
          <w:szCs w:val="22"/>
        </w:rPr>
      </w:pPr>
    </w:p>
    <w:p w14:paraId="66262B36" w14:textId="6154B4F2" w:rsidR="004817C5" w:rsidRDefault="004817C5" w:rsidP="00CC1B7A">
      <w:pPr>
        <w:jc w:val="both"/>
        <w:rPr>
          <w:rFonts w:asciiTheme="minorHAnsi" w:hAnsiTheme="minorHAnsi" w:cstheme="minorHAnsi"/>
          <w:sz w:val="22"/>
          <w:szCs w:val="22"/>
        </w:rPr>
      </w:pPr>
    </w:p>
    <w:p w14:paraId="09AE8B33" w14:textId="081ECA7E" w:rsidR="004817C5" w:rsidRDefault="004817C5" w:rsidP="00CC1B7A">
      <w:pPr>
        <w:jc w:val="both"/>
        <w:rPr>
          <w:rFonts w:asciiTheme="minorHAnsi" w:hAnsiTheme="minorHAnsi" w:cstheme="minorHAnsi"/>
          <w:sz w:val="22"/>
          <w:szCs w:val="22"/>
        </w:rPr>
      </w:pPr>
    </w:p>
    <w:p w14:paraId="204B08A3" w14:textId="799705EA" w:rsidR="004817C5" w:rsidRDefault="004817C5" w:rsidP="00CC1B7A">
      <w:pPr>
        <w:jc w:val="both"/>
        <w:rPr>
          <w:rFonts w:asciiTheme="minorHAnsi" w:hAnsiTheme="minorHAnsi" w:cstheme="minorHAnsi"/>
          <w:sz w:val="22"/>
          <w:szCs w:val="22"/>
        </w:rPr>
      </w:pPr>
    </w:p>
    <w:p w14:paraId="31CAE4C2" w14:textId="77777777" w:rsidR="004817C5" w:rsidRDefault="004817C5" w:rsidP="00CC1B7A">
      <w:pPr>
        <w:jc w:val="both"/>
        <w:rPr>
          <w:rFonts w:asciiTheme="minorHAnsi" w:hAnsiTheme="minorHAnsi" w:cstheme="minorHAnsi"/>
          <w:sz w:val="22"/>
          <w:szCs w:val="22"/>
        </w:rPr>
      </w:pPr>
    </w:p>
    <w:p w14:paraId="0E2F9801" w14:textId="77777777" w:rsidR="00A056CA" w:rsidRDefault="00A056CA" w:rsidP="00CC1B7A">
      <w:pPr>
        <w:jc w:val="both"/>
        <w:rPr>
          <w:rFonts w:asciiTheme="minorHAnsi" w:hAnsiTheme="minorHAnsi" w:cstheme="minorHAnsi"/>
          <w:sz w:val="22"/>
          <w:szCs w:val="22"/>
        </w:rPr>
      </w:pPr>
    </w:p>
    <w:p w14:paraId="73AFDAEA" w14:textId="77777777" w:rsidR="00177BF8" w:rsidRPr="00D75A78" w:rsidRDefault="00177BF8" w:rsidP="00CC1B7A">
      <w:pPr>
        <w:jc w:val="both"/>
        <w:rPr>
          <w:rFonts w:asciiTheme="minorHAnsi" w:hAnsiTheme="minorHAnsi" w:cstheme="minorHAnsi"/>
          <w:b/>
          <w:bCs/>
          <w:sz w:val="22"/>
          <w:szCs w:val="22"/>
        </w:rPr>
      </w:pPr>
    </w:p>
    <w:p w14:paraId="54797597" w14:textId="1C22E3B1" w:rsidR="00A056CA" w:rsidRDefault="00A056CA" w:rsidP="00D75A78">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bookmarkStart w:id="1" w:name="_Hlk131165355"/>
      <w:r>
        <w:rPr>
          <w:rFonts w:asciiTheme="minorHAnsi" w:hAnsiTheme="minorHAnsi" w:cstheme="minorHAnsi"/>
          <w:b/>
          <w:bCs/>
          <w:sz w:val="22"/>
          <w:szCs w:val="22"/>
        </w:rPr>
        <w:tab/>
      </w:r>
      <w:r>
        <w:rPr>
          <w:rFonts w:asciiTheme="minorHAnsi" w:hAnsiTheme="minorHAnsi" w:cstheme="minorHAnsi"/>
          <w:b/>
          <w:bCs/>
          <w:sz w:val="22"/>
          <w:szCs w:val="22"/>
        </w:rPr>
        <w:tab/>
        <w:t>Zał. Na 7a do SWZ</w:t>
      </w:r>
    </w:p>
    <w:p w14:paraId="01EF5DFF" w14:textId="68CB25E3" w:rsidR="00D75A78" w:rsidRDefault="00D75A78" w:rsidP="00D75A78">
      <w:pPr>
        <w:jc w:val="center"/>
        <w:rPr>
          <w:rFonts w:asciiTheme="minorHAnsi" w:hAnsiTheme="minorHAnsi" w:cstheme="minorHAnsi"/>
          <w:b/>
          <w:bCs/>
          <w:sz w:val="22"/>
          <w:szCs w:val="22"/>
        </w:rPr>
      </w:pPr>
      <w:bookmarkStart w:id="2" w:name="_Hlk131165887"/>
      <w:r w:rsidRPr="00D75A78">
        <w:rPr>
          <w:rFonts w:asciiTheme="minorHAnsi" w:hAnsiTheme="minorHAnsi" w:cstheme="minorHAnsi"/>
          <w:b/>
          <w:bCs/>
          <w:sz w:val="22"/>
          <w:szCs w:val="22"/>
        </w:rPr>
        <w:t>OŚWIADCZENIE W CELU PRZYZNANIA PUNKTÓW</w:t>
      </w:r>
    </w:p>
    <w:p w14:paraId="3C6E4B87" w14:textId="2D1B4063" w:rsidR="00177BF8" w:rsidRDefault="00D75A78" w:rsidP="00D75A78">
      <w:pPr>
        <w:jc w:val="center"/>
        <w:rPr>
          <w:rFonts w:asciiTheme="minorHAnsi" w:hAnsiTheme="minorHAnsi" w:cstheme="minorHAnsi"/>
          <w:b/>
          <w:bCs/>
          <w:sz w:val="22"/>
          <w:szCs w:val="22"/>
        </w:rPr>
      </w:pPr>
      <w:r w:rsidRPr="00D75A78">
        <w:rPr>
          <w:rFonts w:asciiTheme="minorHAnsi" w:hAnsiTheme="minorHAnsi" w:cstheme="minorHAnsi"/>
          <w:b/>
          <w:bCs/>
          <w:sz w:val="22"/>
          <w:szCs w:val="22"/>
        </w:rPr>
        <w:t>W KRYTERIACH POZACENOWYCH OCENY OFERT:</w:t>
      </w:r>
    </w:p>
    <w:p w14:paraId="200B8471" w14:textId="77777777" w:rsidR="00A056CA" w:rsidRPr="00A056CA" w:rsidRDefault="00A056CA" w:rsidP="00A056CA">
      <w:pPr>
        <w:jc w:val="center"/>
        <w:rPr>
          <w:rFonts w:asciiTheme="minorHAnsi" w:hAnsiTheme="minorHAnsi" w:cstheme="minorHAnsi"/>
          <w:b/>
          <w:bCs/>
          <w:sz w:val="22"/>
          <w:szCs w:val="22"/>
        </w:rPr>
      </w:pPr>
    </w:p>
    <w:p w14:paraId="0981D775" w14:textId="37D034EB" w:rsidR="00A056CA" w:rsidRDefault="00A056CA" w:rsidP="00A056CA">
      <w:pPr>
        <w:jc w:val="center"/>
        <w:rPr>
          <w:rFonts w:asciiTheme="minorHAnsi" w:hAnsiTheme="minorHAnsi" w:cstheme="minorHAnsi"/>
          <w:b/>
          <w:bCs/>
          <w:sz w:val="22"/>
          <w:szCs w:val="22"/>
        </w:rPr>
      </w:pPr>
      <w:r w:rsidRPr="00A056CA">
        <w:rPr>
          <w:rFonts w:asciiTheme="minorHAnsi" w:hAnsiTheme="minorHAnsi" w:cstheme="minorHAnsi"/>
          <w:b/>
          <w:bCs/>
          <w:sz w:val="22"/>
          <w:szCs w:val="22"/>
        </w:rPr>
        <w:t>W PRZYPADKU SKŁADANIA OFERTY NA CZĘŚCI</w:t>
      </w:r>
      <w:r>
        <w:rPr>
          <w:rFonts w:asciiTheme="minorHAnsi" w:hAnsiTheme="minorHAnsi" w:cstheme="minorHAnsi"/>
          <w:b/>
          <w:bCs/>
          <w:sz w:val="22"/>
          <w:szCs w:val="22"/>
        </w:rPr>
        <w:t xml:space="preserve"> nr</w:t>
      </w:r>
      <w:r w:rsidRPr="00A056CA">
        <w:rPr>
          <w:rFonts w:asciiTheme="minorHAnsi" w:hAnsiTheme="minorHAnsi" w:cstheme="minorHAnsi"/>
          <w:b/>
          <w:bCs/>
          <w:sz w:val="22"/>
          <w:szCs w:val="22"/>
        </w:rPr>
        <w:t xml:space="preserve"> 1, 4, 11, 13, 14, 15, 16, 17, 18</w:t>
      </w:r>
      <w:r>
        <w:rPr>
          <w:rFonts w:asciiTheme="minorHAnsi" w:hAnsiTheme="minorHAnsi" w:cstheme="minorHAnsi"/>
          <w:b/>
          <w:bCs/>
          <w:sz w:val="22"/>
          <w:szCs w:val="22"/>
        </w:rPr>
        <w:t xml:space="preserve"> </w:t>
      </w:r>
      <w:bookmarkEnd w:id="2"/>
      <w:r>
        <w:rPr>
          <w:rFonts w:asciiTheme="minorHAnsi" w:hAnsiTheme="minorHAnsi" w:cstheme="minorHAnsi"/>
          <w:b/>
          <w:bCs/>
          <w:sz w:val="22"/>
          <w:szCs w:val="22"/>
        </w:rPr>
        <w:t xml:space="preserve">Wykonawca jest zobowiązany złożyć wraz z oferta niniejsze oświadczenie </w:t>
      </w:r>
    </w:p>
    <w:p w14:paraId="4B395D69" w14:textId="77777777" w:rsidR="00D75A78" w:rsidRPr="00D75A78" w:rsidRDefault="00D75A78" w:rsidP="00CC1B7A">
      <w:pPr>
        <w:jc w:val="both"/>
        <w:rPr>
          <w:rFonts w:asciiTheme="minorHAnsi" w:hAnsiTheme="minorHAnsi" w:cstheme="minorHAnsi"/>
          <w:b/>
          <w:bCs/>
          <w:sz w:val="22"/>
          <w:szCs w:val="22"/>
        </w:rPr>
      </w:pPr>
    </w:p>
    <w:p w14:paraId="56B57CAF" w14:textId="6A30A126" w:rsidR="00D75A78" w:rsidRPr="00D75A78" w:rsidRDefault="00D75A78" w:rsidP="00D75A78">
      <w:pPr>
        <w:jc w:val="both"/>
        <w:rPr>
          <w:rFonts w:asciiTheme="minorHAnsi" w:hAnsiTheme="minorHAnsi" w:cstheme="minorHAnsi"/>
          <w:b/>
          <w:bCs/>
          <w:sz w:val="22"/>
          <w:szCs w:val="22"/>
        </w:rPr>
      </w:pPr>
      <w:r w:rsidRPr="00D75A78">
        <w:rPr>
          <w:rFonts w:asciiTheme="minorHAnsi" w:hAnsiTheme="minorHAnsi" w:cstheme="minorHAnsi"/>
          <w:b/>
          <w:bCs/>
          <w:sz w:val="22"/>
          <w:szCs w:val="22"/>
        </w:rPr>
        <w:t>Dotyczy CZĘŚCI ……………………………</w:t>
      </w:r>
      <w:r w:rsidR="00A056CA">
        <w:rPr>
          <w:rFonts w:asciiTheme="minorHAnsi" w:hAnsiTheme="minorHAnsi" w:cstheme="minorHAnsi"/>
          <w:b/>
          <w:bCs/>
          <w:sz w:val="22"/>
          <w:szCs w:val="22"/>
        </w:rPr>
        <w:t>*</w:t>
      </w:r>
    </w:p>
    <w:p w14:paraId="0B7D2E07" w14:textId="4BCD4B94" w:rsidR="00D75A78" w:rsidRDefault="00D75A78" w:rsidP="00D75A78">
      <w:pPr>
        <w:jc w:val="both"/>
        <w:rPr>
          <w:rFonts w:asciiTheme="minorHAnsi" w:hAnsiTheme="minorHAnsi" w:cstheme="minorHAnsi"/>
          <w:sz w:val="22"/>
          <w:szCs w:val="22"/>
        </w:rPr>
      </w:pPr>
    </w:p>
    <w:p w14:paraId="1DD946C2" w14:textId="31B18B51" w:rsidR="00CB6853" w:rsidRPr="00E00129" w:rsidRDefault="00CB6853" w:rsidP="00A056CA">
      <w:pPr>
        <w:pStyle w:val="Akapitzlist"/>
        <w:ind w:left="720"/>
        <w:jc w:val="both"/>
        <w:rPr>
          <w:rFonts w:asciiTheme="minorHAnsi" w:hAnsiTheme="minorHAnsi" w:cstheme="minorHAnsi"/>
          <w:sz w:val="22"/>
          <w:szCs w:val="22"/>
        </w:rPr>
      </w:pPr>
      <w:bookmarkStart w:id="3" w:name="_Hlk131162559"/>
      <w:r w:rsidRPr="00E00129">
        <w:rPr>
          <w:rFonts w:asciiTheme="minorHAnsi" w:hAnsiTheme="minorHAnsi" w:cstheme="minorHAnsi"/>
          <w:sz w:val="22"/>
          <w:szCs w:val="22"/>
        </w:rPr>
        <w:t>Wykonawca oświadcza, że osoby wyznaczone do realizacji zamówienia posiadają doświadczenie, zgodnie z tabelą poniżej:</w:t>
      </w:r>
    </w:p>
    <w:bookmarkEnd w:id="1"/>
    <w:bookmarkEnd w:id="3"/>
    <w:p w14:paraId="4639825D" w14:textId="69D57D70" w:rsidR="00D75A78" w:rsidRPr="00CB6853" w:rsidRDefault="00D75A78" w:rsidP="00CB6853">
      <w:pPr>
        <w:jc w:val="both"/>
        <w:rPr>
          <w:rFonts w:asciiTheme="minorHAnsi" w:hAnsiTheme="minorHAnsi" w:cstheme="minorHAnsi"/>
          <w:sz w:val="22"/>
          <w:szCs w:val="22"/>
        </w:rPr>
      </w:pP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885"/>
        <w:gridCol w:w="2163"/>
        <w:gridCol w:w="1844"/>
        <w:gridCol w:w="1607"/>
      </w:tblGrid>
      <w:tr w:rsidR="00CB6853" w:rsidRPr="00CB6853" w14:paraId="60D5388F" w14:textId="709079AA" w:rsidTr="00CB6853">
        <w:tc>
          <w:tcPr>
            <w:tcW w:w="13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4B04AD" w14:textId="7FB0D0FE" w:rsidR="00CB6853" w:rsidRPr="00CB6853" w:rsidRDefault="00CB6853" w:rsidP="00CB6853">
            <w:pPr>
              <w:pStyle w:val="Akapitzlist"/>
              <w:spacing w:after="170"/>
              <w:ind w:left="0"/>
              <w:rPr>
                <w:rFonts w:asciiTheme="minorHAnsi" w:hAnsiTheme="minorHAnsi" w:cstheme="minorHAnsi"/>
                <w:sz w:val="16"/>
                <w:szCs w:val="16"/>
              </w:rPr>
            </w:pPr>
            <w:bookmarkStart w:id="4" w:name="_Hlk131161118"/>
            <w:bookmarkStart w:id="5" w:name="_Hlk131162619"/>
          </w:p>
        </w:tc>
        <w:tc>
          <w:tcPr>
            <w:tcW w:w="18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FF20FE" w14:textId="77777777" w:rsidR="00CB6853" w:rsidRPr="00CB6853" w:rsidRDefault="00CB6853" w:rsidP="00D04179">
            <w:pPr>
              <w:pStyle w:val="Zawartotabeli"/>
              <w:spacing w:after="0" w:line="240" w:lineRule="auto"/>
              <w:jc w:val="center"/>
              <w:rPr>
                <w:rFonts w:asciiTheme="minorHAnsi" w:hAnsiTheme="minorHAnsi" w:cstheme="minorHAnsi"/>
                <w:sz w:val="16"/>
                <w:szCs w:val="16"/>
              </w:rPr>
            </w:pPr>
            <w:r w:rsidRPr="00CB6853">
              <w:rPr>
                <w:rFonts w:asciiTheme="minorHAnsi" w:eastAsia="Times New Roman" w:hAnsiTheme="minorHAnsi" w:cstheme="minorHAnsi"/>
                <w:b/>
                <w:sz w:val="16"/>
                <w:szCs w:val="16"/>
                <w:lang w:eastAsia="pl-PL"/>
              </w:rPr>
              <w:t xml:space="preserve">Nazwisko i Imię </w:t>
            </w:r>
            <w:r w:rsidRPr="00CB6853">
              <w:rPr>
                <w:rFonts w:asciiTheme="minorHAnsi" w:hAnsiTheme="minorHAnsi" w:cstheme="minorHAnsi"/>
                <w:sz w:val="16"/>
                <w:szCs w:val="16"/>
              </w:rPr>
              <w:t>osoby, która wykonywała prace / 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6DA14FF7" w14:textId="77777777" w:rsidR="00CB6853" w:rsidRPr="00CB6853" w:rsidRDefault="00CB6853"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sz w:val="16"/>
                <w:szCs w:val="16"/>
              </w:rPr>
              <w:t>Tytuł pracy / usługi oraz data realizacji od … do .. (odbiór),  a także zakres przestrzenny (np. nazwa 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6085B090" w14:textId="77777777" w:rsidR="00CB6853" w:rsidRPr="00CB6853" w:rsidRDefault="00CB6853"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b/>
                <w:bCs/>
                <w:color w:val="000000"/>
                <w:sz w:val="16"/>
                <w:szCs w:val="16"/>
              </w:rPr>
              <w:t xml:space="preserve">Odbiorca pracy/usługi </w:t>
            </w:r>
            <w:r w:rsidRPr="00CB6853">
              <w:rPr>
                <w:rFonts w:asciiTheme="minorHAnsi" w:hAnsiTheme="minorHAnsi" w:cstheme="minorHAnsi"/>
                <w:color w:val="000000"/>
                <w:sz w:val="16"/>
                <w:szCs w:val="16"/>
              </w:rPr>
              <w:t xml:space="preserve"> (podać nazwę podmiotu oraz adres, na zlecenie 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03D36BA5" w14:textId="6AC47E92" w:rsidR="00CB6853" w:rsidRPr="00CB6853" w:rsidRDefault="00CB6853" w:rsidP="00D04179">
            <w:pPr>
              <w:pStyle w:val="Akapitzlist"/>
              <w:spacing w:after="170"/>
              <w:ind w:left="0"/>
              <w:jc w:val="center"/>
              <w:rPr>
                <w:rFonts w:asciiTheme="minorHAnsi" w:hAnsiTheme="minorHAnsi" w:cstheme="minorHAnsi"/>
                <w:sz w:val="16"/>
                <w:szCs w:val="16"/>
              </w:rPr>
            </w:pPr>
            <w:r>
              <w:rPr>
                <w:rFonts w:asciiTheme="minorHAnsi" w:hAnsiTheme="minorHAnsi" w:cstheme="minorHAnsi"/>
                <w:sz w:val="16"/>
                <w:szCs w:val="16"/>
              </w:rPr>
              <w:t xml:space="preserve">Ilość prac </w:t>
            </w:r>
          </w:p>
        </w:tc>
      </w:tr>
      <w:tr w:rsidR="00CB6853" w:rsidRPr="008A03F7" w14:paraId="7DE04594" w14:textId="004480C7" w:rsidTr="00CB6853">
        <w:tc>
          <w:tcPr>
            <w:tcW w:w="1342" w:type="dxa"/>
            <w:tcBorders>
              <w:top w:val="single" w:sz="4" w:space="0" w:color="auto"/>
              <w:left w:val="single" w:sz="4" w:space="0" w:color="auto"/>
              <w:bottom w:val="single" w:sz="4" w:space="0" w:color="auto"/>
              <w:right w:val="single" w:sz="4" w:space="0" w:color="auto"/>
            </w:tcBorders>
            <w:vAlign w:val="center"/>
            <w:hideMark/>
          </w:tcPr>
          <w:p w14:paraId="6EE7B8D0" w14:textId="29808B77" w:rsidR="00CB6853" w:rsidRPr="008A03F7" w:rsidRDefault="00CB6853" w:rsidP="00CB6853">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 xml:space="preserve">Koordynator </w:t>
            </w:r>
          </w:p>
        </w:tc>
        <w:tc>
          <w:tcPr>
            <w:tcW w:w="1885" w:type="dxa"/>
            <w:tcBorders>
              <w:top w:val="single" w:sz="4" w:space="0" w:color="auto"/>
              <w:left w:val="single" w:sz="4" w:space="0" w:color="auto"/>
              <w:bottom w:val="single" w:sz="4" w:space="0" w:color="auto"/>
              <w:right w:val="single" w:sz="4" w:space="0" w:color="auto"/>
            </w:tcBorders>
            <w:vAlign w:val="center"/>
          </w:tcPr>
          <w:p w14:paraId="4AA9EEDC"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3D4BF4" w14:textId="6FDE65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97CE44" w14:textId="77777777" w:rsidR="00CB6853" w:rsidRPr="008A03F7" w:rsidRDefault="00CB6853"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91D5C5C" w14:textId="77777777" w:rsidR="00CB6853" w:rsidRPr="00D75A78"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1 prace/ usługę,</w:t>
            </w:r>
          </w:p>
          <w:p w14:paraId="666D0033" w14:textId="77777777" w:rsidR="00CB6853" w:rsidRPr="00D75A78"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2-3 prace/usługi,</w:t>
            </w:r>
          </w:p>
          <w:p w14:paraId="7EAD8901" w14:textId="77777777" w:rsid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4 prace/ usługi i więcej</w:t>
            </w:r>
          </w:p>
          <w:p w14:paraId="50D10601" w14:textId="77777777" w:rsidR="00CB6853" w:rsidRPr="008A03F7" w:rsidRDefault="00CB6853"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r w:rsidR="00CB6853" w:rsidRPr="008A03F7" w14:paraId="6C8DE175" w14:textId="77777777" w:rsidTr="00CB6853">
        <w:tc>
          <w:tcPr>
            <w:tcW w:w="1342" w:type="dxa"/>
            <w:tcBorders>
              <w:top w:val="single" w:sz="4" w:space="0" w:color="auto"/>
              <w:left w:val="single" w:sz="4" w:space="0" w:color="auto"/>
              <w:bottom w:val="single" w:sz="4" w:space="0" w:color="auto"/>
              <w:right w:val="single" w:sz="4" w:space="0" w:color="auto"/>
            </w:tcBorders>
            <w:vAlign w:val="center"/>
          </w:tcPr>
          <w:p w14:paraId="4553A2FC" w14:textId="2C90EB48" w:rsidR="00CB6853" w:rsidRDefault="00CB6853" w:rsidP="00CB6853">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Botanik</w:t>
            </w:r>
          </w:p>
        </w:tc>
        <w:tc>
          <w:tcPr>
            <w:tcW w:w="1885" w:type="dxa"/>
            <w:tcBorders>
              <w:top w:val="single" w:sz="4" w:space="0" w:color="auto"/>
              <w:left w:val="single" w:sz="4" w:space="0" w:color="auto"/>
              <w:bottom w:val="single" w:sz="4" w:space="0" w:color="auto"/>
              <w:right w:val="single" w:sz="4" w:space="0" w:color="auto"/>
            </w:tcBorders>
            <w:vAlign w:val="center"/>
          </w:tcPr>
          <w:p w14:paraId="34A06A20"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9143089"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696A240"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2A3A101"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0A649735"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500978D6"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3BDB7114" w14:textId="77777777" w:rsidR="00CB6853" w:rsidRPr="00D75A78"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CB6853" w:rsidRPr="008A03F7" w14:paraId="67EE87A0" w14:textId="77777777" w:rsidTr="00CB6853">
        <w:tc>
          <w:tcPr>
            <w:tcW w:w="1342" w:type="dxa"/>
            <w:tcBorders>
              <w:top w:val="single" w:sz="4" w:space="0" w:color="auto"/>
              <w:left w:val="single" w:sz="4" w:space="0" w:color="auto"/>
              <w:bottom w:val="single" w:sz="4" w:space="0" w:color="auto"/>
              <w:right w:val="single" w:sz="4" w:space="0" w:color="auto"/>
            </w:tcBorders>
            <w:vAlign w:val="center"/>
          </w:tcPr>
          <w:p w14:paraId="7341489D" w14:textId="73C29CC7" w:rsidR="00CB6853" w:rsidRDefault="00CB6853" w:rsidP="00CB6853">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Zoolog</w:t>
            </w:r>
          </w:p>
        </w:tc>
        <w:tc>
          <w:tcPr>
            <w:tcW w:w="1885" w:type="dxa"/>
            <w:tcBorders>
              <w:top w:val="single" w:sz="4" w:space="0" w:color="auto"/>
              <w:left w:val="single" w:sz="4" w:space="0" w:color="auto"/>
              <w:bottom w:val="single" w:sz="4" w:space="0" w:color="auto"/>
              <w:right w:val="single" w:sz="4" w:space="0" w:color="auto"/>
            </w:tcBorders>
            <w:vAlign w:val="center"/>
          </w:tcPr>
          <w:p w14:paraId="2A8B940A"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7BB17C7"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F8C0674"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D2BE577"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480F05AF"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0359E35E"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69E0962F" w14:textId="77777777" w:rsidR="00CB6853" w:rsidRPr="00D75A78"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CB6853" w:rsidRPr="008A03F7" w14:paraId="3F2C82E2" w14:textId="77777777" w:rsidTr="00CB6853">
        <w:tc>
          <w:tcPr>
            <w:tcW w:w="1342" w:type="dxa"/>
            <w:tcBorders>
              <w:top w:val="single" w:sz="4" w:space="0" w:color="auto"/>
              <w:left w:val="single" w:sz="4" w:space="0" w:color="auto"/>
              <w:bottom w:val="single" w:sz="4" w:space="0" w:color="auto"/>
              <w:right w:val="single" w:sz="4" w:space="0" w:color="auto"/>
            </w:tcBorders>
            <w:vAlign w:val="center"/>
          </w:tcPr>
          <w:p w14:paraId="2A669550" w14:textId="414C0B4E" w:rsidR="00CB6853" w:rsidRDefault="00CB6853" w:rsidP="00CB6853">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Specjalista ds. GIS</w:t>
            </w:r>
          </w:p>
        </w:tc>
        <w:tc>
          <w:tcPr>
            <w:tcW w:w="1885" w:type="dxa"/>
            <w:tcBorders>
              <w:top w:val="single" w:sz="4" w:space="0" w:color="auto"/>
              <w:left w:val="single" w:sz="4" w:space="0" w:color="auto"/>
              <w:bottom w:val="single" w:sz="4" w:space="0" w:color="auto"/>
              <w:right w:val="single" w:sz="4" w:space="0" w:color="auto"/>
            </w:tcBorders>
            <w:vAlign w:val="center"/>
          </w:tcPr>
          <w:p w14:paraId="3C7AF9DA"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4CFE73A"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6E67D67" w14:textId="77777777" w:rsidR="00CB6853" w:rsidRPr="008A03F7" w:rsidRDefault="00CB6853"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74E12FC"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493B12EE"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7A5215F0"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1365B063" w14:textId="77777777" w:rsidR="00CB6853" w:rsidRPr="00CB6853" w:rsidRDefault="00CB6853" w:rsidP="00CB6853">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bookmarkEnd w:id="4"/>
    </w:tbl>
    <w:p w14:paraId="1FDA2A37" w14:textId="0EEDA74F" w:rsidR="00D75A78" w:rsidRDefault="00D75A78" w:rsidP="00D75A78">
      <w:pPr>
        <w:rPr>
          <w:rFonts w:asciiTheme="minorHAnsi" w:hAnsiTheme="minorHAnsi" w:cstheme="minorHAnsi"/>
          <w:sz w:val="22"/>
          <w:szCs w:val="22"/>
        </w:rPr>
      </w:pPr>
    </w:p>
    <w:p w14:paraId="4E383F84" w14:textId="0C975224" w:rsidR="00D75A78" w:rsidRPr="00D75A78" w:rsidRDefault="00A056CA" w:rsidP="00D75A78">
      <w:pPr>
        <w:rPr>
          <w:rFonts w:asciiTheme="minorHAnsi" w:hAnsiTheme="minorHAnsi" w:cstheme="minorHAnsi"/>
          <w:b/>
          <w:bCs/>
          <w:sz w:val="22"/>
          <w:szCs w:val="22"/>
        </w:rPr>
      </w:pPr>
      <w:r>
        <w:rPr>
          <w:rFonts w:asciiTheme="minorHAnsi" w:hAnsiTheme="minorHAnsi" w:cstheme="minorHAnsi"/>
          <w:b/>
          <w:bCs/>
          <w:sz w:val="22"/>
          <w:szCs w:val="22"/>
        </w:rPr>
        <w:t>*</w:t>
      </w:r>
      <w:r w:rsidR="00D75A78" w:rsidRPr="00D75A78">
        <w:rPr>
          <w:rFonts w:asciiTheme="minorHAnsi" w:hAnsiTheme="minorHAnsi" w:cstheme="minorHAnsi"/>
          <w:b/>
          <w:bCs/>
          <w:sz w:val="22"/>
          <w:szCs w:val="22"/>
        </w:rPr>
        <w:t xml:space="preserve">Wykonawca wypełnia powyższe kryterium tyle razy, na ile </w:t>
      </w:r>
      <w:r w:rsidR="00E00129">
        <w:rPr>
          <w:rFonts w:asciiTheme="minorHAnsi" w:hAnsiTheme="minorHAnsi" w:cstheme="minorHAnsi"/>
          <w:b/>
          <w:bCs/>
          <w:sz w:val="22"/>
          <w:szCs w:val="22"/>
        </w:rPr>
        <w:t xml:space="preserve">wskazanych wyżej </w:t>
      </w:r>
      <w:r w:rsidR="00D75A78" w:rsidRPr="00D75A78">
        <w:rPr>
          <w:rFonts w:asciiTheme="minorHAnsi" w:hAnsiTheme="minorHAnsi" w:cstheme="minorHAnsi"/>
          <w:b/>
          <w:bCs/>
          <w:sz w:val="22"/>
          <w:szCs w:val="22"/>
        </w:rPr>
        <w:t xml:space="preserve">części składa ofertę. </w:t>
      </w:r>
    </w:p>
    <w:bookmarkEnd w:id="5"/>
    <w:p w14:paraId="2DD7B87E" w14:textId="74DECADF" w:rsidR="00D75A78" w:rsidRPr="002C7CDC" w:rsidRDefault="00D75A78" w:rsidP="00E00129">
      <w:pPr>
        <w:jc w:val="both"/>
        <w:rPr>
          <w:rFonts w:asciiTheme="minorHAnsi" w:eastAsia="SimSun" w:hAnsiTheme="minorHAnsi" w:cstheme="minorHAnsi"/>
          <w:kern w:val="3"/>
          <w:sz w:val="22"/>
          <w:szCs w:val="22"/>
          <w:lang w:eastAsia="zh-CN" w:bidi="hi-IN"/>
        </w:rPr>
      </w:pPr>
    </w:p>
    <w:p w14:paraId="2D82E56B" w14:textId="2EA62C7D" w:rsidR="00A056CA" w:rsidRDefault="00A056CA" w:rsidP="00A056CA">
      <w:pPr>
        <w:jc w:val="right"/>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bookmarkStart w:id="6" w:name="_Hlk131165460"/>
      <w:r>
        <w:rPr>
          <w:rFonts w:asciiTheme="minorHAnsi" w:hAnsiTheme="minorHAnsi" w:cstheme="minorHAnsi"/>
          <w:b/>
          <w:bCs/>
          <w:sz w:val="22"/>
          <w:szCs w:val="22"/>
        </w:rPr>
        <w:t>Zał. Na 7</w:t>
      </w:r>
      <w:r>
        <w:rPr>
          <w:rFonts w:asciiTheme="minorHAnsi" w:hAnsiTheme="minorHAnsi" w:cstheme="minorHAnsi"/>
          <w:b/>
          <w:bCs/>
          <w:sz w:val="22"/>
          <w:szCs w:val="22"/>
        </w:rPr>
        <w:t>b</w:t>
      </w:r>
      <w:r>
        <w:rPr>
          <w:rFonts w:asciiTheme="minorHAnsi" w:hAnsiTheme="minorHAnsi" w:cstheme="minorHAnsi"/>
          <w:b/>
          <w:bCs/>
          <w:sz w:val="22"/>
          <w:szCs w:val="22"/>
        </w:rPr>
        <w:t xml:space="preserve"> do SWZ</w:t>
      </w:r>
    </w:p>
    <w:p w14:paraId="11A8107E" w14:textId="77777777" w:rsidR="00A056CA" w:rsidRDefault="00A056CA" w:rsidP="00A056CA">
      <w:pPr>
        <w:jc w:val="center"/>
        <w:rPr>
          <w:rFonts w:asciiTheme="minorHAnsi" w:hAnsiTheme="minorHAnsi" w:cstheme="minorHAnsi"/>
          <w:b/>
          <w:bCs/>
          <w:sz w:val="22"/>
          <w:szCs w:val="22"/>
        </w:rPr>
      </w:pPr>
      <w:r w:rsidRPr="00D75A78">
        <w:rPr>
          <w:rFonts w:asciiTheme="minorHAnsi" w:hAnsiTheme="minorHAnsi" w:cstheme="minorHAnsi"/>
          <w:b/>
          <w:bCs/>
          <w:sz w:val="22"/>
          <w:szCs w:val="22"/>
        </w:rPr>
        <w:t>OŚWIADCZENIE W CELU PRZYZNANIA PUNKTÓW</w:t>
      </w:r>
    </w:p>
    <w:p w14:paraId="778D6459" w14:textId="77777777" w:rsidR="00A056CA" w:rsidRDefault="00A056CA" w:rsidP="00A056CA">
      <w:pPr>
        <w:jc w:val="center"/>
        <w:rPr>
          <w:rFonts w:asciiTheme="minorHAnsi" w:hAnsiTheme="minorHAnsi" w:cstheme="minorHAnsi"/>
          <w:b/>
          <w:bCs/>
          <w:sz w:val="22"/>
          <w:szCs w:val="22"/>
        </w:rPr>
      </w:pPr>
      <w:r w:rsidRPr="00D75A78">
        <w:rPr>
          <w:rFonts w:asciiTheme="minorHAnsi" w:hAnsiTheme="minorHAnsi" w:cstheme="minorHAnsi"/>
          <w:b/>
          <w:bCs/>
          <w:sz w:val="22"/>
          <w:szCs w:val="22"/>
        </w:rPr>
        <w:t>W KRYTERIACH POZACENOWYCH OCENY OFERT:</w:t>
      </w:r>
    </w:p>
    <w:p w14:paraId="064F9B7A" w14:textId="77777777" w:rsidR="00A056CA" w:rsidRPr="00A056CA" w:rsidRDefault="00A056CA" w:rsidP="00A056CA">
      <w:pPr>
        <w:jc w:val="center"/>
        <w:rPr>
          <w:rFonts w:asciiTheme="minorHAnsi" w:hAnsiTheme="minorHAnsi" w:cstheme="minorHAnsi"/>
          <w:b/>
          <w:bCs/>
          <w:sz w:val="22"/>
          <w:szCs w:val="22"/>
        </w:rPr>
      </w:pPr>
    </w:p>
    <w:p w14:paraId="370C5596" w14:textId="646C7143" w:rsidR="00A056CA" w:rsidRDefault="00A056CA" w:rsidP="00A056CA">
      <w:pPr>
        <w:jc w:val="center"/>
        <w:rPr>
          <w:rFonts w:asciiTheme="minorHAnsi" w:hAnsiTheme="minorHAnsi" w:cstheme="minorHAnsi"/>
          <w:b/>
          <w:bCs/>
          <w:sz w:val="22"/>
          <w:szCs w:val="22"/>
        </w:rPr>
      </w:pPr>
      <w:r w:rsidRPr="00A056CA">
        <w:rPr>
          <w:rFonts w:asciiTheme="minorHAnsi" w:hAnsiTheme="minorHAnsi" w:cstheme="minorHAnsi"/>
          <w:b/>
          <w:bCs/>
          <w:sz w:val="22"/>
          <w:szCs w:val="22"/>
        </w:rPr>
        <w:t xml:space="preserve">W PRZYPADKU SKŁADANIA OFERTY NA CZĘŚCI </w:t>
      </w:r>
      <w:r>
        <w:rPr>
          <w:rFonts w:asciiTheme="minorHAnsi" w:hAnsiTheme="minorHAnsi" w:cstheme="minorHAnsi"/>
          <w:b/>
          <w:bCs/>
          <w:sz w:val="22"/>
          <w:szCs w:val="22"/>
        </w:rPr>
        <w:t xml:space="preserve">nr </w:t>
      </w:r>
      <w:r w:rsidRPr="00A056CA">
        <w:rPr>
          <w:rFonts w:asciiTheme="minorHAnsi" w:hAnsiTheme="minorHAnsi" w:cstheme="minorHAnsi"/>
          <w:b/>
          <w:bCs/>
          <w:sz w:val="22"/>
          <w:szCs w:val="22"/>
        </w:rPr>
        <w:t xml:space="preserve">2, 3, 6 </w:t>
      </w:r>
      <w:r>
        <w:rPr>
          <w:rFonts w:asciiTheme="minorHAnsi" w:hAnsiTheme="minorHAnsi" w:cstheme="minorHAnsi"/>
          <w:b/>
          <w:bCs/>
          <w:sz w:val="22"/>
          <w:szCs w:val="22"/>
        </w:rPr>
        <w:t xml:space="preserve"> Wykonawca jest zobowiązany złożyć wraz z oferta niniejsze oświadczenie </w:t>
      </w:r>
    </w:p>
    <w:p w14:paraId="6F3C3328" w14:textId="77777777" w:rsidR="00A056CA" w:rsidRPr="00D75A78" w:rsidRDefault="00A056CA" w:rsidP="00A056CA">
      <w:pPr>
        <w:jc w:val="both"/>
        <w:rPr>
          <w:rFonts w:asciiTheme="minorHAnsi" w:hAnsiTheme="minorHAnsi" w:cstheme="minorHAnsi"/>
          <w:b/>
          <w:bCs/>
          <w:sz w:val="22"/>
          <w:szCs w:val="22"/>
        </w:rPr>
      </w:pPr>
    </w:p>
    <w:p w14:paraId="7383734C" w14:textId="77777777" w:rsidR="00A056CA" w:rsidRPr="00D75A78" w:rsidRDefault="00A056CA" w:rsidP="00A056CA">
      <w:pPr>
        <w:jc w:val="both"/>
        <w:rPr>
          <w:rFonts w:asciiTheme="minorHAnsi" w:hAnsiTheme="minorHAnsi" w:cstheme="minorHAnsi"/>
          <w:b/>
          <w:bCs/>
          <w:sz w:val="22"/>
          <w:szCs w:val="22"/>
        </w:rPr>
      </w:pPr>
      <w:r w:rsidRPr="00D75A78">
        <w:rPr>
          <w:rFonts w:asciiTheme="minorHAnsi" w:hAnsiTheme="minorHAnsi" w:cstheme="minorHAnsi"/>
          <w:b/>
          <w:bCs/>
          <w:sz w:val="22"/>
          <w:szCs w:val="22"/>
        </w:rPr>
        <w:t>Dotyczy CZĘŚCI ……………………………</w:t>
      </w:r>
      <w:r>
        <w:rPr>
          <w:rFonts w:asciiTheme="minorHAnsi" w:hAnsiTheme="minorHAnsi" w:cstheme="minorHAnsi"/>
          <w:b/>
          <w:bCs/>
          <w:sz w:val="22"/>
          <w:szCs w:val="22"/>
        </w:rPr>
        <w:t>*</w:t>
      </w:r>
    </w:p>
    <w:p w14:paraId="14EB2EDC" w14:textId="77777777" w:rsidR="00A056CA" w:rsidRDefault="00A056CA" w:rsidP="00A056CA">
      <w:pPr>
        <w:jc w:val="both"/>
        <w:rPr>
          <w:rFonts w:asciiTheme="minorHAnsi" w:hAnsiTheme="minorHAnsi" w:cstheme="minorHAnsi"/>
          <w:sz w:val="22"/>
          <w:szCs w:val="22"/>
        </w:rPr>
      </w:pPr>
    </w:p>
    <w:p w14:paraId="1D717854" w14:textId="77777777" w:rsidR="00A056CA" w:rsidRPr="00E00129" w:rsidRDefault="00A056CA" w:rsidP="00A056CA">
      <w:pPr>
        <w:pStyle w:val="Akapitzlist"/>
        <w:ind w:left="720"/>
        <w:jc w:val="both"/>
        <w:rPr>
          <w:rFonts w:asciiTheme="minorHAnsi" w:hAnsiTheme="minorHAnsi" w:cstheme="minorHAnsi"/>
          <w:sz w:val="22"/>
          <w:szCs w:val="22"/>
        </w:rPr>
      </w:pPr>
      <w:r w:rsidRPr="00E00129">
        <w:rPr>
          <w:rFonts w:asciiTheme="minorHAnsi" w:hAnsiTheme="minorHAnsi" w:cstheme="minorHAnsi"/>
          <w:sz w:val="22"/>
          <w:szCs w:val="22"/>
        </w:rPr>
        <w:t>Wykonawca oświadcza, że osoby wyznaczone do realizacji zamówienia posiadają doświadczenie, zgodnie z tabelą poniżej:</w:t>
      </w:r>
    </w:p>
    <w:bookmarkEnd w:id="6"/>
    <w:p w14:paraId="47CD872D" w14:textId="77777777" w:rsidR="00D75A78" w:rsidRDefault="00D75A78" w:rsidP="00D75A78">
      <w:pPr>
        <w:rPr>
          <w:rFonts w:asciiTheme="minorHAnsi" w:hAnsiTheme="minorHAnsi" w:cstheme="minorHAnsi"/>
          <w:sz w:val="22"/>
          <w:szCs w:val="22"/>
        </w:rPr>
      </w:pPr>
    </w:p>
    <w:p w14:paraId="32C7952D" w14:textId="498AE254" w:rsidR="00D75A78" w:rsidRPr="002C7CDC" w:rsidRDefault="00D75A78" w:rsidP="00A056CA">
      <w:pPr>
        <w:jc w:val="both"/>
        <w:rPr>
          <w:rFonts w:asciiTheme="minorHAnsi" w:hAnsiTheme="minorHAnsi" w:cstheme="minorHAnsi"/>
          <w:b/>
          <w:bCs/>
          <w:sz w:val="22"/>
          <w:szCs w:val="22"/>
          <w:u w:val="single"/>
        </w:rPr>
      </w:pPr>
      <w:bookmarkStart w:id="7" w:name="_Hlk131162731"/>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885"/>
        <w:gridCol w:w="2163"/>
        <w:gridCol w:w="1844"/>
        <w:gridCol w:w="1607"/>
      </w:tblGrid>
      <w:tr w:rsidR="00E00129" w:rsidRPr="00CB6853" w14:paraId="61BABFD5" w14:textId="77777777" w:rsidTr="00D04179">
        <w:tc>
          <w:tcPr>
            <w:tcW w:w="13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83A439" w14:textId="77777777" w:rsidR="00E00129" w:rsidRPr="00CB6853" w:rsidRDefault="00E00129" w:rsidP="00D04179">
            <w:pPr>
              <w:pStyle w:val="Akapitzlist"/>
              <w:spacing w:after="170"/>
              <w:ind w:left="0"/>
              <w:rPr>
                <w:rFonts w:asciiTheme="minorHAnsi" w:hAnsiTheme="minorHAnsi" w:cstheme="minorHAnsi"/>
                <w:sz w:val="16"/>
                <w:szCs w:val="16"/>
              </w:rPr>
            </w:pPr>
          </w:p>
        </w:tc>
        <w:tc>
          <w:tcPr>
            <w:tcW w:w="18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3FE059" w14:textId="77777777" w:rsidR="00E00129" w:rsidRPr="00CB6853" w:rsidRDefault="00E00129" w:rsidP="00D04179">
            <w:pPr>
              <w:pStyle w:val="Zawartotabeli"/>
              <w:spacing w:after="0" w:line="240" w:lineRule="auto"/>
              <w:jc w:val="center"/>
              <w:rPr>
                <w:rFonts w:asciiTheme="minorHAnsi" w:hAnsiTheme="minorHAnsi" w:cstheme="minorHAnsi"/>
                <w:sz w:val="16"/>
                <w:szCs w:val="16"/>
              </w:rPr>
            </w:pPr>
            <w:r w:rsidRPr="00CB6853">
              <w:rPr>
                <w:rFonts w:asciiTheme="minorHAnsi" w:eastAsia="Times New Roman" w:hAnsiTheme="minorHAnsi" w:cstheme="minorHAnsi"/>
                <w:b/>
                <w:sz w:val="16"/>
                <w:szCs w:val="16"/>
                <w:lang w:eastAsia="pl-PL"/>
              </w:rPr>
              <w:t xml:space="preserve">Nazwisko i Imię </w:t>
            </w:r>
            <w:r w:rsidRPr="00CB6853">
              <w:rPr>
                <w:rFonts w:asciiTheme="minorHAnsi" w:hAnsiTheme="minorHAnsi" w:cstheme="minorHAnsi"/>
                <w:sz w:val="16"/>
                <w:szCs w:val="16"/>
              </w:rPr>
              <w:t>osoby, która wykonywała prace / 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068E79C5" w14:textId="77777777" w:rsidR="00E00129" w:rsidRPr="00CB6853" w:rsidRDefault="00E00129"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sz w:val="16"/>
                <w:szCs w:val="16"/>
              </w:rPr>
              <w:t>Tytuł pracy / usługi oraz data realizacji od … do .. (odbiór),  a także zakres przestrzenny (np. nazwa 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2E24054" w14:textId="77777777" w:rsidR="00E00129" w:rsidRPr="00CB6853" w:rsidRDefault="00E00129"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b/>
                <w:bCs/>
                <w:color w:val="000000"/>
                <w:sz w:val="16"/>
                <w:szCs w:val="16"/>
              </w:rPr>
              <w:t xml:space="preserve">Odbiorca pracy/usługi </w:t>
            </w:r>
            <w:r w:rsidRPr="00CB6853">
              <w:rPr>
                <w:rFonts w:asciiTheme="minorHAnsi" w:hAnsiTheme="minorHAnsi" w:cstheme="minorHAnsi"/>
                <w:color w:val="000000"/>
                <w:sz w:val="16"/>
                <w:szCs w:val="16"/>
              </w:rPr>
              <w:t xml:space="preserve"> (podać nazwę podmiotu oraz adres, na zlecenie 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5CCA8E1C" w14:textId="77777777" w:rsidR="00E00129" w:rsidRPr="00CB6853" w:rsidRDefault="00E00129" w:rsidP="00D04179">
            <w:pPr>
              <w:pStyle w:val="Akapitzlist"/>
              <w:spacing w:after="170"/>
              <w:ind w:left="0"/>
              <w:jc w:val="center"/>
              <w:rPr>
                <w:rFonts w:asciiTheme="minorHAnsi" w:hAnsiTheme="minorHAnsi" w:cstheme="minorHAnsi"/>
                <w:sz w:val="16"/>
                <w:szCs w:val="16"/>
              </w:rPr>
            </w:pPr>
            <w:r>
              <w:rPr>
                <w:rFonts w:asciiTheme="minorHAnsi" w:hAnsiTheme="minorHAnsi" w:cstheme="minorHAnsi"/>
                <w:sz w:val="16"/>
                <w:szCs w:val="16"/>
              </w:rPr>
              <w:t xml:space="preserve">Ilość prac </w:t>
            </w:r>
          </w:p>
        </w:tc>
      </w:tr>
      <w:tr w:rsidR="00E00129" w:rsidRPr="008A03F7" w14:paraId="198A1D5B" w14:textId="77777777" w:rsidTr="00D04179">
        <w:tc>
          <w:tcPr>
            <w:tcW w:w="1342" w:type="dxa"/>
            <w:tcBorders>
              <w:top w:val="single" w:sz="4" w:space="0" w:color="auto"/>
              <w:left w:val="single" w:sz="4" w:space="0" w:color="auto"/>
              <w:bottom w:val="single" w:sz="4" w:space="0" w:color="auto"/>
              <w:right w:val="single" w:sz="4" w:space="0" w:color="auto"/>
            </w:tcBorders>
            <w:vAlign w:val="center"/>
            <w:hideMark/>
          </w:tcPr>
          <w:p w14:paraId="545E2B4A" w14:textId="77777777" w:rsidR="00E00129" w:rsidRPr="008A03F7" w:rsidRDefault="00E00129"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 xml:space="preserve">Koordynator </w:t>
            </w:r>
          </w:p>
        </w:tc>
        <w:tc>
          <w:tcPr>
            <w:tcW w:w="1885" w:type="dxa"/>
            <w:tcBorders>
              <w:top w:val="single" w:sz="4" w:space="0" w:color="auto"/>
              <w:left w:val="single" w:sz="4" w:space="0" w:color="auto"/>
              <w:bottom w:val="single" w:sz="4" w:space="0" w:color="auto"/>
              <w:right w:val="single" w:sz="4" w:space="0" w:color="auto"/>
            </w:tcBorders>
            <w:vAlign w:val="center"/>
          </w:tcPr>
          <w:p w14:paraId="3BAF98B7"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826E5C"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D09D02" w14:textId="77777777" w:rsidR="00E00129" w:rsidRPr="008A03F7" w:rsidRDefault="00E00129"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42A8B" w14:textId="77777777" w:rsidR="00E00129" w:rsidRPr="00D75A78"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1 prace/ usługę,</w:t>
            </w:r>
          </w:p>
          <w:p w14:paraId="44810803" w14:textId="77777777" w:rsidR="00E00129" w:rsidRPr="00D75A78"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2-3 prace/usługi,</w:t>
            </w:r>
          </w:p>
          <w:p w14:paraId="251D3C0D" w14:textId="77777777" w:rsidR="00E00129"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4 prace/ usługi i więcej</w:t>
            </w:r>
          </w:p>
          <w:p w14:paraId="6D9573D8" w14:textId="77777777" w:rsidR="00E00129" w:rsidRPr="008A03F7" w:rsidRDefault="00E00129"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r w:rsidR="00E00129" w:rsidRPr="008A03F7" w14:paraId="4C0730E4"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6294F782" w14:textId="77777777" w:rsidR="00E00129" w:rsidRDefault="00E00129"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Botanik</w:t>
            </w:r>
          </w:p>
        </w:tc>
        <w:tc>
          <w:tcPr>
            <w:tcW w:w="1885" w:type="dxa"/>
            <w:tcBorders>
              <w:top w:val="single" w:sz="4" w:space="0" w:color="auto"/>
              <w:left w:val="single" w:sz="4" w:space="0" w:color="auto"/>
              <w:bottom w:val="single" w:sz="4" w:space="0" w:color="auto"/>
              <w:right w:val="single" w:sz="4" w:space="0" w:color="auto"/>
            </w:tcBorders>
            <w:vAlign w:val="center"/>
          </w:tcPr>
          <w:p w14:paraId="07E83310"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1FB9173"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B07E229"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87C229F"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2D4924E6"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6A195E0C"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6A39F209" w14:textId="77777777" w:rsidR="00E00129" w:rsidRPr="00D75A78"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E00129" w:rsidRPr="008A03F7" w14:paraId="52BF08DB"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4AEB6AB4" w14:textId="77777777" w:rsidR="00E00129" w:rsidRDefault="00E00129"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Zoolog</w:t>
            </w:r>
          </w:p>
        </w:tc>
        <w:tc>
          <w:tcPr>
            <w:tcW w:w="1885" w:type="dxa"/>
            <w:tcBorders>
              <w:top w:val="single" w:sz="4" w:space="0" w:color="auto"/>
              <w:left w:val="single" w:sz="4" w:space="0" w:color="auto"/>
              <w:bottom w:val="single" w:sz="4" w:space="0" w:color="auto"/>
              <w:right w:val="single" w:sz="4" w:space="0" w:color="auto"/>
            </w:tcBorders>
            <w:vAlign w:val="center"/>
          </w:tcPr>
          <w:p w14:paraId="446946FE"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5D562AE"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6376FF9"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7CF773B"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3D1DC8C2"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3AAB8867"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619CADA9" w14:textId="77777777" w:rsidR="00E00129" w:rsidRPr="00D75A78"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E00129" w:rsidRPr="008A03F7" w14:paraId="602E85A2"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5AE52AA2" w14:textId="49F916C0" w:rsidR="00E00129" w:rsidRDefault="00E00129" w:rsidP="00E0012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Ichtiolog</w:t>
            </w:r>
          </w:p>
        </w:tc>
        <w:tc>
          <w:tcPr>
            <w:tcW w:w="1885" w:type="dxa"/>
            <w:tcBorders>
              <w:top w:val="single" w:sz="4" w:space="0" w:color="auto"/>
              <w:left w:val="single" w:sz="4" w:space="0" w:color="auto"/>
              <w:bottom w:val="single" w:sz="4" w:space="0" w:color="auto"/>
              <w:right w:val="single" w:sz="4" w:space="0" w:color="auto"/>
            </w:tcBorders>
            <w:vAlign w:val="center"/>
          </w:tcPr>
          <w:p w14:paraId="24A15D4C"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D84FB48"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1A8EEB8"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596E616"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4905BBA0"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7BFBB699"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58DAE275"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E00129" w:rsidRPr="008A03F7" w14:paraId="24BE6892"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64D6BCAF" w14:textId="0195AB1D" w:rsidR="00E00129" w:rsidRDefault="00E00129" w:rsidP="00E0012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lastRenderedPageBreak/>
              <w:t>Hydrobiolog</w:t>
            </w:r>
          </w:p>
        </w:tc>
        <w:tc>
          <w:tcPr>
            <w:tcW w:w="1885" w:type="dxa"/>
            <w:tcBorders>
              <w:top w:val="single" w:sz="4" w:space="0" w:color="auto"/>
              <w:left w:val="single" w:sz="4" w:space="0" w:color="auto"/>
              <w:bottom w:val="single" w:sz="4" w:space="0" w:color="auto"/>
              <w:right w:val="single" w:sz="4" w:space="0" w:color="auto"/>
            </w:tcBorders>
            <w:vAlign w:val="center"/>
          </w:tcPr>
          <w:p w14:paraId="1D116184"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ED6B38F"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DB34E0A"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5FA101D"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45490A64"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1E2080B6"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72C5AE58"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E00129" w:rsidRPr="008A03F7" w14:paraId="390544D1"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05C398F2" w14:textId="77777777" w:rsidR="00E00129" w:rsidRDefault="00E00129" w:rsidP="00E0012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Specjalista ds. GIS</w:t>
            </w:r>
          </w:p>
        </w:tc>
        <w:tc>
          <w:tcPr>
            <w:tcW w:w="1885" w:type="dxa"/>
            <w:tcBorders>
              <w:top w:val="single" w:sz="4" w:space="0" w:color="auto"/>
              <w:left w:val="single" w:sz="4" w:space="0" w:color="auto"/>
              <w:bottom w:val="single" w:sz="4" w:space="0" w:color="auto"/>
              <w:right w:val="single" w:sz="4" w:space="0" w:color="auto"/>
            </w:tcBorders>
            <w:vAlign w:val="center"/>
          </w:tcPr>
          <w:p w14:paraId="3BCF3828"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7AA31DF"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747FB98" w14:textId="77777777" w:rsidR="00E00129" w:rsidRPr="008A03F7" w:rsidRDefault="00E00129" w:rsidP="00E0012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F8BF047"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568DA996"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13AFB883"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574624F9" w14:textId="77777777" w:rsidR="00E00129" w:rsidRPr="00CB6853" w:rsidRDefault="00E00129" w:rsidP="00E0012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bookmarkEnd w:id="7"/>
    </w:tbl>
    <w:p w14:paraId="1A2DD008" w14:textId="77777777" w:rsidR="00E00129" w:rsidRDefault="00E00129" w:rsidP="00E00129">
      <w:pPr>
        <w:rPr>
          <w:rFonts w:asciiTheme="minorHAnsi" w:hAnsiTheme="minorHAnsi" w:cstheme="minorHAnsi"/>
          <w:sz w:val="22"/>
          <w:szCs w:val="22"/>
        </w:rPr>
      </w:pPr>
    </w:p>
    <w:p w14:paraId="6A928F08" w14:textId="4BC115ED" w:rsidR="00E00129" w:rsidRPr="00D75A78" w:rsidRDefault="00A056CA" w:rsidP="00E00129">
      <w:pPr>
        <w:rPr>
          <w:rFonts w:asciiTheme="minorHAnsi" w:hAnsiTheme="minorHAnsi" w:cstheme="minorHAnsi"/>
          <w:b/>
          <w:bCs/>
          <w:sz w:val="22"/>
          <w:szCs w:val="22"/>
        </w:rPr>
      </w:pPr>
      <w:r>
        <w:rPr>
          <w:rFonts w:asciiTheme="minorHAnsi" w:hAnsiTheme="minorHAnsi" w:cstheme="minorHAnsi"/>
          <w:b/>
          <w:bCs/>
          <w:sz w:val="22"/>
          <w:szCs w:val="22"/>
        </w:rPr>
        <w:t>*</w:t>
      </w:r>
      <w:r w:rsidR="00E00129" w:rsidRPr="00D75A78">
        <w:rPr>
          <w:rFonts w:asciiTheme="minorHAnsi" w:hAnsiTheme="minorHAnsi" w:cstheme="minorHAnsi"/>
          <w:b/>
          <w:bCs/>
          <w:sz w:val="22"/>
          <w:szCs w:val="22"/>
        </w:rPr>
        <w:t xml:space="preserve">Wykonawca wypełnia powyższe kryterium tyle razy, na ile </w:t>
      </w:r>
      <w:r w:rsidR="00E00129">
        <w:rPr>
          <w:rFonts w:asciiTheme="minorHAnsi" w:hAnsiTheme="minorHAnsi" w:cstheme="minorHAnsi"/>
          <w:b/>
          <w:bCs/>
          <w:sz w:val="22"/>
          <w:szCs w:val="22"/>
        </w:rPr>
        <w:t xml:space="preserve">wskazanych wyżej </w:t>
      </w:r>
      <w:r w:rsidR="00E00129" w:rsidRPr="00D75A78">
        <w:rPr>
          <w:rFonts w:asciiTheme="minorHAnsi" w:hAnsiTheme="minorHAnsi" w:cstheme="minorHAnsi"/>
          <w:b/>
          <w:bCs/>
          <w:sz w:val="22"/>
          <w:szCs w:val="22"/>
        </w:rPr>
        <w:t xml:space="preserve">części składa ofertę. </w:t>
      </w:r>
    </w:p>
    <w:p w14:paraId="2DB2B24B" w14:textId="65D2356D" w:rsidR="00D75A78" w:rsidRDefault="00D75A78" w:rsidP="00D75A78">
      <w:pPr>
        <w:pStyle w:val="Akapitzlist"/>
        <w:ind w:left="1068"/>
        <w:rPr>
          <w:rFonts w:asciiTheme="minorHAnsi" w:hAnsiTheme="minorHAnsi" w:cstheme="minorHAnsi"/>
          <w:b/>
          <w:bCs/>
          <w:sz w:val="22"/>
          <w:szCs w:val="22"/>
          <w:u w:val="single"/>
        </w:rPr>
      </w:pPr>
    </w:p>
    <w:p w14:paraId="4C5871C9" w14:textId="4972F92B" w:rsidR="00E00129" w:rsidRDefault="00E00129" w:rsidP="00D75A78">
      <w:pPr>
        <w:pStyle w:val="Akapitzlist"/>
        <w:ind w:left="1068"/>
        <w:rPr>
          <w:rFonts w:asciiTheme="minorHAnsi" w:hAnsiTheme="minorHAnsi" w:cstheme="minorHAnsi"/>
          <w:b/>
          <w:bCs/>
          <w:sz w:val="22"/>
          <w:szCs w:val="22"/>
          <w:u w:val="single"/>
        </w:rPr>
      </w:pPr>
    </w:p>
    <w:p w14:paraId="5ACDB8D1" w14:textId="21380DBC" w:rsidR="00A056CA" w:rsidRDefault="00A056CA" w:rsidP="00D75A78">
      <w:pPr>
        <w:pStyle w:val="Akapitzlist"/>
        <w:ind w:left="1068"/>
        <w:rPr>
          <w:rFonts w:asciiTheme="minorHAnsi" w:hAnsiTheme="minorHAnsi" w:cstheme="minorHAnsi"/>
          <w:b/>
          <w:bCs/>
          <w:sz w:val="22"/>
          <w:szCs w:val="22"/>
          <w:u w:val="single"/>
        </w:rPr>
      </w:pPr>
    </w:p>
    <w:p w14:paraId="7E7396AC" w14:textId="33683939" w:rsidR="00A056CA" w:rsidRDefault="00A056CA" w:rsidP="00D75A78">
      <w:pPr>
        <w:pStyle w:val="Akapitzlist"/>
        <w:ind w:left="1068"/>
        <w:rPr>
          <w:rFonts w:asciiTheme="minorHAnsi" w:hAnsiTheme="minorHAnsi" w:cstheme="minorHAnsi"/>
          <w:b/>
          <w:bCs/>
          <w:sz w:val="22"/>
          <w:szCs w:val="22"/>
          <w:u w:val="single"/>
        </w:rPr>
      </w:pPr>
    </w:p>
    <w:p w14:paraId="4068198C" w14:textId="74A8E187" w:rsidR="00A056CA" w:rsidRDefault="00A056CA" w:rsidP="00D75A78">
      <w:pPr>
        <w:pStyle w:val="Akapitzlist"/>
        <w:ind w:left="1068"/>
        <w:rPr>
          <w:rFonts w:asciiTheme="minorHAnsi" w:hAnsiTheme="minorHAnsi" w:cstheme="minorHAnsi"/>
          <w:b/>
          <w:bCs/>
          <w:sz w:val="22"/>
          <w:szCs w:val="22"/>
          <w:u w:val="single"/>
        </w:rPr>
      </w:pPr>
    </w:p>
    <w:p w14:paraId="0DE0F7CD" w14:textId="0A8F1B6A" w:rsidR="00A056CA" w:rsidRDefault="00A056CA" w:rsidP="00D75A78">
      <w:pPr>
        <w:pStyle w:val="Akapitzlist"/>
        <w:ind w:left="1068"/>
        <w:rPr>
          <w:rFonts w:asciiTheme="minorHAnsi" w:hAnsiTheme="minorHAnsi" w:cstheme="minorHAnsi"/>
          <w:b/>
          <w:bCs/>
          <w:sz w:val="22"/>
          <w:szCs w:val="22"/>
          <w:u w:val="single"/>
        </w:rPr>
      </w:pPr>
    </w:p>
    <w:p w14:paraId="2F1B5DDE" w14:textId="47ECD581" w:rsidR="00A056CA" w:rsidRDefault="00A056CA" w:rsidP="00D75A78">
      <w:pPr>
        <w:pStyle w:val="Akapitzlist"/>
        <w:ind w:left="1068"/>
        <w:rPr>
          <w:rFonts w:asciiTheme="minorHAnsi" w:hAnsiTheme="minorHAnsi" w:cstheme="minorHAnsi"/>
          <w:b/>
          <w:bCs/>
          <w:sz w:val="22"/>
          <w:szCs w:val="22"/>
          <w:u w:val="single"/>
        </w:rPr>
      </w:pPr>
    </w:p>
    <w:p w14:paraId="63C7971E" w14:textId="7AFD5142" w:rsidR="00A056CA" w:rsidRDefault="00A056CA" w:rsidP="00D75A78">
      <w:pPr>
        <w:pStyle w:val="Akapitzlist"/>
        <w:ind w:left="1068"/>
        <w:rPr>
          <w:rFonts w:asciiTheme="minorHAnsi" w:hAnsiTheme="minorHAnsi" w:cstheme="minorHAnsi"/>
          <w:b/>
          <w:bCs/>
          <w:sz w:val="22"/>
          <w:szCs w:val="22"/>
          <w:u w:val="single"/>
        </w:rPr>
      </w:pPr>
    </w:p>
    <w:p w14:paraId="63233860" w14:textId="5936AE30" w:rsidR="00A056CA" w:rsidRDefault="00A056CA" w:rsidP="00D75A78">
      <w:pPr>
        <w:pStyle w:val="Akapitzlist"/>
        <w:ind w:left="1068"/>
        <w:rPr>
          <w:rFonts w:asciiTheme="minorHAnsi" w:hAnsiTheme="minorHAnsi" w:cstheme="minorHAnsi"/>
          <w:b/>
          <w:bCs/>
          <w:sz w:val="22"/>
          <w:szCs w:val="22"/>
          <w:u w:val="single"/>
        </w:rPr>
      </w:pPr>
    </w:p>
    <w:p w14:paraId="21C5562F" w14:textId="2A880E62" w:rsidR="00A056CA" w:rsidRDefault="00A056CA" w:rsidP="00D75A78">
      <w:pPr>
        <w:pStyle w:val="Akapitzlist"/>
        <w:ind w:left="1068"/>
        <w:rPr>
          <w:rFonts w:asciiTheme="minorHAnsi" w:hAnsiTheme="minorHAnsi" w:cstheme="minorHAnsi"/>
          <w:b/>
          <w:bCs/>
          <w:sz w:val="22"/>
          <w:szCs w:val="22"/>
          <w:u w:val="single"/>
        </w:rPr>
      </w:pPr>
    </w:p>
    <w:p w14:paraId="409CA01D" w14:textId="53B7628F" w:rsidR="00A056CA" w:rsidRDefault="00A056CA" w:rsidP="00D75A78">
      <w:pPr>
        <w:pStyle w:val="Akapitzlist"/>
        <w:ind w:left="1068"/>
        <w:rPr>
          <w:rFonts w:asciiTheme="minorHAnsi" w:hAnsiTheme="minorHAnsi" w:cstheme="minorHAnsi"/>
          <w:b/>
          <w:bCs/>
          <w:sz w:val="22"/>
          <w:szCs w:val="22"/>
          <w:u w:val="single"/>
        </w:rPr>
      </w:pPr>
    </w:p>
    <w:p w14:paraId="3D4CE29D" w14:textId="499E72A2" w:rsidR="00A056CA" w:rsidRDefault="00A056CA" w:rsidP="00D75A78">
      <w:pPr>
        <w:pStyle w:val="Akapitzlist"/>
        <w:ind w:left="1068"/>
        <w:rPr>
          <w:rFonts w:asciiTheme="minorHAnsi" w:hAnsiTheme="minorHAnsi" w:cstheme="minorHAnsi"/>
          <w:b/>
          <w:bCs/>
          <w:sz w:val="22"/>
          <w:szCs w:val="22"/>
          <w:u w:val="single"/>
        </w:rPr>
      </w:pPr>
    </w:p>
    <w:p w14:paraId="5EA08345" w14:textId="4ED8E6C6" w:rsidR="00A056CA" w:rsidRDefault="00A056CA" w:rsidP="00D75A78">
      <w:pPr>
        <w:pStyle w:val="Akapitzlist"/>
        <w:ind w:left="1068"/>
        <w:rPr>
          <w:rFonts w:asciiTheme="minorHAnsi" w:hAnsiTheme="minorHAnsi" w:cstheme="minorHAnsi"/>
          <w:b/>
          <w:bCs/>
          <w:sz w:val="22"/>
          <w:szCs w:val="22"/>
          <w:u w:val="single"/>
        </w:rPr>
      </w:pPr>
    </w:p>
    <w:p w14:paraId="721A2BAB" w14:textId="710A34FB" w:rsidR="00A056CA" w:rsidRDefault="00A056CA" w:rsidP="00D75A78">
      <w:pPr>
        <w:pStyle w:val="Akapitzlist"/>
        <w:ind w:left="1068"/>
        <w:rPr>
          <w:rFonts w:asciiTheme="minorHAnsi" w:hAnsiTheme="minorHAnsi" w:cstheme="minorHAnsi"/>
          <w:b/>
          <w:bCs/>
          <w:sz w:val="22"/>
          <w:szCs w:val="22"/>
          <w:u w:val="single"/>
        </w:rPr>
      </w:pPr>
    </w:p>
    <w:p w14:paraId="2F9F76BF" w14:textId="139B5714" w:rsidR="00A056CA" w:rsidRDefault="00A056CA" w:rsidP="00D75A78">
      <w:pPr>
        <w:pStyle w:val="Akapitzlist"/>
        <w:ind w:left="1068"/>
        <w:rPr>
          <w:rFonts w:asciiTheme="minorHAnsi" w:hAnsiTheme="minorHAnsi" w:cstheme="minorHAnsi"/>
          <w:b/>
          <w:bCs/>
          <w:sz w:val="22"/>
          <w:szCs w:val="22"/>
          <w:u w:val="single"/>
        </w:rPr>
      </w:pPr>
    </w:p>
    <w:p w14:paraId="49685E00" w14:textId="43EB07A2" w:rsidR="00A056CA" w:rsidRDefault="00A056CA" w:rsidP="00D75A78">
      <w:pPr>
        <w:pStyle w:val="Akapitzlist"/>
        <w:ind w:left="1068"/>
        <w:rPr>
          <w:rFonts w:asciiTheme="minorHAnsi" w:hAnsiTheme="minorHAnsi" w:cstheme="minorHAnsi"/>
          <w:b/>
          <w:bCs/>
          <w:sz w:val="22"/>
          <w:szCs w:val="22"/>
          <w:u w:val="single"/>
        </w:rPr>
      </w:pPr>
    </w:p>
    <w:p w14:paraId="2A909F54" w14:textId="093D2C51" w:rsidR="00A056CA" w:rsidRDefault="00A056CA" w:rsidP="00D75A78">
      <w:pPr>
        <w:pStyle w:val="Akapitzlist"/>
        <w:ind w:left="1068"/>
        <w:rPr>
          <w:rFonts w:asciiTheme="minorHAnsi" w:hAnsiTheme="minorHAnsi" w:cstheme="minorHAnsi"/>
          <w:b/>
          <w:bCs/>
          <w:sz w:val="22"/>
          <w:szCs w:val="22"/>
          <w:u w:val="single"/>
        </w:rPr>
      </w:pPr>
    </w:p>
    <w:p w14:paraId="0AD9C7E4" w14:textId="5FD62C99" w:rsidR="00A056CA" w:rsidRDefault="00A056CA" w:rsidP="00D75A78">
      <w:pPr>
        <w:pStyle w:val="Akapitzlist"/>
        <w:ind w:left="1068"/>
        <w:rPr>
          <w:rFonts w:asciiTheme="minorHAnsi" w:hAnsiTheme="minorHAnsi" w:cstheme="minorHAnsi"/>
          <w:b/>
          <w:bCs/>
          <w:sz w:val="22"/>
          <w:szCs w:val="22"/>
          <w:u w:val="single"/>
        </w:rPr>
      </w:pPr>
    </w:p>
    <w:p w14:paraId="3679E151" w14:textId="7CC5C44D" w:rsidR="00A056CA" w:rsidRDefault="00A056CA" w:rsidP="00D75A78">
      <w:pPr>
        <w:pStyle w:val="Akapitzlist"/>
        <w:ind w:left="1068"/>
        <w:rPr>
          <w:rFonts w:asciiTheme="minorHAnsi" w:hAnsiTheme="minorHAnsi" w:cstheme="minorHAnsi"/>
          <w:b/>
          <w:bCs/>
          <w:sz w:val="22"/>
          <w:szCs w:val="22"/>
          <w:u w:val="single"/>
        </w:rPr>
      </w:pPr>
    </w:p>
    <w:p w14:paraId="4A08C30C" w14:textId="4D2F6D9D" w:rsidR="00A056CA" w:rsidRDefault="00A056CA" w:rsidP="00D75A78">
      <w:pPr>
        <w:pStyle w:val="Akapitzlist"/>
        <w:ind w:left="1068"/>
        <w:rPr>
          <w:rFonts w:asciiTheme="minorHAnsi" w:hAnsiTheme="minorHAnsi" w:cstheme="minorHAnsi"/>
          <w:b/>
          <w:bCs/>
          <w:sz w:val="22"/>
          <w:szCs w:val="22"/>
          <w:u w:val="single"/>
        </w:rPr>
      </w:pPr>
    </w:p>
    <w:p w14:paraId="2F8CFA1A" w14:textId="4E6377A9" w:rsidR="00A056CA" w:rsidRDefault="00A056CA" w:rsidP="00D75A78">
      <w:pPr>
        <w:pStyle w:val="Akapitzlist"/>
        <w:ind w:left="1068"/>
        <w:rPr>
          <w:rFonts w:asciiTheme="minorHAnsi" w:hAnsiTheme="minorHAnsi" w:cstheme="minorHAnsi"/>
          <w:b/>
          <w:bCs/>
          <w:sz w:val="22"/>
          <w:szCs w:val="22"/>
          <w:u w:val="single"/>
        </w:rPr>
      </w:pPr>
    </w:p>
    <w:p w14:paraId="58F25B6B" w14:textId="64AA0D95" w:rsidR="00A056CA" w:rsidRDefault="00A056CA" w:rsidP="00D75A78">
      <w:pPr>
        <w:pStyle w:val="Akapitzlist"/>
        <w:ind w:left="1068"/>
        <w:rPr>
          <w:rFonts w:asciiTheme="minorHAnsi" w:hAnsiTheme="minorHAnsi" w:cstheme="minorHAnsi"/>
          <w:b/>
          <w:bCs/>
          <w:sz w:val="22"/>
          <w:szCs w:val="22"/>
          <w:u w:val="single"/>
        </w:rPr>
      </w:pPr>
    </w:p>
    <w:p w14:paraId="6AD7F4AD" w14:textId="79D29219" w:rsidR="00A056CA" w:rsidRDefault="00A056CA" w:rsidP="00D75A78">
      <w:pPr>
        <w:pStyle w:val="Akapitzlist"/>
        <w:ind w:left="1068"/>
        <w:rPr>
          <w:rFonts w:asciiTheme="minorHAnsi" w:hAnsiTheme="minorHAnsi" w:cstheme="minorHAnsi"/>
          <w:b/>
          <w:bCs/>
          <w:sz w:val="22"/>
          <w:szCs w:val="22"/>
          <w:u w:val="single"/>
        </w:rPr>
      </w:pPr>
    </w:p>
    <w:p w14:paraId="1E3BAFA9" w14:textId="72CEB37E" w:rsidR="00A056CA" w:rsidRDefault="00A056CA" w:rsidP="00D75A78">
      <w:pPr>
        <w:pStyle w:val="Akapitzlist"/>
        <w:ind w:left="1068"/>
        <w:rPr>
          <w:rFonts w:asciiTheme="minorHAnsi" w:hAnsiTheme="minorHAnsi" w:cstheme="minorHAnsi"/>
          <w:b/>
          <w:bCs/>
          <w:sz w:val="22"/>
          <w:szCs w:val="22"/>
          <w:u w:val="single"/>
        </w:rPr>
      </w:pPr>
    </w:p>
    <w:p w14:paraId="7EC8E573" w14:textId="7C177691" w:rsidR="00A056CA" w:rsidRDefault="00A056CA" w:rsidP="00D75A78">
      <w:pPr>
        <w:pStyle w:val="Akapitzlist"/>
        <w:ind w:left="1068"/>
        <w:rPr>
          <w:rFonts w:asciiTheme="minorHAnsi" w:hAnsiTheme="minorHAnsi" w:cstheme="minorHAnsi"/>
          <w:b/>
          <w:bCs/>
          <w:sz w:val="22"/>
          <w:szCs w:val="22"/>
          <w:u w:val="single"/>
        </w:rPr>
      </w:pPr>
    </w:p>
    <w:p w14:paraId="2B2C9A61" w14:textId="692B3EE5" w:rsidR="00A056CA" w:rsidRDefault="00A056CA" w:rsidP="00D75A78">
      <w:pPr>
        <w:pStyle w:val="Akapitzlist"/>
        <w:ind w:left="1068"/>
        <w:rPr>
          <w:rFonts w:asciiTheme="minorHAnsi" w:hAnsiTheme="minorHAnsi" w:cstheme="minorHAnsi"/>
          <w:b/>
          <w:bCs/>
          <w:sz w:val="22"/>
          <w:szCs w:val="22"/>
          <w:u w:val="single"/>
        </w:rPr>
      </w:pPr>
    </w:p>
    <w:p w14:paraId="3B18D838" w14:textId="432BADF1" w:rsidR="00A056CA" w:rsidRDefault="00A056CA" w:rsidP="00D75A78">
      <w:pPr>
        <w:pStyle w:val="Akapitzlist"/>
        <w:ind w:left="1068"/>
        <w:rPr>
          <w:rFonts w:asciiTheme="minorHAnsi" w:hAnsiTheme="minorHAnsi" w:cstheme="minorHAnsi"/>
          <w:b/>
          <w:bCs/>
          <w:sz w:val="22"/>
          <w:szCs w:val="22"/>
          <w:u w:val="single"/>
        </w:rPr>
      </w:pPr>
    </w:p>
    <w:p w14:paraId="7DBCC8F8" w14:textId="4E76CACD" w:rsidR="00A056CA" w:rsidRDefault="00A056CA" w:rsidP="00D75A78">
      <w:pPr>
        <w:pStyle w:val="Akapitzlist"/>
        <w:ind w:left="1068"/>
        <w:rPr>
          <w:rFonts w:asciiTheme="minorHAnsi" w:hAnsiTheme="minorHAnsi" w:cstheme="minorHAnsi"/>
          <w:b/>
          <w:bCs/>
          <w:sz w:val="22"/>
          <w:szCs w:val="22"/>
          <w:u w:val="single"/>
        </w:rPr>
      </w:pPr>
    </w:p>
    <w:p w14:paraId="3E4F0C4A" w14:textId="79974959" w:rsidR="00A056CA" w:rsidRDefault="00A056CA" w:rsidP="00D75A78">
      <w:pPr>
        <w:pStyle w:val="Akapitzlist"/>
        <w:ind w:left="1068"/>
        <w:rPr>
          <w:rFonts w:asciiTheme="minorHAnsi" w:hAnsiTheme="minorHAnsi" w:cstheme="minorHAnsi"/>
          <w:b/>
          <w:bCs/>
          <w:sz w:val="22"/>
          <w:szCs w:val="22"/>
          <w:u w:val="single"/>
        </w:rPr>
      </w:pPr>
    </w:p>
    <w:p w14:paraId="3BE5CCB3" w14:textId="79EAC21F" w:rsidR="00A056CA" w:rsidRDefault="00A056CA" w:rsidP="00D75A78">
      <w:pPr>
        <w:pStyle w:val="Akapitzlist"/>
        <w:ind w:left="1068"/>
        <w:rPr>
          <w:rFonts w:asciiTheme="minorHAnsi" w:hAnsiTheme="minorHAnsi" w:cstheme="minorHAnsi"/>
          <w:b/>
          <w:bCs/>
          <w:sz w:val="22"/>
          <w:szCs w:val="22"/>
          <w:u w:val="single"/>
        </w:rPr>
      </w:pPr>
    </w:p>
    <w:p w14:paraId="3E2609F6" w14:textId="5458EF05" w:rsidR="00A056CA" w:rsidRDefault="00A056CA" w:rsidP="00D75A78">
      <w:pPr>
        <w:pStyle w:val="Akapitzlist"/>
        <w:ind w:left="1068"/>
        <w:rPr>
          <w:rFonts w:asciiTheme="minorHAnsi" w:hAnsiTheme="minorHAnsi" w:cstheme="minorHAnsi"/>
          <w:b/>
          <w:bCs/>
          <w:sz w:val="22"/>
          <w:szCs w:val="22"/>
          <w:u w:val="single"/>
        </w:rPr>
      </w:pPr>
    </w:p>
    <w:p w14:paraId="72D665AF" w14:textId="2607E6BB" w:rsidR="00A056CA" w:rsidRDefault="00A056CA" w:rsidP="00D75A78">
      <w:pPr>
        <w:pStyle w:val="Akapitzlist"/>
        <w:ind w:left="1068"/>
        <w:rPr>
          <w:rFonts w:asciiTheme="minorHAnsi" w:hAnsiTheme="minorHAnsi" w:cstheme="minorHAnsi"/>
          <w:b/>
          <w:bCs/>
          <w:sz w:val="22"/>
          <w:szCs w:val="22"/>
          <w:u w:val="single"/>
        </w:rPr>
      </w:pPr>
    </w:p>
    <w:p w14:paraId="182B6D07" w14:textId="550257E5" w:rsidR="00A056CA" w:rsidRDefault="00A056CA" w:rsidP="00D75A78">
      <w:pPr>
        <w:pStyle w:val="Akapitzlist"/>
        <w:ind w:left="1068"/>
        <w:rPr>
          <w:rFonts w:asciiTheme="minorHAnsi" w:hAnsiTheme="minorHAnsi" w:cstheme="minorHAnsi"/>
          <w:b/>
          <w:bCs/>
          <w:sz w:val="22"/>
          <w:szCs w:val="22"/>
          <w:u w:val="single"/>
        </w:rPr>
      </w:pPr>
    </w:p>
    <w:p w14:paraId="55F2C86D" w14:textId="5DFFEE70" w:rsidR="00A056CA" w:rsidRDefault="00A056CA" w:rsidP="00D75A78">
      <w:pPr>
        <w:pStyle w:val="Akapitzlist"/>
        <w:ind w:left="1068"/>
        <w:rPr>
          <w:rFonts w:asciiTheme="minorHAnsi" w:hAnsiTheme="minorHAnsi" w:cstheme="minorHAnsi"/>
          <w:b/>
          <w:bCs/>
          <w:sz w:val="22"/>
          <w:szCs w:val="22"/>
          <w:u w:val="single"/>
        </w:rPr>
      </w:pPr>
    </w:p>
    <w:p w14:paraId="3E6B2DA8" w14:textId="30C3603F" w:rsidR="00A056CA" w:rsidRDefault="00A056CA" w:rsidP="00D75A78">
      <w:pPr>
        <w:pStyle w:val="Akapitzlist"/>
        <w:ind w:left="1068"/>
        <w:rPr>
          <w:rFonts w:asciiTheme="minorHAnsi" w:hAnsiTheme="minorHAnsi" w:cstheme="minorHAnsi"/>
          <w:b/>
          <w:bCs/>
          <w:sz w:val="22"/>
          <w:szCs w:val="22"/>
          <w:u w:val="single"/>
        </w:rPr>
      </w:pPr>
    </w:p>
    <w:p w14:paraId="48F3F663" w14:textId="7A6FC522" w:rsidR="00A056CA" w:rsidRDefault="00A056CA" w:rsidP="00A056CA">
      <w:pPr>
        <w:jc w:val="right"/>
        <w:rPr>
          <w:rFonts w:asciiTheme="minorHAnsi" w:hAnsiTheme="minorHAnsi" w:cstheme="minorHAnsi"/>
          <w:b/>
          <w:bCs/>
          <w:sz w:val="22"/>
          <w:szCs w:val="22"/>
        </w:rPr>
      </w:pPr>
      <w:r>
        <w:rPr>
          <w:rFonts w:asciiTheme="minorHAnsi" w:hAnsiTheme="minorHAnsi" w:cstheme="minorHAnsi"/>
          <w:b/>
          <w:bCs/>
          <w:sz w:val="22"/>
          <w:szCs w:val="22"/>
        </w:rPr>
        <w:t>Zał. Na 7</w:t>
      </w:r>
      <w:r>
        <w:rPr>
          <w:rFonts w:asciiTheme="minorHAnsi" w:hAnsiTheme="minorHAnsi" w:cstheme="minorHAnsi"/>
          <w:b/>
          <w:bCs/>
          <w:sz w:val="22"/>
          <w:szCs w:val="22"/>
        </w:rPr>
        <w:t>c</w:t>
      </w:r>
      <w:r>
        <w:rPr>
          <w:rFonts w:asciiTheme="minorHAnsi" w:hAnsiTheme="minorHAnsi" w:cstheme="minorHAnsi"/>
          <w:b/>
          <w:bCs/>
          <w:sz w:val="22"/>
          <w:szCs w:val="22"/>
        </w:rPr>
        <w:t xml:space="preserve"> do SWZ</w:t>
      </w:r>
    </w:p>
    <w:p w14:paraId="52401BE4" w14:textId="77777777" w:rsidR="00A056CA" w:rsidRDefault="00A056CA" w:rsidP="00A056CA">
      <w:pPr>
        <w:jc w:val="center"/>
        <w:rPr>
          <w:rFonts w:asciiTheme="minorHAnsi" w:hAnsiTheme="minorHAnsi" w:cstheme="minorHAnsi"/>
          <w:b/>
          <w:bCs/>
          <w:sz w:val="22"/>
          <w:szCs w:val="22"/>
        </w:rPr>
      </w:pPr>
      <w:r w:rsidRPr="00D75A78">
        <w:rPr>
          <w:rFonts w:asciiTheme="minorHAnsi" w:hAnsiTheme="minorHAnsi" w:cstheme="minorHAnsi"/>
          <w:b/>
          <w:bCs/>
          <w:sz w:val="22"/>
          <w:szCs w:val="22"/>
        </w:rPr>
        <w:t>OŚWIADCZENIE W CELU PRZYZNANIA PUNKTÓW</w:t>
      </w:r>
    </w:p>
    <w:p w14:paraId="007AD133" w14:textId="77777777" w:rsidR="00A056CA" w:rsidRDefault="00A056CA" w:rsidP="00A056CA">
      <w:pPr>
        <w:jc w:val="center"/>
        <w:rPr>
          <w:rFonts w:asciiTheme="minorHAnsi" w:hAnsiTheme="minorHAnsi" w:cstheme="minorHAnsi"/>
          <w:b/>
          <w:bCs/>
          <w:sz w:val="22"/>
          <w:szCs w:val="22"/>
        </w:rPr>
      </w:pPr>
      <w:r w:rsidRPr="00D75A78">
        <w:rPr>
          <w:rFonts w:asciiTheme="minorHAnsi" w:hAnsiTheme="minorHAnsi" w:cstheme="minorHAnsi"/>
          <w:b/>
          <w:bCs/>
          <w:sz w:val="22"/>
          <w:szCs w:val="22"/>
        </w:rPr>
        <w:t>W KRYTERIACH POZACENOWYCH OCENY OFERT:</w:t>
      </w:r>
    </w:p>
    <w:p w14:paraId="02B83D11" w14:textId="77777777" w:rsidR="00A056CA" w:rsidRPr="00A056CA" w:rsidRDefault="00A056CA" w:rsidP="00A056CA">
      <w:pPr>
        <w:jc w:val="center"/>
        <w:rPr>
          <w:rFonts w:asciiTheme="minorHAnsi" w:hAnsiTheme="minorHAnsi" w:cstheme="minorHAnsi"/>
          <w:b/>
          <w:bCs/>
          <w:sz w:val="22"/>
          <w:szCs w:val="22"/>
        </w:rPr>
      </w:pPr>
    </w:p>
    <w:p w14:paraId="710B56BE" w14:textId="5C3F2B1E" w:rsidR="00A056CA" w:rsidRDefault="00A056CA" w:rsidP="00A056CA">
      <w:pPr>
        <w:jc w:val="center"/>
        <w:rPr>
          <w:rFonts w:asciiTheme="minorHAnsi" w:hAnsiTheme="minorHAnsi" w:cstheme="minorHAnsi"/>
          <w:b/>
          <w:bCs/>
          <w:sz w:val="22"/>
          <w:szCs w:val="22"/>
        </w:rPr>
      </w:pPr>
      <w:r w:rsidRPr="00A056CA">
        <w:rPr>
          <w:rFonts w:asciiTheme="minorHAnsi" w:hAnsiTheme="minorHAnsi" w:cstheme="minorHAnsi"/>
          <w:b/>
          <w:bCs/>
          <w:sz w:val="22"/>
          <w:szCs w:val="22"/>
        </w:rPr>
        <w:t xml:space="preserve">W PRZYPADKU SKŁADANIA OFERTY NA CZĘŚCI </w:t>
      </w:r>
      <w:r>
        <w:rPr>
          <w:rFonts w:asciiTheme="minorHAnsi" w:hAnsiTheme="minorHAnsi" w:cstheme="minorHAnsi"/>
          <w:b/>
          <w:bCs/>
          <w:sz w:val="22"/>
          <w:szCs w:val="22"/>
        </w:rPr>
        <w:t xml:space="preserve">nr </w:t>
      </w:r>
      <w:r w:rsidRPr="00A056CA">
        <w:rPr>
          <w:rFonts w:asciiTheme="minorHAnsi" w:hAnsiTheme="minorHAnsi" w:cstheme="minorHAnsi"/>
          <w:b/>
          <w:bCs/>
          <w:sz w:val="22"/>
          <w:szCs w:val="22"/>
        </w:rPr>
        <w:t xml:space="preserve">7, 10, 12 </w:t>
      </w:r>
      <w:r>
        <w:rPr>
          <w:rFonts w:asciiTheme="minorHAnsi" w:hAnsiTheme="minorHAnsi" w:cstheme="minorHAnsi"/>
          <w:b/>
          <w:bCs/>
          <w:sz w:val="22"/>
          <w:szCs w:val="22"/>
        </w:rPr>
        <w:t xml:space="preserve"> Wykonawca jest zobowiązany złożyć wraz z oferta niniejsze oświadczenie </w:t>
      </w:r>
    </w:p>
    <w:p w14:paraId="5B0BAABF" w14:textId="77777777" w:rsidR="00A056CA" w:rsidRPr="00D75A78" w:rsidRDefault="00A056CA" w:rsidP="00A056CA">
      <w:pPr>
        <w:jc w:val="both"/>
        <w:rPr>
          <w:rFonts w:asciiTheme="minorHAnsi" w:hAnsiTheme="minorHAnsi" w:cstheme="minorHAnsi"/>
          <w:b/>
          <w:bCs/>
          <w:sz w:val="22"/>
          <w:szCs w:val="22"/>
        </w:rPr>
      </w:pPr>
    </w:p>
    <w:p w14:paraId="69A24C4F" w14:textId="77777777" w:rsidR="00A056CA" w:rsidRPr="00D75A78" w:rsidRDefault="00A056CA" w:rsidP="00A056CA">
      <w:pPr>
        <w:jc w:val="both"/>
        <w:rPr>
          <w:rFonts w:asciiTheme="minorHAnsi" w:hAnsiTheme="minorHAnsi" w:cstheme="minorHAnsi"/>
          <w:b/>
          <w:bCs/>
          <w:sz w:val="22"/>
          <w:szCs w:val="22"/>
        </w:rPr>
      </w:pPr>
      <w:r w:rsidRPr="00D75A78">
        <w:rPr>
          <w:rFonts w:asciiTheme="minorHAnsi" w:hAnsiTheme="minorHAnsi" w:cstheme="minorHAnsi"/>
          <w:b/>
          <w:bCs/>
          <w:sz w:val="22"/>
          <w:szCs w:val="22"/>
        </w:rPr>
        <w:t>Dotyczy CZĘŚCI ……………………………</w:t>
      </w:r>
      <w:r>
        <w:rPr>
          <w:rFonts w:asciiTheme="minorHAnsi" w:hAnsiTheme="minorHAnsi" w:cstheme="minorHAnsi"/>
          <w:b/>
          <w:bCs/>
          <w:sz w:val="22"/>
          <w:szCs w:val="22"/>
        </w:rPr>
        <w:t>*</w:t>
      </w:r>
    </w:p>
    <w:p w14:paraId="12565442" w14:textId="77777777" w:rsidR="00A056CA" w:rsidRDefault="00A056CA" w:rsidP="00A056CA">
      <w:pPr>
        <w:jc w:val="both"/>
        <w:rPr>
          <w:rFonts w:asciiTheme="minorHAnsi" w:hAnsiTheme="minorHAnsi" w:cstheme="minorHAnsi"/>
          <w:sz w:val="22"/>
          <w:szCs w:val="22"/>
        </w:rPr>
      </w:pPr>
    </w:p>
    <w:p w14:paraId="14EB2E7D" w14:textId="77777777" w:rsidR="00A056CA" w:rsidRPr="00E00129" w:rsidRDefault="00A056CA" w:rsidP="00A056CA">
      <w:pPr>
        <w:pStyle w:val="Akapitzlist"/>
        <w:ind w:left="720"/>
        <w:jc w:val="both"/>
        <w:rPr>
          <w:rFonts w:asciiTheme="minorHAnsi" w:hAnsiTheme="minorHAnsi" w:cstheme="minorHAnsi"/>
          <w:sz w:val="22"/>
          <w:szCs w:val="22"/>
        </w:rPr>
      </w:pPr>
      <w:r w:rsidRPr="00E00129">
        <w:rPr>
          <w:rFonts w:asciiTheme="minorHAnsi" w:hAnsiTheme="minorHAnsi" w:cstheme="minorHAnsi"/>
          <w:sz w:val="22"/>
          <w:szCs w:val="22"/>
        </w:rPr>
        <w:t>Wykonawca oświadcza, że osoby wyznaczone do realizacji zamówienia posiadają doświadczenie, zgodnie z tabelą poniżej:</w:t>
      </w:r>
    </w:p>
    <w:p w14:paraId="1C53BC7F" w14:textId="7E65FDBA" w:rsidR="00E00129" w:rsidRPr="002C7CDC" w:rsidRDefault="00E00129" w:rsidP="00A056CA">
      <w:pPr>
        <w:jc w:val="both"/>
        <w:rPr>
          <w:rFonts w:asciiTheme="minorHAnsi" w:hAnsiTheme="minorHAnsi" w:cstheme="minorHAnsi"/>
          <w:b/>
          <w:bCs/>
          <w:sz w:val="22"/>
          <w:szCs w:val="22"/>
          <w:u w:val="single"/>
        </w:rPr>
      </w:pPr>
      <w:r w:rsidRPr="002F50E5">
        <w:rPr>
          <w:rFonts w:asciiTheme="minorHAnsi" w:hAnsiTheme="minorHAnsi" w:cstheme="minorHAnsi"/>
          <w:b/>
          <w:bCs/>
          <w:sz w:val="22"/>
          <w:szCs w:val="22"/>
        </w:rPr>
        <w:t xml:space="preserve"> </w:t>
      </w: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885"/>
        <w:gridCol w:w="2163"/>
        <w:gridCol w:w="1844"/>
        <w:gridCol w:w="1607"/>
      </w:tblGrid>
      <w:tr w:rsidR="00E00129" w:rsidRPr="00CB6853" w14:paraId="47067356" w14:textId="77777777" w:rsidTr="00D04179">
        <w:tc>
          <w:tcPr>
            <w:tcW w:w="13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731FE3" w14:textId="77777777" w:rsidR="00E00129" w:rsidRPr="00CB6853" w:rsidRDefault="00E00129" w:rsidP="00D04179">
            <w:pPr>
              <w:pStyle w:val="Akapitzlist"/>
              <w:spacing w:after="170"/>
              <w:ind w:left="0"/>
              <w:rPr>
                <w:rFonts w:asciiTheme="minorHAnsi" w:hAnsiTheme="minorHAnsi" w:cstheme="minorHAnsi"/>
                <w:sz w:val="16"/>
                <w:szCs w:val="16"/>
              </w:rPr>
            </w:pPr>
          </w:p>
        </w:tc>
        <w:tc>
          <w:tcPr>
            <w:tcW w:w="18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B39CF" w14:textId="77777777" w:rsidR="00E00129" w:rsidRPr="00CB6853" w:rsidRDefault="00E00129" w:rsidP="00D04179">
            <w:pPr>
              <w:pStyle w:val="Zawartotabeli"/>
              <w:spacing w:after="0" w:line="240" w:lineRule="auto"/>
              <w:jc w:val="center"/>
              <w:rPr>
                <w:rFonts w:asciiTheme="minorHAnsi" w:hAnsiTheme="minorHAnsi" w:cstheme="minorHAnsi"/>
                <w:sz w:val="16"/>
                <w:szCs w:val="16"/>
              </w:rPr>
            </w:pPr>
            <w:r w:rsidRPr="00CB6853">
              <w:rPr>
                <w:rFonts w:asciiTheme="minorHAnsi" w:eastAsia="Times New Roman" w:hAnsiTheme="minorHAnsi" w:cstheme="minorHAnsi"/>
                <w:b/>
                <w:sz w:val="16"/>
                <w:szCs w:val="16"/>
                <w:lang w:eastAsia="pl-PL"/>
              </w:rPr>
              <w:t xml:space="preserve">Nazwisko i Imię </w:t>
            </w:r>
            <w:r w:rsidRPr="00CB6853">
              <w:rPr>
                <w:rFonts w:asciiTheme="minorHAnsi" w:hAnsiTheme="minorHAnsi" w:cstheme="minorHAnsi"/>
                <w:sz w:val="16"/>
                <w:szCs w:val="16"/>
              </w:rPr>
              <w:t>osoby, która wykonywała prace / 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80574B9" w14:textId="77777777" w:rsidR="00E00129" w:rsidRPr="00CB6853" w:rsidRDefault="00E00129"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sz w:val="16"/>
                <w:szCs w:val="16"/>
              </w:rPr>
              <w:t>Tytuł pracy / usługi oraz data realizacji od … do .. (odbiór),  a także zakres przestrzenny (np. nazwa 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45B8B5E" w14:textId="77777777" w:rsidR="00E00129" w:rsidRPr="00CB6853" w:rsidRDefault="00E00129"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b/>
                <w:bCs/>
                <w:color w:val="000000"/>
                <w:sz w:val="16"/>
                <w:szCs w:val="16"/>
              </w:rPr>
              <w:t xml:space="preserve">Odbiorca pracy/usługi </w:t>
            </w:r>
            <w:r w:rsidRPr="00CB6853">
              <w:rPr>
                <w:rFonts w:asciiTheme="minorHAnsi" w:hAnsiTheme="minorHAnsi" w:cstheme="minorHAnsi"/>
                <w:color w:val="000000"/>
                <w:sz w:val="16"/>
                <w:szCs w:val="16"/>
              </w:rPr>
              <w:t xml:space="preserve"> (podać nazwę podmiotu oraz adres, na zlecenie 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66FE5B6E" w14:textId="77777777" w:rsidR="00E00129" w:rsidRPr="00CB6853" w:rsidRDefault="00E00129" w:rsidP="00D04179">
            <w:pPr>
              <w:pStyle w:val="Akapitzlist"/>
              <w:spacing w:after="170"/>
              <w:ind w:left="0"/>
              <w:jc w:val="center"/>
              <w:rPr>
                <w:rFonts w:asciiTheme="minorHAnsi" w:hAnsiTheme="minorHAnsi" w:cstheme="minorHAnsi"/>
                <w:sz w:val="16"/>
                <w:szCs w:val="16"/>
              </w:rPr>
            </w:pPr>
            <w:r>
              <w:rPr>
                <w:rFonts w:asciiTheme="minorHAnsi" w:hAnsiTheme="minorHAnsi" w:cstheme="minorHAnsi"/>
                <w:sz w:val="16"/>
                <w:szCs w:val="16"/>
              </w:rPr>
              <w:t xml:space="preserve">Ilość prac </w:t>
            </w:r>
          </w:p>
        </w:tc>
      </w:tr>
      <w:tr w:rsidR="00E00129" w:rsidRPr="008A03F7" w14:paraId="68373900" w14:textId="77777777" w:rsidTr="00D04179">
        <w:tc>
          <w:tcPr>
            <w:tcW w:w="1342" w:type="dxa"/>
            <w:tcBorders>
              <w:top w:val="single" w:sz="4" w:space="0" w:color="auto"/>
              <w:left w:val="single" w:sz="4" w:space="0" w:color="auto"/>
              <w:bottom w:val="single" w:sz="4" w:space="0" w:color="auto"/>
              <w:right w:val="single" w:sz="4" w:space="0" w:color="auto"/>
            </w:tcBorders>
            <w:vAlign w:val="center"/>
            <w:hideMark/>
          </w:tcPr>
          <w:p w14:paraId="5D83850E" w14:textId="77777777" w:rsidR="00E00129" w:rsidRPr="008A03F7" w:rsidRDefault="00E00129"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 xml:space="preserve">Koordynator </w:t>
            </w:r>
          </w:p>
        </w:tc>
        <w:tc>
          <w:tcPr>
            <w:tcW w:w="1885" w:type="dxa"/>
            <w:tcBorders>
              <w:top w:val="single" w:sz="4" w:space="0" w:color="auto"/>
              <w:left w:val="single" w:sz="4" w:space="0" w:color="auto"/>
              <w:bottom w:val="single" w:sz="4" w:space="0" w:color="auto"/>
              <w:right w:val="single" w:sz="4" w:space="0" w:color="auto"/>
            </w:tcBorders>
            <w:vAlign w:val="center"/>
          </w:tcPr>
          <w:p w14:paraId="1994499F"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D922F0"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1E4AA5" w14:textId="77777777" w:rsidR="00E00129" w:rsidRPr="008A03F7" w:rsidRDefault="00E00129"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286A4" w14:textId="77777777" w:rsidR="00E00129" w:rsidRPr="00D75A78"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1 prace/ usługę,</w:t>
            </w:r>
          </w:p>
          <w:p w14:paraId="4D940E3B" w14:textId="77777777" w:rsidR="00E00129" w:rsidRPr="00D75A78"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2-3 prace/usługi,</w:t>
            </w:r>
          </w:p>
          <w:p w14:paraId="43F2C04E" w14:textId="77777777" w:rsidR="00E00129"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4 prace/ usługi i więcej</w:t>
            </w:r>
          </w:p>
          <w:p w14:paraId="52C84621" w14:textId="77777777" w:rsidR="00E00129" w:rsidRPr="008A03F7" w:rsidRDefault="00E00129"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r w:rsidR="00E00129" w:rsidRPr="008A03F7" w14:paraId="2F1CC23D"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2992AD1D" w14:textId="77777777" w:rsidR="00E00129" w:rsidRDefault="00E00129"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Botanik</w:t>
            </w:r>
          </w:p>
        </w:tc>
        <w:tc>
          <w:tcPr>
            <w:tcW w:w="1885" w:type="dxa"/>
            <w:tcBorders>
              <w:top w:val="single" w:sz="4" w:space="0" w:color="auto"/>
              <w:left w:val="single" w:sz="4" w:space="0" w:color="auto"/>
              <w:bottom w:val="single" w:sz="4" w:space="0" w:color="auto"/>
              <w:right w:val="single" w:sz="4" w:space="0" w:color="auto"/>
            </w:tcBorders>
            <w:vAlign w:val="center"/>
          </w:tcPr>
          <w:p w14:paraId="7B07EB87"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9E38A82"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9458FCB"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CAA2E3E"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57BCF603"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0736A3BD"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56344A8C" w14:textId="77777777" w:rsidR="00E00129" w:rsidRPr="00D75A78"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E00129" w:rsidRPr="008A03F7" w14:paraId="03DC9373"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7D546EC8" w14:textId="77777777" w:rsidR="00E00129" w:rsidRDefault="00E00129"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Zoolog</w:t>
            </w:r>
          </w:p>
        </w:tc>
        <w:tc>
          <w:tcPr>
            <w:tcW w:w="1885" w:type="dxa"/>
            <w:tcBorders>
              <w:top w:val="single" w:sz="4" w:space="0" w:color="auto"/>
              <w:left w:val="single" w:sz="4" w:space="0" w:color="auto"/>
              <w:bottom w:val="single" w:sz="4" w:space="0" w:color="auto"/>
              <w:right w:val="single" w:sz="4" w:space="0" w:color="auto"/>
            </w:tcBorders>
            <w:vAlign w:val="center"/>
          </w:tcPr>
          <w:p w14:paraId="2B2AD995"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5E9E466"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8EBEA89"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D913634"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36D937B7"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463B449E"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6AC432C5" w14:textId="77777777" w:rsidR="00E00129" w:rsidRPr="00D75A78"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E00129" w:rsidRPr="008A03F7" w14:paraId="0A1BB713"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7E717BBA" w14:textId="77777777" w:rsidR="00E00129" w:rsidRDefault="00E00129"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Hydrolog</w:t>
            </w:r>
            <w:r>
              <w:rPr>
                <w:rFonts w:asciiTheme="minorHAnsi" w:hAnsiTheme="minorHAnsi" w:cstheme="minorHAnsi"/>
                <w:sz w:val="22"/>
                <w:szCs w:val="22"/>
              </w:rPr>
              <w:t>/</w:t>
            </w:r>
          </w:p>
          <w:p w14:paraId="227CC4DB" w14:textId="04BA6997" w:rsidR="00E00129" w:rsidRDefault="00E00129" w:rsidP="00D04179">
            <w:pPr>
              <w:pStyle w:val="Akapitzlist"/>
              <w:spacing w:after="170"/>
              <w:ind w:left="0"/>
              <w:rPr>
                <w:rFonts w:asciiTheme="minorHAnsi" w:hAnsiTheme="minorHAnsi" w:cstheme="minorHAnsi"/>
                <w:sz w:val="22"/>
                <w:szCs w:val="22"/>
              </w:rPr>
            </w:pPr>
            <w:proofErr w:type="spellStart"/>
            <w:r>
              <w:rPr>
                <w:rFonts w:asciiTheme="minorHAnsi" w:hAnsiTheme="minorHAnsi" w:cstheme="minorHAnsi"/>
                <w:sz w:val="22"/>
                <w:szCs w:val="22"/>
              </w:rPr>
              <w:t>Ekohydrolog</w:t>
            </w:r>
            <w:proofErr w:type="spellEnd"/>
          </w:p>
        </w:tc>
        <w:tc>
          <w:tcPr>
            <w:tcW w:w="1885" w:type="dxa"/>
            <w:tcBorders>
              <w:top w:val="single" w:sz="4" w:space="0" w:color="auto"/>
              <w:left w:val="single" w:sz="4" w:space="0" w:color="auto"/>
              <w:bottom w:val="single" w:sz="4" w:space="0" w:color="auto"/>
              <w:right w:val="single" w:sz="4" w:space="0" w:color="auto"/>
            </w:tcBorders>
            <w:vAlign w:val="center"/>
          </w:tcPr>
          <w:p w14:paraId="2798BDFB"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9BD1768"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637C6B9"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4CF8E29"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198D8467"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651D1E29"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291AF452"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E00129" w:rsidRPr="008A03F7" w14:paraId="5A666FD5"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644AF9BD" w14:textId="77777777" w:rsidR="00E00129" w:rsidRDefault="00E00129"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lastRenderedPageBreak/>
              <w:t>Specjalista ds. GIS</w:t>
            </w:r>
          </w:p>
        </w:tc>
        <w:tc>
          <w:tcPr>
            <w:tcW w:w="1885" w:type="dxa"/>
            <w:tcBorders>
              <w:top w:val="single" w:sz="4" w:space="0" w:color="auto"/>
              <w:left w:val="single" w:sz="4" w:space="0" w:color="auto"/>
              <w:bottom w:val="single" w:sz="4" w:space="0" w:color="auto"/>
              <w:right w:val="single" w:sz="4" w:space="0" w:color="auto"/>
            </w:tcBorders>
            <w:vAlign w:val="center"/>
          </w:tcPr>
          <w:p w14:paraId="2B5BBD73"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97FACEE"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21A2398" w14:textId="77777777" w:rsidR="00E00129" w:rsidRPr="008A03F7" w:rsidRDefault="00E00129"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FD43EE2"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7C7D3492"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6A56C863"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1E5267D7" w14:textId="77777777" w:rsidR="00E00129" w:rsidRPr="00CB6853" w:rsidRDefault="00E00129"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bl>
    <w:p w14:paraId="029B1741" w14:textId="77777777" w:rsidR="00A056CA" w:rsidRDefault="00A056CA" w:rsidP="00D75A78">
      <w:pPr>
        <w:rPr>
          <w:rFonts w:asciiTheme="minorHAnsi" w:hAnsiTheme="minorHAnsi" w:cstheme="minorHAnsi"/>
          <w:sz w:val="22"/>
          <w:szCs w:val="22"/>
        </w:rPr>
      </w:pPr>
    </w:p>
    <w:p w14:paraId="42C69AAD" w14:textId="12D7D0D0" w:rsidR="00D75A78" w:rsidRDefault="00A056CA" w:rsidP="00D75A78">
      <w:pPr>
        <w:rPr>
          <w:rFonts w:asciiTheme="minorHAnsi" w:hAnsiTheme="minorHAnsi" w:cstheme="minorHAnsi"/>
          <w:sz w:val="22"/>
          <w:szCs w:val="22"/>
        </w:rPr>
      </w:pPr>
      <w:r>
        <w:rPr>
          <w:rFonts w:asciiTheme="minorHAnsi" w:hAnsiTheme="minorHAnsi" w:cstheme="minorHAnsi"/>
          <w:sz w:val="22"/>
          <w:szCs w:val="22"/>
        </w:rPr>
        <w:t>*</w:t>
      </w:r>
      <w:r w:rsidR="00E00129" w:rsidRPr="00E00129">
        <w:rPr>
          <w:rFonts w:asciiTheme="minorHAnsi" w:hAnsiTheme="minorHAnsi" w:cstheme="minorHAnsi"/>
          <w:sz w:val="22"/>
          <w:szCs w:val="22"/>
        </w:rPr>
        <w:t>Wykonawca wypełnia powyższe kryterium tyle razy, na ile wskazanych wyżej części składa ofertę.</w:t>
      </w:r>
    </w:p>
    <w:p w14:paraId="3D7A7388" w14:textId="77777777" w:rsidR="00A056CA" w:rsidRDefault="00A056CA" w:rsidP="00D75A78">
      <w:pPr>
        <w:rPr>
          <w:rFonts w:asciiTheme="minorHAnsi" w:hAnsiTheme="minorHAnsi" w:cstheme="minorHAnsi"/>
          <w:b/>
          <w:bCs/>
          <w:sz w:val="22"/>
          <w:szCs w:val="22"/>
          <w:u w:val="single"/>
        </w:rPr>
      </w:pPr>
    </w:p>
    <w:p w14:paraId="5D2CC59C" w14:textId="77777777" w:rsidR="00A056CA" w:rsidRDefault="00A056CA" w:rsidP="00D75A78">
      <w:pPr>
        <w:rPr>
          <w:rFonts w:asciiTheme="minorHAnsi" w:hAnsiTheme="minorHAnsi" w:cstheme="minorHAnsi"/>
          <w:b/>
          <w:bCs/>
          <w:sz w:val="22"/>
          <w:szCs w:val="22"/>
          <w:u w:val="single"/>
        </w:rPr>
      </w:pPr>
    </w:p>
    <w:p w14:paraId="0B6890A4" w14:textId="77777777" w:rsidR="00A056CA" w:rsidRDefault="00A056CA" w:rsidP="00D75A78">
      <w:pPr>
        <w:rPr>
          <w:rFonts w:asciiTheme="minorHAnsi" w:hAnsiTheme="minorHAnsi" w:cstheme="minorHAnsi"/>
          <w:b/>
          <w:bCs/>
          <w:sz w:val="22"/>
          <w:szCs w:val="22"/>
          <w:u w:val="single"/>
        </w:rPr>
      </w:pPr>
    </w:p>
    <w:p w14:paraId="17E301E1" w14:textId="77777777" w:rsidR="00A056CA" w:rsidRDefault="00A056CA" w:rsidP="00D75A78">
      <w:pPr>
        <w:rPr>
          <w:rFonts w:asciiTheme="minorHAnsi" w:hAnsiTheme="minorHAnsi" w:cstheme="minorHAnsi"/>
          <w:b/>
          <w:bCs/>
          <w:sz w:val="22"/>
          <w:szCs w:val="22"/>
          <w:u w:val="single"/>
        </w:rPr>
      </w:pPr>
    </w:p>
    <w:p w14:paraId="7B3384F4" w14:textId="77777777" w:rsidR="00A056CA" w:rsidRDefault="00A056CA" w:rsidP="00D75A78">
      <w:pPr>
        <w:rPr>
          <w:rFonts w:asciiTheme="minorHAnsi" w:hAnsiTheme="minorHAnsi" w:cstheme="minorHAnsi"/>
          <w:b/>
          <w:bCs/>
          <w:sz w:val="22"/>
          <w:szCs w:val="22"/>
          <w:u w:val="single"/>
        </w:rPr>
      </w:pPr>
    </w:p>
    <w:p w14:paraId="16C8ABFA" w14:textId="77777777" w:rsidR="00A056CA" w:rsidRDefault="00A056CA" w:rsidP="00D75A78">
      <w:pPr>
        <w:rPr>
          <w:rFonts w:asciiTheme="minorHAnsi" w:hAnsiTheme="minorHAnsi" w:cstheme="minorHAnsi"/>
          <w:b/>
          <w:bCs/>
          <w:sz w:val="22"/>
          <w:szCs w:val="22"/>
          <w:u w:val="single"/>
        </w:rPr>
      </w:pPr>
    </w:p>
    <w:p w14:paraId="10E4488D" w14:textId="77777777" w:rsidR="00A056CA" w:rsidRDefault="00A056CA" w:rsidP="00D75A78">
      <w:pPr>
        <w:rPr>
          <w:rFonts w:asciiTheme="minorHAnsi" w:hAnsiTheme="minorHAnsi" w:cstheme="minorHAnsi"/>
          <w:b/>
          <w:bCs/>
          <w:sz w:val="22"/>
          <w:szCs w:val="22"/>
          <w:u w:val="single"/>
        </w:rPr>
      </w:pPr>
    </w:p>
    <w:p w14:paraId="7FCFB663" w14:textId="77777777" w:rsidR="00A056CA" w:rsidRDefault="00A056CA" w:rsidP="00D75A78">
      <w:pPr>
        <w:rPr>
          <w:rFonts w:asciiTheme="minorHAnsi" w:hAnsiTheme="minorHAnsi" w:cstheme="minorHAnsi"/>
          <w:b/>
          <w:bCs/>
          <w:sz w:val="22"/>
          <w:szCs w:val="22"/>
          <w:u w:val="single"/>
        </w:rPr>
      </w:pPr>
    </w:p>
    <w:p w14:paraId="11C43A41" w14:textId="77777777" w:rsidR="00A056CA" w:rsidRDefault="00A056CA" w:rsidP="00D75A78">
      <w:pPr>
        <w:rPr>
          <w:rFonts w:asciiTheme="minorHAnsi" w:hAnsiTheme="minorHAnsi" w:cstheme="minorHAnsi"/>
          <w:b/>
          <w:bCs/>
          <w:sz w:val="22"/>
          <w:szCs w:val="22"/>
          <w:u w:val="single"/>
        </w:rPr>
      </w:pPr>
    </w:p>
    <w:p w14:paraId="5E0944BA" w14:textId="77777777" w:rsidR="00A056CA" w:rsidRDefault="00A056CA" w:rsidP="00D75A78">
      <w:pPr>
        <w:rPr>
          <w:rFonts w:asciiTheme="minorHAnsi" w:hAnsiTheme="minorHAnsi" w:cstheme="minorHAnsi"/>
          <w:b/>
          <w:bCs/>
          <w:sz w:val="22"/>
          <w:szCs w:val="22"/>
          <w:u w:val="single"/>
        </w:rPr>
      </w:pPr>
    </w:p>
    <w:p w14:paraId="6D1A43D7" w14:textId="77777777" w:rsidR="00A056CA" w:rsidRDefault="00A056CA" w:rsidP="00D75A78">
      <w:pPr>
        <w:rPr>
          <w:rFonts w:asciiTheme="minorHAnsi" w:hAnsiTheme="minorHAnsi" w:cstheme="minorHAnsi"/>
          <w:b/>
          <w:bCs/>
          <w:sz w:val="22"/>
          <w:szCs w:val="22"/>
          <w:u w:val="single"/>
        </w:rPr>
      </w:pPr>
    </w:p>
    <w:p w14:paraId="38259B51" w14:textId="77777777" w:rsidR="00A056CA" w:rsidRDefault="00A056CA" w:rsidP="00D75A78">
      <w:pPr>
        <w:rPr>
          <w:rFonts w:asciiTheme="minorHAnsi" w:hAnsiTheme="minorHAnsi" w:cstheme="minorHAnsi"/>
          <w:b/>
          <w:bCs/>
          <w:sz w:val="22"/>
          <w:szCs w:val="22"/>
          <w:u w:val="single"/>
        </w:rPr>
      </w:pPr>
    </w:p>
    <w:p w14:paraId="23EE5E10" w14:textId="7C7277E1" w:rsidR="00A056CA" w:rsidRDefault="00A056CA" w:rsidP="00D75A78">
      <w:pPr>
        <w:rPr>
          <w:rFonts w:asciiTheme="minorHAnsi" w:hAnsiTheme="minorHAnsi" w:cstheme="minorHAnsi"/>
          <w:b/>
          <w:bCs/>
          <w:sz w:val="22"/>
          <w:szCs w:val="22"/>
          <w:u w:val="single"/>
        </w:rPr>
      </w:pPr>
    </w:p>
    <w:p w14:paraId="4E6DEC0C" w14:textId="6A056531" w:rsidR="00A056CA" w:rsidRDefault="00A056CA" w:rsidP="00D75A78">
      <w:pPr>
        <w:rPr>
          <w:rFonts w:asciiTheme="minorHAnsi" w:hAnsiTheme="minorHAnsi" w:cstheme="minorHAnsi"/>
          <w:b/>
          <w:bCs/>
          <w:sz w:val="22"/>
          <w:szCs w:val="22"/>
          <w:u w:val="single"/>
        </w:rPr>
      </w:pPr>
    </w:p>
    <w:p w14:paraId="6C080B06" w14:textId="0B9BD98C" w:rsidR="00A056CA" w:rsidRDefault="00A056CA" w:rsidP="00D75A78">
      <w:pPr>
        <w:rPr>
          <w:rFonts w:asciiTheme="minorHAnsi" w:hAnsiTheme="minorHAnsi" w:cstheme="minorHAnsi"/>
          <w:b/>
          <w:bCs/>
          <w:sz w:val="22"/>
          <w:szCs w:val="22"/>
          <w:u w:val="single"/>
        </w:rPr>
      </w:pPr>
    </w:p>
    <w:p w14:paraId="74F586C7" w14:textId="0A4085F8" w:rsidR="00A056CA" w:rsidRDefault="00A056CA" w:rsidP="00D75A78">
      <w:pPr>
        <w:rPr>
          <w:rFonts w:asciiTheme="minorHAnsi" w:hAnsiTheme="minorHAnsi" w:cstheme="minorHAnsi"/>
          <w:b/>
          <w:bCs/>
          <w:sz w:val="22"/>
          <w:szCs w:val="22"/>
          <w:u w:val="single"/>
        </w:rPr>
      </w:pPr>
    </w:p>
    <w:p w14:paraId="6860305E" w14:textId="4D2C659B" w:rsidR="00A056CA" w:rsidRDefault="00A056CA" w:rsidP="00D75A78">
      <w:pPr>
        <w:rPr>
          <w:rFonts w:asciiTheme="minorHAnsi" w:hAnsiTheme="minorHAnsi" w:cstheme="minorHAnsi"/>
          <w:b/>
          <w:bCs/>
          <w:sz w:val="22"/>
          <w:szCs w:val="22"/>
          <w:u w:val="single"/>
        </w:rPr>
      </w:pPr>
    </w:p>
    <w:p w14:paraId="3B42D4E2" w14:textId="0DEDB952" w:rsidR="00A056CA" w:rsidRDefault="00A056CA" w:rsidP="00D75A78">
      <w:pPr>
        <w:rPr>
          <w:rFonts w:asciiTheme="minorHAnsi" w:hAnsiTheme="minorHAnsi" w:cstheme="minorHAnsi"/>
          <w:b/>
          <w:bCs/>
          <w:sz w:val="22"/>
          <w:szCs w:val="22"/>
          <w:u w:val="single"/>
        </w:rPr>
      </w:pPr>
    </w:p>
    <w:p w14:paraId="73EB42BF" w14:textId="236C8FED" w:rsidR="00A056CA" w:rsidRDefault="00A056CA" w:rsidP="00D75A78">
      <w:pPr>
        <w:rPr>
          <w:rFonts w:asciiTheme="minorHAnsi" w:hAnsiTheme="minorHAnsi" w:cstheme="minorHAnsi"/>
          <w:b/>
          <w:bCs/>
          <w:sz w:val="22"/>
          <w:szCs w:val="22"/>
          <w:u w:val="single"/>
        </w:rPr>
      </w:pPr>
    </w:p>
    <w:p w14:paraId="16DA385D" w14:textId="4CB10347" w:rsidR="00A056CA" w:rsidRDefault="00A056CA" w:rsidP="00D75A78">
      <w:pPr>
        <w:rPr>
          <w:rFonts w:asciiTheme="minorHAnsi" w:hAnsiTheme="minorHAnsi" w:cstheme="minorHAnsi"/>
          <w:b/>
          <w:bCs/>
          <w:sz w:val="22"/>
          <w:szCs w:val="22"/>
          <w:u w:val="single"/>
        </w:rPr>
      </w:pPr>
    </w:p>
    <w:p w14:paraId="3DD79D2D" w14:textId="13B58DC9" w:rsidR="00A056CA" w:rsidRDefault="00A056CA" w:rsidP="00D75A78">
      <w:pPr>
        <w:rPr>
          <w:rFonts w:asciiTheme="minorHAnsi" w:hAnsiTheme="minorHAnsi" w:cstheme="minorHAnsi"/>
          <w:b/>
          <w:bCs/>
          <w:sz w:val="22"/>
          <w:szCs w:val="22"/>
          <w:u w:val="single"/>
        </w:rPr>
      </w:pPr>
    </w:p>
    <w:p w14:paraId="370D019B" w14:textId="090369E2" w:rsidR="00A056CA" w:rsidRDefault="00A056CA" w:rsidP="00D75A78">
      <w:pPr>
        <w:rPr>
          <w:rFonts w:asciiTheme="minorHAnsi" w:hAnsiTheme="minorHAnsi" w:cstheme="minorHAnsi"/>
          <w:b/>
          <w:bCs/>
          <w:sz w:val="22"/>
          <w:szCs w:val="22"/>
          <w:u w:val="single"/>
        </w:rPr>
      </w:pPr>
    </w:p>
    <w:p w14:paraId="6301BD05" w14:textId="54BD5251" w:rsidR="00A056CA" w:rsidRDefault="00A056CA" w:rsidP="00D75A78">
      <w:pPr>
        <w:rPr>
          <w:rFonts w:asciiTheme="minorHAnsi" w:hAnsiTheme="minorHAnsi" w:cstheme="minorHAnsi"/>
          <w:b/>
          <w:bCs/>
          <w:sz w:val="22"/>
          <w:szCs w:val="22"/>
          <w:u w:val="single"/>
        </w:rPr>
      </w:pPr>
    </w:p>
    <w:p w14:paraId="7E0BBDAC" w14:textId="23785DEE" w:rsidR="00A056CA" w:rsidRDefault="00A056CA" w:rsidP="00D75A78">
      <w:pPr>
        <w:rPr>
          <w:rFonts w:asciiTheme="minorHAnsi" w:hAnsiTheme="minorHAnsi" w:cstheme="minorHAnsi"/>
          <w:b/>
          <w:bCs/>
          <w:sz w:val="22"/>
          <w:szCs w:val="22"/>
          <w:u w:val="single"/>
        </w:rPr>
      </w:pPr>
    </w:p>
    <w:p w14:paraId="5BB84368" w14:textId="46FEE5B7" w:rsidR="00A056CA" w:rsidRDefault="00A056CA" w:rsidP="00D75A78">
      <w:pPr>
        <w:rPr>
          <w:rFonts w:asciiTheme="minorHAnsi" w:hAnsiTheme="minorHAnsi" w:cstheme="minorHAnsi"/>
          <w:b/>
          <w:bCs/>
          <w:sz w:val="22"/>
          <w:szCs w:val="22"/>
          <w:u w:val="single"/>
        </w:rPr>
      </w:pPr>
    </w:p>
    <w:p w14:paraId="3BBF7DC4" w14:textId="3C488B57" w:rsidR="00A056CA" w:rsidRDefault="00A056CA" w:rsidP="00D75A78">
      <w:pPr>
        <w:rPr>
          <w:rFonts w:asciiTheme="minorHAnsi" w:hAnsiTheme="minorHAnsi" w:cstheme="minorHAnsi"/>
          <w:b/>
          <w:bCs/>
          <w:sz w:val="22"/>
          <w:szCs w:val="22"/>
          <w:u w:val="single"/>
        </w:rPr>
      </w:pPr>
    </w:p>
    <w:p w14:paraId="461658DB" w14:textId="625B91A3" w:rsidR="00A056CA" w:rsidRDefault="00A056CA" w:rsidP="00D75A78">
      <w:pPr>
        <w:rPr>
          <w:rFonts w:asciiTheme="minorHAnsi" w:hAnsiTheme="minorHAnsi" w:cstheme="minorHAnsi"/>
          <w:b/>
          <w:bCs/>
          <w:sz w:val="22"/>
          <w:szCs w:val="22"/>
          <w:u w:val="single"/>
        </w:rPr>
      </w:pPr>
    </w:p>
    <w:p w14:paraId="6DEF1060" w14:textId="07541DE0" w:rsidR="00A056CA" w:rsidRDefault="00A056CA" w:rsidP="00D75A78">
      <w:pPr>
        <w:rPr>
          <w:rFonts w:asciiTheme="minorHAnsi" w:hAnsiTheme="minorHAnsi" w:cstheme="minorHAnsi"/>
          <w:b/>
          <w:bCs/>
          <w:sz w:val="22"/>
          <w:szCs w:val="22"/>
          <w:u w:val="single"/>
        </w:rPr>
      </w:pPr>
    </w:p>
    <w:p w14:paraId="410ADC89" w14:textId="58BB5C85" w:rsidR="00A056CA" w:rsidRDefault="00A056CA" w:rsidP="00D75A78">
      <w:pPr>
        <w:rPr>
          <w:rFonts w:asciiTheme="minorHAnsi" w:hAnsiTheme="minorHAnsi" w:cstheme="minorHAnsi"/>
          <w:b/>
          <w:bCs/>
          <w:sz w:val="22"/>
          <w:szCs w:val="22"/>
          <w:u w:val="single"/>
        </w:rPr>
      </w:pPr>
    </w:p>
    <w:p w14:paraId="26D9319C" w14:textId="7550F899" w:rsidR="00A056CA" w:rsidRDefault="00A056CA" w:rsidP="00D75A78">
      <w:pPr>
        <w:rPr>
          <w:rFonts w:asciiTheme="minorHAnsi" w:hAnsiTheme="minorHAnsi" w:cstheme="minorHAnsi"/>
          <w:b/>
          <w:bCs/>
          <w:sz w:val="22"/>
          <w:szCs w:val="22"/>
          <w:u w:val="single"/>
        </w:rPr>
      </w:pPr>
    </w:p>
    <w:p w14:paraId="3E5DF7FF" w14:textId="35FFD990" w:rsidR="00A056CA" w:rsidRDefault="00A056CA" w:rsidP="00D75A78">
      <w:pPr>
        <w:rPr>
          <w:rFonts w:asciiTheme="minorHAnsi" w:hAnsiTheme="minorHAnsi" w:cstheme="minorHAnsi"/>
          <w:b/>
          <w:bCs/>
          <w:sz w:val="22"/>
          <w:szCs w:val="22"/>
          <w:u w:val="single"/>
        </w:rPr>
      </w:pPr>
    </w:p>
    <w:p w14:paraId="334A40AE" w14:textId="42A0251C" w:rsidR="00A056CA" w:rsidRDefault="00A056CA" w:rsidP="00D75A78">
      <w:pPr>
        <w:rPr>
          <w:rFonts w:asciiTheme="minorHAnsi" w:hAnsiTheme="minorHAnsi" w:cstheme="minorHAnsi"/>
          <w:b/>
          <w:bCs/>
          <w:sz w:val="22"/>
          <w:szCs w:val="22"/>
          <w:u w:val="single"/>
        </w:rPr>
      </w:pPr>
    </w:p>
    <w:p w14:paraId="14BC6B1B" w14:textId="1B65ACAC" w:rsidR="00A056CA" w:rsidRDefault="00A056CA" w:rsidP="00D75A78">
      <w:pPr>
        <w:rPr>
          <w:rFonts w:asciiTheme="minorHAnsi" w:hAnsiTheme="minorHAnsi" w:cstheme="minorHAnsi"/>
          <w:b/>
          <w:bCs/>
          <w:sz w:val="22"/>
          <w:szCs w:val="22"/>
          <w:u w:val="single"/>
        </w:rPr>
      </w:pPr>
    </w:p>
    <w:p w14:paraId="269E0F5D" w14:textId="18C02433" w:rsidR="00A056CA" w:rsidRDefault="00A056CA" w:rsidP="00D75A78">
      <w:pPr>
        <w:rPr>
          <w:rFonts w:asciiTheme="minorHAnsi" w:hAnsiTheme="minorHAnsi" w:cstheme="minorHAnsi"/>
          <w:b/>
          <w:bCs/>
          <w:sz w:val="22"/>
          <w:szCs w:val="22"/>
          <w:u w:val="single"/>
        </w:rPr>
      </w:pPr>
    </w:p>
    <w:p w14:paraId="1E3981F6" w14:textId="1F3B6E25" w:rsidR="00A056CA" w:rsidRDefault="00A056CA" w:rsidP="00D75A78">
      <w:pPr>
        <w:rPr>
          <w:rFonts w:asciiTheme="minorHAnsi" w:hAnsiTheme="minorHAnsi" w:cstheme="minorHAnsi"/>
          <w:b/>
          <w:bCs/>
          <w:sz w:val="22"/>
          <w:szCs w:val="22"/>
          <w:u w:val="single"/>
        </w:rPr>
      </w:pPr>
    </w:p>
    <w:p w14:paraId="45FD48A0" w14:textId="20D7EB08" w:rsidR="00A056CA" w:rsidRDefault="00A056CA" w:rsidP="00D75A78">
      <w:pPr>
        <w:rPr>
          <w:rFonts w:asciiTheme="minorHAnsi" w:hAnsiTheme="minorHAnsi" w:cstheme="minorHAnsi"/>
          <w:b/>
          <w:bCs/>
          <w:sz w:val="22"/>
          <w:szCs w:val="22"/>
          <w:u w:val="single"/>
        </w:rPr>
      </w:pPr>
    </w:p>
    <w:p w14:paraId="166061A2" w14:textId="0A8E4185" w:rsidR="00A056CA" w:rsidRDefault="00A056CA" w:rsidP="00D75A78">
      <w:pPr>
        <w:rPr>
          <w:rFonts w:asciiTheme="minorHAnsi" w:hAnsiTheme="minorHAnsi" w:cstheme="minorHAnsi"/>
          <w:b/>
          <w:bCs/>
          <w:sz w:val="22"/>
          <w:szCs w:val="22"/>
          <w:u w:val="single"/>
        </w:rPr>
      </w:pPr>
    </w:p>
    <w:p w14:paraId="0E74519A" w14:textId="1F6B42F6" w:rsidR="00A056CA" w:rsidRDefault="00A056CA" w:rsidP="00D75A78">
      <w:pPr>
        <w:rPr>
          <w:rFonts w:asciiTheme="minorHAnsi" w:hAnsiTheme="minorHAnsi" w:cstheme="minorHAnsi"/>
          <w:b/>
          <w:bCs/>
          <w:sz w:val="22"/>
          <w:szCs w:val="22"/>
          <w:u w:val="single"/>
        </w:rPr>
      </w:pPr>
    </w:p>
    <w:p w14:paraId="70F48BD0" w14:textId="70A4B075" w:rsidR="00A056CA" w:rsidRDefault="00A056CA" w:rsidP="00D75A78">
      <w:pPr>
        <w:rPr>
          <w:rFonts w:asciiTheme="minorHAnsi" w:hAnsiTheme="minorHAnsi" w:cstheme="minorHAnsi"/>
          <w:b/>
          <w:bCs/>
          <w:sz w:val="22"/>
          <w:szCs w:val="22"/>
          <w:u w:val="single"/>
        </w:rPr>
      </w:pPr>
    </w:p>
    <w:p w14:paraId="7912691E" w14:textId="5257A466" w:rsidR="00A056CA" w:rsidRDefault="00A056CA" w:rsidP="00D75A78">
      <w:pPr>
        <w:rPr>
          <w:rFonts w:asciiTheme="minorHAnsi" w:hAnsiTheme="minorHAnsi" w:cstheme="minorHAnsi"/>
          <w:b/>
          <w:bCs/>
          <w:sz w:val="22"/>
          <w:szCs w:val="22"/>
          <w:u w:val="single"/>
        </w:rPr>
      </w:pPr>
    </w:p>
    <w:p w14:paraId="074ACAAE" w14:textId="5B4E1EB8" w:rsidR="00A056CA" w:rsidRDefault="00A056CA" w:rsidP="00D75A78">
      <w:pPr>
        <w:rPr>
          <w:rFonts w:asciiTheme="minorHAnsi" w:hAnsiTheme="minorHAnsi" w:cstheme="minorHAnsi"/>
          <w:b/>
          <w:bCs/>
          <w:sz w:val="22"/>
          <w:szCs w:val="22"/>
          <w:u w:val="single"/>
        </w:rPr>
      </w:pPr>
    </w:p>
    <w:p w14:paraId="5EFD6ACF" w14:textId="3AF76B9B" w:rsidR="00A056CA" w:rsidRDefault="00A056CA" w:rsidP="00D75A78">
      <w:pPr>
        <w:rPr>
          <w:rFonts w:asciiTheme="minorHAnsi" w:hAnsiTheme="minorHAnsi" w:cstheme="minorHAnsi"/>
          <w:b/>
          <w:bCs/>
          <w:sz w:val="22"/>
          <w:szCs w:val="22"/>
          <w:u w:val="single"/>
        </w:rPr>
      </w:pPr>
    </w:p>
    <w:p w14:paraId="40E7DC12" w14:textId="19F27250" w:rsidR="00A056CA" w:rsidRDefault="00A056CA" w:rsidP="00D75A78">
      <w:pPr>
        <w:rPr>
          <w:rFonts w:asciiTheme="minorHAnsi" w:hAnsiTheme="minorHAnsi" w:cstheme="minorHAnsi"/>
          <w:b/>
          <w:bCs/>
          <w:sz w:val="22"/>
          <w:szCs w:val="22"/>
          <w:u w:val="single"/>
        </w:rPr>
      </w:pPr>
    </w:p>
    <w:p w14:paraId="05181D64" w14:textId="092C2CE5" w:rsidR="00A056CA" w:rsidRDefault="00A056CA" w:rsidP="00D75A78">
      <w:pPr>
        <w:rPr>
          <w:rFonts w:asciiTheme="minorHAnsi" w:hAnsiTheme="minorHAnsi" w:cstheme="minorHAnsi"/>
          <w:b/>
          <w:bCs/>
          <w:sz w:val="22"/>
          <w:szCs w:val="22"/>
          <w:u w:val="single"/>
        </w:rPr>
      </w:pPr>
    </w:p>
    <w:p w14:paraId="4A8BEC7B" w14:textId="2EB81B85" w:rsidR="00A056CA" w:rsidRDefault="00A056CA" w:rsidP="00A056CA">
      <w:pPr>
        <w:jc w:val="right"/>
        <w:rPr>
          <w:rFonts w:asciiTheme="minorHAnsi" w:hAnsiTheme="minorHAnsi" w:cstheme="minorHAnsi"/>
          <w:b/>
          <w:bCs/>
          <w:sz w:val="22"/>
          <w:szCs w:val="22"/>
        </w:rPr>
      </w:pPr>
      <w:r>
        <w:rPr>
          <w:rFonts w:asciiTheme="minorHAnsi" w:hAnsiTheme="minorHAnsi" w:cstheme="minorHAnsi"/>
          <w:b/>
          <w:bCs/>
          <w:sz w:val="22"/>
          <w:szCs w:val="22"/>
        </w:rPr>
        <w:t>Zał. Na 7</w:t>
      </w:r>
      <w:r>
        <w:rPr>
          <w:rFonts w:asciiTheme="minorHAnsi" w:hAnsiTheme="minorHAnsi" w:cstheme="minorHAnsi"/>
          <w:b/>
          <w:bCs/>
          <w:sz w:val="22"/>
          <w:szCs w:val="22"/>
        </w:rPr>
        <w:t>d</w:t>
      </w:r>
      <w:r>
        <w:rPr>
          <w:rFonts w:asciiTheme="minorHAnsi" w:hAnsiTheme="minorHAnsi" w:cstheme="minorHAnsi"/>
          <w:b/>
          <w:bCs/>
          <w:sz w:val="22"/>
          <w:szCs w:val="22"/>
        </w:rPr>
        <w:t xml:space="preserve"> do SWZ</w:t>
      </w:r>
    </w:p>
    <w:p w14:paraId="74FC159B" w14:textId="77777777" w:rsidR="00A056CA" w:rsidRDefault="00A056CA" w:rsidP="00A056CA">
      <w:pPr>
        <w:jc w:val="center"/>
        <w:rPr>
          <w:rFonts w:asciiTheme="minorHAnsi" w:hAnsiTheme="minorHAnsi" w:cstheme="minorHAnsi"/>
          <w:b/>
          <w:bCs/>
          <w:sz w:val="22"/>
          <w:szCs w:val="22"/>
        </w:rPr>
      </w:pPr>
      <w:r w:rsidRPr="00D75A78">
        <w:rPr>
          <w:rFonts w:asciiTheme="minorHAnsi" w:hAnsiTheme="minorHAnsi" w:cstheme="minorHAnsi"/>
          <w:b/>
          <w:bCs/>
          <w:sz w:val="22"/>
          <w:szCs w:val="22"/>
        </w:rPr>
        <w:t>OŚWIADCZENIE W CELU PRZYZNANIA PUNKTÓW</w:t>
      </w:r>
    </w:p>
    <w:p w14:paraId="05D5CA82" w14:textId="77777777" w:rsidR="00A056CA" w:rsidRDefault="00A056CA" w:rsidP="00A056CA">
      <w:pPr>
        <w:jc w:val="center"/>
        <w:rPr>
          <w:rFonts w:asciiTheme="minorHAnsi" w:hAnsiTheme="minorHAnsi" w:cstheme="minorHAnsi"/>
          <w:b/>
          <w:bCs/>
          <w:sz w:val="22"/>
          <w:szCs w:val="22"/>
        </w:rPr>
      </w:pPr>
      <w:r w:rsidRPr="00D75A78">
        <w:rPr>
          <w:rFonts w:asciiTheme="minorHAnsi" w:hAnsiTheme="minorHAnsi" w:cstheme="minorHAnsi"/>
          <w:b/>
          <w:bCs/>
          <w:sz w:val="22"/>
          <w:szCs w:val="22"/>
        </w:rPr>
        <w:t>W KRYTERIACH POZACENOWYCH OCENY OFERT:</w:t>
      </w:r>
    </w:p>
    <w:p w14:paraId="75C67F9E" w14:textId="77777777" w:rsidR="00A056CA" w:rsidRPr="00A056CA" w:rsidRDefault="00A056CA" w:rsidP="00A056CA">
      <w:pPr>
        <w:jc w:val="center"/>
        <w:rPr>
          <w:rFonts w:asciiTheme="minorHAnsi" w:hAnsiTheme="minorHAnsi" w:cstheme="minorHAnsi"/>
          <w:b/>
          <w:bCs/>
          <w:sz w:val="22"/>
          <w:szCs w:val="22"/>
        </w:rPr>
      </w:pPr>
    </w:p>
    <w:p w14:paraId="5B1AB88C" w14:textId="420A7EDA" w:rsidR="00A056CA" w:rsidRDefault="00A056CA" w:rsidP="00A056CA">
      <w:pPr>
        <w:jc w:val="center"/>
        <w:rPr>
          <w:rFonts w:asciiTheme="minorHAnsi" w:hAnsiTheme="minorHAnsi" w:cstheme="minorHAnsi"/>
          <w:b/>
          <w:bCs/>
          <w:sz w:val="22"/>
          <w:szCs w:val="22"/>
        </w:rPr>
      </w:pPr>
      <w:r w:rsidRPr="00A056CA">
        <w:rPr>
          <w:rFonts w:asciiTheme="minorHAnsi" w:hAnsiTheme="minorHAnsi" w:cstheme="minorHAnsi"/>
          <w:b/>
          <w:bCs/>
          <w:sz w:val="22"/>
          <w:szCs w:val="22"/>
        </w:rPr>
        <w:t xml:space="preserve">W PRZYPADKU SKŁADANIA OFERTY NA CZĘŚCI </w:t>
      </w:r>
      <w:r>
        <w:rPr>
          <w:rFonts w:asciiTheme="minorHAnsi" w:hAnsiTheme="minorHAnsi" w:cstheme="minorHAnsi"/>
          <w:b/>
          <w:bCs/>
          <w:sz w:val="22"/>
          <w:szCs w:val="22"/>
        </w:rPr>
        <w:t xml:space="preserve">nr </w:t>
      </w:r>
      <w:r>
        <w:rPr>
          <w:rFonts w:asciiTheme="minorHAnsi" w:hAnsiTheme="minorHAnsi" w:cstheme="minorHAnsi"/>
          <w:b/>
          <w:bCs/>
          <w:sz w:val="22"/>
          <w:szCs w:val="22"/>
        </w:rPr>
        <w:t>5</w:t>
      </w:r>
      <w:r w:rsidRPr="00A056CA">
        <w:rPr>
          <w:rFonts w:asciiTheme="minorHAnsi" w:hAnsiTheme="minorHAnsi" w:cstheme="minorHAnsi"/>
          <w:b/>
          <w:bCs/>
          <w:sz w:val="22"/>
          <w:szCs w:val="22"/>
        </w:rPr>
        <w:t xml:space="preserve"> </w:t>
      </w:r>
      <w:r>
        <w:rPr>
          <w:rFonts w:asciiTheme="minorHAnsi" w:hAnsiTheme="minorHAnsi" w:cstheme="minorHAnsi"/>
          <w:b/>
          <w:bCs/>
          <w:sz w:val="22"/>
          <w:szCs w:val="22"/>
        </w:rPr>
        <w:t xml:space="preserve"> Wykonawca jest zobowiązany złożyć wraz z oferta niniejsze oświadczenie </w:t>
      </w:r>
    </w:p>
    <w:p w14:paraId="2B26BF48" w14:textId="77777777" w:rsidR="00A056CA" w:rsidRPr="00D75A78" w:rsidRDefault="00A056CA" w:rsidP="00A056CA">
      <w:pPr>
        <w:jc w:val="both"/>
        <w:rPr>
          <w:rFonts w:asciiTheme="minorHAnsi" w:hAnsiTheme="minorHAnsi" w:cstheme="minorHAnsi"/>
          <w:b/>
          <w:bCs/>
          <w:sz w:val="22"/>
          <w:szCs w:val="22"/>
        </w:rPr>
      </w:pPr>
    </w:p>
    <w:p w14:paraId="088500A1" w14:textId="57D46FDB" w:rsidR="00A056CA" w:rsidRPr="00D75A78" w:rsidRDefault="00A056CA" w:rsidP="00A056CA">
      <w:pPr>
        <w:jc w:val="both"/>
        <w:rPr>
          <w:rFonts w:asciiTheme="minorHAnsi" w:hAnsiTheme="minorHAnsi" w:cstheme="minorHAnsi"/>
          <w:b/>
          <w:bCs/>
          <w:sz w:val="22"/>
          <w:szCs w:val="22"/>
        </w:rPr>
      </w:pPr>
      <w:r w:rsidRPr="00D75A78">
        <w:rPr>
          <w:rFonts w:asciiTheme="minorHAnsi" w:hAnsiTheme="minorHAnsi" w:cstheme="minorHAnsi"/>
          <w:b/>
          <w:bCs/>
          <w:sz w:val="22"/>
          <w:szCs w:val="22"/>
        </w:rPr>
        <w:t xml:space="preserve">Dotyczy CZĘŚCI </w:t>
      </w:r>
      <w:r>
        <w:rPr>
          <w:rFonts w:asciiTheme="minorHAnsi" w:hAnsiTheme="minorHAnsi" w:cstheme="minorHAnsi"/>
          <w:b/>
          <w:bCs/>
          <w:sz w:val="22"/>
          <w:szCs w:val="22"/>
        </w:rPr>
        <w:t>5</w:t>
      </w:r>
    </w:p>
    <w:p w14:paraId="7175E14C" w14:textId="77777777" w:rsidR="00A056CA" w:rsidRDefault="00A056CA" w:rsidP="00A056CA">
      <w:pPr>
        <w:jc w:val="both"/>
        <w:rPr>
          <w:rFonts w:asciiTheme="minorHAnsi" w:hAnsiTheme="minorHAnsi" w:cstheme="minorHAnsi"/>
          <w:sz w:val="22"/>
          <w:szCs w:val="22"/>
        </w:rPr>
      </w:pPr>
    </w:p>
    <w:p w14:paraId="52512562" w14:textId="77777777" w:rsidR="00A056CA" w:rsidRPr="00E00129" w:rsidRDefault="00A056CA" w:rsidP="00A056CA">
      <w:pPr>
        <w:pStyle w:val="Akapitzlist"/>
        <w:ind w:left="720"/>
        <w:jc w:val="both"/>
        <w:rPr>
          <w:rFonts w:asciiTheme="minorHAnsi" w:hAnsiTheme="minorHAnsi" w:cstheme="minorHAnsi"/>
          <w:sz w:val="22"/>
          <w:szCs w:val="22"/>
        </w:rPr>
      </w:pPr>
      <w:r w:rsidRPr="00E00129">
        <w:rPr>
          <w:rFonts w:asciiTheme="minorHAnsi" w:hAnsiTheme="minorHAnsi" w:cstheme="minorHAnsi"/>
          <w:sz w:val="22"/>
          <w:szCs w:val="22"/>
        </w:rPr>
        <w:t>Wykonawca oświadcza, że osoby wyznaczone do realizacji zamówienia posiadają doświadczenie, zgodnie z tabelą poniżej:</w:t>
      </w:r>
    </w:p>
    <w:p w14:paraId="17012567" w14:textId="00A512F2" w:rsidR="00A056CA" w:rsidRPr="002C7CDC" w:rsidRDefault="00A056CA" w:rsidP="00A056CA">
      <w:pPr>
        <w:jc w:val="both"/>
        <w:rPr>
          <w:rFonts w:asciiTheme="minorHAnsi" w:hAnsiTheme="minorHAnsi" w:cstheme="minorHAnsi"/>
          <w:b/>
          <w:bCs/>
          <w:sz w:val="22"/>
          <w:szCs w:val="22"/>
          <w:u w:val="single"/>
        </w:rPr>
      </w:pP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885"/>
        <w:gridCol w:w="2163"/>
        <w:gridCol w:w="1844"/>
        <w:gridCol w:w="1607"/>
      </w:tblGrid>
      <w:tr w:rsidR="00A056CA" w:rsidRPr="00CB6853" w14:paraId="26C905D9" w14:textId="77777777" w:rsidTr="00D04179">
        <w:tc>
          <w:tcPr>
            <w:tcW w:w="13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049DA3" w14:textId="77777777" w:rsidR="00A056CA" w:rsidRPr="00CB6853" w:rsidRDefault="00A056CA" w:rsidP="00D04179">
            <w:pPr>
              <w:pStyle w:val="Akapitzlist"/>
              <w:spacing w:after="170"/>
              <w:ind w:left="0"/>
              <w:rPr>
                <w:rFonts w:asciiTheme="minorHAnsi" w:hAnsiTheme="minorHAnsi" w:cstheme="minorHAnsi"/>
                <w:sz w:val="16"/>
                <w:szCs w:val="16"/>
              </w:rPr>
            </w:pPr>
          </w:p>
        </w:tc>
        <w:tc>
          <w:tcPr>
            <w:tcW w:w="18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20390E" w14:textId="77777777" w:rsidR="00A056CA" w:rsidRPr="00CB6853" w:rsidRDefault="00A056CA" w:rsidP="00D04179">
            <w:pPr>
              <w:pStyle w:val="Zawartotabeli"/>
              <w:spacing w:after="0" w:line="240" w:lineRule="auto"/>
              <w:jc w:val="center"/>
              <w:rPr>
                <w:rFonts w:asciiTheme="minorHAnsi" w:hAnsiTheme="minorHAnsi" w:cstheme="minorHAnsi"/>
                <w:sz w:val="16"/>
                <w:szCs w:val="16"/>
              </w:rPr>
            </w:pPr>
            <w:r w:rsidRPr="00CB6853">
              <w:rPr>
                <w:rFonts w:asciiTheme="minorHAnsi" w:eastAsia="Times New Roman" w:hAnsiTheme="minorHAnsi" w:cstheme="minorHAnsi"/>
                <w:b/>
                <w:sz w:val="16"/>
                <w:szCs w:val="16"/>
                <w:lang w:eastAsia="pl-PL"/>
              </w:rPr>
              <w:t xml:space="preserve">Nazwisko i Imię </w:t>
            </w:r>
            <w:r w:rsidRPr="00CB6853">
              <w:rPr>
                <w:rFonts w:asciiTheme="minorHAnsi" w:hAnsiTheme="minorHAnsi" w:cstheme="minorHAnsi"/>
                <w:sz w:val="16"/>
                <w:szCs w:val="16"/>
              </w:rPr>
              <w:t>osoby, która wykonywała prace / 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3D398276" w14:textId="77777777" w:rsidR="00A056CA" w:rsidRPr="00CB6853" w:rsidRDefault="00A056CA"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sz w:val="16"/>
                <w:szCs w:val="16"/>
              </w:rPr>
              <w:t>Tytuł pracy / usługi oraz data realizacji od … do .. (odbiór),  a także zakres przestrzenny (np. nazwa 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624EC16E" w14:textId="77777777" w:rsidR="00A056CA" w:rsidRPr="00CB6853" w:rsidRDefault="00A056CA"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b/>
                <w:bCs/>
                <w:color w:val="000000"/>
                <w:sz w:val="16"/>
                <w:szCs w:val="16"/>
              </w:rPr>
              <w:t xml:space="preserve">Odbiorca pracy/usługi </w:t>
            </w:r>
            <w:r w:rsidRPr="00CB6853">
              <w:rPr>
                <w:rFonts w:asciiTheme="minorHAnsi" w:hAnsiTheme="minorHAnsi" w:cstheme="minorHAnsi"/>
                <w:color w:val="000000"/>
                <w:sz w:val="16"/>
                <w:szCs w:val="16"/>
              </w:rPr>
              <w:t xml:space="preserve"> (podać nazwę podmiotu oraz adres, na zlecenie 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025F8DA1" w14:textId="77777777" w:rsidR="00A056CA" w:rsidRPr="00CB6853" w:rsidRDefault="00A056CA" w:rsidP="00D04179">
            <w:pPr>
              <w:pStyle w:val="Akapitzlist"/>
              <w:spacing w:after="170"/>
              <w:ind w:left="0"/>
              <w:jc w:val="center"/>
              <w:rPr>
                <w:rFonts w:asciiTheme="minorHAnsi" w:hAnsiTheme="minorHAnsi" w:cstheme="minorHAnsi"/>
                <w:sz w:val="16"/>
                <w:szCs w:val="16"/>
              </w:rPr>
            </w:pPr>
            <w:r>
              <w:rPr>
                <w:rFonts w:asciiTheme="minorHAnsi" w:hAnsiTheme="minorHAnsi" w:cstheme="minorHAnsi"/>
                <w:sz w:val="16"/>
                <w:szCs w:val="16"/>
              </w:rPr>
              <w:t xml:space="preserve">Ilość prac </w:t>
            </w:r>
          </w:p>
        </w:tc>
      </w:tr>
      <w:tr w:rsidR="00A056CA" w:rsidRPr="008A03F7" w14:paraId="7A14CF82" w14:textId="77777777" w:rsidTr="00D04179">
        <w:tc>
          <w:tcPr>
            <w:tcW w:w="1342" w:type="dxa"/>
            <w:tcBorders>
              <w:top w:val="single" w:sz="4" w:space="0" w:color="auto"/>
              <w:left w:val="single" w:sz="4" w:space="0" w:color="auto"/>
              <w:bottom w:val="single" w:sz="4" w:space="0" w:color="auto"/>
              <w:right w:val="single" w:sz="4" w:space="0" w:color="auto"/>
            </w:tcBorders>
            <w:vAlign w:val="center"/>
            <w:hideMark/>
          </w:tcPr>
          <w:p w14:paraId="08F21DB2" w14:textId="77777777" w:rsidR="00A056CA" w:rsidRPr="008A03F7"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 xml:space="preserve">Koordynator </w:t>
            </w:r>
          </w:p>
        </w:tc>
        <w:tc>
          <w:tcPr>
            <w:tcW w:w="1885" w:type="dxa"/>
            <w:tcBorders>
              <w:top w:val="single" w:sz="4" w:space="0" w:color="auto"/>
              <w:left w:val="single" w:sz="4" w:space="0" w:color="auto"/>
              <w:bottom w:val="single" w:sz="4" w:space="0" w:color="auto"/>
              <w:right w:val="single" w:sz="4" w:space="0" w:color="auto"/>
            </w:tcBorders>
            <w:vAlign w:val="center"/>
          </w:tcPr>
          <w:p w14:paraId="4B69E132"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F12976"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D055BB" w14:textId="77777777" w:rsidR="00A056CA" w:rsidRPr="008A03F7" w:rsidRDefault="00A056CA"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875B3D0" w14:textId="77777777" w:rsidR="00A056CA" w:rsidRPr="00D75A78"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1 prace/ usługę,</w:t>
            </w:r>
          </w:p>
          <w:p w14:paraId="267FF3FA" w14:textId="77777777" w:rsidR="00A056CA" w:rsidRPr="00D75A78"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2-3 prace/usługi,</w:t>
            </w:r>
          </w:p>
          <w:p w14:paraId="15BF8741" w14:textId="77777777" w:rsidR="00A056CA"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4 prace/ usługi i więcej</w:t>
            </w:r>
          </w:p>
          <w:p w14:paraId="6FB47C63" w14:textId="77777777" w:rsidR="00A056CA" w:rsidRPr="008A03F7" w:rsidRDefault="00A056CA"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r w:rsidR="00A056CA" w:rsidRPr="008A03F7" w14:paraId="4AF1DFEC"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0B699DA6" w14:textId="77777777"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Botanik</w:t>
            </w:r>
          </w:p>
        </w:tc>
        <w:tc>
          <w:tcPr>
            <w:tcW w:w="1885" w:type="dxa"/>
            <w:tcBorders>
              <w:top w:val="single" w:sz="4" w:space="0" w:color="auto"/>
              <w:left w:val="single" w:sz="4" w:space="0" w:color="auto"/>
              <w:bottom w:val="single" w:sz="4" w:space="0" w:color="auto"/>
              <w:right w:val="single" w:sz="4" w:space="0" w:color="auto"/>
            </w:tcBorders>
            <w:vAlign w:val="center"/>
          </w:tcPr>
          <w:p w14:paraId="6DD1A0AD"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E0DEF9B"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7ADD05F"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21F95CC"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10C258F4"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0ADB31B5"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160EA58D" w14:textId="77777777" w:rsidR="00A056CA" w:rsidRPr="00D75A78"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A056CA" w:rsidRPr="008A03F7" w14:paraId="116B996F"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3C284870" w14:textId="77777777"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Zoolog</w:t>
            </w:r>
          </w:p>
        </w:tc>
        <w:tc>
          <w:tcPr>
            <w:tcW w:w="1885" w:type="dxa"/>
            <w:tcBorders>
              <w:top w:val="single" w:sz="4" w:space="0" w:color="auto"/>
              <w:left w:val="single" w:sz="4" w:space="0" w:color="auto"/>
              <w:bottom w:val="single" w:sz="4" w:space="0" w:color="auto"/>
              <w:right w:val="single" w:sz="4" w:space="0" w:color="auto"/>
            </w:tcBorders>
            <w:vAlign w:val="center"/>
          </w:tcPr>
          <w:p w14:paraId="706FB325"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8389711"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E082E21"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ADEA8B8"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6AFB50B7"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46546D53"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2FF2D1E9" w14:textId="77777777" w:rsidR="00A056CA" w:rsidRPr="00D75A78"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A056CA" w:rsidRPr="008A03F7" w14:paraId="721A2811"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79E7C03D" w14:textId="5EA1561F"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Ichtiolog</w:t>
            </w:r>
          </w:p>
        </w:tc>
        <w:tc>
          <w:tcPr>
            <w:tcW w:w="1885" w:type="dxa"/>
            <w:tcBorders>
              <w:top w:val="single" w:sz="4" w:space="0" w:color="auto"/>
              <w:left w:val="single" w:sz="4" w:space="0" w:color="auto"/>
              <w:bottom w:val="single" w:sz="4" w:space="0" w:color="auto"/>
              <w:right w:val="single" w:sz="4" w:space="0" w:color="auto"/>
            </w:tcBorders>
            <w:vAlign w:val="center"/>
          </w:tcPr>
          <w:p w14:paraId="4AC6DB12"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CF2591"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AE11853"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7B45A1D" w14:textId="77777777" w:rsidR="00A056CA" w:rsidRPr="00CB6853" w:rsidRDefault="00A056CA" w:rsidP="00A056CA">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5CF203B1" w14:textId="77777777" w:rsidR="00A056CA" w:rsidRPr="00CB6853" w:rsidRDefault="00A056CA" w:rsidP="00A056CA">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4B849290" w14:textId="77777777" w:rsidR="00A056CA" w:rsidRPr="00CB6853" w:rsidRDefault="00A056CA" w:rsidP="00A056CA">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186EEA2B"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A056CA" w:rsidRPr="008A03F7" w14:paraId="2028E6F7"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67E9FD3B" w14:textId="77777777"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lastRenderedPageBreak/>
              <w:t>Hydrolog/</w:t>
            </w:r>
          </w:p>
          <w:p w14:paraId="16A4AC55" w14:textId="77777777" w:rsidR="00A056CA" w:rsidRDefault="00A056CA" w:rsidP="00D04179">
            <w:pPr>
              <w:pStyle w:val="Akapitzlist"/>
              <w:spacing w:after="170"/>
              <w:ind w:left="0"/>
              <w:rPr>
                <w:rFonts w:asciiTheme="minorHAnsi" w:hAnsiTheme="minorHAnsi" w:cstheme="minorHAnsi"/>
                <w:sz w:val="22"/>
                <w:szCs w:val="22"/>
              </w:rPr>
            </w:pPr>
            <w:proofErr w:type="spellStart"/>
            <w:r>
              <w:rPr>
                <w:rFonts w:asciiTheme="minorHAnsi" w:hAnsiTheme="minorHAnsi" w:cstheme="minorHAnsi"/>
                <w:sz w:val="22"/>
                <w:szCs w:val="22"/>
              </w:rPr>
              <w:t>Ekohydrolog</w:t>
            </w:r>
            <w:proofErr w:type="spellEnd"/>
          </w:p>
        </w:tc>
        <w:tc>
          <w:tcPr>
            <w:tcW w:w="1885" w:type="dxa"/>
            <w:tcBorders>
              <w:top w:val="single" w:sz="4" w:space="0" w:color="auto"/>
              <w:left w:val="single" w:sz="4" w:space="0" w:color="auto"/>
              <w:bottom w:val="single" w:sz="4" w:space="0" w:color="auto"/>
              <w:right w:val="single" w:sz="4" w:space="0" w:color="auto"/>
            </w:tcBorders>
            <w:vAlign w:val="center"/>
          </w:tcPr>
          <w:p w14:paraId="467401EF"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7B0B7B"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A746FD5"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FF32BDA"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7EE60C21"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5A6C4832"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071A89E6"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A056CA" w:rsidRPr="008A03F7" w14:paraId="6AD339BF"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39EEA34B" w14:textId="68D89EB2" w:rsidR="00A056CA" w:rsidRDefault="00A056CA" w:rsidP="00D04179">
            <w:pPr>
              <w:pStyle w:val="Akapitzlist"/>
              <w:spacing w:after="170"/>
              <w:ind w:left="0"/>
              <w:rPr>
                <w:rFonts w:asciiTheme="minorHAnsi" w:hAnsiTheme="minorHAnsi" w:cstheme="minorHAnsi"/>
                <w:sz w:val="22"/>
                <w:szCs w:val="22"/>
              </w:rPr>
            </w:pPr>
            <w:proofErr w:type="spellStart"/>
            <w:r>
              <w:rPr>
                <w:rFonts w:asciiTheme="minorHAnsi" w:hAnsiTheme="minorHAnsi" w:cstheme="minorHAnsi"/>
                <w:sz w:val="22"/>
                <w:szCs w:val="22"/>
              </w:rPr>
              <w:t>Orniotolog</w:t>
            </w:r>
            <w:proofErr w:type="spellEnd"/>
          </w:p>
        </w:tc>
        <w:tc>
          <w:tcPr>
            <w:tcW w:w="1885" w:type="dxa"/>
            <w:tcBorders>
              <w:top w:val="single" w:sz="4" w:space="0" w:color="auto"/>
              <w:left w:val="single" w:sz="4" w:space="0" w:color="auto"/>
              <w:bottom w:val="single" w:sz="4" w:space="0" w:color="auto"/>
              <w:right w:val="single" w:sz="4" w:space="0" w:color="auto"/>
            </w:tcBorders>
            <w:vAlign w:val="center"/>
          </w:tcPr>
          <w:p w14:paraId="12FB4938"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D349C12"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6543740"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72A0FAD" w14:textId="77777777" w:rsidR="00A056CA" w:rsidRPr="00A056CA" w:rsidRDefault="00A056CA" w:rsidP="00A056CA">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A056CA">
              <w:rPr>
                <w:rFonts w:asciiTheme="minorHAnsi" w:eastAsia="Verdana,Bold" w:hAnsiTheme="minorHAnsi" w:cstheme="minorHAnsi"/>
                <w:b/>
                <w:bCs/>
                <w:kern w:val="3"/>
                <w:sz w:val="22"/>
                <w:szCs w:val="22"/>
                <w:lang w:eastAsia="zh-CN" w:bidi="hi-IN"/>
              </w:rPr>
              <w:t>□</w:t>
            </w:r>
            <w:r w:rsidRPr="00A056CA">
              <w:rPr>
                <w:rFonts w:asciiTheme="minorHAnsi" w:eastAsia="Verdana,Bold" w:hAnsiTheme="minorHAnsi" w:cstheme="minorHAnsi"/>
                <w:b/>
                <w:bCs/>
                <w:kern w:val="3"/>
                <w:sz w:val="22"/>
                <w:szCs w:val="22"/>
                <w:lang w:eastAsia="zh-CN" w:bidi="hi-IN"/>
              </w:rPr>
              <w:tab/>
              <w:t>1 prace/ usługę,</w:t>
            </w:r>
          </w:p>
          <w:p w14:paraId="03A8489A" w14:textId="77777777" w:rsidR="00A056CA" w:rsidRPr="00A056CA" w:rsidRDefault="00A056CA" w:rsidP="00A056CA">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A056CA">
              <w:rPr>
                <w:rFonts w:asciiTheme="minorHAnsi" w:eastAsia="Verdana,Bold" w:hAnsiTheme="minorHAnsi" w:cstheme="minorHAnsi"/>
                <w:b/>
                <w:bCs/>
                <w:kern w:val="3"/>
                <w:sz w:val="22"/>
                <w:szCs w:val="22"/>
                <w:lang w:eastAsia="zh-CN" w:bidi="hi-IN"/>
              </w:rPr>
              <w:t>□</w:t>
            </w:r>
            <w:r w:rsidRPr="00A056CA">
              <w:rPr>
                <w:rFonts w:asciiTheme="minorHAnsi" w:eastAsia="Verdana,Bold" w:hAnsiTheme="minorHAnsi" w:cstheme="minorHAnsi"/>
                <w:b/>
                <w:bCs/>
                <w:kern w:val="3"/>
                <w:sz w:val="22"/>
                <w:szCs w:val="22"/>
                <w:lang w:eastAsia="zh-CN" w:bidi="hi-IN"/>
              </w:rPr>
              <w:tab/>
              <w:t>2-3 prace/usługi,</w:t>
            </w:r>
          </w:p>
          <w:p w14:paraId="17D894DA" w14:textId="69F5ECDF" w:rsidR="00A056CA" w:rsidRPr="00CB6853" w:rsidRDefault="00A056CA" w:rsidP="00A056CA">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A056CA">
              <w:rPr>
                <w:rFonts w:asciiTheme="minorHAnsi" w:eastAsia="Verdana,Bold" w:hAnsiTheme="minorHAnsi" w:cstheme="minorHAnsi"/>
                <w:b/>
                <w:bCs/>
                <w:kern w:val="3"/>
                <w:sz w:val="22"/>
                <w:szCs w:val="22"/>
                <w:lang w:eastAsia="zh-CN" w:bidi="hi-IN"/>
              </w:rPr>
              <w:t>□</w:t>
            </w:r>
            <w:r w:rsidRPr="00A056CA">
              <w:rPr>
                <w:rFonts w:asciiTheme="minorHAnsi" w:eastAsia="Verdana,Bold" w:hAnsiTheme="minorHAnsi" w:cstheme="minorHAnsi"/>
                <w:b/>
                <w:bCs/>
                <w:kern w:val="3"/>
                <w:sz w:val="22"/>
                <w:szCs w:val="22"/>
                <w:lang w:eastAsia="zh-CN" w:bidi="hi-IN"/>
              </w:rPr>
              <w:tab/>
              <w:t>4 prace/ usługi i więcej</w:t>
            </w:r>
          </w:p>
        </w:tc>
      </w:tr>
      <w:tr w:rsidR="00A056CA" w:rsidRPr="008A03F7" w14:paraId="2B138672" w14:textId="77777777" w:rsidTr="00D04179">
        <w:tc>
          <w:tcPr>
            <w:tcW w:w="1342" w:type="dxa"/>
            <w:tcBorders>
              <w:top w:val="single" w:sz="4" w:space="0" w:color="auto"/>
              <w:left w:val="single" w:sz="4" w:space="0" w:color="auto"/>
              <w:bottom w:val="single" w:sz="4" w:space="0" w:color="auto"/>
              <w:right w:val="single" w:sz="4" w:space="0" w:color="auto"/>
            </w:tcBorders>
            <w:vAlign w:val="center"/>
          </w:tcPr>
          <w:p w14:paraId="5C31643A" w14:textId="77777777"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Specjalista ds. GIS</w:t>
            </w:r>
          </w:p>
        </w:tc>
        <w:tc>
          <w:tcPr>
            <w:tcW w:w="1885" w:type="dxa"/>
            <w:tcBorders>
              <w:top w:val="single" w:sz="4" w:space="0" w:color="auto"/>
              <w:left w:val="single" w:sz="4" w:space="0" w:color="auto"/>
              <w:bottom w:val="single" w:sz="4" w:space="0" w:color="auto"/>
              <w:right w:val="single" w:sz="4" w:space="0" w:color="auto"/>
            </w:tcBorders>
            <w:vAlign w:val="center"/>
          </w:tcPr>
          <w:p w14:paraId="6DDEDE62"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A064339"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D4DB1A7"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8A54C9B"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68789060"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7447AA4F"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7C5D8711"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bl>
    <w:p w14:paraId="27199337" w14:textId="77777777" w:rsidR="00A056CA" w:rsidRDefault="00A056CA" w:rsidP="00A056CA">
      <w:pPr>
        <w:rPr>
          <w:rFonts w:asciiTheme="minorHAnsi" w:hAnsiTheme="minorHAnsi" w:cstheme="minorHAnsi"/>
          <w:sz w:val="22"/>
          <w:szCs w:val="22"/>
        </w:rPr>
      </w:pPr>
    </w:p>
    <w:p w14:paraId="1B31699E" w14:textId="0BD40944" w:rsidR="00A056CA" w:rsidRDefault="00A056CA" w:rsidP="00A056CA">
      <w:pPr>
        <w:rPr>
          <w:rFonts w:asciiTheme="minorHAnsi" w:hAnsiTheme="minorHAnsi" w:cstheme="minorHAnsi"/>
          <w:sz w:val="22"/>
          <w:szCs w:val="22"/>
        </w:rPr>
      </w:pPr>
    </w:p>
    <w:p w14:paraId="702A840C" w14:textId="2A18BA58" w:rsidR="00A056CA" w:rsidRDefault="00A056CA" w:rsidP="00D75A78">
      <w:pPr>
        <w:rPr>
          <w:rFonts w:asciiTheme="minorHAnsi" w:hAnsiTheme="minorHAnsi" w:cstheme="minorHAnsi"/>
          <w:b/>
          <w:bCs/>
          <w:sz w:val="22"/>
          <w:szCs w:val="22"/>
          <w:u w:val="single"/>
        </w:rPr>
      </w:pPr>
    </w:p>
    <w:p w14:paraId="11B190B9" w14:textId="6409B902" w:rsidR="00A056CA" w:rsidRDefault="00A056CA" w:rsidP="00D75A78">
      <w:pPr>
        <w:rPr>
          <w:rFonts w:asciiTheme="minorHAnsi" w:hAnsiTheme="minorHAnsi" w:cstheme="minorHAnsi"/>
          <w:b/>
          <w:bCs/>
          <w:sz w:val="22"/>
          <w:szCs w:val="22"/>
          <w:u w:val="single"/>
        </w:rPr>
      </w:pPr>
    </w:p>
    <w:p w14:paraId="640B7D95" w14:textId="594CEE86" w:rsidR="00A056CA" w:rsidRDefault="00A056CA" w:rsidP="00D75A78">
      <w:pPr>
        <w:rPr>
          <w:rFonts w:asciiTheme="minorHAnsi" w:hAnsiTheme="minorHAnsi" w:cstheme="minorHAnsi"/>
          <w:b/>
          <w:bCs/>
          <w:sz w:val="22"/>
          <w:szCs w:val="22"/>
          <w:u w:val="single"/>
        </w:rPr>
      </w:pPr>
    </w:p>
    <w:p w14:paraId="77677F0A" w14:textId="5881A635" w:rsidR="00A056CA" w:rsidRDefault="00A056CA" w:rsidP="00D75A78">
      <w:pPr>
        <w:rPr>
          <w:rFonts w:asciiTheme="minorHAnsi" w:hAnsiTheme="minorHAnsi" w:cstheme="minorHAnsi"/>
          <w:b/>
          <w:bCs/>
          <w:sz w:val="22"/>
          <w:szCs w:val="22"/>
          <w:u w:val="single"/>
        </w:rPr>
      </w:pPr>
    </w:p>
    <w:p w14:paraId="00D21799" w14:textId="16E001FB" w:rsidR="00A056CA" w:rsidRDefault="00A056CA" w:rsidP="00D75A78">
      <w:pPr>
        <w:rPr>
          <w:rFonts w:asciiTheme="minorHAnsi" w:hAnsiTheme="minorHAnsi" w:cstheme="minorHAnsi"/>
          <w:b/>
          <w:bCs/>
          <w:sz w:val="22"/>
          <w:szCs w:val="22"/>
          <w:u w:val="single"/>
        </w:rPr>
      </w:pPr>
    </w:p>
    <w:p w14:paraId="2AB8B2E8" w14:textId="0AB44085" w:rsidR="00A056CA" w:rsidRDefault="00A056CA" w:rsidP="00D75A78">
      <w:pPr>
        <w:rPr>
          <w:rFonts w:asciiTheme="minorHAnsi" w:hAnsiTheme="minorHAnsi" w:cstheme="minorHAnsi"/>
          <w:b/>
          <w:bCs/>
          <w:sz w:val="22"/>
          <w:szCs w:val="22"/>
          <w:u w:val="single"/>
        </w:rPr>
      </w:pPr>
    </w:p>
    <w:p w14:paraId="401BDC0F" w14:textId="07D61451" w:rsidR="00A056CA" w:rsidRDefault="00A056CA" w:rsidP="00D75A78">
      <w:pPr>
        <w:rPr>
          <w:rFonts w:asciiTheme="minorHAnsi" w:hAnsiTheme="minorHAnsi" w:cstheme="minorHAnsi"/>
          <w:b/>
          <w:bCs/>
          <w:sz w:val="22"/>
          <w:szCs w:val="22"/>
          <w:u w:val="single"/>
        </w:rPr>
      </w:pPr>
    </w:p>
    <w:p w14:paraId="3AD60F97" w14:textId="4120D51E" w:rsidR="00A056CA" w:rsidRDefault="00A056CA" w:rsidP="00D75A78">
      <w:pPr>
        <w:rPr>
          <w:rFonts w:asciiTheme="minorHAnsi" w:hAnsiTheme="minorHAnsi" w:cstheme="minorHAnsi"/>
          <w:b/>
          <w:bCs/>
          <w:sz w:val="22"/>
          <w:szCs w:val="22"/>
          <w:u w:val="single"/>
        </w:rPr>
      </w:pPr>
    </w:p>
    <w:p w14:paraId="239CC1C2" w14:textId="4FC1EB7E" w:rsidR="00A056CA" w:rsidRDefault="00A056CA" w:rsidP="00D75A78">
      <w:pPr>
        <w:rPr>
          <w:rFonts w:asciiTheme="minorHAnsi" w:hAnsiTheme="minorHAnsi" w:cstheme="minorHAnsi"/>
          <w:b/>
          <w:bCs/>
          <w:sz w:val="22"/>
          <w:szCs w:val="22"/>
          <w:u w:val="single"/>
        </w:rPr>
      </w:pPr>
    </w:p>
    <w:p w14:paraId="5D742D91" w14:textId="4D0509FD" w:rsidR="00A056CA" w:rsidRDefault="00A056CA" w:rsidP="00D75A78">
      <w:pPr>
        <w:rPr>
          <w:rFonts w:asciiTheme="minorHAnsi" w:hAnsiTheme="minorHAnsi" w:cstheme="minorHAnsi"/>
          <w:b/>
          <w:bCs/>
          <w:sz w:val="22"/>
          <w:szCs w:val="22"/>
          <w:u w:val="single"/>
        </w:rPr>
      </w:pPr>
    </w:p>
    <w:p w14:paraId="555D017B" w14:textId="6C0EABF7" w:rsidR="00A056CA" w:rsidRDefault="00A056CA" w:rsidP="00D75A78">
      <w:pPr>
        <w:rPr>
          <w:rFonts w:asciiTheme="minorHAnsi" w:hAnsiTheme="minorHAnsi" w:cstheme="minorHAnsi"/>
          <w:b/>
          <w:bCs/>
          <w:sz w:val="22"/>
          <w:szCs w:val="22"/>
          <w:u w:val="single"/>
        </w:rPr>
      </w:pPr>
    </w:p>
    <w:p w14:paraId="09E80C3C" w14:textId="262A03AF" w:rsidR="00A056CA" w:rsidRDefault="00A056CA" w:rsidP="00D75A78">
      <w:pPr>
        <w:rPr>
          <w:rFonts w:asciiTheme="minorHAnsi" w:hAnsiTheme="minorHAnsi" w:cstheme="minorHAnsi"/>
          <w:b/>
          <w:bCs/>
          <w:sz w:val="22"/>
          <w:szCs w:val="22"/>
          <w:u w:val="single"/>
        </w:rPr>
      </w:pPr>
    </w:p>
    <w:p w14:paraId="34DC18A8" w14:textId="7AAAB4D4" w:rsidR="00A056CA" w:rsidRDefault="00A056CA" w:rsidP="00D75A78">
      <w:pPr>
        <w:rPr>
          <w:rFonts w:asciiTheme="minorHAnsi" w:hAnsiTheme="minorHAnsi" w:cstheme="minorHAnsi"/>
          <w:b/>
          <w:bCs/>
          <w:sz w:val="22"/>
          <w:szCs w:val="22"/>
          <w:u w:val="single"/>
        </w:rPr>
      </w:pPr>
    </w:p>
    <w:p w14:paraId="01E81404" w14:textId="3F549F9D" w:rsidR="00A056CA" w:rsidRDefault="00A056CA" w:rsidP="00D75A78">
      <w:pPr>
        <w:rPr>
          <w:rFonts w:asciiTheme="minorHAnsi" w:hAnsiTheme="minorHAnsi" w:cstheme="minorHAnsi"/>
          <w:b/>
          <w:bCs/>
          <w:sz w:val="22"/>
          <w:szCs w:val="22"/>
          <w:u w:val="single"/>
        </w:rPr>
      </w:pPr>
    </w:p>
    <w:p w14:paraId="2C7C32CA" w14:textId="33B53751" w:rsidR="00A056CA" w:rsidRDefault="00A056CA" w:rsidP="00D75A78">
      <w:pPr>
        <w:rPr>
          <w:rFonts w:asciiTheme="minorHAnsi" w:hAnsiTheme="minorHAnsi" w:cstheme="minorHAnsi"/>
          <w:b/>
          <w:bCs/>
          <w:sz w:val="22"/>
          <w:szCs w:val="22"/>
          <w:u w:val="single"/>
        </w:rPr>
      </w:pPr>
    </w:p>
    <w:p w14:paraId="4A17E04A" w14:textId="110443C3" w:rsidR="00A056CA" w:rsidRDefault="00A056CA" w:rsidP="00D75A78">
      <w:pPr>
        <w:rPr>
          <w:rFonts w:asciiTheme="minorHAnsi" w:hAnsiTheme="minorHAnsi" w:cstheme="minorHAnsi"/>
          <w:b/>
          <w:bCs/>
          <w:sz w:val="22"/>
          <w:szCs w:val="22"/>
          <w:u w:val="single"/>
        </w:rPr>
      </w:pPr>
    </w:p>
    <w:p w14:paraId="6BA85140" w14:textId="3341F40B" w:rsidR="00A056CA" w:rsidRDefault="00A056CA" w:rsidP="00D75A78">
      <w:pPr>
        <w:rPr>
          <w:rFonts w:asciiTheme="minorHAnsi" w:hAnsiTheme="minorHAnsi" w:cstheme="minorHAnsi"/>
          <w:b/>
          <w:bCs/>
          <w:sz w:val="22"/>
          <w:szCs w:val="22"/>
          <w:u w:val="single"/>
        </w:rPr>
      </w:pPr>
    </w:p>
    <w:p w14:paraId="043C2424" w14:textId="124319E6" w:rsidR="00A056CA" w:rsidRDefault="00A056CA" w:rsidP="00D75A78">
      <w:pPr>
        <w:rPr>
          <w:rFonts w:asciiTheme="minorHAnsi" w:hAnsiTheme="minorHAnsi" w:cstheme="minorHAnsi"/>
          <w:b/>
          <w:bCs/>
          <w:sz w:val="22"/>
          <w:szCs w:val="22"/>
          <w:u w:val="single"/>
        </w:rPr>
      </w:pPr>
    </w:p>
    <w:p w14:paraId="33455576" w14:textId="60743970" w:rsidR="00A056CA" w:rsidRDefault="00A056CA" w:rsidP="00D75A78">
      <w:pPr>
        <w:rPr>
          <w:rFonts w:asciiTheme="minorHAnsi" w:hAnsiTheme="minorHAnsi" w:cstheme="minorHAnsi"/>
          <w:b/>
          <w:bCs/>
          <w:sz w:val="22"/>
          <w:szCs w:val="22"/>
          <w:u w:val="single"/>
        </w:rPr>
      </w:pPr>
    </w:p>
    <w:p w14:paraId="65CC5F51" w14:textId="6C719A43" w:rsidR="00A056CA" w:rsidRDefault="00A056CA" w:rsidP="00D75A78">
      <w:pPr>
        <w:rPr>
          <w:rFonts w:asciiTheme="minorHAnsi" w:hAnsiTheme="minorHAnsi" w:cstheme="minorHAnsi"/>
          <w:b/>
          <w:bCs/>
          <w:sz w:val="22"/>
          <w:szCs w:val="22"/>
          <w:u w:val="single"/>
        </w:rPr>
      </w:pPr>
    </w:p>
    <w:p w14:paraId="5D37F57F" w14:textId="46D1FE66" w:rsidR="00A056CA" w:rsidRDefault="00A056CA" w:rsidP="00D75A78">
      <w:pPr>
        <w:rPr>
          <w:rFonts w:asciiTheme="minorHAnsi" w:hAnsiTheme="minorHAnsi" w:cstheme="minorHAnsi"/>
          <w:b/>
          <w:bCs/>
          <w:sz w:val="22"/>
          <w:szCs w:val="22"/>
          <w:u w:val="single"/>
        </w:rPr>
      </w:pPr>
    </w:p>
    <w:p w14:paraId="0119732A" w14:textId="4863B925" w:rsidR="00A056CA" w:rsidRDefault="00A056CA" w:rsidP="00D75A78">
      <w:pPr>
        <w:rPr>
          <w:rFonts w:asciiTheme="minorHAnsi" w:hAnsiTheme="minorHAnsi" w:cstheme="minorHAnsi"/>
          <w:b/>
          <w:bCs/>
          <w:sz w:val="22"/>
          <w:szCs w:val="22"/>
          <w:u w:val="single"/>
        </w:rPr>
      </w:pPr>
    </w:p>
    <w:p w14:paraId="34C2A4B3" w14:textId="77777777" w:rsidR="00A056CA" w:rsidRDefault="00A056CA" w:rsidP="00D75A78">
      <w:pPr>
        <w:rPr>
          <w:rFonts w:asciiTheme="minorHAnsi" w:hAnsiTheme="minorHAnsi" w:cstheme="minorHAnsi"/>
          <w:b/>
          <w:bCs/>
          <w:sz w:val="22"/>
          <w:szCs w:val="22"/>
          <w:u w:val="single"/>
        </w:rPr>
      </w:pPr>
    </w:p>
    <w:p w14:paraId="581C07E2" w14:textId="466755BF" w:rsidR="00A056CA" w:rsidRDefault="00A056CA" w:rsidP="00D75A78">
      <w:pPr>
        <w:rPr>
          <w:rFonts w:asciiTheme="minorHAnsi" w:hAnsiTheme="minorHAnsi" w:cstheme="minorHAnsi"/>
          <w:b/>
          <w:bCs/>
          <w:sz w:val="22"/>
          <w:szCs w:val="22"/>
          <w:u w:val="single"/>
        </w:rPr>
      </w:pPr>
    </w:p>
    <w:p w14:paraId="055168C4" w14:textId="1F2CDBA8" w:rsidR="00A056CA" w:rsidRDefault="00A056CA" w:rsidP="00D75A78">
      <w:pPr>
        <w:rPr>
          <w:rFonts w:asciiTheme="minorHAnsi" w:hAnsiTheme="minorHAnsi" w:cstheme="minorHAnsi"/>
          <w:b/>
          <w:bCs/>
          <w:sz w:val="22"/>
          <w:szCs w:val="22"/>
          <w:u w:val="single"/>
        </w:rPr>
      </w:pPr>
    </w:p>
    <w:p w14:paraId="16F37534" w14:textId="14E41613" w:rsidR="00A056CA" w:rsidRDefault="00A056CA" w:rsidP="00D75A78">
      <w:pPr>
        <w:rPr>
          <w:rFonts w:asciiTheme="minorHAnsi" w:hAnsiTheme="minorHAnsi" w:cstheme="minorHAnsi"/>
          <w:b/>
          <w:bCs/>
          <w:sz w:val="22"/>
          <w:szCs w:val="22"/>
          <w:u w:val="single"/>
        </w:rPr>
      </w:pPr>
    </w:p>
    <w:p w14:paraId="7C808BFB" w14:textId="77777777" w:rsidR="00A056CA" w:rsidRDefault="00A056CA" w:rsidP="00A056CA">
      <w:pPr>
        <w:rPr>
          <w:rFonts w:asciiTheme="minorHAnsi" w:hAnsiTheme="minorHAnsi" w:cstheme="minorHAnsi"/>
          <w:b/>
          <w:bCs/>
          <w:sz w:val="22"/>
          <w:szCs w:val="22"/>
          <w:u w:val="single"/>
        </w:rPr>
      </w:pPr>
    </w:p>
    <w:p w14:paraId="6A8711D2" w14:textId="6FF3CD72" w:rsidR="00A056CA" w:rsidRDefault="00A056CA" w:rsidP="00A056CA">
      <w:pPr>
        <w:jc w:val="right"/>
        <w:rPr>
          <w:rFonts w:asciiTheme="minorHAnsi" w:hAnsiTheme="minorHAnsi" w:cstheme="minorHAnsi"/>
          <w:b/>
          <w:bCs/>
          <w:sz w:val="22"/>
          <w:szCs w:val="22"/>
        </w:rPr>
      </w:pPr>
      <w:r>
        <w:rPr>
          <w:rFonts w:asciiTheme="minorHAnsi" w:hAnsiTheme="minorHAnsi" w:cstheme="minorHAnsi"/>
          <w:b/>
          <w:bCs/>
          <w:sz w:val="22"/>
          <w:szCs w:val="22"/>
        </w:rPr>
        <w:lastRenderedPageBreak/>
        <w:t>Zał. Na 7</w:t>
      </w:r>
      <w:r>
        <w:rPr>
          <w:rFonts w:asciiTheme="minorHAnsi" w:hAnsiTheme="minorHAnsi" w:cstheme="minorHAnsi"/>
          <w:b/>
          <w:bCs/>
          <w:sz w:val="22"/>
          <w:szCs w:val="22"/>
        </w:rPr>
        <w:t>e</w:t>
      </w:r>
      <w:r>
        <w:rPr>
          <w:rFonts w:asciiTheme="minorHAnsi" w:hAnsiTheme="minorHAnsi" w:cstheme="minorHAnsi"/>
          <w:b/>
          <w:bCs/>
          <w:sz w:val="22"/>
          <w:szCs w:val="22"/>
        </w:rPr>
        <w:t xml:space="preserve"> do SWZ</w:t>
      </w:r>
    </w:p>
    <w:p w14:paraId="5AC38605" w14:textId="77777777" w:rsidR="00A056CA" w:rsidRDefault="00A056CA" w:rsidP="00A056CA">
      <w:pPr>
        <w:jc w:val="center"/>
        <w:rPr>
          <w:rFonts w:asciiTheme="minorHAnsi" w:hAnsiTheme="minorHAnsi" w:cstheme="minorHAnsi"/>
          <w:b/>
          <w:bCs/>
          <w:sz w:val="22"/>
          <w:szCs w:val="22"/>
        </w:rPr>
      </w:pPr>
      <w:r w:rsidRPr="00D75A78">
        <w:rPr>
          <w:rFonts w:asciiTheme="minorHAnsi" w:hAnsiTheme="minorHAnsi" w:cstheme="minorHAnsi"/>
          <w:b/>
          <w:bCs/>
          <w:sz w:val="22"/>
          <w:szCs w:val="22"/>
        </w:rPr>
        <w:t>OŚWIADCZENIE W CELU PRZYZNANIA PUNKTÓW</w:t>
      </w:r>
    </w:p>
    <w:p w14:paraId="19F95AC4" w14:textId="77777777" w:rsidR="00A056CA" w:rsidRDefault="00A056CA" w:rsidP="00A056CA">
      <w:pPr>
        <w:jc w:val="center"/>
        <w:rPr>
          <w:rFonts w:asciiTheme="minorHAnsi" w:hAnsiTheme="minorHAnsi" w:cstheme="minorHAnsi"/>
          <w:b/>
          <w:bCs/>
          <w:sz w:val="22"/>
          <w:szCs w:val="22"/>
        </w:rPr>
      </w:pPr>
      <w:r w:rsidRPr="00D75A78">
        <w:rPr>
          <w:rFonts w:asciiTheme="minorHAnsi" w:hAnsiTheme="minorHAnsi" w:cstheme="minorHAnsi"/>
          <w:b/>
          <w:bCs/>
          <w:sz w:val="22"/>
          <w:szCs w:val="22"/>
        </w:rPr>
        <w:t>W KRYTERIACH POZACENOWYCH OCENY OFERT:</w:t>
      </w:r>
    </w:p>
    <w:p w14:paraId="0E1BC8BA" w14:textId="77777777" w:rsidR="00A056CA" w:rsidRPr="00A056CA" w:rsidRDefault="00A056CA" w:rsidP="00A056CA">
      <w:pPr>
        <w:jc w:val="center"/>
        <w:rPr>
          <w:rFonts w:asciiTheme="minorHAnsi" w:hAnsiTheme="minorHAnsi" w:cstheme="minorHAnsi"/>
          <w:b/>
          <w:bCs/>
          <w:sz w:val="22"/>
          <w:szCs w:val="22"/>
        </w:rPr>
      </w:pPr>
    </w:p>
    <w:p w14:paraId="5AF051E6" w14:textId="1D45356C" w:rsidR="00A056CA" w:rsidRDefault="00A056CA" w:rsidP="00A056CA">
      <w:pPr>
        <w:jc w:val="center"/>
        <w:rPr>
          <w:rFonts w:asciiTheme="minorHAnsi" w:hAnsiTheme="minorHAnsi" w:cstheme="minorHAnsi"/>
          <w:b/>
          <w:bCs/>
          <w:sz w:val="22"/>
          <w:szCs w:val="22"/>
        </w:rPr>
      </w:pPr>
      <w:r w:rsidRPr="00A056CA">
        <w:rPr>
          <w:rFonts w:asciiTheme="minorHAnsi" w:hAnsiTheme="minorHAnsi" w:cstheme="minorHAnsi"/>
          <w:b/>
          <w:bCs/>
          <w:sz w:val="22"/>
          <w:szCs w:val="22"/>
        </w:rPr>
        <w:t xml:space="preserve">W PRZYPADKU SKŁADANIA OFERTY NA CZĘŚCI </w:t>
      </w:r>
      <w:r>
        <w:rPr>
          <w:rFonts w:asciiTheme="minorHAnsi" w:hAnsiTheme="minorHAnsi" w:cstheme="minorHAnsi"/>
          <w:b/>
          <w:bCs/>
          <w:sz w:val="22"/>
          <w:szCs w:val="22"/>
        </w:rPr>
        <w:t xml:space="preserve">nr </w:t>
      </w:r>
      <w:r>
        <w:rPr>
          <w:rFonts w:asciiTheme="minorHAnsi" w:hAnsiTheme="minorHAnsi" w:cstheme="minorHAnsi"/>
          <w:b/>
          <w:bCs/>
          <w:sz w:val="22"/>
          <w:szCs w:val="22"/>
        </w:rPr>
        <w:t>8, 9</w:t>
      </w:r>
      <w:r w:rsidRPr="00A056CA">
        <w:rPr>
          <w:rFonts w:asciiTheme="minorHAnsi" w:hAnsiTheme="minorHAnsi" w:cstheme="minorHAnsi"/>
          <w:b/>
          <w:bCs/>
          <w:sz w:val="22"/>
          <w:szCs w:val="22"/>
        </w:rPr>
        <w:t xml:space="preserve"> </w:t>
      </w:r>
      <w:r>
        <w:rPr>
          <w:rFonts w:asciiTheme="minorHAnsi" w:hAnsiTheme="minorHAnsi" w:cstheme="minorHAnsi"/>
          <w:b/>
          <w:bCs/>
          <w:sz w:val="22"/>
          <w:szCs w:val="22"/>
        </w:rPr>
        <w:t xml:space="preserve"> Wykonawca jest zobowiązany złożyć wraz z oferta niniejsze oświadczenie </w:t>
      </w:r>
    </w:p>
    <w:p w14:paraId="5082C596" w14:textId="77777777" w:rsidR="00A056CA" w:rsidRPr="00D75A78" w:rsidRDefault="00A056CA" w:rsidP="00A056CA">
      <w:pPr>
        <w:jc w:val="both"/>
        <w:rPr>
          <w:rFonts w:asciiTheme="minorHAnsi" w:hAnsiTheme="minorHAnsi" w:cstheme="minorHAnsi"/>
          <w:b/>
          <w:bCs/>
          <w:sz w:val="22"/>
          <w:szCs w:val="22"/>
        </w:rPr>
      </w:pPr>
    </w:p>
    <w:p w14:paraId="43E2EDF3" w14:textId="4628628C" w:rsidR="00A056CA" w:rsidRPr="00D75A78" w:rsidRDefault="00A056CA" w:rsidP="00A056CA">
      <w:pPr>
        <w:jc w:val="both"/>
        <w:rPr>
          <w:rFonts w:asciiTheme="minorHAnsi" w:hAnsiTheme="minorHAnsi" w:cstheme="minorHAnsi"/>
          <w:b/>
          <w:bCs/>
          <w:sz w:val="22"/>
          <w:szCs w:val="22"/>
        </w:rPr>
      </w:pPr>
      <w:r w:rsidRPr="00D75A78">
        <w:rPr>
          <w:rFonts w:asciiTheme="minorHAnsi" w:hAnsiTheme="minorHAnsi" w:cstheme="minorHAnsi"/>
          <w:b/>
          <w:bCs/>
          <w:sz w:val="22"/>
          <w:szCs w:val="22"/>
        </w:rPr>
        <w:t xml:space="preserve">Dotyczy CZĘŚCI </w:t>
      </w:r>
      <w:r>
        <w:rPr>
          <w:rFonts w:asciiTheme="minorHAnsi" w:hAnsiTheme="minorHAnsi" w:cstheme="minorHAnsi"/>
          <w:b/>
          <w:bCs/>
          <w:sz w:val="22"/>
          <w:szCs w:val="22"/>
        </w:rPr>
        <w:t>……..</w:t>
      </w:r>
      <w:r>
        <w:rPr>
          <w:rFonts w:asciiTheme="minorHAnsi" w:hAnsiTheme="minorHAnsi" w:cstheme="minorHAnsi"/>
          <w:b/>
          <w:bCs/>
          <w:sz w:val="22"/>
          <w:szCs w:val="22"/>
        </w:rPr>
        <w:t>*</w:t>
      </w:r>
    </w:p>
    <w:p w14:paraId="73CF50AD" w14:textId="77777777" w:rsidR="00A056CA" w:rsidRDefault="00A056CA" w:rsidP="00A056CA">
      <w:pPr>
        <w:jc w:val="both"/>
        <w:rPr>
          <w:rFonts w:asciiTheme="minorHAnsi" w:hAnsiTheme="minorHAnsi" w:cstheme="minorHAnsi"/>
          <w:sz w:val="22"/>
          <w:szCs w:val="22"/>
        </w:rPr>
      </w:pPr>
    </w:p>
    <w:p w14:paraId="7356EF09" w14:textId="77777777" w:rsidR="00A056CA" w:rsidRPr="00E00129" w:rsidRDefault="00A056CA" w:rsidP="00A056CA">
      <w:pPr>
        <w:pStyle w:val="Akapitzlist"/>
        <w:ind w:left="720"/>
        <w:jc w:val="both"/>
        <w:rPr>
          <w:rFonts w:asciiTheme="minorHAnsi" w:hAnsiTheme="minorHAnsi" w:cstheme="minorHAnsi"/>
          <w:sz w:val="22"/>
          <w:szCs w:val="22"/>
        </w:rPr>
      </w:pPr>
      <w:r w:rsidRPr="00E00129">
        <w:rPr>
          <w:rFonts w:asciiTheme="minorHAnsi" w:hAnsiTheme="minorHAnsi" w:cstheme="minorHAnsi"/>
          <w:sz w:val="22"/>
          <w:szCs w:val="22"/>
        </w:rPr>
        <w:t>Wykonawca oświadcza, że osoby wyznaczone do realizacji zamówienia posiadają doświadczenie, zgodnie z tabelą poniżej:</w:t>
      </w:r>
    </w:p>
    <w:p w14:paraId="732936BC" w14:textId="16597332" w:rsidR="00A056CA" w:rsidRPr="002C7CDC" w:rsidRDefault="00A056CA" w:rsidP="00A056CA">
      <w:pPr>
        <w:jc w:val="both"/>
        <w:rPr>
          <w:rFonts w:asciiTheme="minorHAnsi" w:hAnsiTheme="minorHAnsi" w:cstheme="minorHAnsi"/>
          <w:b/>
          <w:bCs/>
          <w:sz w:val="22"/>
          <w:szCs w:val="22"/>
          <w:u w:val="single"/>
        </w:rPr>
      </w:pP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84"/>
        <w:gridCol w:w="2132"/>
        <w:gridCol w:w="1821"/>
        <w:gridCol w:w="1602"/>
      </w:tblGrid>
      <w:tr w:rsidR="00A056CA" w:rsidRPr="00CB6853" w14:paraId="25B20ABF" w14:textId="77777777" w:rsidTr="00A056CA">
        <w:tc>
          <w:tcPr>
            <w:tcW w:w="14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25C901" w14:textId="77777777" w:rsidR="00A056CA" w:rsidRPr="00CB6853" w:rsidRDefault="00A056CA" w:rsidP="00D04179">
            <w:pPr>
              <w:pStyle w:val="Akapitzlist"/>
              <w:spacing w:after="170"/>
              <w:ind w:left="0"/>
              <w:rPr>
                <w:rFonts w:asciiTheme="minorHAnsi" w:hAnsiTheme="minorHAnsi" w:cstheme="minorHAnsi"/>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9CE4D6" w14:textId="77777777" w:rsidR="00A056CA" w:rsidRPr="00CB6853" w:rsidRDefault="00A056CA" w:rsidP="00D04179">
            <w:pPr>
              <w:pStyle w:val="Zawartotabeli"/>
              <w:spacing w:after="0" w:line="240" w:lineRule="auto"/>
              <w:jc w:val="center"/>
              <w:rPr>
                <w:rFonts w:asciiTheme="minorHAnsi" w:hAnsiTheme="minorHAnsi" w:cstheme="minorHAnsi"/>
                <w:sz w:val="16"/>
                <w:szCs w:val="16"/>
              </w:rPr>
            </w:pPr>
            <w:r w:rsidRPr="00CB6853">
              <w:rPr>
                <w:rFonts w:asciiTheme="minorHAnsi" w:eastAsia="Times New Roman" w:hAnsiTheme="minorHAnsi" w:cstheme="minorHAnsi"/>
                <w:b/>
                <w:sz w:val="16"/>
                <w:szCs w:val="16"/>
                <w:lang w:eastAsia="pl-PL"/>
              </w:rPr>
              <w:t xml:space="preserve">Nazwisko i Imię </w:t>
            </w:r>
            <w:r w:rsidRPr="00CB6853">
              <w:rPr>
                <w:rFonts w:asciiTheme="minorHAnsi" w:hAnsiTheme="minorHAnsi" w:cstheme="minorHAnsi"/>
                <w:sz w:val="16"/>
                <w:szCs w:val="16"/>
              </w:rPr>
              <w:t>osoby, która wykonywała prace / 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903A56F" w14:textId="77777777" w:rsidR="00A056CA" w:rsidRPr="00CB6853" w:rsidRDefault="00A056CA"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sz w:val="16"/>
                <w:szCs w:val="16"/>
              </w:rPr>
              <w:t>Tytuł pracy / usługi oraz data realizacji od … do .. (odbiór),  a także zakres przestrzenny (np. nazwa 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3BEE55F0" w14:textId="77777777" w:rsidR="00A056CA" w:rsidRPr="00CB6853" w:rsidRDefault="00A056CA" w:rsidP="00D04179">
            <w:pPr>
              <w:pStyle w:val="Akapitzlist"/>
              <w:spacing w:after="170"/>
              <w:ind w:left="0"/>
              <w:jc w:val="center"/>
              <w:rPr>
                <w:rFonts w:asciiTheme="minorHAnsi" w:hAnsiTheme="minorHAnsi" w:cstheme="minorHAnsi"/>
                <w:sz w:val="16"/>
                <w:szCs w:val="16"/>
              </w:rPr>
            </w:pPr>
            <w:r w:rsidRPr="00CB6853">
              <w:rPr>
                <w:rFonts w:asciiTheme="minorHAnsi" w:hAnsiTheme="minorHAnsi" w:cstheme="minorHAnsi"/>
                <w:b/>
                <w:bCs/>
                <w:color w:val="000000"/>
                <w:sz w:val="16"/>
                <w:szCs w:val="16"/>
              </w:rPr>
              <w:t xml:space="preserve">Odbiorca pracy/usługi </w:t>
            </w:r>
            <w:r w:rsidRPr="00CB6853">
              <w:rPr>
                <w:rFonts w:asciiTheme="minorHAnsi" w:hAnsiTheme="minorHAnsi" w:cstheme="minorHAnsi"/>
                <w:color w:val="000000"/>
                <w:sz w:val="16"/>
                <w:szCs w:val="16"/>
              </w:rPr>
              <w:t xml:space="preserve"> (podać nazwę podmiotu oraz adres, na zlecenie 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41639E05" w14:textId="77777777" w:rsidR="00A056CA" w:rsidRPr="00CB6853" w:rsidRDefault="00A056CA" w:rsidP="00D04179">
            <w:pPr>
              <w:pStyle w:val="Akapitzlist"/>
              <w:spacing w:after="170"/>
              <w:ind w:left="0"/>
              <w:jc w:val="center"/>
              <w:rPr>
                <w:rFonts w:asciiTheme="minorHAnsi" w:hAnsiTheme="minorHAnsi" w:cstheme="minorHAnsi"/>
                <w:sz w:val="16"/>
                <w:szCs w:val="16"/>
              </w:rPr>
            </w:pPr>
            <w:r>
              <w:rPr>
                <w:rFonts w:asciiTheme="minorHAnsi" w:hAnsiTheme="minorHAnsi" w:cstheme="minorHAnsi"/>
                <w:sz w:val="16"/>
                <w:szCs w:val="16"/>
              </w:rPr>
              <w:t xml:space="preserve">Ilość prac </w:t>
            </w:r>
          </w:p>
        </w:tc>
      </w:tr>
      <w:tr w:rsidR="00A056CA" w:rsidRPr="008A03F7" w14:paraId="231E2012" w14:textId="77777777" w:rsidTr="00A056CA">
        <w:tc>
          <w:tcPr>
            <w:tcW w:w="1402" w:type="dxa"/>
            <w:tcBorders>
              <w:top w:val="single" w:sz="4" w:space="0" w:color="auto"/>
              <w:left w:val="single" w:sz="4" w:space="0" w:color="auto"/>
              <w:bottom w:val="single" w:sz="4" w:space="0" w:color="auto"/>
              <w:right w:val="single" w:sz="4" w:space="0" w:color="auto"/>
            </w:tcBorders>
            <w:vAlign w:val="center"/>
            <w:hideMark/>
          </w:tcPr>
          <w:p w14:paraId="3A530E90" w14:textId="77777777" w:rsidR="00A056CA" w:rsidRPr="008A03F7"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 xml:space="preserve">Koordynator </w:t>
            </w:r>
          </w:p>
        </w:tc>
        <w:tc>
          <w:tcPr>
            <w:tcW w:w="1884" w:type="dxa"/>
            <w:tcBorders>
              <w:top w:val="single" w:sz="4" w:space="0" w:color="auto"/>
              <w:left w:val="single" w:sz="4" w:space="0" w:color="auto"/>
              <w:bottom w:val="single" w:sz="4" w:space="0" w:color="auto"/>
              <w:right w:val="single" w:sz="4" w:space="0" w:color="auto"/>
            </w:tcBorders>
            <w:vAlign w:val="center"/>
          </w:tcPr>
          <w:p w14:paraId="1F62879A"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F8D7E5"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7F2177" w14:textId="77777777" w:rsidR="00A056CA" w:rsidRPr="008A03F7" w:rsidRDefault="00A056CA"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33B1B0" w14:textId="77777777" w:rsidR="00A056CA" w:rsidRPr="00D75A78"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1 prace/ usługę,</w:t>
            </w:r>
          </w:p>
          <w:p w14:paraId="54349683" w14:textId="77777777" w:rsidR="00A056CA" w:rsidRPr="00D75A78"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2-3 prace/usługi,</w:t>
            </w:r>
          </w:p>
          <w:p w14:paraId="007EF6D0" w14:textId="77777777" w:rsidR="00A056CA"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D75A78">
              <w:rPr>
                <w:rFonts w:asciiTheme="minorHAnsi" w:eastAsia="Verdana,Bold" w:hAnsiTheme="minorHAnsi" w:cstheme="minorHAnsi"/>
                <w:b/>
                <w:bCs/>
                <w:kern w:val="3"/>
                <w:sz w:val="22"/>
                <w:szCs w:val="22"/>
                <w:lang w:eastAsia="zh-CN" w:bidi="hi-IN"/>
              </w:rPr>
              <w:t>□</w:t>
            </w:r>
            <w:r w:rsidRPr="00D75A78">
              <w:rPr>
                <w:rFonts w:asciiTheme="minorHAnsi" w:eastAsia="Verdana,Bold" w:hAnsiTheme="minorHAnsi" w:cstheme="minorHAnsi"/>
                <w:b/>
                <w:bCs/>
                <w:kern w:val="3"/>
                <w:sz w:val="22"/>
                <w:szCs w:val="22"/>
                <w:lang w:eastAsia="zh-CN" w:bidi="hi-IN"/>
              </w:rPr>
              <w:tab/>
              <w:t>4 prace/ usługi i więcej</w:t>
            </w:r>
          </w:p>
          <w:p w14:paraId="21CF2729" w14:textId="77777777" w:rsidR="00A056CA" w:rsidRPr="008A03F7" w:rsidRDefault="00A056CA" w:rsidP="00D04179">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tr w:rsidR="00A056CA" w:rsidRPr="008A03F7" w14:paraId="7D1BB61B" w14:textId="77777777" w:rsidTr="00A056CA">
        <w:tc>
          <w:tcPr>
            <w:tcW w:w="1402" w:type="dxa"/>
            <w:tcBorders>
              <w:top w:val="single" w:sz="4" w:space="0" w:color="auto"/>
              <w:left w:val="single" w:sz="4" w:space="0" w:color="auto"/>
              <w:bottom w:val="single" w:sz="4" w:space="0" w:color="auto"/>
              <w:right w:val="single" w:sz="4" w:space="0" w:color="auto"/>
            </w:tcBorders>
            <w:vAlign w:val="center"/>
          </w:tcPr>
          <w:p w14:paraId="55C11F27" w14:textId="77777777"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Botanik</w:t>
            </w:r>
          </w:p>
        </w:tc>
        <w:tc>
          <w:tcPr>
            <w:tcW w:w="1884" w:type="dxa"/>
            <w:tcBorders>
              <w:top w:val="single" w:sz="4" w:space="0" w:color="auto"/>
              <w:left w:val="single" w:sz="4" w:space="0" w:color="auto"/>
              <w:bottom w:val="single" w:sz="4" w:space="0" w:color="auto"/>
              <w:right w:val="single" w:sz="4" w:space="0" w:color="auto"/>
            </w:tcBorders>
            <w:vAlign w:val="center"/>
          </w:tcPr>
          <w:p w14:paraId="6CD4FDBC"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217004B"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77325C6"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77CDF50"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3C8FFDB8"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7B0546C5"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1478E5FC" w14:textId="77777777" w:rsidR="00A056CA" w:rsidRPr="00D75A78"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A056CA" w:rsidRPr="008A03F7" w14:paraId="2DC16289" w14:textId="77777777" w:rsidTr="00A056CA">
        <w:tc>
          <w:tcPr>
            <w:tcW w:w="1402" w:type="dxa"/>
            <w:tcBorders>
              <w:top w:val="single" w:sz="4" w:space="0" w:color="auto"/>
              <w:left w:val="single" w:sz="4" w:space="0" w:color="auto"/>
              <w:bottom w:val="single" w:sz="4" w:space="0" w:color="auto"/>
              <w:right w:val="single" w:sz="4" w:space="0" w:color="auto"/>
            </w:tcBorders>
            <w:vAlign w:val="center"/>
          </w:tcPr>
          <w:p w14:paraId="2B26278A" w14:textId="77777777"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Zoolog</w:t>
            </w:r>
          </w:p>
        </w:tc>
        <w:tc>
          <w:tcPr>
            <w:tcW w:w="1884" w:type="dxa"/>
            <w:tcBorders>
              <w:top w:val="single" w:sz="4" w:space="0" w:color="auto"/>
              <w:left w:val="single" w:sz="4" w:space="0" w:color="auto"/>
              <w:bottom w:val="single" w:sz="4" w:space="0" w:color="auto"/>
              <w:right w:val="single" w:sz="4" w:space="0" w:color="auto"/>
            </w:tcBorders>
            <w:vAlign w:val="center"/>
          </w:tcPr>
          <w:p w14:paraId="71C7AB2D"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3FED995"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2EDE2E6"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266D1D"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3C34F064"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55F6F3BC"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7DF1511B" w14:textId="77777777" w:rsidR="00A056CA" w:rsidRPr="00D75A78"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A056CA" w:rsidRPr="008A03F7" w14:paraId="12104AD5" w14:textId="77777777" w:rsidTr="00A056CA">
        <w:tc>
          <w:tcPr>
            <w:tcW w:w="1402" w:type="dxa"/>
            <w:tcBorders>
              <w:top w:val="single" w:sz="4" w:space="0" w:color="auto"/>
              <w:left w:val="single" w:sz="4" w:space="0" w:color="auto"/>
              <w:bottom w:val="single" w:sz="4" w:space="0" w:color="auto"/>
              <w:right w:val="single" w:sz="4" w:space="0" w:color="auto"/>
            </w:tcBorders>
            <w:vAlign w:val="center"/>
          </w:tcPr>
          <w:p w14:paraId="6EEDE0A2" w14:textId="14293C41"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Geomorfolog</w:t>
            </w:r>
          </w:p>
        </w:tc>
        <w:tc>
          <w:tcPr>
            <w:tcW w:w="1884" w:type="dxa"/>
            <w:tcBorders>
              <w:top w:val="single" w:sz="4" w:space="0" w:color="auto"/>
              <w:left w:val="single" w:sz="4" w:space="0" w:color="auto"/>
              <w:bottom w:val="single" w:sz="4" w:space="0" w:color="auto"/>
              <w:right w:val="single" w:sz="4" w:space="0" w:color="auto"/>
            </w:tcBorders>
            <w:vAlign w:val="center"/>
          </w:tcPr>
          <w:p w14:paraId="36CF8FE7"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3D05DDE"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BADFC64"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CB87400"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2B46FE97"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2-3 prace/usługi,</w:t>
            </w:r>
          </w:p>
          <w:p w14:paraId="5DA1B17C"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1F22B897"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r w:rsidR="00A056CA" w:rsidRPr="008A03F7" w14:paraId="34F39E75" w14:textId="77777777" w:rsidTr="00A056CA">
        <w:tc>
          <w:tcPr>
            <w:tcW w:w="1402" w:type="dxa"/>
            <w:tcBorders>
              <w:top w:val="single" w:sz="4" w:space="0" w:color="auto"/>
              <w:left w:val="single" w:sz="4" w:space="0" w:color="auto"/>
              <w:bottom w:val="single" w:sz="4" w:space="0" w:color="auto"/>
              <w:right w:val="single" w:sz="4" w:space="0" w:color="auto"/>
            </w:tcBorders>
            <w:vAlign w:val="center"/>
          </w:tcPr>
          <w:p w14:paraId="2225FB16" w14:textId="77777777" w:rsidR="00A056CA" w:rsidRDefault="00A056CA" w:rsidP="00D04179">
            <w:pPr>
              <w:pStyle w:val="Akapitzlist"/>
              <w:spacing w:after="170"/>
              <w:ind w:left="0"/>
              <w:rPr>
                <w:rFonts w:asciiTheme="minorHAnsi" w:hAnsiTheme="minorHAnsi" w:cstheme="minorHAnsi"/>
                <w:sz w:val="22"/>
                <w:szCs w:val="22"/>
              </w:rPr>
            </w:pPr>
            <w:r>
              <w:rPr>
                <w:rFonts w:asciiTheme="minorHAnsi" w:hAnsiTheme="minorHAnsi" w:cstheme="minorHAnsi"/>
                <w:sz w:val="22"/>
                <w:szCs w:val="22"/>
              </w:rPr>
              <w:t>Specjalista ds. GIS</w:t>
            </w:r>
          </w:p>
        </w:tc>
        <w:tc>
          <w:tcPr>
            <w:tcW w:w="1884" w:type="dxa"/>
            <w:tcBorders>
              <w:top w:val="single" w:sz="4" w:space="0" w:color="auto"/>
              <w:left w:val="single" w:sz="4" w:space="0" w:color="auto"/>
              <w:bottom w:val="single" w:sz="4" w:space="0" w:color="auto"/>
              <w:right w:val="single" w:sz="4" w:space="0" w:color="auto"/>
            </w:tcBorders>
            <w:vAlign w:val="center"/>
          </w:tcPr>
          <w:p w14:paraId="261E446C"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233BD5F"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5F4D30F" w14:textId="77777777" w:rsidR="00A056CA" w:rsidRPr="008A03F7" w:rsidRDefault="00A056CA" w:rsidP="00D04179">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C51AF81"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1 prace/ usługę,</w:t>
            </w:r>
          </w:p>
          <w:p w14:paraId="44C6C586"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lastRenderedPageBreak/>
              <w:t>□</w:t>
            </w:r>
            <w:r w:rsidRPr="00CB6853">
              <w:rPr>
                <w:rFonts w:asciiTheme="minorHAnsi" w:eastAsia="Verdana,Bold" w:hAnsiTheme="minorHAnsi" w:cstheme="minorHAnsi"/>
                <w:b/>
                <w:bCs/>
                <w:kern w:val="3"/>
                <w:sz w:val="22"/>
                <w:szCs w:val="22"/>
                <w:lang w:eastAsia="zh-CN" w:bidi="hi-IN"/>
              </w:rPr>
              <w:tab/>
              <w:t>2-3 prace/usługi,</w:t>
            </w:r>
          </w:p>
          <w:p w14:paraId="18948178"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r w:rsidRPr="00CB6853">
              <w:rPr>
                <w:rFonts w:asciiTheme="minorHAnsi" w:eastAsia="Verdana,Bold" w:hAnsiTheme="minorHAnsi" w:cstheme="minorHAnsi"/>
                <w:b/>
                <w:bCs/>
                <w:kern w:val="3"/>
                <w:sz w:val="22"/>
                <w:szCs w:val="22"/>
                <w:lang w:eastAsia="zh-CN" w:bidi="hi-IN"/>
              </w:rPr>
              <w:t>□</w:t>
            </w:r>
            <w:r w:rsidRPr="00CB6853">
              <w:rPr>
                <w:rFonts w:asciiTheme="minorHAnsi" w:eastAsia="Verdana,Bold" w:hAnsiTheme="minorHAnsi" w:cstheme="minorHAnsi"/>
                <w:b/>
                <w:bCs/>
                <w:kern w:val="3"/>
                <w:sz w:val="22"/>
                <w:szCs w:val="22"/>
                <w:lang w:eastAsia="zh-CN" w:bidi="hi-IN"/>
              </w:rPr>
              <w:tab/>
              <w:t>4 prace/ usługi i więcej</w:t>
            </w:r>
          </w:p>
          <w:p w14:paraId="14379FA1" w14:textId="77777777" w:rsidR="00A056CA" w:rsidRPr="00CB6853" w:rsidRDefault="00A056CA" w:rsidP="00D04179">
            <w:pPr>
              <w:widowControl w:val="0"/>
              <w:suppressAutoHyphens/>
              <w:autoSpaceDE w:val="0"/>
              <w:autoSpaceDN w:val="0"/>
              <w:adjustRightInd w:val="0"/>
              <w:jc w:val="both"/>
              <w:textAlignment w:val="baseline"/>
              <w:rPr>
                <w:rFonts w:asciiTheme="minorHAnsi" w:eastAsia="Verdana,Bold" w:hAnsiTheme="minorHAnsi" w:cstheme="minorHAnsi"/>
                <w:b/>
                <w:bCs/>
                <w:kern w:val="3"/>
                <w:sz w:val="22"/>
                <w:szCs w:val="22"/>
                <w:lang w:eastAsia="zh-CN" w:bidi="hi-IN"/>
              </w:rPr>
            </w:pPr>
          </w:p>
        </w:tc>
      </w:tr>
    </w:tbl>
    <w:p w14:paraId="0112C679" w14:textId="77777777" w:rsidR="00A056CA" w:rsidRDefault="00A056CA" w:rsidP="00A056CA">
      <w:pPr>
        <w:rPr>
          <w:rFonts w:asciiTheme="minorHAnsi" w:hAnsiTheme="minorHAnsi" w:cstheme="minorHAnsi"/>
          <w:sz w:val="22"/>
          <w:szCs w:val="22"/>
        </w:rPr>
      </w:pPr>
    </w:p>
    <w:p w14:paraId="4854CCE0" w14:textId="77777777" w:rsidR="00A056CA" w:rsidRDefault="00A056CA" w:rsidP="00A056CA">
      <w:pPr>
        <w:rPr>
          <w:rFonts w:asciiTheme="minorHAnsi" w:hAnsiTheme="minorHAnsi" w:cstheme="minorHAnsi"/>
          <w:sz w:val="22"/>
          <w:szCs w:val="22"/>
        </w:rPr>
      </w:pPr>
      <w:r>
        <w:rPr>
          <w:rFonts w:asciiTheme="minorHAnsi" w:hAnsiTheme="minorHAnsi" w:cstheme="minorHAnsi"/>
          <w:sz w:val="22"/>
          <w:szCs w:val="22"/>
        </w:rPr>
        <w:t>*</w:t>
      </w:r>
      <w:r w:rsidRPr="00E00129">
        <w:rPr>
          <w:rFonts w:asciiTheme="minorHAnsi" w:hAnsiTheme="minorHAnsi" w:cstheme="minorHAnsi"/>
          <w:sz w:val="22"/>
          <w:szCs w:val="22"/>
        </w:rPr>
        <w:t>Wykonawca wypełnia powyższe kryterium tyle razy, na ile wskazanych wyżej części składa ofertę.</w:t>
      </w:r>
    </w:p>
    <w:p w14:paraId="78447AB3" w14:textId="77777777" w:rsidR="00A056CA" w:rsidRDefault="00A056CA" w:rsidP="00A056CA">
      <w:pPr>
        <w:rPr>
          <w:rFonts w:asciiTheme="minorHAnsi" w:hAnsiTheme="minorHAnsi" w:cstheme="minorHAnsi"/>
          <w:b/>
          <w:bCs/>
          <w:sz w:val="22"/>
          <w:szCs w:val="22"/>
          <w:u w:val="single"/>
        </w:rPr>
      </w:pPr>
    </w:p>
    <w:p w14:paraId="76241BB6" w14:textId="77777777" w:rsidR="00A056CA" w:rsidRDefault="00A056CA" w:rsidP="00A056CA">
      <w:pPr>
        <w:rPr>
          <w:rFonts w:asciiTheme="minorHAnsi" w:hAnsiTheme="minorHAnsi" w:cstheme="minorHAnsi"/>
          <w:b/>
          <w:bCs/>
          <w:sz w:val="22"/>
          <w:szCs w:val="22"/>
          <w:u w:val="single"/>
        </w:rPr>
      </w:pPr>
    </w:p>
    <w:p w14:paraId="0D2F83A3" w14:textId="72D9C88C" w:rsidR="00A056CA" w:rsidRDefault="00A056CA" w:rsidP="00D75A78">
      <w:pPr>
        <w:rPr>
          <w:rFonts w:asciiTheme="minorHAnsi" w:hAnsiTheme="minorHAnsi" w:cstheme="minorHAnsi"/>
          <w:b/>
          <w:bCs/>
          <w:sz w:val="22"/>
          <w:szCs w:val="22"/>
          <w:u w:val="single"/>
        </w:rPr>
      </w:pPr>
    </w:p>
    <w:p w14:paraId="4299057B" w14:textId="037425D1" w:rsidR="00D75A78" w:rsidRDefault="00D75A78" w:rsidP="00CC1B7A">
      <w:pPr>
        <w:jc w:val="both"/>
        <w:rPr>
          <w:rFonts w:asciiTheme="minorHAnsi" w:hAnsiTheme="minorHAnsi" w:cstheme="minorHAnsi"/>
          <w:sz w:val="22"/>
          <w:szCs w:val="22"/>
        </w:rPr>
      </w:pPr>
    </w:p>
    <w:p w14:paraId="19DB6625" w14:textId="10EA5B28" w:rsidR="00D75A78" w:rsidRPr="00542A1C" w:rsidRDefault="00D75A78" w:rsidP="00CC1B7A">
      <w:pPr>
        <w:jc w:val="both"/>
        <w:rPr>
          <w:rFonts w:asciiTheme="minorHAnsi" w:hAnsiTheme="minorHAnsi" w:cstheme="minorHAnsi"/>
          <w:color w:val="FF0000"/>
          <w:sz w:val="22"/>
          <w:szCs w:val="22"/>
        </w:rPr>
      </w:pPr>
    </w:p>
    <w:p w14:paraId="64B2ED88" w14:textId="14DD2889" w:rsidR="00542A1C" w:rsidRPr="00542A1C" w:rsidRDefault="00542A1C" w:rsidP="00542A1C">
      <w:pPr>
        <w:jc w:val="both"/>
        <w:rPr>
          <w:rFonts w:asciiTheme="minorHAnsi" w:hAnsiTheme="minorHAnsi" w:cstheme="minorHAnsi"/>
          <w:color w:val="FF0000"/>
          <w:sz w:val="22"/>
          <w:szCs w:val="22"/>
        </w:rPr>
      </w:pPr>
      <w:r w:rsidRPr="00542A1C">
        <w:rPr>
          <w:rFonts w:asciiTheme="minorHAnsi" w:hAnsiTheme="minorHAnsi" w:cstheme="minorHAnsi"/>
          <w:color w:val="FF0000"/>
          <w:sz w:val="22"/>
          <w:szCs w:val="22"/>
        </w:rPr>
        <w:t>Uwaga</w:t>
      </w:r>
      <w:r>
        <w:rPr>
          <w:rFonts w:asciiTheme="minorHAnsi" w:hAnsiTheme="minorHAnsi" w:cstheme="minorHAnsi"/>
          <w:color w:val="FF0000"/>
          <w:sz w:val="22"/>
          <w:szCs w:val="22"/>
        </w:rPr>
        <w:t xml:space="preserve"> wszystkie załączniki należy podpisać</w:t>
      </w:r>
      <w:r w:rsidRPr="00542A1C">
        <w:rPr>
          <w:rFonts w:asciiTheme="minorHAnsi" w:hAnsiTheme="minorHAnsi" w:cstheme="minorHAnsi"/>
          <w:color w:val="FF0000"/>
          <w:sz w:val="22"/>
          <w:szCs w:val="22"/>
        </w:rPr>
        <w:t xml:space="preserve"> !</w:t>
      </w:r>
    </w:p>
    <w:p w14:paraId="09B7CC7A" w14:textId="3F4F67F4" w:rsidR="00D75A78" w:rsidRPr="00542A1C" w:rsidRDefault="00542A1C" w:rsidP="00542A1C">
      <w:pPr>
        <w:jc w:val="both"/>
        <w:rPr>
          <w:rFonts w:asciiTheme="minorHAnsi" w:hAnsiTheme="minorHAnsi" w:cstheme="minorHAnsi"/>
          <w:color w:val="FF0000"/>
          <w:sz w:val="22"/>
          <w:szCs w:val="22"/>
        </w:rPr>
      </w:pPr>
      <w:r w:rsidRPr="00542A1C">
        <w:rPr>
          <w:rFonts w:asciiTheme="minorHAnsi" w:hAnsiTheme="minorHAnsi" w:cstheme="minorHAnsi"/>
          <w:color w:val="FF0000"/>
          <w:sz w:val="22"/>
          <w:szCs w:val="22"/>
        </w:rPr>
        <w:t>Należy podpisać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32CDAB8" w14:textId="3ACF7FD0" w:rsidR="00D75A78" w:rsidRDefault="00D75A78" w:rsidP="00CC1B7A">
      <w:pPr>
        <w:jc w:val="both"/>
        <w:rPr>
          <w:rFonts w:asciiTheme="minorHAnsi" w:hAnsiTheme="minorHAnsi" w:cstheme="minorHAnsi"/>
          <w:sz w:val="22"/>
          <w:szCs w:val="22"/>
        </w:rPr>
      </w:pPr>
    </w:p>
    <w:p w14:paraId="45672687" w14:textId="213DEC53" w:rsidR="00D75A78" w:rsidRDefault="00D75A78" w:rsidP="00CC1B7A">
      <w:pPr>
        <w:jc w:val="both"/>
        <w:rPr>
          <w:rFonts w:asciiTheme="minorHAnsi" w:hAnsiTheme="minorHAnsi" w:cstheme="minorHAnsi"/>
          <w:sz w:val="22"/>
          <w:szCs w:val="22"/>
        </w:rPr>
      </w:pPr>
    </w:p>
    <w:p w14:paraId="5F9FF97A" w14:textId="1732A88C" w:rsidR="00D75A78" w:rsidRDefault="00D75A78" w:rsidP="00CC1B7A">
      <w:pPr>
        <w:jc w:val="both"/>
        <w:rPr>
          <w:rFonts w:asciiTheme="minorHAnsi" w:hAnsiTheme="minorHAnsi" w:cstheme="minorHAnsi"/>
          <w:sz w:val="22"/>
          <w:szCs w:val="22"/>
        </w:rPr>
      </w:pPr>
    </w:p>
    <w:p w14:paraId="7FDDA962" w14:textId="77777777" w:rsidR="001E13DB" w:rsidRPr="008A03F7" w:rsidRDefault="001E13DB" w:rsidP="00177BF8">
      <w:pPr>
        <w:jc w:val="both"/>
        <w:rPr>
          <w:rFonts w:asciiTheme="minorHAnsi" w:hAnsiTheme="minorHAnsi" w:cstheme="minorHAnsi"/>
          <w:b/>
          <w:sz w:val="22"/>
          <w:szCs w:val="22"/>
        </w:rPr>
        <w:sectPr w:rsidR="001E13DB" w:rsidRPr="008A03F7" w:rsidSect="002046A5">
          <w:headerReference w:type="even" r:id="rId8"/>
          <w:footerReference w:type="even" r:id="rId9"/>
          <w:footerReference w:type="default" r:id="rId10"/>
          <w:footerReference w:type="first" r:id="rId11"/>
          <w:endnotePr>
            <w:numFmt w:val="decimal"/>
          </w:endnotePr>
          <w:pgSz w:w="11907" w:h="16840" w:code="9"/>
          <w:pgMar w:top="1276" w:right="1417" w:bottom="1417" w:left="1417" w:header="568" w:footer="567" w:gutter="0"/>
          <w:cols w:space="708"/>
          <w:noEndnote/>
          <w:titlePg/>
          <w:docGrid w:linePitch="326"/>
        </w:sectPr>
      </w:pPr>
    </w:p>
    <w:p w14:paraId="328D5984" w14:textId="77777777" w:rsidR="00177BF8" w:rsidRPr="008A03F7" w:rsidRDefault="00177BF8" w:rsidP="00542A1C">
      <w:pPr>
        <w:pBdr>
          <w:top w:val="single" w:sz="4" w:space="0" w:color="auto"/>
          <w:left w:val="single" w:sz="4" w:space="4" w:color="auto"/>
          <w:bottom w:val="single" w:sz="4" w:space="1" w:color="auto"/>
          <w:right w:val="single" w:sz="4" w:space="4" w:color="auto"/>
        </w:pBdr>
        <w:rPr>
          <w:rFonts w:asciiTheme="minorHAnsi" w:hAnsiTheme="minorHAnsi" w:cstheme="minorHAnsi"/>
          <w:sz w:val="22"/>
          <w:szCs w:val="22"/>
        </w:rPr>
      </w:pPr>
    </w:p>
    <w:sectPr w:rsidR="00177BF8" w:rsidRPr="008A03F7" w:rsidSect="0030176D">
      <w:endnotePr>
        <w:numFmt w:val="decimal"/>
      </w:endnotePr>
      <w:pgSz w:w="16840" w:h="11907" w:orient="landscape" w:code="9"/>
      <w:pgMar w:top="1134" w:right="1531"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10F" w14:textId="77777777" w:rsidR="00135239" w:rsidRDefault="00135239">
      <w:r>
        <w:separator/>
      </w:r>
    </w:p>
  </w:endnote>
  <w:endnote w:type="continuationSeparator" w:id="0">
    <w:p w14:paraId="1ABD98F1" w14:textId="77777777" w:rsidR="00135239" w:rsidRDefault="001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2695" w14:textId="31D2F611" w:rsidR="009A049C" w:rsidRDefault="009A049C"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sidR="006A69EC">
      <w:rPr>
        <w:rStyle w:val="Numerstrony"/>
      </w:rPr>
      <w:fldChar w:fldCharType="separate"/>
    </w:r>
    <w:r w:rsidR="006A69EC">
      <w:rPr>
        <w:rStyle w:val="Numerstrony"/>
        <w:noProof/>
      </w:rPr>
      <w:t>2</w:t>
    </w:r>
    <w:r>
      <w:rPr>
        <w:rStyle w:val="Numerstrony"/>
      </w:rPr>
      <w:fldChar w:fldCharType="end"/>
    </w:r>
  </w:p>
  <w:p w14:paraId="0E3BF3A7" w14:textId="77777777" w:rsidR="009A049C" w:rsidRDefault="009A049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90BA" w14:textId="77777777" w:rsidR="009A049C" w:rsidRDefault="009A049C">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511397"/>
      <w:docPartObj>
        <w:docPartGallery w:val="Page Numbers (Bottom of Page)"/>
        <w:docPartUnique/>
      </w:docPartObj>
    </w:sdtPr>
    <w:sdtEndPr/>
    <w:sdtContent>
      <w:p w14:paraId="3ED2C22B" w14:textId="79C3285B" w:rsidR="003106A8" w:rsidRDefault="003106A8">
        <w:pPr>
          <w:pStyle w:val="Stopka"/>
          <w:jc w:val="right"/>
        </w:pPr>
        <w:r>
          <w:fldChar w:fldCharType="begin"/>
        </w:r>
        <w:r>
          <w:instrText>PAGE   \* MERGEFORMAT</w:instrText>
        </w:r>
        <w:r>
          <w:fldChar w:fldCharType="separate"/>
        </w:r>
        <w:r>
          <w:t>2</w:t>
        </w:r>
        <w:r>
          <w:fldChar w:fldCharType="end"/>
        </w:r>
      </w:p>
    </w:sdtContent>
  </w:sdt>
  <w:p w14:paraId="3D49446C" w14:textId="77777777" w:rsidR="003106A8" w:rsidRDefault="003106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E43" w14:textId="77777777" w:rsidR="00135239" w:rsidRDefault="00135239">
      <w:r>
        <w:separator/>
      </w:r>
    </w:p>
  </w:footnote>
  <w:footnote w:type="continuationSeparator" w:id="0">
    <w:p w14:paraId="1B1DFF92" w14:textId="77777777" w:rsidR="00135239" w:rsidRDefault="0013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5088" w14:textId="77777777" w:rsidR="009A049C" w:rsidRDefault="009A049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3214EFE" w14:textId="77777777" w:rsidR="009A049C" w:rsidRDefault="009A04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Arial" w:hAnsi="Arial" w:cs="Arial"/>
        <w:lang w:val="pl-P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0934068"/>
    <w:multiLevelType w:val="hybridMultilevel"/>
    <w:tmpl w:val="2E189F6E"/>
    <w:lvl w:ilvl="0" w:tplc="D526920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1EF6CA1"/>
    <w:multiLevelType w:val="hybridMultilevel"/>
    <w:tmpl w:val="C1DEE1D2"/>
    <w:lvl w:ilvl="0" w:tplc="77A0BF62">
      <w:start w:val="1"/>
      <w:numFmt w:val="lowerLetter"/>
      <w:lvlText w:val="%1)"/>
      <w:lvlJc w:val="left"/>
      <w:pPr>
        <w:ind w:left="1070" w:hanging="360"/>
      </w:pPr>
      <w:rPr>
        <w:rFonts w:ascii="Liberation Serif" w:eastAsia="SimSun" w:hAnsi="Liberation Serif" w:cs="Mangal" w:hint="default"/>
        <w:sz w:val="24"/>
      </w:r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abstractNum w:abstractNumId="16" w15:restartNumberingAfterBreak="0">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15:restartNumberingAfterBreak="0">
    <w:nsid w:val="02BC137D"/>
    <w:multiLevelType w:val="hybridMultilevel"/>
    <w:tmpl w:val="FA704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4224A31"/>
    <w:multiLevelType w:val="hybridMultilevel"/>
    <w:tmpl w:val="5D088060"/>
    <w:lvl w:ilvl="0" w:tplc="FFFFFFFF">
      <w:start w:val="1"/>
      <w:numFmt w:val="upperRoman"/>
      <w:lvlText w:val="%1."/>
      <w:lvlJc w:val="right"/>
      <w:pPr>
        <w:tabs>
          <w:tab w:val="num" w:pos="705"/>
        </w:tabs>
        <w:ind w:left="705" w:hanging="705"/>
      </w:pPr>
      <w:rPr>
        <w:b/>
        <w:bCs/>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20"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DF77AA0"/>
    <w:multiLevelType w:val="hybridMultilevel"/>
    <w:tmpl w:val="61185D16"/>
    <w:lvl w:ilvl="0" w:tplc="C6D0CF8C">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17723A"/>
    <w:multiLevelType w:val="hybridMultilevel"/>
    <w:tmpl w:val="FA7040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4C3691"/>
    <w:multiLevelType w:val="hybridMultilevel"/>
    <w:tmpl w:val="5D088060"/>
    <w:lvl w:ilvl="0" w:tplc="FFFFFFFF">
      <w:start w:val="1"/>
      <w:numFmt w:val="upperRoman"/>
      <w:lvlText w:val="%1."/>
      <w:lvlJc w:val="right"/>
      <w:pPr>
        <w:tabs>
          <w:tab w:val="num" w:pos="705"/>
        </w:tabs>
        <w:ind w:left="705" w:hanging="705"/>
      </w:pPr>
      <w:rPr>
        <w:b/>
        <w:bCs/>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8871AC"/>
    <w:multiLevelType w:val="hybridMultilevel"/>
    <w:tmpl w:val="C1DEE1D2"/>
    <w:lvl w:ilvl="0" w:tplc="FFFFFFFF">
      <w:start w:val="1"/>
      <w:numFmt w:val="lowerLetter"/>
      <w:lvlText w:val="%1)"/>
      <w:lvlJc w:val="left"/>
      <w:pPr>
        <w:ind w:left="1070" w:hanging="360"/>
      </w:pPr>
      <w:rPr>
        <w:rFonts w:ascii="Liberation Serif" w:eastAsia="SimSun" w:hAnsi="Liberation Serif" w:cs="Mangal" w:hint="default"/>
        <w:sz w:val="24"/>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29" w15:restartNumberingAfterBreak="0">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7A7A87"/>
    <w:multiLevelType w:val="hybridMultilevel"/>
    <w:tmpl w:val="4DD8C858"/>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5" w15:restartNumberingAfterBreak="0">
    <w:nsid w:val="456D1D95"/>
    <w:multiLevelType w:val="hybridMultilevel"/>
    <w:tmpl w:val="5D088060"/>
    <w:lvl w:ilvl="0" w:tplc="FFFFFFFF">
      <w:start w:val="1"/>
      <w:numFmt w:val="upperRoman"/>
      <w:lvlText w:val="%1."/>
      <w:lvlJc w:val="right"/>
      <w:pPr>
        <w:tabs>
          <w:tab w:val="num" w:pos="705"/>
        </w:tabs>
        <w:ind w:left="705" w:hanging="705"/>
      </w:pPr>
      <w:rPr>
        <w:b/>
        <w:bCs/>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696782D"/>
    <w:multiLevelType w:val="hybridMultilevel"/>
    <w:tmpl w:val="D3D2BCE0"/>
    <w:lvl w:ilvl="0" w:tplc="2F4256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AA020D"/>
    <w:multiLevelType w:val="hybridMultilevel"/>
    <w:tmpl w:val="FFEA73AA"/>
    <w:lvl w:ilvl="0" w:tplc="2B2243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E439D6"/>
    <w:multiLevelType w:val="hybridMultilevel"/>
    <w:tmpl w:val="AE2C3B8A"/>
    <w:lvl w:ilvl="0" w:tplc="68C6E49A">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AC011A"/>
    <w:multiLevelType w:val="hybridMultilevel"/>
    <w:tmpl w:val="1A9C394C"/>
    <w:lvl w:ilvl="0" w:tplc="023275EA">
      <w:start w:val="6"/>
      <w:numFmt w:val="lowerLetter"/>
      <w:lvlText w:val="%1)"/>
      <w:lvlJc w:val="left"/>
      <w:pPr>
        <w:ind w:left="720" w:hanging="360"/>
      </w:pPr>
      <w:rPr>
        <w:rFonts w:eastAsia="Verdana,Bol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C1F1D15"/>
    <w:multiLevelType w:val="hybridMultilevel"/>
    <w:tmpl w:val="5D088060"/>
    <w:lvl w:ilvl="0" w:tplc="80549F60">
      <w:start w:val="1"/>
      <w:numFmt w:val="upperRoman"/>
      <w:lvlText w:val="%1."/>
      <w:lvlJc w:val="right"/>
      <w:pPr>
        <w:tabs>
          <w:tab w:val="num" w:pos="705"/>
        </w:tabs>
        <w:ind w:left="705" w:hanging="705"/>
      </w:pPr>
      <w:rPr>
        <w:b/>
        <w:bCs/>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49" w15:restartNumberingAfterBreak="0">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9B56990"/>
    <w:multiLevelType w:val="hybridMultilevel"/>
    <w:tmpl w:val="0FE0464E"/>
    <w:lvl w:ilvl="0" w:tplc="D7B269C4">
      <w:start w:val="3"/>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806853385">
    <w:abstractNumId w:val="48"/>
  </w:num>
  <w:num w:numId="2" w16cid:durableId="901452095">
    <w:abstractNumId w:val="16"/>
  </w:num>
  <w:num w:numId="3" w16cid:durableId="1219781774">
    <w:abstractNumId w:val="29"/>
  </w:num>
  <w:num w:numId="4" w16cid:durableId="1908490545">
    <w:abstractNumId w:val="27"/>
  </w:num>
  <w:num w:numId="5" w16cid:durableId="1223718495">
    <w:abstractNumId w:val="24"/>
  </w:num>
  <w:num w:numId="6" w16cid:durableId="403576951">
    <w:abstractNumId w:val="50"/>
  </w:num>
  <w:num w:numId="7" w16cid:durableId="1221671749">
    <w:abstractNumId w:val="20"/>
  </w:num>
  <w:num w:numId="8" w16cid:durableId="874928243">
    <w:abstractNumId w:val="46"/>
  </w:num>
  <w:num w:numId="9" w16cid:durableId="1938636235">
    <w:abstractNumId w:val="41"/>
    <w:lvlOverride w:ilvl="0">
      <w:startOverride w:val="1"/>
    </w:lvlOverride>
  </w:num>
  <w:num w:numId="10" w16cid:durableId="392585763">
    <w:abstractNumId w:val="33"/>
    <w:lvlOverride w:ilvl="0">
      <w:startOverride w:val="1"/>
    </w:lvlOverride>
  </w:num>
  <w:num w:numId="11" w16cid:durableId="341200245">
    <w:abstractNumId w:val="41"/>
  </w:num>
  <w:num w:numId="12" w16cid:durableId="1460800197">
    <w:abstractNumId w:val="33"/>
  </w:num>
  <w:num w:numId="13" w16cid:durableId="217018612">
    <w:abstractNumId w:val="26"/>
  </w:num>
  <w:num w:numId="14" w16cid:durableId="1385748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5212273">
    <w:abstractNumId w:val="38"/>
  </w:num>
  <w:num w:numId="16" w16cid:durableId="1648624549">
    <w:abstractNumId w:val="30"/>
  </w:num>
  <w:num w:numId="17" w16cid:durableId="1241670578">
    <w:abstractNumId w:val="36"/>
  </w:num>
  <w:num w:numId="18" w16cid:durableId="72052528">
    <w:abstractNumId w:val="32"/>
  </w:num>
  <w:num w:numId="19" w16cid:durableId="1324772027">
    <w:abstractNumId w:val="42"/>
  </w:num>
  <w:num w:numId="20" w16cid:durableId="1345861054">
    <w:abstractNumId w:val="25"/>
  </w:num>
  <w:num w:numId="21" w16cid:durableId="1250626353">
    <w:abstractNumId w:val="49"/>
  </w:num>
  <w:num w:numId="22" w16cid:durableId="911232873">
    <w:abstractNumId w:val="31"/>
  </w:num>
  <w:num w:numId="23" w16cid:durableId="1498493748">
    <w:abstractNumId w:val="39"/>
  </w:num>
  <w:num w:numId="24" w16cid:durableId="289550779">
    <w:abstractNumId w:val="19"/>
  </w:num>
  <w:num w:numId="25" w16cid:durableId="680820441">
    <w:abstractNumId w:val="37"/>
  </w:num>
  <w:num w:numId="26" w16cid:durableId="1758792434">
    <w:abstractNumId w:val="21"/>
  </w:num>
  <w:num w:numId="27" w16cid:durableId="526674316">
    <w:abstractNumId w:val="34"/>
  </w:num>
  <w:num w:numId="28" w16cid:durableId="355740611">
    <w:abstractNumId w:val="15"/>
  </w:num>
  <w:num w:numId="29" w16cid:durableId="594940420">
    <w:abstractNumId w:val="51"/>
  </w:num>
  <w:num w:numId="30" w16cid:durableId="1494485897">
    <w:abstractNumId w:val="47"/>
  </w:num>
  <w:num w:numId="31" w16cid:durableId="1225141485">
    <w:abstractNumId w:val="14"/>
  </w:num>
  <w:num w:numId="32" w16cid:durableId="1200556518">
    <w:abstractNumId w:val="22"/>
  </w:num>
  <w:num w:numId="33" w16cid:durableId="1773554140">
    <w:abstractNumId w:val="44"/>
  </w:num>
  <w:num w:numId="34" w16cid:durableId="1337883166">
    <w:abstractNumId w:val="18"/>
  </w:num>
  <w:num w:numId="35" w16cid:durableId="890338076">
    <w:abstractNumId w:val="45"/>
  </w:num>
  <w:num w:numId="36" w16cid:durableId="1196581032">
    <w:abstractNumId w:val="23"/>
  </w:num>
  <w:num w:numId="37" w16cid:durableId="1497502416">
    <w:abstractNumId w:val="17"/>
  </w:num>
  <w:num w:numId="38" w16cid:durableId="1904632200">
    <w:abstractNumId w:val="28"/>
  </w:num>
  <w:num w:numId="39" w16cid:durableId="1492674326">
    <w:abstractNumId w:val="35"/>
  </w:num>
  <w:num w:numId="40" w16cid:durableId="1404252046">
    <w:abstractNumId w:val="40"/>
  </w:num>
  <w:num w:numId="41" w16cid:durableId="1369187577">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774"/>
    <w:rsid w:val="000C177E"/>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A85"/>
    <w:rsid w:val="000D1C30"/>
    <w:rsid w:val="000D2A89"/>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39"/>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6F09"/>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6A8"/>
    <w:rsid w:val="00310CEB"/>
    <w:rsid w:val="00310DC8"/>
    <w:rsid w:val="003112D6"/>
    <w:rsid w:val="003113E6"/>
    <w:rsid w:val="00311681"/>
    <w:rsid w:val="003116A4"/>
    <w:rsid w:val="00313220"/>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835"/>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872"/>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912"/>
    <w:rsid w:val="00385D2C"/>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7C5"/>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2A1C"/>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9EC"/>
    <w:rsid w:val="006A6AE5"/>
    <w:rsid w:val="006A72D3"/>
    <w:rsid w:val="006A747B"/>
    <w:rsid w:val="006B0176"/>
    <w:rsid w:val="006B06A1"/>
    <w:rsid w:val="006B0716"/>
    <w:rsid w:val="006B0A8C"/>
    <w:rsid w:val="006B1282"/>
    <w:rsid w:val="006B154C"/>
    <w:rsid w:val="006B1718"/>
    <w:rsid w:val="006B18C0"/>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95A"/>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0E5"/>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9D7"/>
    <w:rsid w:val="00894A12"/>
    <w:rsid w:val="0089520A"/>
    <w:rsid w:val="00895789"/>
    <w:rsid w:val="00895C7A"/>
    <w:rsid w:val="0089640F"/>
    <w:rsid w:val="008968FD"/>
    <w:rsid w:val="00896B13"/>
    <w:rsid w:val="008979C9"/>
    <w:rsid w:val="008A03F7"/>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5F33"/>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2FC8"/>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56CA"/>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4BA4"/>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5B4"/>
    <w:rsid w:val="00AB3665"/>
    <w:rsid w:val="00AB38F6"/>
    <w:rsid w:val="00AB3B53"/>
    <w:rsid w:val="00AB3B83"/>
    <w:rsid w:val="00AB3BEE"/>
    <w:rsid w:val="00AB3EDF"/>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8EC"/>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AE2"/>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439"/>
    <w:rsid w:val="00D73A4D"/>
    <w:rsid w:val="00D73C5F"/>
    <w:rsid w:val="00D73EE3"/>
    <w:rsid w:val="00D744A6"/>
    <w:rsid w:val="00D74911"/>
    <w:rsid w:val="00D74BDC"/>
    <w:rsid w:val="00D75114"/>
    <w:rsid w:val="00D75167"/>
    <w:rsid w:val="00D7532D"/>
    <w:rsid w:val="00D75A78"/>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129"/>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9D3"/>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A7F"/>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BC07"/>
  <w15:docId w15:val="{829617CC-FE09-4C85-A9D3-9056F769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056CA"/>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E394F-754E-4796-A0E2-18F7BCF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2083</Words>
  <Characters>15059</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17108</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paulina robaczynska</cp:lastModifiedBy>
  <cp:revision>2</cp:revision>
  <cp:lastPrinted>2021-03-04T06:23:00Z</cp:lastPrinted>
  <dcterms:created xsi:type="dcterms:W3CDTF">2023-03-31T12:58:00Z</dcterms:created>
  <dcterms:modified xsi:type="dcterms:W3CDTF">2023-03-31T12:58:00Z</dcterms:modified>
</cp:coreProperties>
</file>