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028947F" w:rsidR="00916821" w:rsidRPr="00313769" w:rsidRDefault="00861422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4489E54C" w14:textId="6834254C" w:rsidR="007B50A5" w:rsidRPr="003703C5" w:rsidRDefault="00861620" w:rsidP="003703C5">
      <w:pPr>
        <w:widowControl w:val="0"/>
        <w:autoSpaceDE w:val="0"/>
        <w:autoSpaceDN w:val="0"/>
        <w:spacing w:line="276" w:lineRule="auto"/>
        <w:ind w:firstLine="426"/>
        <w:contextualSpacing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bookmarkStart w:id="0" w:name="_Hlk109201738"/>
      <w:bookmarkStart w:id="1" w:name="_Hlk109631189"/>
      <w:r w:rsidRPr="003703C5">
        <w:rPr>
          <w:rFonts w:ascii="Arial" w:hAnsi="Arial" w:cs="Arial"/>
          <w:b/>
          <w:bCs/>
          <w:sz w:val="24"/>
          <w:szCs w:val="24"/>
        </w:rPr>
        <w:t>„</w:t>
      </w:r>
      <w:r w:rsidR="003703C5" w:rsidRPr="003703C5">
        <w:rPr>
          <w:rFonts w:ascii="Arial" w:eastAsia="Arial" w:hAnsi="Arial" w:cs="Arial"/>
          <w:b/>
          <w:sz w:val="24"/>
          <w:szCs w:val="24"/>
          <w:lang w:eastAsia="en-US"/>
        </w:rPr>
        <w:t xml:space="preserve">Budowa </w:t>
      </w:r>
      <w:r w:rsidR="006172E8">
        <w:rPr>
          <w:rFonts w:ascii="Arial" w:eastAsia="Arial" w:hAnsi="Arial" w:cs="Arial"/>
          <w:b/>
          <w:sz w:val="24"/>
          <w:szCs w:val="24"/>
          <w:lang w:eastAsia="en-US"/>
        </w:rPr>
        <w:t>wiaty</w:t>
      </w:r>
      <w:r w:rsidR="003703C5" w:rsidRPr="003703C5">
        <w:rPr>
          <w:rFonts w:ascii="Arial" w:eastAsia="Arial" w:hAnsi="Arial" w:cs="Arial"/>
          <w:b/>
          <w:sz w:val="24"/>
          <w:szCs w:val="24"/>
          <w:lang w:eastAsia="en-US"/>
        </w:rPr>
        <w:t xml:space="preserve"> w l. Doręgowice</w:t>
      </w:r>
      <w:r w:rsidR="003703C5" w:rsidRPr="003703C5">
        <w:rPr>
          <w:rFonts w:ascii="Arial" w:eastAsia="Arial" w:hAnsi="Arial" w:cs="Arial"/>
          <w:b/>
          <w:bCs/>
          <w:sz w:val="24"/>
          <w:szCs w:val="24"/>
          <w:lang w:eastAsia="en-US"/>
        </w:rPr>
        <w:t>”</w:t>
      </w:r>
    </w:p>
    <w:p w14:paraId="3647EDC4" w14:textId="2001A1BE" w:rsidR="00861620" w:rsidRPr="009413B2" w:rsidRDefault="00861620" w:rsidP="007B50A5">
      <w:pPr>
        <w:spacing w:line="360" w:lineRule="auto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313769">
        <w:trPr>
          <w:trHeight w:val="1152"/>
        </w:trPr>
        <w:tc>
          <w:tcPr>
            <w:tcW w:w="1572" w:type="pct"/>
          </w:tcPr>
          <w:p w14:paraId="4CCC7333" w14:textId="5160B1C7" w:rsidR="003703C5" w:rsidRPr="003703C5" w:rsidRDefault="007B50A5" w:rsidP="003703C5">
            <w:pPr>
              <w:widowControl w:val="0"/>
              <w:autoSpaceDE w:val="0"/>
              <w:autoSpaceDN w:val="0"/>
              <w:spacing w:line="276" w:lineRule="auto"/>
              <w:ind w:hanging="250"/>
              <w:contextualSpacing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3703C5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3703C5" w:rsidRPr="003703C5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Budowa</w:t>
            </w:r>
            <w:r w:rsidR="006172E8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 xml:space="preserve"> wiaty</w:t>
            </w:r>
            <w:r w:rsidR="003703C5" w:rsidRPr="003703C5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 xml:space="preserve"> w l. Doręgowice</w:t>
            </w:r>
            <w:r w:rsidR="003703C5" w:rsidRPr="003703C5">
              <w:rPr>
                <w:rFonts w:ascii="Arial" w:eastAsia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</w:p>
          <w:p w14:paraId="6D973A8B" w14:textId="5A6C4D15" w:rsidR="00755972" w:rsidRPr="007B50A5" w:rsidRDefault="00755972" w:rsidP="007B50A5">
            <w:pPr>
              <w:spacing w:line="276" w:lineRule="auto"/>
              <w:ind w:firstLine="34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07" w:type="pct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lastRenderedPageBreak/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153ADB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5513" w14:textId="77777777" w:rsidR="004F642D" w:rsidRDefault="004F642D">
      <w:r>
        <w:separator/>
      </w:r>
    </w:p>
  </w:endnote>
  <w:endnote w:type="continuationSeparator" w:id="0">
    <w:p w14:paraId="48F9C789" w14:textId="77777777" w:rsidR="004F642D" w:rsidRDefault="004F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67E8" w14:textId="77777777" w:rsidR="004F642D" w:rsidRDefault="004F642D">
      <w:r>
        <w:separator/>
      </w:r>
    </w:p>
  </w:footnote>
  <w:footnote w:type="continuationSeparator" w:id="0">
    <w:p w14:paraId="043F6F43" w14:textId="77777777" w:rsidR="004F642D" w:rsidRDefault="004F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30CE0D7F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</w:t>
    </w:r>
    <w:r w:rsidR="00BF1264">
      <w:rPr>
        <w:rFonts w:ascii="Arial" w:hAnsi="Arial" w:cs="Arial"/>
      </w:rPr>
      <w:t>.270.1.</w:t>
    </w:r>
    <w:r w:rsidR="003703C5">
      <w:rPr>
        <w:rFonts w:ascii="Arial" w:hAnsi="Arial" w:cs="Arial"/>
      </w:rPr>
      <w:t>2</w:t>
    </w:r>
    <w:r w:rsidR="006172E8">
      <w:rPr>
        <w:rFonts w:ascii="Arial" w:hAnsi="Arial" w:cs="Arial"/>
      </w:rPr>
      <w:t>4</w:t>
    </w:r>
    <w:r w:rsidR="00BF1264">
      <w:rPr>
        <w:rFonts w:ascii="Arial" w:hAnsi="Arial" w:cs="Arial"/>
      </w:rPr>
      <w:t>.202</w:t>
    </w:r>
    <w:r w:rsidR="003703C5">
      <w:rPr>
        <w:rFonts w:ascii="Arial" w:hAnsi="Arial" w:cs="Arial"/>
      </w:rPr>
      <w:t>6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769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2FFB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03C5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3AC5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298F"/>
    <w:rsid w:val="00493FE8"/>
    <w:rsid w:val="004A52AD"/>
    <w:rsid w:val="004A6DB8"/>
    <w:rsid w:val="004B2FB6"/>
    <w:rsid w:val="004B31A6"/>
    <w:rsid w:val="004B5E51"/>
    <w:rsid w:val="004B7752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2D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2E8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06E8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0A5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115C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4BC9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1264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0420"/>
    <w:rsid w:val="00CE405E"/>
    <w:rsid w:val="00CF03F2"/>
    <w:rsid w:val="00CF1504"/>
    <w:rsid w:val="00CF2E96"/>
    <w:rsid w:val="00CF4B94"/>
    <w:rsid w:val="00CF57A9"/>
    <w:rsid w:val="00CF5F2E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4200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8</cp:revision>
  <cp:lastPrinted>2023-07-28T05:26:00Z</cp:lastPrinted>
  <dcterms:created xsi:type="dcterms:W3CDTF">2023-08-09T05:25:00Z</dcterms:created>
  <dcterms:modified xsi:type="dcterms:W3CDTF">2026-07-09T05:20:00Z</dcterms:modified>
</cp:coreProperties>
</file>