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26602F8D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732963" w:rsidRPr="001B242B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Stacj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957D9C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Gnieźnie</w:t>
      </w:r>
      <w:r w:rsidR="00732963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bookmarkStart w:id="1" w:name="_Hlk162938632"/>
      <w:bookmarkStart w:id="2" w:name="_Hlk162938665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957D9C" w:rsidRPr="001B242B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Stacj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bookmarkEnd w:id="1"/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ul. św. Wawrzyńca 18, 62-200 Gniezno</w:t>
      </w:r>
      <w:r w:rsidR="00732963" w:rsidRPr="00732963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bookmarkEnd w:id="2"/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</w:t>
      </w:r>
      <w:r w:rsidR="0021470D" w:rsidRPr="007329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Gnieźnie</w:t>
      </w:r>
      <w:r w:rsidR="00732963" w:rsidRPr="00732963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21470D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732963" w:rsidRPr="001B242B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Stacj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ul. św. Wawrzyńca 18, 62-200 Gniezno</w:t>
      </w:r>
      <w:r w:rsidR="00732963" w:rsidRPr="00732963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10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732963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18645CE9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732963" w:rsidRPr="007329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Gnieźnie</w:t>
      </w:r>
      <w:r w:rsidR="00732963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3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5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D75F4A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44861" w14:textId="77777777" w:rsidR="00D75F4A" w:rsidRDefault="00D75F4A" w:rsidP="00482ABD">
      <w:pPr>
        <w:spacing w:after="0" w:line="240" w:lineRule="auto"/>
      </w:pPr>
      <w:r>
        <w:separator/>
      </w:r>
    </w:p>
  </w:endnote>
  <w:endnote w:type="continuationSeparator" w:id="0">
    <w:p w14:paraId="6C927214" w14:textId="77777777" w:rsidR="00D75F4A" w:rsidRDefault="00D75F4A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0D546" w14:textId="77777777" w:rsidR="00D75F4A" w:rsidRDefault="00D75F4A" w:rsidP="00482ABD">
      <w:pPr>
        <w:spacing w:after="0" w:line="240" w:lineRule="auto"/>
      </w:pPr>
      <w:r>
        <w:separator/>
      </w:r>
    </w:p>
  </w:footnote>
  <w:footnote w:type="continuationSeparator" w:id="0">
    <w:p w14:paraId="667150A1" w14:textId="77777777" w:rsidR="00D75F4A" w:rsidRDefault="00D75F4A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2963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75F4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Gniezno - Ewa Cybułka</cp:lastModifiedBy>
  <cp:revision>8</cp:revision>
  <cp:lastPrinted>2024-04-02T06:26:00Z</cp:lastPrinted>
  <dcterms:created xsi:type="dcterms:W3CDTF">2024-03-19T12:39:00Z</dcterms:created>
  <dcterms:modified xsi:type="dcterms:W3CDTF">2024-04-02T06:28:00Z</dcterms:modified>
</cp:coreProperties>
</file>