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B1C2540" w14:textId="77777777" w:rsidR="001315FE" w:rsidRDefault="001315FE" w:rsidP="00E55A22">
      <w:pPr>
        <w:pStyle w:val="Standard"/>
        <w:ind w:left="5670" w:firstLine="2268"/>
        <w:rPr>
          <w:sz w:val="20"/>
          <w:szCs w:val="20"/>
        </w:rPr>
      </w:pPr>
      <w:r w:rsidRPr="008A165D">
        <w:rPr>
          <w:rFonts w:cs="Times New Roman"/>
          <w:sz w:val="20"/>
          <w:szCs w:val="20"/>
        </w:rPr>
        <w:t xml:space="preserve">Załącznik nr </w:t>
      </w:r>
      <w:r w:rsidR="009A19A2">
        <w:rPr>
          <w:rFonts w:cs="Times New Roman"/>
          <w:sz w:val="20"/>
          <w:szCs w:val="20"/>
        </w:rPr>
        <w:t>2</w:t>
      </w:r>
      <w:r w:rsidRPr="008A165D">
        <w:rPr>
          <w:rFonts w:cs="Times New Roman"/>
          <w:sz w:val="20"/>
          <w:szCs w:val="20"/>
        </w:rPr>
        <w:t xml:space="preserve"> </w:t>
      </w:r>
    </w:p>
    <w:p w14:paraId="31CDEBFB" w14:textId="77777777" w:rsidR="00E571AF" w:rsidRPr="00BF269D" w:rsidRDefault="00E571AF" w:rsidP="00E571AF">
      <w:pPr>
        <w:suppressAutoHyphens w:val="0"/>
        <w:autoSpaceDE w:val="0"/>
        <w:autoSpaceDN w:val="0"/>
        <w:adjustRightInd w:val="0"/>
        <w:rPr>
          <w:b/>
          <w:i/>
          <w:color w:val="000000"/>
          <w:lang w:eastAsia="pl-PL"/>
        </w:rPr>
      </w:pPr>
      <w:r>
        <w:rPr>
          <w:color w:val="000000"/>
          <w:lang w:eastAsia="pl-PL"/>
        </w:rPr>
        <w:t xml:space="preserve"> </w:t>
      </w:r>
      <w:r>
        <w:rPr>
          <w:b/>
          <w:i/>
          <w:color w:val="000000"/>
          <w:lang w:eastAsia="pl-PL"/>
        </w:rPr>
        <w:t>CZĘŚĆ I - wypełnia wnioskodawca</w:t>
      </w:r>
    </w:p>
    <w:p w14:paraId="43E2CD08" w14:textId="77777777" w:rsidR="00BF269D" w:rsidRDefault="00B42E9B" w:rsidP="00176C3F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  <w:r>
        <w:rPr>
          <w:color w:val="000000"/>
          <w:lang w:eastAsia="pl-PL"/>
        </w:rPr>
        <w:t xml:space="preserve">       </w:t>
      </w:r>
    </w:p>
    <w:p w14:paraId="6EE0855E" w14:textId="77777777" w:rsidR="00176C3F" w:rsidRDefault="00176C3F" w:rsidP="00B42E9B">
      <w:pPr>
        <w:suppressAutoHyphens w:val="0"/>
        <w:autoSpaceDE w:val="0"/>
        <w:autoSpaceDN w:val="0"/>
        <w:adjustRightInd w:val="0"/>
        <w:jc w:val="both"/>
        <w:rPr>
          <w:color w:val="000000"/>
          <w:lang w:eastAsia="pl-PL"/>
        </w:rPr>
      </w:pPr>
      <w:r w:rsidRPr="00B42E9B">
        <w:rPr>
          <w:color w:val="000000"/>
          <w:lang w:eastAsia="pl-PL"/>
        </w:rPr>
        <w:t>…..........…...................................</w:t>
      </w:r>
      <w:r w:rsidR="00B42E9B">
        <w:rPr>
          <w:color w:val="000000"/>
          <w:lang w:eastAsia="pl-PL"/>
        </w:rPr>
        <w:t xml:space="preserve">                                                    ………………………..</w:t>
      </w:r>
    </w:p>
    <w:p w14:paraId="366962B5" w14:textId="77777777" w:rsidR="00176C3F" w:rsidRPr="00B42E9B" w:rsidRDefault="00B42E9B" w:rsidP="00B42E9B">
      <w:pPr>
        <w:suppressAutoHyphens w:val="0"/>
        <w:autoSpaceDE w:val="0"/>
        <w:autoSpaceDN w:val="0"/>
        <w:adjustRightInd w:val="0"/>
        <w:jc w:val="both"/>
        <w:rPr>
          <w:i/>
          <w:iCs/>
          <w:color w:val="000000"/>
          <w:lang w:eastAsia="pl-PL"/>
        </w:rPr>
      </w:pPr>
      <w:r w:rsidRPr="00B42E9B">
        <w:rPr>
          <w:i/>
          <w:color w:val="000000"/>
          <w:lang w:eastAsia="pl-PL"/>
        </w:rPr>
        <w:t xml:space="preserve">Nazwa </w:t>
      </w:r>
      <w:r w:rsidR="00832B43">
        <w:rPr>
          <w:i/>
          <w:color w:val="000000"/>
          <w:lang w:eastAsia="pl-PL"/>
        </w:rPr>
        <w:t xml:space="preserve">jednostki                                            </w:t>
      </w:r>
      <w:r>
        <w:rPr>
          <w:i/>
          <w:iCs/>
          <w:color w:val="000000"/>
          <w:lang w:eastAsia="pl-PL"/>
        </w:rPr>
        <w:t xml:space="preserve">                                     miejscowość, data                                                                   </w:t>
      </w:r>
    </w:p>
    <w:p w14:paraId="03FC8177" w14:textId="77777777" w:rsidR="00832B43" w:rsidRDefault="00832B43" w:rsidP="00B42E9B">
      <w:pPr>
        <w:suppressAutoHyphens w:val="0"/>
        <w:autoSpaceDE w:val="0"/>
        <w:autoSpaceDN w:val="0"/>
        <w:adjustRightInd w:val="0"/>
        <w:jc w:val="both"/>
        <w:rPr>
          <w:i/>
          <w:iCs/>
          <w:color w:val="000000"/>
          <w:lang w:eastAsia="pl-PL"/>
        </w:rPr>
      </w:pPr>
    </w:p>
    <w:p w14:paraId="08FF5F31" w14:textId="77777777" w:rsidR="00176C3F" w:rsidRPr="00B42E9B" w:rsidRDefault="00176C3F" w:rsidP="00B42E9B">
      <w:pPr>
        <w:suppressAutoHyphens w:val="0"/>
        <w:autoSpaceDE w:val="0"/>
        <w:autoSpaceDN w:val="0"/>
        <w:adjustRightInd w:val="0"/>
        <w:jc w:val="both"/>
        <w:rPr>
          <w:i/>
          <w:iCs/>
          <w:color w:val="000000"/>
          <w:lang w:eastAsia="pl-PL"/>
        </w:rPr>
      </w:pPr>
      <w:r w:rsidRPr="00B42E9B">
        <w:rPr>
          <w:i/>
          <w:iCs/>
          <w:color w:val="000000"/>
          <w:lang w:eastAsia="pl-PL"/>
        </w:rPr>
        <w:t>….........................................................</w:t>
      </w:r>
    </w:p>
    <w:p w14:paraId="47F38DAD" w14:textId="77777777" w:rsidR="00832B43" w:rsidRDefault="00176C3F" w:rsidP="00832B43">
      <w:pPr>
        <w:suppressAutoHyphens w:val="0"/>
        <w:autoSpaceDE w:val="0"/>
        <w:autoSpaceDN w:val="0"/>
        <w:adjustRightInd w:val="0"/>
        <w:jc w:val="both"/>
        <w:rPr>
          <w:i/>
          <w:iCs/>
          <w:color w:val="000000"/>
          <w:lang w:eastAsia="pl-PL"/>
        </w:rPr>
      </w:pPr>
      <w:r w:rsidRPr="00B42E9B">
        <w:rPr>
          <w:i/>
          <w:iCs/>
          <w:color w:val="000000"/>
          <w:lang w:eastAsia="pl-PL"/>
        </w:rPr>
        <w:t>Adres</w:t>
      </w:r>
    </w:p>
    <w:p w14:paraId="658F0C7F" w14:textId="77777777" w:rsidR="00832B43" w:rsidRDefault="00832B43" w:rsidP="00832B43">
      <w:pPr>
        <w:suppressAutoHyphens w:val="0"/>
        <w:autoSpaceDE w:val="0"/>
        <w:autoSpaceDN w:val="0"/>
        <w:adjustRightInd w:val="0"/>
        <w:jc w:val="both"/>
        <w:rPr>
          <w:i/>
          <w:iCs/>
          <w:color w:val="000000"/>
          <w:lang w:eastAsia="pl-PL"/>
        </w:rPr>
      </w:pPr>
    </w:p>
    <w:p w14:paraId="3BDF5E7F" w14:textId="77777777" w:rsidR="00832B43" w:rsidRPr="00B42E9B" w:rsidRDefault="00832B43" w:rsidP="00832B43">
      <w:pPr>
        <w:suppressAutoHyphens w:val="0"/>
        <w:autoSpaceDE w:val="0"/>
        <w:autoSpaceDN w:val="0"/>
        <w:adjustRightInd w:val="0"/>
        <w:jc w:val="both"/>
        <w:rPr>
          <w:i/>
          <w:iCs/>
          <w:color w:val="000000"/>
          <w:lang w:eastAsia="pl-PL"/>
        </w:rPr>
      </w:pPr>
      <w:r w:rsidRPr="00B42E9B">
        <w:rPr>
          <w:i/>
          <w:iCs/>
          <w:color w:val="000000"/>
          <w:lang w:eastAsia="pl-PL"/>
        </w:rPr>
        <w:t>….........................................................</w:t>
      </w:r>
    </w:p>
    <w:p w14:paraId="0338F95E" w14:textId="77777777" w:rsidR="00832B43" w:rsidRDefault="00832B43" w:rsidP="00832B43">
      <w:pPr>
        <w:suppressAutoHyphens w:val="0"/>
        <w:autoSpaceDE w:val="0"/>
        <w:autoSpaceDN w:val="0"/>
        <w:adjustRightInd w:val="0"/>
        <w:jc w:val="both"/>
        <w:rPr>
          <w:i/>
          <w:iCs/>
          <w:color w:val="000000"/>
          <w:lang w:eastAsia="pl-PL"/>
        </w:rPr>
      </w:pPr>
      <w:r>
        <w:rPr>
          <w:i/>
          <w:iCs/>
          <w:color w:val="000000"/>
          <w:lang w:eastAsia="pl-PL"/>
        </w:rPr>
        <w:t>Nr tel.</w:t>
      </w:r>
    </w:p>
    <w:p w14:paraId="3BC34CB6" w14:textId="77777777" w:rsidR="00832B43" w:rsidRDefault="00832B43" w:rsidP="00832B43">
      <w:pPr>
        <w:suppressAutoHyphens w:val="0"/>
        <w:autoSpaceDE w:val="0"/>
        <w:autoSpaceDN w:val="0"/>
        <w:adjustRightInd w:val="0"/>
        <w:jc w:val="both"/>
        <w:rPr>
          <w:i/>
          <w:iCs/>
          <w:color w:val="000000"/>
          <w:lang w:eastAsia="pl-PL"/>
        </w:rPr>
      </w:pPr>
    </w:p>
    <w:p w14:paraId="4E62B97C" w14:textId="77777777" w:rsidR="00176C3F" w:rsidRPr="00B42E9B" w:rsidRDefault="00176C3F" w:rsidP="00B42E9B">
      <w:pPr>
        <w:suppressAutoHyphens w:val="0"/>
        <w:autoSpaceDE w:val="0"/>
        <w:autoSpaceDN w:val="0"/>
        <w:adjustRightInd w:val="0"/>
        <w:rPr>
          <w:i/>
          <w:iCs/>
          <w:color w:val="000000"/>
          <w:lang w:eastAsia="pl-PL"/>
        </w:rPr>
      </w:pPr>
      <w:r w:rsidRPr="00B42E9B">
        <w:rPr>
          <w:i/>
          <w:iCs/>
          <w:color w:val="000000"/>
          <w:lang w:eastAsia="pl-PL"/>
        </w:rPr>
        <w:t>…........................................................</w:t>
      </w:r>
    </w:p>
    <w:p w14:paraId="3C72B2F2" w14:textId="77777777" w:rsidR="00176C3F" w:rsidRPr="00B42E9B" w:rsidRDefault="00176C3F" w:rsidP="00B42E9B">
      <w:pPr>
        <w:suppressAutoHyphens w:val="0"/>
        <w:autoSpaceDE w:val="0"/>
        <w:autoSpaceDN w:val="0"/>
        <w:adjustRightInd w:val="0"/>
        <w:jc w:val="both"/>
        <w:rPr>
          <w:i/>
          <w:iCs/>
          <w:color w:val="000000"/>
          <w:lang w:eastAsia="pl-PL"/>
        </w:rPr>
      </w:pPr>
      <w:r w:rsidRPr="00B42E9B">
        <w:rPr>
          <w:i/>
          <w:iCs/>
          <w:color w:val="000000"/>
          <w:lang w:eastAsia="pl-PL"/>
        </w:rPr>
        <w:t>NIP nabywcy</w:t>
      </w:r>
    </w:p>
    <w:p w14:paraId="1747D325" w14:textId="77777777" w:rsidR="00176C3F" w:rsidRPr="00BF269D" w:rsidRDefault="00176C3F" w:rsidP="00BF269D">
      <w:pPr>
        <w:suppressAutoHyphens w:val="0"/>
        <w:autoSpaceDE w:val="0"/>
        <w:autoSpaceDN w:val="0"/>
        <w:adjustRightInd w:val="0"/>
        <w:ind w:left="5664"/>
        <w:jc w:val="both"/>
        <w:rPr>
          <w:b/>
          <w:color w:val="000000"/>
          <w:lang w:eastAsia="pl-PL"/>
        </w:rPr>
      </w:pPr>
      <w:r w:rsidRPr="00BF269D">
        <w:rPr>
          <w:b/>
          <w:color w:val="000000"/>
          <w:lang w:eastAsia="pl-PL"/>
        </w:rPr>
        <w:t>Izba Administracji Skarbowej</w:t>
      </w:r>
    </w:p>
    <w:p w14:paraId="397BF521" w14:textId="77777777" w:rsidR="00176C3F" w:rsidRPr="00BF269D" w:rsidRDefault="003F41D7" w:rsidP="00BF269D">
      <w:pPr>
        <w:suppressAutoHyphens w:val="0"/>
        <w:autoSpaceDE w:val="0"/>
        <w:autoSpaceDN w:val="0"/>
        <w:adjustRightInd w:val="0"/>
        <w:ind w:left="5664"/>
        <w:jc w:val="both"/>
        <w:rPr>
          <w:b/>
          <w:color w:val="000000"/>
          <w:lang w:eastAsia="pl-PL"/>
        </w:rPr>
      </w:pPr>
      <w:r>
        <w:rPr>
          <w:b/>
          <w:color w:val="000000"/>
          <w:lang w:eastAsia="pl-PL"/>
        </w:rPr>
        <w:t xml:space="preserve">w </w:t>
      </w:r>
      <w:r w:rsidR="00B51B05">
        <w:rPr>
          <w:b/>
          <w:color w:val="000000"/>
          <w:lang w:eastAsia="pl-PL"/>
        </w:rPr>
        <w:t>Kielcach</w:t>
      </w:r>
    </w:p>
    <w:p w14:paraId="6377BFCA" w14:textId="77777777" w:rsidR="00176C3F" w:rsidRPr="00BF269D" w:rsidRDefault="00B42E9B" w:rsidP="00BF269D">
      <w:pPr>
        <w:suppressAutoHyphens w:val="0"/>
        <w:autoSpaceDE w:val="0"/>
        <w:autoSpaceDN w:val="0"/>
        <w:adjustRightInd w:val="0"/>
        <w:ind w:left="5664"/>
        <w:jc w:val="both"/>
        <w:rPr>
          <w:b/>
          <w:color w:val="000000"/>
          <w:lang w:eastAsia="pl-PL"/>
        </w:rPr>
      </w:pPr>
      <w:r w:rsidRPr="00BF269D">
        <w:rPr>
          <w:b/>
          <w:color w:val="000000"/>
          <w:lang w:eastAsia="pl-PL"/>
        </w:rPr>
        <w:t xml:space="preserve">ul. </w:t>
      </w:r>
      <w:r w:rsidR="00B51B05">
        <w:rPr>
          <w:b/>
          <w:color w:val="000000"/>
          <w:lang w:eastAsia="pl-PL"/>
        </w:rPr>
        <w:t>Sandomierska 105</w:t>
      </w:r>
    </w:p>
    <w:p w14:paraId="04058932" w14:textId="77777777" w:rsidR="00176C3F" w:rsidRPr="00BF269D" w:rsidRDefault="00B51B05" w:rsidP="00BF269D">
      <w:pPr>
        <w:suppressAutoHyphens w:val="0"/>
        <w:autoSpaceDE w:val="0"/>
        <w:autoSpaceDN w:val="0"/>
        <w:adjustRightInd w:val="0"/>
        <w:ind w:left="5664"/>
        <w:jc w:val="both"/>
        <w:rPr>
          <w:b/>
          <w:color w:val="000000"/>
          <w:lang w:eastAsia="pl-PL"/>
        </w:rPr>
      </w:pPr>
      <w:r>
        <w:rPr>
          <w:b/>
          <w:color w:val="000000"/>
          <w:lang w:eastAsia="pl-PL"/>
        </w:rPr>
        <w:t>25-324 Kielce</w:t>
      </w:r>
    </w:p>
    <w:p w14:paraId="636CEA5A" w14:textId="77777777" w:rsidR="00176C3F" w:rsidRPr="00B42E9B" w:rsidRDefault="00176C3F" w:rsidP="006C73F3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</w:p>
    <w:p w14:paraId="64675875" w14:textId="77777777" w:rsidR="00176C3F" w:rsidRDefault="00176C3F" w:rsidP="00DB1C86">
      <w:pPr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color w:val="000000"/>
          <w:lang w:eastAsia="pl-PL"/>
        </w:rPr>
      </w:pPr>
      <w:r w:rsidRPr="00B42E9B">
        <w:rPr>
          <w:color w:val="000000"/>
          <w:lang w:eastAsia="pl-PL"/>
        </w:rPr>
        <w:t xml:space="preserve">W odpowiedzi na ogłoszenie o </w:t>
      </w:r>
      <w:r w:rsidR="00195D91">
        <w:rPr>
          <w:color w:val="000000"/>
          <w:lang w:eastAsia="pl-PL"/>
        </w:rPr>
        <w:t>nieodpłatnym przekazaniu składników</w:t>
      </w:r>
      <w:r w:rsidR="009D7375">
        <w:rPr>
          <w:color w:val="000000"/>
          <w:lang w:eastAsia="pl-PL"/>
        </w:rPr>
        <w:t xml:space="preserve"> majątkowych</w:t>
      </w:r>
      <w:r w:rsidRPr="00B42E9B">
        <w:rPr>
          <w:color w:val="000000"/>
          <w:lang w:eastAsia="pl-PL"/>
        </w:rPr>
        <w:t xml:space="preserve"> zgłaszam niniejszym chęć </w:t>
      </w:r>
      <w:r w:rsidR="00460FB6">
        <w:rPr>
          <w:color w:val="000000"/>
          <w:lang w:eastAsia="pl-PL"/>
        </w:rPr>
        <w:t>przejęcia</w:t>
      </w:r>
      <w:r w:rsidRPr="00B42E9B">
        <w:rPr>
          <w:color w:val="000000"/>
          <w:lang w:eastAsia="pl-PL"/>
        </w:rPr>
        <w:t xml:space="preserve"> następujących składników:</w:t>
      </w:r>
    </w:p>
    <w:p w14:paraId="6BB97191" w14:textId="77777777" w:rsidR="00574CF6" w:rsidRDefault="00574CF6" w:rsidP="00574CF6">
      <w:pPr>
        <w:suppressAutoHyphens w:val="0"/>
        <w:autoSpaceDE w:val="0"/>
        <w:autoSpaceDN w:val="0"/>
        <w:adjustRightInd w:val="0"/>
        <w:ind w:left="720"/>
        <w:jc w:val="both"/>
        <w:rPr>
          <w:color w:val="000000"/>
          <w:lang w:eastAsia="pl-PL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195"/>
        <w:gridCol w:w="4930"/>
      </w:tblGrid>
      <w:tr w:rsidR="00574CF6" w:rsidRPr="002865AF" w14:paraId="21F7FD37" w14:textId="77777777" w:rsidTr="00574CF6">
        <w:tc>
          <w:tcPr>
            <w:tcW w:w="260" w:type="dxa"/>
            <w:shd w:val="clear" w:color="auto" w:fill="auto"/>
          </w:tcPr>
          <w:p w14:paraId="4446CB8D" w14:textId="77777777" w:rsidR="00574CF6" w:rsidRPr="002865AF" w:rsidRDefault="00574CF6" w:rsidP="00DB3A7A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i/>
                <w:color w:val="000000"/>
                <w:lang w:eastAsia="pl-PL"/>
              </w:rPr>
            </w:pPr>
            <w:r w:rsidRPr="002865AF">
              <w:rPr>
                <w:b/>
                <w:i/>
                <w:color w:val="000000"/>
                <w:lang w:eastAsia="pl-PL"/>
              </w:rPr>
              <w:t>Lp.</w:t>
            </w:r>
          </w:p>
        </w:tc>
        <w:tc>
          <w:tcPr>
            <w:tcW w:w="3354" w:type="dxa"/>
            <w:shd w:val="clear" w:color="auto" w:fill="auto"/>
          </w:tcPr>
          <w:p w14:paraId="6AFBAE12" w14:textId="77777777" w:rsidR="00B51B05" w:rsidRPr="002865AF" w:rsidRDefault="00B51B05" w:rsidP="0076156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lang w:eastAsia="pl-PL"/>
              </w:rPr>
            </w:pPr>
            <w:r>
              <w:rPr>
                <w:b/>
                <w:i/>
                <w:color w:val="000000"/>
                <w:lang w:eastAsia="pl-PL"/>
              </w:rPr>
              <w:t>Nr inwentarzowy</w:t>
            </w:r>
          </w:p>
        </w:tc>
        <w:tc>
          <w:tcPr>
            <w:tcW w:w="5283" w:type="dxa"/>
          </w:tcPr>
          <w:p w14:paraId="5451DE2D" w14:textId="67BEE183" w:rsidR="00B51B05" w:rsidRDefault="00B51B05" w:rsidP="00B51B0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lang w:eastAsia="pl-PL"/>
              </w:rPr>
            </w:pPr>
            <w:r>
              <w:rPr>
                <w:b/>
                <w:i/>
                <w:color w:val="000000"/>
                <w:lang w:eastAsia="pl-PL"/>
              </w:rPr>
              <w:t xml:space="preserve">Nazwa składnika </w:t>
            </w:r>
            <w:r w:rsidR="00A62AB3">
              <w:rPr>
                <w:b/>
                <w:i/>
                <w:color w:val="000000"/>
                <w:lang w:eastAsia="pl-PL"/>
              </w:rPr>
              <w:t>majątku ruchomego</w:t>
            </w:r>
          </w:p>
          <w:p w14:paraId="63C54514" w14:textId="77777777" w:rsidR="00574CF6" w:rsidRPr="002865AF" w:rsidRDefault="00574CF6" w:rsidP="00DB3A7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lang w:eastAsia="pl-PL"/>
              </w:rPr>
            </w:pPr>
          </w:p>
        </w:tc>
      </w:tr>
      <w:tr w:rsidR="00574CF6" w:rsidRPr="002865AF" w14:paraId="0E01D2D7" w14:textId="77777777" w:rsidTr="00574CF6">
        <w:tc>
          <w:tcPr>
            <w:tcW w:w="260" w:type="dxa"/>
            <w:shd w:val="clear" w:color="auto" w:fill="auto"/>
          </w:tcPr>
          <w:p w14:paraId="41B9DE81" w14:textId="77777777" w:rsidR="00574CF6" w:rsidRPr="002865AF" w:rsidRDefault="00574CF6" w:rsidP="00DB3A7A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</w:t>
            </w:r>
          </w:p>
        </w:tc>
        <w:tc>
          <w:tcPr>
            <w:tcW w:w="3354" w:type="dxa"/>
            <w:shd w:val="clear" w:color="auto" w:fill="auto"/>
          </w:tcPr>
          <w:p w14:paraId="1299C532" w14:textId="77777777" w:rsidR="00574CF6" w:rsidRPr="002865AF" w:rsidRDefault="00574CF6" w:rsidP="00DB3A7A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lang w:eastAsia="pl-PL"/>
              </w:rPr>
            </w:pPr>
          </w:p>
        </w:tc>
        <w:tc>
          <w:tcPr>
            <w:tcW w:w="5283" w:type="dxa"/>
          </w:tcPr>
          <w:p w14:paraId="302EC9D6" w14:textId="77777777" w:rsidR="00574CF6" w:rsidRPr="002865AF" w:rsidRDefault="00574CF6" w:rsidP="00DB3A7A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lang w:eastAsia="pl-PL"/>
              </w:rPr>
            </w:pPr>
          </w:p>
        </w:tc>
      </w:tr>
      <w:tr w:rsidR="00574CF6" w:rsidRPr="002865AF" w14:paraId="6567ADD9" w14:textId="77777777" w:rsidTr="00574CF6">
        <w:tc>
          <w:tcPr>
            <w:tcW w:w="260" w:type="dxa"/>
            <w:shd w:val="clear" w:color="auto" w:fill="auto"/>
          </w:tcPr>
          <w:p w14:paraId="77022924" w14:textId="77777777" w:rsidR="00574CF6" w:rsidRPr="002865AF" w:rsidRDefault="00574CF6" w:rsidP="00DB3A7A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</w:t>
            </w:r>
          </w:p>
        </w:tc>
        <w:tc>
          <w:tcPr>
            <w:tcW w:w="3354" w:type="dxa"/>
            <w:shd w:val="clear" w:color="auto" w:fill="auto"/>
          </w:tcPr>
          <w:p w14:paraId="28F13C45" w14:textId="77777777" w:rsidR="00574CF6" w:rsidRPr="002865AF" w:rsidRDefault="00574CF6" w:rsidP="00DB3A7A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lang w:eastAsia="pl-PL"/>
              </w:rPr>
            </w:pPr>
          </w:p>
        </w:tc>
        <w:tc>
          <w:tcPr>
            <w:tcW w:w="5283" w:type="dxa"/>
          </w:tcPr>
          <w:p w14:paraId="49A1F603" w14:textId="77777777" w:rsidR="00574CF6" w:rsidRPr="002865AF" w:rsidRDefault="00574CF6" w:rsidP="00DB3A7A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lang w:eastAsia="pl-PL"/>
              </w:rPr>
            </w:pPr>
          </w:p>
        </w:tc>
      </w:tr>
      <w:tr w:rsidR="00574CF6" w:rsidRPr="002865AF" w14:paraId="46FD6C78" w14:textId="77777777" w:rsidTr="00574CF6">
        <w:tc>
          <w:tcPr>
            <w:tcW w:w="260" w:type="dxa"/>
            <w:shd w:val="clear" w:color="auto" w:fill="auto"/>
          </w:tcPr>
          <w:p w14:paraId="55855917" w14:textId="77777777" w:rsidR="00574CF6" w:rsidRPr="002865AF" w:rsidRDefault="00574CF6" w:rsidP="00DB3A7A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</w:t>
            </w:r>
          </w:p>
        </w:tc>
        <w:tc>
          <w:tcPr>
            <w:tcW w:w="3354" w:type="dxa"/>
            <w:shd w:val="clear" w:color="auto" w:fill="auto"/>
          </w:tcPr>
          <w:p w14:paraId="77B79979" w14:textId="77777777" w:rsidR="00574CF6" w:rsidRPr="002865AF" w:rsidRDefault="00574CF6" w:rsidP="00DB3A7A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lang w:eastAsia="pl-PL"/>
              </w:rPr>
            </w:pPr>
          </w:p>
        </w:tc>
        <w:tc>
          <w:tcPr>
            <w:tcW w:w="5283" w:type="dxa"/>
          </w:tcPr>
          <w:p w14:paraId="5987BA28" w14:textId="77777777" w:rsidR="00574CF6" w:rsidRPr="002865AF" w:rsidRDefault="00574CF6" w:rsidP="00DB3A7A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</w:tr>
    </w:tbl>
    <w:p w14:paraId="03370C91" w14:textId="77777777" w:rsidR="00574CF6" w:rsidRDefault="00574CF6" w:rsidP="00574CF6">
      <w:pPr>
        <w:suppressAutoHyphens w:val="0"/>
        <w:autoSpaceDE w:val="0"/>
        <w:autoSpaceDN w:val="0"/>
        <w:adjustRightInd w:val="0"/>
        <w:jc w:val="both"/>
        <w:rPr>
          <w:color w:val="000000"/>
          <w:lang w:eastAsia="pl-PL"/>
        </w:rPr>
      </w:pPr>
    </w:p>
    <w:p w14:paraId="71E9C966" w14:textId="77777777" w:rsidR="00574CF6" w:rsidRDefault="00574CF6" w:rsidP="00DB3A7A">
      <w:pPr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153AFA">
        <w:rPr>
          <w:lang w:eastAsia="pl-PL"/>
        </w:rPr>
        <w:t xml:space="preserve">Uzasadnienie </w:t>
      </w:r>
      <w:r w:rsidRPr="00574CF6">
        <w:rPr>
          <w:color w:val="000000"/>
          <w:lang w:eastAsia="pl-PL"/>
        </w:rPr>
        <w:t>potrzeb nieodpłatnego przyjęcia składników majątkowych …………………. ……………………………...</w:t>
      </w:r>
      <w:r w:rsidRPr="00153AFA">
        <w:rPr>
          <w:lang w:eastAsia="pl-PL"/>
        </w:rPr>
        <w:t>………………………………………………………………</w:t>
      </w:r>
      <w:r>
        <w:rPr>
          <w:lang w:eastAsia="pl-PL"/>
        </w:rPr>
        <w:t>...</w:t>
      </w:r>
      <w:r w:rsidRPr="00153AFA">
        <w:rPr>
          <w:lang w:eastAsia="pl-PL"/>
        </w:rPr>
        <w:t>………………..........................………………………………………………………………</w:t>
      </w:r>
    </w:p>
    <w:p w14:paraId="30E04D23" w14:textId="4E3C4554" w:rsidR="00195D91" w:rsidRPr="00ED4CA6" w:rsidRDefault="00195D91" w:rsidP="00574CF6">
      <w:pPr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ED4CA6">
        <w:rPr>
          <w:lang w:eastAsia="pl-PL"/>
        </w:rPr>
        <w:t>Oświadczam, że przekazany składnik rzeczowy majątku ruchomego zostanie odebrany w terminie i miejscu wskazanym w protokole zdawczo-odbiorczym, zawierającym informacje wskazane w §</w:t>
      </w:r>
      <w:r w:rsidR="00E55A22" w:rsidRPr="00ED4CA6">
        <w:rPr>
          <w:lang w:eastAsia="pl-PL"/>
        </w:rPr>
        <w:t xml:space="preserve"> </w:t>
      </w:r>
      <w:r w:rsidRPr="00ED4CA6">
        <w:rPr>
          <w:lang w:eastAsia="pl-PL"/>
        </w:rPr>
        <w:t>38 ust.</w:t>
      </w:r>
      <w:r w:rsidR="00E55A22" w:rsidRPr="00ED4CA6">
        <w:rPr>
          <w:lang w:eastAsia="pl-PL"/>
        </w:rPr>
        <w:t xml:space="preserve"> </w:t>
      </w:r>
      <w:r w:rsidRPr="00ED4CA6">
        <w:rPr>
          <w:lang w:eastAsia="pl-PL"/>
        </w:rPr>
        <w:t xml:space="preserve">6 </w:t>
      </w:r>
      <w:r w:rsidR="00E55A22" w:rsidRPr="00ED4CA6">
        <w:rPr>
          <w:lang w:eastAsia="pl-PL"/>
        </w:rPr>
        <w:t>r</w:t>
      </w:r>
      <w:r w:rsidRPr="00ED4CA6">
        <w:rPr>
          <w:lang w:eastAsia="pl-PL"/>
        </w:rPr>
        <w:t xml:space="preserve">ozporządzenia Rady Ministrów z dnia </w:t>
      </w:r>
      <w:r w:rsidR="000872AF" w:rsidRPr="00ED4CA6">
        <w:rPr>
          <w:lang w:eastAsia="pl-PL"/>
        </w:rPr>
        <w:t>21 października</w:t>
      </w:r>
      <w:r w:rsidRPr="00ED4CA6">
        <w:rPr>
          <w:lang w:eastAsia="pl-PL"/>
        </w:rPr>
        <w:t xml:space="preserve"> 201</w:t>
      </w:r>
      <w:r w:rsidR="000872AF" w:rsidRPr="00ED4CA6">
        <w:rPr>
          <w:lang w:eastAsia="pl-PL"/>
        </w:rPr>
        <w:t>9</w:t>
      </w:r>
      <w:r w:rsidR="00E55A22" w:rsidRPr="00ED4CA6">
        <w:rPr>
          <w:lang w:eastAsia="pl-PL"/>
        </w:rPr>
        <w:t xml:space="preserve"> </w:t>
      </w:r>
      <w:r w:rsidR="000872AF" w:rsidRPr="00ED4CA6">
        <w:rPr>
          <w:lang w:eastAsia="pl-PL"/>
        </w:rPr>
        <w:t xml:space="preserve">r. </w:t>
      </w:r>
      <w:r w:rsidRPr="00ED4CA6">
        <w:rPr>
          <w:lang w:eastAsia="pl-PL"/>
        </w:rPr>
        <w:t>w sprawie szczegółowego sposobu gospodarowania składnikami</w:t>
      </w:r>
      <w:r w:rsidR="00214AD5" w:rsidRPr="00ED4CA6">
        <w:rPr>
          <w:lang w:eastAsia="pl-PL"/>
        </w:rPr>
        <w:t xml:space="preserve"> rzeczowymi</w:t>
      </w:r>
      <w:r w:rsidRPr="00ED4CA6">
        <w:rPr>
          <w:lang w:eastAsia="pl-PL"/>
        </w:rPr>
        <w:t xml:space="preserve"> majątku</w:t>
      </w:r>
      <w:r w:rsidR="000872AF" w:rsidRPr="00ED4CA6">
        <w:rPr>
          <w:lang w:eastAsia="pl-PL"/>
        </w:rPr>
        <w:t xml:space="preserve"> ruchomego</w:t>
      </w:r>
      <w:r w:rsidRPr="00ED4CA6">
        <w:rPr>
          <w:lang w:eastAsia="pl-PL"/>
        </w:rPr>
        <w:t xml:space="preserve"> Skarbu Państwa (Dz.</w:t>
      </w:r>
      <w:r w:rsidR="00FF6235" w:rsidRPr="00ED4CA6">
        <w:rPr>
          <w:lang w:eastAsia="pl-PL"/>
        </w:rPr>
        <w:t xml:space="preserve"> </w:t>
      </w:r>
      <w:r w:rsidRPr="00ED4CA6">
        <w:rPr>
          <w:lang w:eastAsia="pl-PL"/>
        </w:rPr>
        <w:t>U. z 20</w:t>
      </w:r>
      <w:r w:rsidR="004A789A">
        <w:rPr>
          <w:lang w:eastAsia="pl-PL"/>
        </w:rPr>
        <w:t>2</w:t>
      </w:r>
      <w:r w:rsidR="00A50652">
        <w:rPr>
          <w:lang w:eastAsia="pl-PL"/>
        </w:rPr>
        <w:t>5</w:t>
      </w:r>
      <w:r w:rsidR="000872AF" w:rsidRPr="00ED4CA6">
        <w:rPr>
          <w:lang w:eastAsia="pl-PL"/>
        </w:rPr>
        <w:t xml:space="preserve"> r., poz.</w:t>
      </w:r>
      <w:r w:rsidR="004A789A">
        <w:rPr>
          <w:lang w:eastAsia="pl-PL"/>
        </w:rPr>
        <w:t xml:space="preserve"> </w:t>
      </w:r>
      <w:r w:rsidR="0097136C">
        <w:rPr>
          <w:lang w:eastAsia="pl-PL"/>
        </w:rPr>
        <w:t>2</w:t>
      </w:r>
      <w:r w:rsidR="00A50652">
        <w:rPr>
          <w:lang w:eastAsia="pl-PL"/>
        </w:rPr>
        <w:t>28</w:t>
      </w:r>
      <w:r w:rsidR="00EC3368">
        <w:rPr>
          <w:lang w:eastAsia="pl-PL"/>
        </w:rPr>
        <w:t xml:space="preserve"> </w:t>
      </w:r>
      <w:r w:rsidR="00EC3368" w:rsidRPr="00226137">
        <w:rPr>
          <w:lang w:eastAsia="pl-PL"/>
        </w:rPr>
        <w:t>z</w:t>
      </w:r>
      <w:r w:rsidR="0097136C">
        <w:rPr>
          <w:lang w:eastAsia="pl-PL"/>
        </w:rPr>
        <w:t>e</w:t>
      </w:r>
      <w:r w:rsidR="003447A5">
        <w:rPr>
          <w:lang w:eastAsia="pl-PL"/>
        </w:rPr>
        <w:t xml:space="preserve"> </w:t>
      </w:r>
      <w:r w:rsidR="00EC3368" w:rsidRPr="00226137">
        <w:rPr>
          <w:lang w:eastAsia="pl-PL"/>
        </w:rPr>
        <w:t>zm.</w:t>
      </w:r>
      <w:r w:rsidRPr="00226137">
        <w:rPr>
          <w:lang w:eastAsia="pl-PL"/>
        </w:rPr>
        <w:t>).</w:t>
      </w:r>
    </w:p>
    <w:p w14:paraId="27FC04AB" w14:textId="77777777" w:rsidR="00195D91" w:rsidRPr="00195D91" w:rsidRDefault="00195D91" w:rsidP="00574CF6">
      <w:pPr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color w:val="000000"/>
          <w:lang w:eastAsia="pl-PL"/>
        </w:rPr>
      </w:pPr>
      <w:r>
        <w:rPr>
          <w:lang w:eastAsia="pl-PL"/>
        </w:rPr>
        <w:t>Numer telefonu osoby do kontaktu: ………………………</w:t>
      </w:r>
    </w:p>
    <w:p w14:paraId="0A4BDC81" w14:textId="77777777" w:rsidR="00DB1C86" w:rsidRDefault="00DB1C86" w:rsidP="00B42E9B">
      <w:pPr>
        <w:suppressAutoHyphens w:val="0"/>
        <w:autoSpaceDE w:val="0"/>
        <w:autoSpaceDN w:val="0"/>
        <w:adjustRightInd w:val="0"/>
        <w:jc w:val="both"/>
        <w:rPr>
          <w:b/>
          <w:bCs/>
          <w:color w:val="000000"/>
          <w:lang w:eastAsia="pl-PL"/>
        </w:rPr>
      </w:pPr>
    </w:p>
    <w:p w14:paraId="1B57062D" w14:textId="77777777" w:rsidR="00DB1C86" w:rsidRPr="00B42E9B" w:rsidRDefault="00DB1C86" w:rsidP="00B42E9B">
      <w:pPr>
        <w:suppressAutoHyphens w:val="0"/>
        <w:autoSpaceDE w:val="0"/>
        <w:autoSpaceDN w:val="0"/>
        <w:adjustRightInd w:val="0"/>
        <w:jc w:val="both"/>
        <w:rPr>
          <w:b/>
          <w:bCs/>
          <w:color w:val="000000"/>
          <w:lang w:eastAsia="pl-PL"/>
        </w:rPr>
      </w:pPr>
    </w:p>
    <w:p w14:paraId="7494A07F" w14:textId="77777777" w:rsidR="00176C3F" w:rsidRPr="00B42E9B" w:rsidRDefault="00176C3F" w:rsidP="008A52A2">
      <w:pPr>
        <w:suppressAutoHyphens w:val="0"/>
        <w:autoSpaceDE w:val="0"/>
        <w:autoSpaceDN w:val="0"/>
        <w:adjustRightInd w:val="0"/>
        <w:ind w:left="6372"/>
        <w:jc w:val="both"/>
        <w:rPr>
          <w:color w:val="000000"/>
          <w:lang w:eastAsia="pl-PL"/>
        </w:rPr>
      </w:pPr>
      <w:r w:rsidRPr="00B42E9B">
        <w:rPr>
          <w:color w:val="000000"/>
          <w:lang w:eastAsia="pl-PL"/>
        </w:rPr>
        <w:t>…...............................................</w:t>
      </w:r>
    </w:p>
    <w:p w14:paraId="04DE122A" w14:textId="77777777" w:rsidR="00176C3F" w:rsidRDefault="008A52A2" w:rsidP="008A52A2">
      <w:pPr>
        <w:suppressAutoHyphens w:val="0"/>
        <w:autoSpaceDE w:val="0"/>
        <w:autoSpaceDN w:val="0"/>
        <w:adjustRightInd w:val="0"/>
        <w:ind w:left="6372"/>
        <w:rPr>
          <w:i/>
          <w:iCs/>
          <w:color w:val="000000"/>
          <w:lang w:eastAsia="pl-PL"/>
        </w:rPr>
      </w:pPr>
      <w:r>
        <w:rPr>
          <w:i/>
          <w:iCs/>
          <w:color w:val="000000"/>
          <w:lang w:eastAsia="pl-PL"/>
        </w:rPr>
        <w:t xml:space="preserve">             </w:t>
      </w:r>
      <w:r w:rsidR="00176C3F" w:rsidRPr="00B42E9B">
        <w:rPr>
          <w:i/>
          <w:iCs/>
          <w:color w:val="000000"/>
          <w:lang w:eastAsia="pl-PL"/>
        </w:rPr>
        <w:t xml:space="preserve">Podpis </w:t>
      </w:r>
      <w:r w:rsidR="00460FB6">
        <w:rPr>
          <w:i/>
          <w:iCs/>
          <w:color w:val="000000"/>
          <w:lang w:eastAsia="pl-PL"/>
        </w:rPr>
        <w:t>wnioskodawcy</w:t>
      </w:r>
    </w:p>
    <w:p w14:paraId="566B89A2" w14:textId="77777777" w:rsidR="008662C3" w:rsidRDefault="008662C3" w:rsidP="00E571AF">
      <w:pPr>
        <w:suppressAutoHyphens w:val="0"/>
        <w:autoSpaceDE w:val="0"/>
        <w:autoSpaceDN w:val="0"/>
        <w:adjustRightInd w:val="0"/>
        <w:rPr>
          <w:b/>
          <w:i/>
          <w:color w:val="000000"/>
          <w:lang w:eastAsia="pl-PL"/>
        </w:rPr>
      </w:pPr>
    </w:p>
    <w:p w14:paraId="768BE46A" w14:textId="77777777" w:rsidR="00E571AF" w:rsidRPr="008A52A2" w:rsidRDefault="00E571AF" w:rsidP="00E571AF">
      <w:pPr>
        <w:suppressAutoHyphens w:val="0"/>
        <w:autoSpaceDE w:val="0"/>
        <w:autoSpaceDN w:val="0"/>
        <w:adjustRightInd w:val="0"/>
        <w:rPr>
          <w:b/>
          <w:i/>
          <w:color w:val="000000"/>
          <w:lang w:eastAsia="pl-PL"/>
        </w:rPr>
      </w:pPr>
      <w:r>
        <w:rPr>
          <w:b/>
          <w:i/>
          <w:color w:val="000000"/>
          <w:lang w:eastAsia="pl-PL"/>
        </w:rPr>
        <w:t>CZĘ</w:t>
      </w:r>
      <w:r w:rsidRPr="008A52A2">
        <w:rPr>
          <w:b/>
          <w:i/>
          <w:color w:val="000000"/>
          <w:lang w:eastAsia="pl-PL"/>
        </w:rPr>
        <w:t xml:space="preserve">ŚĆ II – wypełnia </w:t>
      </w:r>
      <w:r>
        <w:rPr>
          <w:b/>
          <w:i/>
          <w:color w:val="000000"/>
          <w:lang w:eastAsia="pl-PL"/>
        </w:rPr>
        <w:t>komórka l</w:t>
      </w:r>
      <w:r w:rsidRPr="008A52A2">
        <w:rPr>
          <w:b/>
          <w:i/>
          <w:color w:val="000000"/>
          <w:lang w:eastAsia="pl-PL"/>
        </w:rPr>
        <w:t>ogistyki</w:t>
      </w:r>
      <w:r>
        <w:rPr>
          <w:b/>
          <w:i/>
          <w:color w:val="000000"/>
          <w:lang w:eastAsia="pl-PL"/>
        </w:rPr>
        <w:t xml:space="preserve"> </w:t>
      </w:r>
    </w:p>
    <w:p w14:paraId="6FC6AB2B" w14:textId="77777777" w:rsidR="001315FE" w:rsidRDefault="001315FE" w:rsidP="00176C3F">
      <w:pPr>
        <w:suppressAutoHyphens w:val="0"/>
        <w:autoSpaceDE w:val="0"/>
        <w:autoSpaceDN w:val="0"/>
        <w:adjustRightInd w:val="0"/>
        <w:rPr>
          <w:b/>
          <w:i/>
          <w:color w:val="000000"/>
          <w:lang w:eastAsia="pl-PL"/>
        </w:rPr>
      </w:pPr>
    </w:p>
    <w:p w14:paraId="33A189C8" w14:textId="77777777" w:rsidR="0028002D" w:rsidRPr="008953FD" w:rsidRDefault="0028002D" w:rsidP="0028002D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  <w:r w:rsidRPr="008953FD">
        <w:rPr>
          <w:bCs/>
          <w:color w:val="000000"/>
          <w:lang w:eastAsia="pl-PL"/>
        </w:rPr>
        <w:t xml:space="preserve">Potwierdzam prawidłowość zgłoszenia woli </w:t>
      </w:r>
      <w:r w:rsidR="00707104" w:rsidRPr="008953FD">
        <w:rPr>
          <w:bCs/>
          <w:color w:val="000000"/>
          <w:lang w:eastAsia="pl-PL"/>
        </w:rPr>
        <w:t xml:space="preserve">nieodpłatnego </w:t>
      </w:r>
      <w:r w:rsidRPr="008953FD">
        <w:rPr>
          <w:color w:val="000000"/>
          <w:lang w:eastAsia="pl-PL"/>
        </w:rPr>
        <w:t xml:space="preserve">przejęcia ww. składników. </w:t>
      </w:r>
    </w:p>
    <w:p w14:paraId="572F8C8E" w14:textId="77777777" w:rsidR="00707104" w:rsidRPr="008953FD" w:rsidRDefault="00707104" w:rsidP="0028002D">
      <w:pPr>
        <w:suppressAutoHyphens w:val="0"/>
        <w:autoSpaceDE w:val="0"/>
        <w:autoSpaceDN w:val="0"/>
        <w:adjustRightInd w:val="0"/>
        <w:rPr>
          <w:bCs/>
          <w:color w:val="000000"/>
          <w:lang w:eastAsia="pl-PL"/>
        </w:rPr>
      </w:pPr>
    </w:p>
    <w:p w14:paraId="563007B0" w14:textId="77777777" w:rsidR="0028002D" w:rsidRPr="008953FD" w:rsidRDefault="0028002D" w:rsidP="0028002D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</w:p>
    <w:p w14:paraId="0BA3DE8E" w14:textId="77777777" w:rsidR="0028002D" w:rsidRPr="008953FD" w:rsidRDefault="0028002D" w:rsidP="0028002D">
      <w:pPr>
        <w:suppressAutoHyphens w:val="0"/>
        <w:autoSpaceDE w:val="0"/>
        <w:autoSpaceDN w:val="0"/>
        <w:adjustRightInd w:val="0"/>
        <w:ind w:left="4248"/>
        <w:jc w:val="both"/>
        <w:rPr>
          <w:color w:val="000000"/>
          <w:lang w:eastAsia="pl-PL"/>
        </w:rPr>
      </w:pPr>
      <w:r w:rsidRPr="008953FD">
        <w:rPr>
          <w:color w:val="000000"/>
          <w:lang w:eastAsia="pl-PL"/>
        </w:rPr>
        <w:t>………………………………………………………..</w:t>
      </w:r>
    </w:p>
    <w:p w14:paraId="289DAB7A" w14:textId="77777777" w:rsidR="0028002D" w:rsidRPr="008953FD" w:rsidRDefault="0028002D" w:rsidP="0028002D">
      <w:pPr>
        <w:suppressAutoHyphens w:val="0"/>
        <w:autoSpaceDE w:val="0"/>
        <w:autoSpaceDN w:val="0"/>
        <w:adjustRightInd w:val="0"/>
        <w:jc w:val="both"/>
        <w:rPr>
          <w:i/>
          <w:color w:val="000000"/>
          <w:lang w:eastAsia="pl-PL"/>
        </w:rPr>
      </w:pPr>
      <w:r w:rsidRPr="008953FD">
        <w:rPr>
          <w:color w:val="000000"/>
          <w:lang w:eastAsia="pl-PL"/>
        </w:rPr>
        <w:t xml:space="preserve">       </w:t>
      </w:r>
      <w:r w:rsidRPr="008953FD">
        <w:rPr>
          <w:i/>
          <w:color w:val="000000"/>
          <w:lang w:eastAsia="pl-PL"/>
        </w:rPr>
        <w:tab/>
      </w:r>
      <w:r w:rsidRPr="008953FD">
        <w:rPr>
          <w:i/>
          <w:color w:val="000000"/>
          <w:lang w:eastAsia="pl-PL"/>
        </w:rPr>
        <w:tab/>
      </w:r>
      <w:r w:rsidRPr="008953FD">
        <w:rPr>
          <w:i/>
          <w:color w:val="000000"/>
          <w:lang w:eastAsia="pl-PL"/>
        </w:rPr>
        <w:tab/>
      </w:r>
      <w:r w:rsidRPr="008953FD">
        <w:rPr>
          <w:i/>
          <w:color w:val="000000"/>
          <w:lang w:eastAsia="pl-PL"/>
        </w:rPr>
        <w:tab/>
      </w:r>
      <w:r w:rsidRPr="008953FD">
        <w:rPr>
          <w:i/>
          <w:color w:val="000000"/>
          <w:lang w:eastAsia="pl-PL"/>
        </w:rPr>
        <w:tab/>
      </w:r>
      <w:r w:rsidRPr="008953FD">
        <w:rPr>
          <w:i/>
          <w:color w:val="000000"/>
          <w:lang w:eastAsia="pl-PL"/>
        </w:rPr>
        <w:tab/>
        <w:t xml:space="preserve">     data, podpis kierującego komórką logistyki</w:t>
      </w:r>
    </w:p>
    <w:p w14:paraId="43C84282" w14:textId="77777777" w:rsidR="0028002D" w:rsidRPr="008953FD" w:rsidRDefault="0028002D" w:rsidP="0028002D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</w:p>
    <w:p w14:paraId="74AC513C" w14:textId="77777777" w:rsidR="0028002D" w:rsidRPr="008953FD" w:rsidRDefault="0028002D" w:rsidP="0028002D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</w:p>
    <w:p w14:paraId="11B56D1A" w14:textId="77777777" w:rsidR="00255017" w:rsidRPr="008953FD" w:rsidRDefault="00255017" w:rsidP="0028002D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</w:p>
    <w:p w14:paraId="78272D1F" w14:textId="77777777" w:rsidR="0028002D" w:rsidRPr="008953FD" w:rsidRDefault="0028002D" w:rsidP="0028002D">
      <w:pPr>
        <w:suppressAutoHyphens w:val="0"/>
        <w:autoSpaceDE w:val="0"/>
        <w:autoSpaceDN w:val="0"/>
        <w:adjustRightInd w:val="0"/>
        <w:ind w:left="4248"/>
        <w:jc w:val="both"/>
        <w:rPr>
          <w:color w:val="000000"/>
          <w:lang w:eastAsia="pl-PL"/>
        </w:rPr>
      </w:pPr>
      <w:r w:rsidRPr="008953FD">
        <w:rPr>
          <w:color w:val="000000"/>
          <w:lang w:eastAsia="pl-PL"/>
        </w:rPr>
        <w:t>………………………………………………………..</w:t>
      </w:r>
    </w:p>
    <w:p w14:paraId="11FB04B0" w14:textId="77777777" w:rsidR="0028002D" w:rsidRDefault="0028002D" w:rsidP="00574CF6">
      <w:pPr>
        <w:suppressAutoHyphens w:val="0"/>
        <w:autoSpaceDE w:val="0"/>
        <w:autoSpaceDN w:val="0"/>
        <w:adjustRightInd w:val="0"/>
        <w:jc w:val="both"/>
        <w:rPr>
          <w:rFonts w:eastAsia="Lucida Sans Unicode" w:cs="Tahoma"/>
          <w:i/>
          <w:iCs/>
          <w:kern w:val="2"/>
        </w:rPr>
      </w:pPr>
      <w:r w:rsidRPr="008953FD">
        <w:rPr>
          <w:color w:val="000000"/>
          <w:lang w:eastAsia="pl-PL"/>
        </w:rPr>
        <w:t xml:space="preserve">       </w:t>
      </w:r>
      <w:r w:rsidRPr="008953FD">
        <w:rPr>
          <w:i/>
          <w:color w:val="000000"/>
          <w:lang w:eastAsia="pl-PL"/>
        </w:rPr>
        <w:tab/>
      </w:r>
      <w:r w:rsidRPr="008953FD">
        <w:rPr>
          <w:i/>
          <w:color w:val="000000"/>
          <w:lang w:eastAsia="pl-PL"/>
        </w:rPr>
        <w:tab/>
      </w:r>
      <w:r w:rsidRPr="008953FD">
        <w:rPr>
          <w:i/>
          <w:color w:val="000000"/>
          <w:lang w:eastAsia="pl-PL"/>
        </w:rPr>
        <w:tab/>
      </w:r>
      <w:r w:rsidRPr="008953FD">
        <w:rPr>
          <w:i/>
          <w:color w:val="000000"/>
          <w:lang w:eastAsia="pl-PL"/>
        </w:rPr>
        <w:tab/>
      </w:r>
      <w:r w:rsidRPr="008953FD">
        <w:rPr>
          <w:i/>
          <w:color w:val="000000"/>
          <w:lang w:eastAsia="pl-PL"/>
        </w:rPr>
        <w:tab/>
      </w:r>
      <w:r w:rsidRPr="008953FD">
        <w:rPr>
          <w:i/>
          <w:color w:val="000000"/>
          <w:lang w:eastAsia="pl-PL"/>
        </w:rPr>
        <w:tab/>
        <w:t xml:space="preserve">     Zatwierdzam/ data i podpis Dyrektora Izby</w:t>
      </w:r>
      <w:r>
        <w:rPr>
          <w:rFonts w:eastAsia="Lucida Sans Unicode" w:cs="Tahoma"/>
          <w:kern w:val="2"/>
        </w:rPr>
        <w:t xml:space="preserve">                                                                                                    </w:t>
      </w:r>
    </w:p>
    <w:p w14:paraId="65EF8251" w14:textId="77777777" w:rsidR="0028002D" w:rsidRDefault="0028002D" w:rsidP="00832B43">
      <w:pPr>
        <w:widowControl w:val="0"/>
        <w:spacing w:line="100" w:lineRule="atLeast"/>
        <w:ind w:left="3540"/>
        <w:textAlignment w:val="baseline"/>
        <w:rPr>
          <w:b/>
          <w:i/>
          <w:color w:val="000000"/>
          <w:lang w:eastAsia="pl-PL"/>
        </w:rPr>
      </w:pPr>
      <w:r>
        <w:rPr>
          <w:rFonts w:eastAsia="Lucida Sans Unicode" w:cs="Tahoma"/>
          <w:i/>
          <w:iCs/>
          <w:kern w:val="2"/>
        </w:rPr>
        <w:t xml:space="preserve">                           </w:t>
      </w:r>
    </w:p>
    <w:sectPr w:rsidR="0028002D" w:rsidSect="008662C3">
      <w:footnotePr>
        <w:pos w:val="beneathText"/>
      </w:footnotePr>
      <w:pgSz w:w="11905" w:h="16837" w:code="9"/>
      <w:pgMar w:top="1134" w:right="1276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06480" w14:textId="77777777" w:rsidR="00752A52" w:rsidRDefault="00752A52">
      <w:r>
        <w:separator/>
      </w:r>
    </w:p>
  </w:endnote>
  <w:endnote w:type="continuationSeparator" w:id="0">
    <w:p w14:paraId="60361054" w14:textId="77777777" w:rsidR="00752A52" w:rsidRDefault="00752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">
    <w:altName w:val="Times New Roman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Gatineau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747FA" w14:textId="77777777" w:rsidR="00752A52" w:rsidRDefault="00752A52">
      <w:r>
        <w:separator/>
      </w:r>
    </w:p>
  </w:footnote>
  <w:footnote w:type="continuationSeparator" w:id="0">
    <w:p w14:paraId="29BE62E2" w14:textId="77777777" w:rsidR="00752A52" w:rsidRDefault="00752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0000003"/>
    <w:multiLevelType w:val="multilevel"/>
    <w:tmpl w:val="1B34DA02"/>
    <w:name w:val="WW8Num21"/>
    <w:lvl w:ilvl="0">
      <w:start w:val="1"/>
      <w:numFmt w:val="decimal"/>
      <w:pStyle w:val="Umowa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Umowa2"/>
      <w:lvlText w:val="%2)"/>
      <w:lvlJc w:val="left"/>
      <w:pPr>
        <w:tabs>
          <w:tab w:val="num" w:pos="822"/>
        </w:tabs>
        <w:ind w:left="822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pStyle w:val="Umowa3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pStyle w:val="Umowa4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pStyle w:val="Umowa5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pStyle w:val="Umowa6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pStyle w:val="Umowa7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pStyle w:val="Umowa8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 w15:restartNumberingAfterBreak="0">
    <w:nsid w:val="00000004"/>
    <w:multiLevelType w:val="multilevel"/>
    <w:tmpl w:val="00000004"/>
    <w:name w:val="WW8Num2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2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A426D084"/>
    <w:name w:val="WW8Num39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5"/>
      <w:numFmt w:val="decimal"/>
      <w:lvlText w:val="%2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880"/>
        </w:tabs>
        <w:ind w:left="4880" w:hanging="2160"/>
      </w:pPr>
    </w:lvl>
  </w:abstractNum>
  <w:abstractNum w:abstractNumId="6" w15:restartNumberingAfterBreak="0">
    <w:nsid w:val="00000007"/>
    <w:multiLevelType w:val="singleLevel"/>
    <w:tmpl w:val="E3CCAFDE"/>
    <w:name w:val="WW8Num4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Times New Roman" w:hint="default"/>
        <w:b w:val="0"/>
        <w:i w:val="0"/>
        <w:strike w:val="0"/>
        <w:dstrike w:val="0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4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4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singleLevel"/>
    <w:tmpl w:val="0000000A"/>
    <w:name w:val="WW8Num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multilevel"/>
    <w:tmpl w:val="A4168658"/>
    <w:name w:val="WW8Num5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C64AE6C"/>
    <w:name w:val="WW8Num53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strike w:val="0"/>
      </w:rPr>
    </w:lvl>
  </w:abstractNum>
  <w:abstractNum w:abstractNumId="12" w15:restartNumberingAfterBreak="0">
    <w:nsid w:val="0000000D"/>
    <w:multiLevelType w:val="singleLevel"/>
    <w:tmpl w:val="0000000D"/>
    <w:name w:val="WW8Num6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13" w15:restartNumberingAfterBreak="0">
    <w:nsid w:val="0000000E"/>
    <w:multiLevelType w:val="singleLevel"/>
    <w:tmpl w:val="0000000E"/>
    <w:name w:val="WW8Num6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 w15:restartNumberingAfterBreak="0">
    <w:nsid w:val="0000000F"/>
    <w:multiLevelType w:val="multilevel"/>
    <w:tmpl w:val="B20C2B36"/>
    <w:name w:val="WW8Num68"/>
    <w:lvl w:ilvl="0">
      <w:start w:val="1"/>
      <w:numFmt w:val="decimal"/>
      <w:lvlText w:val="1.%1."/>
      <w:lvlJc w:val="left"/>
      <w:pPr>
        <w:tabs>
          <w:tab w:val="num" w:pos="1701"/>
        </w:tabs>
        <w:ind w:left="1701" w:hanging="1361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00000010"/>
    <w:multiLevelType w:val="multilevel"/>
    <w:tmpl w:val="35E647B4"/>
    <w:name w:val="WW8Num70"/>
    <w:lvl w:ilvl="0">
      <w:start w:val="2"/>
      <w:numFmt w:val="decimal"/>
      <w:lvlText w:val="%1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2">
      <w:start w:val="1"/>
      <w:numFmt w:val="decimal"/>
      <w:lvlText w:val="%2.%3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00000011"/>
    <w:multiLevelType w:val="singleLevel"/>
    <w:tmpl w:val="00000011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0000012"/>
    <w:multiLevelType w:val="multilevel"/>
    <w:tmpl w:val="750A7CDE"/>
    <w:name w:val="WW8Num73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singleLevel"/>
    <w:tmpl w:val="00000013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00000014"/>
    <w:multiLevelType w:val="singleLevel"/>
    <w:tmpl w:val="00000014"/>
    <w:name w:val="WW8Num7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0" w15:restartNumberingAfterBreak="0">
    <w:nsid w:val="00000015"/>
    <w:multiLevelType w:val="multilevel"/>
    <w:tmpl w:val="18249246"/>
    <w:name w:val="WW8Num7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2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00000016"/>
    <w:multiLevelType w:val="singleLevel"/>
    <w:tmpl w:val="17E8A428"/>
    <w:name w:val="WW8Num9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A0566E34"/>
    <w:name w:val="WW8Num95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singleLevel"/>
    <w:tmpl w:val="00000018"/>
    <w:name w:val="WW8Num100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24" w15:restartNumberingAfterBreak="0">
    <w:nsid w:val="00000019"/>
    <w:multiLevelType w:val="multilevel"/>
    <w:tmpl w:val="48147E3A"/>
    <w:name w:val="WW8Num10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u w:val="dotted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u w:val="dotted"/>
      </w:rPr>
    </w:lvl>
  </w:abstractNum>
  <w:abstractNum w:abstractNumId="25" w15:restartNumberingAfterBreak="0">
    <w:nsid w:val="0000001A"/>
    <w:multiLevelType w:val="singleLevel"/>
    <w:tmpl w:val="0000001A"/>
    <w:name w:val="WW8Num1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6" w15:restartNumberingAfterBreak="0">
    <w:nsid w:val="0000001B"/>
    <w:multiLevelType w:val="multilevel"/>
    <w:tmpl w:val="0000001B"/>
    <w:name w:val="WW8Num113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27" w15:restartNumberingAfterBreak="0">
    <w:nsid w:val="0000001C"/>
    <w:multiLevelType w:val="singleLevel"/>
    <w:tmpl w:val="EDBA905C"/>
    <w:name w:val="WW8Num11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8" w15:restartNumberingAfterBreak="0">
    <w:nsid w:val="0000001D"/>
    <w:multiLevelType w:val="multilevel"/>
    <w:tmpl w:val="0000001D"/>
    <w:name w:val="WW8Num120"/>
    <w:lvl w:ilvl="0">
      <w:start w:val="1"/>
      <w:numFmt w:val="upperRoman"/>
      <w:lvlText w:val="%1."/>
      <w:lvlJc w:val="righ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0000001E"/>
    <w:name w:val="WW8Num12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1F"/>
    <w:multiLevelType w:val="multilevel"/>
    <w:tmpl w:val="0000001F"/>
    <w:name w:val="WW8Num133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1" w15:restartNumberingAfterBreak="0">
    <w:nsid w:val="00000020"/>
    <w:multiLevelType w:val="multilevel"/>
    <w:tmpl w:val="AC3C1E5A"/>
    <w:name w:val="WW8Num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00000021"/>
    <w:multiLevelType w:val="singleLevel"/>
    <w:tmpl w:val="00000021"/>
    <w:name w:val="WW8Num13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3" w15:restartNumberingAfterBreak="0">
    <w:nsid w:val="00000022"/>
    <w:multiLevelType w:val="singleLevel"/>
    <w:tmpl w:val="00000022"/>
    <w:name w:val="WW8Num14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34" w15:restartNumberingAfterBreak="0">
    <w:nsid w:val="00000023"/>
    <w:multiLevelType w:val="singleLevel"/>
    <w:tmpl w:val="00000023"/>
    <w:name w:val="WW8Num155"/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StarSymbol" w:hAnsi="StarSymbol"/>
      </w:rPr>
    </w:lvl>
  </w:abstractNum>
  <w:abstractNum w:abstractNumId="35" w15:restartNumberingAfterBreak="0">
    <w:nsid w:val="00000024"/>
    <w:multiLevelType w:val="singleLevel"/>
    <w:tmpl w:val="00000024"/>
    <w:name w:val="WW8Num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00000025"/>
    <w:multiLevelType w:val="multilevel"/>
    <w:tmpl w:val="00000025"/>
    <w:name w:val="WW8Num1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00000026"/>
    <w:multiLevelType w:val="multilevel"/>
    <w:tmpl w:val="8B325D9C"/>
    <w:name w:val="WW8Num16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8" w15:restartNumberingAfterBreak="0">
    <w:nsid w:val="00000027"/>
    <w:multiLevelType w:val="multilevel"/>
    <w:tmpl w:val="35686102"/>
    <w:name w:val="WW8Num175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/>
      </w:rPr>
    </w:lvl>
    <w:lvl w:ilvl="7">
      <w:start w:val="1"/>
      <w:numFmt w:val="lowerLetter"/>
      <w:lvlText w:val="%8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8"/>
    <w:multiLevelType w:val="singleLevel"/>
    <w:tmpl w:val="BCA4861C"/>
    <w:name w:val="WW8Num179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</w:rPr>
    </w:lvl>
  </w:abstractNum>
  <w:abstractNum w:abstractNumId="40" w15:restartNumberingAfterBreak="0">
    <w:nsid w:val="00000029"/>
    <w:multiLevelType w:val="multilevel"/>
    <w:tmpl w:val="00000029"/>
    <w:name w:val="WW8Num18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680"/>
        </w:tabs>
        <w:ind w:left="680" w:hanging="34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000002A"/>
    <w:multiLevelType w:val="multilevel"/>
    <w:tmpl w:val="0000002A"/>
    <w:name w:val="WW8Num187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680"/>
        </w:tabs>
        <w:ind w:left="680" w:hanging="34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0000002B"/>
    <w:multiLevelType w:val="singleLevel"/>
    <w:tmpl w:val="0000002B"/>
    <w:name w:val="WW8Num1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3" w15:restartNumberingAfterBreak="0">
    <w:nsid w:val="0000002C"/>
    <w:multiLevelType w:val="singleLevel"/>
    <w:tmpl w:val="0000002C"/>
    <w:name w:val="WW8Num19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44" w15:restartNumberingAfterBreak="0">
    <w:nsid w:val="0000002D"/>
    <w:multiLevelType w:val="multilevel"/>
    <w:tmpl w:val="0000002D"/>
    <w:name w:val="WW8Num195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45" w15:restartNumberingAfterBreak="0">
    <w:nsid w:val="0000002E"/>
    <w:multiLevelType w:val="singleLevel"/>
    <w:tmpl w:val="DE144AA2"/>
    <w:name w:val="WW8Num200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46" w15:restartNumberingAfterBreak="0">
    <w:nsid w:val="0000002F"/>
    <w:multiLevelType w:val="singleLevel"/>
    <w:tmpl w:val="0000002F"/>
    <w:name w:val="WW8Num205"/>
    <w:lvl w:ilvl="0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7" w15:restartNumberingAfterBreak="0">
    <w:nsid w:val="00000030"/>
    <w:multiLevelType w:val="multilevel"/>
    <w:tmpl w:val="7F348CE6"/>
    <w:name w:val="WW8Num211"/>
    <w:lvl w:ilvl="0">
      <w:start w:val="1"/>
      <w:numFmt w:val="decimal"/>
      <w:lvlText w:val="%1."/>
      <w:lvlJc w:val="left"/>
      <w:pPr>
        <w:tabs>
          <w:tab w:val="num" w:pos="2140"/>
        </w:tabs>
        <w:ind w:left="2140" w:hanging="340"/>
      </w:pPr>
      <w:rPr>
        <w:rFonts w:hint="default"/>
      </w:rPr>
    </w:lvl>
    <w:lvl w:ilvl="1">
      <w:start w:val="1"/>
      <w:numFmt w:val="decimal"/>
      <w:isLgl/>
      <w:lvlText w:val="5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48" w15:restartNumberingAfterBreak="0">
    <w:nsid w:val="00000031"/>
    <w:multiLevelType w:val="multilevel"/>
    <w:tmpl w:val="561CC32A"/>
    <w:name w:val="WW8Num213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9" w15:restartNumberingAfterBreak="0">
    <w:nsid w:val="00000032"/>
    <w:multiLevelType w:val="singleLevel"/>
    <w:tmpl w:val="00000032"/>
    <w:name w:val="WW8Num2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50" w15:restartNumberingAfterBreak="0">
    <w:nsid w:val="00000033"/>
    <w:multiLevelType w:val="multilevel"/>
    <w:tmpl w:val="00000033"/>
    <w:name w:val="WW8Num22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1" w15:restartNumberingAfterBreak="0">
    <w:nsid w:val="00000034"/>
    <w:multiLevelType w:val="singleLevel"/>
    <w:tmpl w:val="01B6EAB2"/>
    <w:name w:val="WW8Num228"/>
    <w:lvl w:ilvl="0">
      <w:start w:val="1"/>
      <w:numFmt w:val="decimal"/>
      <w:suff w:val="nothing"/>
      <w:lvlText w:val="1.2.%1."/>
      <w:lvlJc w:val="left"/>
      <w:pPr>
        <w:ind w:left="1534" w:hanging="454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</w:abstractNum>
  <w:abstractNum w:abstractNumId="52" w15:restartNumberingAfterBreak="0">
    <w:nsid w:val="00000035"/>
    <w:multiLevelType w:val="singleLevel"/>
    <w:tmpl w:val="00000035"/>
    <w:name w:val="WW8Num229"/>
    <w:lvl w:ilvl="0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/>
      </w:rPr>
    </w:lvl>
  </w:abstractNum>
  <w:abstractNum w:abstractNumId="53" w15:restartNumberingAfterBreak="0">
    <w:nsid w:val="00000036"/>
    <w:multiLevelType w:val="multilevel"/>
    <w:tmpl w:val="00000036"/>
    <w:name w:val="WW8Num230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hAnsi="Arial" w:cs="Arial"/>
      </w:rPr>
    </w:lvl>
    <w:lvl w:ilvl="1">
      <w:start w:val="4"/>
      <w:numFmt w:val="upperRoman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 w15:restartNumberingAfterBreak="0">
    <w:nsid w:val="00000037"/>
    <w:multiLevelType w:val="multilevel"/>
    <w:tmpl w:val="00000037"/>
    <w:name w:val="WW8Num23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5" w15:restartNumberingAfterBreak="0">
    <w:nsid w:val="00000038"/>
    <w:multiLevelType w:val="multilevel"/>
    <w:tmpl w:val="00000038"/>
    <w:name w:val="WW8Num24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00000039"/>
    <w:multiLevelType w:val="multilevel"/>
    <w:tmpl w:val="E07E0180"/>
    <w:name w:val="WW8Num24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80"/>
        </w:tabs>
        <w:ind w:left="4880" w:hanging="2160"/>
      </w:pPr>
      <w:rPr>
        <w:rFonts w:hint="default"/>
      </w:rPr>
    </w:lvl>
  </w:abstractNum>
  <w:abstractNum w:abstractNumId="57" w15:restartNumberingAfterBreak="0">
    <w:nsid w:val="0000003A"/>
    <w:multiLevelType w:val="singleLevel"/>
    <w:tmpl w:val="0000003A"/>
    <w:name w:val="WW8Num2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8" w15:restartNumberingAfterBreak="0">
    <w:nsid w:val="0000003B"/>
    <w:multiLevelType w:val="singleLevel"/>
    <w:tmpl w:val="0000003B"/>
    <w:name w:val="WW8Num255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</w:abstractNum>
  <w:abstractNum w:abstractNumId="59" w15:restartNumberingAfterBreak="0">
    <w:nsid w:val="0000003C"/>
    <w:multiLevelType w:val="multilevel"/>
    <w:tmpl w:val="0000003C"/>
    <w:name w:val="WW8Num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0" w15:restartNumberingAfterBreak="0">
    <w:nsid w:val="0000003D"/>
    <w:multiLevelType w:val="singleLevel"/>
    <w:tmpl w:val="0000003D"/>
    <w:name w:val="WW8Num2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1" w15:restartNumberingAfterBreak="0">
    <w:nsid w:val="0000003E"/>
    <w:multiLevelType w:val="multilevel"/>
    <w:tmpl w:val="38382CDC"/>
    <w:name w:val="WW8Num27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2" w15:restartNumberingAfterBreak="0">
    <w:nsid w:val="00AC7678"/>
    <w:multiLevelType w:val="hybridMultilevel"/>
    <w:tmpl w:val="1870DE02"/>
    <w:name w:val="WW8Num16822322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06B63101"/>
    <w:multiLevelType w:val="multilevel"/>
    <w:tmpl w:val="6C882210"/>
    <w:name w:val="WW8Num64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3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5" w15:restartNumberingAfterBreak="0">
    <w:nsid w:val="10541255"/>
    <w:multiLevelType w:val="multilevel"/>
    <w:tmpl w:val="8B325D9C"/>
    <w:name w:val="WW8Num1684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6" w15:restartNumberingAfterBreak="0">
    <w:nsid w:val="141514A0"/>
    <w:multiLevelType w:val="hybridMultilevel"/>
    <w:tmpl w:val="02802BCC"/>
    <w:name w:val="WW8Num1023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142876A8"/>
    <w:multiLevelType w:val="hybridMultilevel"/>
    <w:tmpl w:val="C3E0EBA4"/>
    <w:name w:val="WW8Num2495"/>
    <w:lvl w:ilvl="0" w:tplc="93A821D2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167E19EA"/>
    <w:multiLevelType w:val="hybridMultilevel"/>
    <w:tmpl w:val="A270173C"/>
    <w:name w:val="WW8Num1684"/>
    <w:lvl w:ilvl="0" w:tplc="433CB3BE">
      <w:start w:val="1"/>
      <w:numFmt w:val="decimal"/>
      <w:lvlText w:val="5.%1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1A096F49"/>
    <w:multiLevelType w:val="hybridMultilevel"/>
    <w:tmpl w:val="9F7AAB08"/>
    <w:name w:val="WW8Num1683"/>
    <w:lvl w:ilvl="0" w:tplc="5F2A451E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1BCA3A17"/>
    <w:multiLevelType w:val="hybridMultilevel"/>
    <w:tmpl w:val="4E966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DB31457"/>
    <w:multiLevelType w:val="hybridMultilevel"/>
    <w:tmpl w:val="17101946"/>
    <w:lvl w:ilvl="0" w:tplc="0C660D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0435127"/>
    <w:multiLevelType w:val="hybridMultilevel"/>
    <w:tmpl w:val="0FE2D248"/>
    <w:name w:val="WW8Num733"/>
    <w:lvl w:ilvl="0" w:tplc="0346CE2E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E0A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6693C34"/>
    <w:multiLevelType w:val="multilevel"/>
    <w:tmpl w:val="C9900F7A"/>
    <w:name w:val="WW8Num212"/>
    <w:lvl w:ilvl="0">
      <w:start w:val="1"/>
      <w:numFmt w:val="lowerLetter"/>
      <w:lvlText w:val="%1)"/>
      <w:lvlJc w:val="left"/>
      <w:pPr>
        <w:tabs>
          <w:tab w:val="num" w:pos="1150"/>
        </w:tabs>
        <w:ind w:left="1150" w:hanging="360"/>
      </w:pPr>
      <w:rPr>
        <w:rFonts w:hint="default"/>
      </w:rPr>
    </w:lvl>
    <w:lvl w:ilvl="1">
      <w:start w:val="1"/>
      <w:numFmt w:val="decimal"/>
      <w:lvlText w:val="1.2.%2."/>
      <w:lvlJc w:val="left"/>
      <w:pPr>
        <w:tabs>
          <w:tab w:val="num" w:pos="1474"/>
        </w:tabs>
        <w:ind w:left="1474" w:hanging="79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90"/>
        </w:tabs>
        <w:ind w:left="2590" w:hanging="180"/>
      </w:pPr>
    </w:lvl>
    <w:lvl w:ilvl="3">
      <w:start w:val="1"/>
      <w:numFmt w:val="decimal"/>
      <w:lvlText w:val="%4."/>
      <w:lvlJc w:val="left"/>
      <w:pPr>
        <w:tabs>
          <w:tab w:val="num" w:pos="3310"/>
        </w:tabs>
        <w:ind w:left="3310" w:hanging="360"/>
      </w:pPr>
    </w:lvl>
    <w:lvl w:ilvl="4">
      <w:start w:val="1"/>
      <w:numFmt w:val="lowerLetter"/>
      <w:lvlText w:val="%5."/>
      <w:lvlJc w:val="left"/>
      <w:pPr>
        <w:tabs>
          <w:tab w:val="num" w:pos="4030"/>
        </w:tabs>
        <w:ind w:left="4030" w:hanging="360"/>
      </w:pPr>
    </w:lvl>
    <w:lvl w:ilvl="5">
      <w:start w:val="1"/>
      <w:numFmt w:val="lowerRoman"/>
      <w:lvlText w:val="%6."/>
      <w:lvlJc w:val="right"/>
      <w:pPr>
        <w:tabs>
          <w:tab w:val="num" w:pos="4750"/>
        </w:tabs>
        <w:ind w:left="4750" w:hanging="180"/>
      </w:pPr>
    </w:lvl>
    <w:lvl w:ilvl="6">
      <w:start w:val="1"/>
      <w:numFmt w:val="decimal"/>
      <w:lvlText w:val="%7."/>
      <w:lvlJc w:val="left"/>
      <w:pPr>
        <w:tabs>
          <w:tab w:val="num" w:pos="5470"/>
        </w:tabs>
        <w:ind w:left="5470" w:hanging="360"/>
      </w:pPr>
    </w:lvl>
    <w:lvl w:ilvl="7">
      <w:start w:val="1"/>
      <w:numFmt w:val="lowerLetter"/>
      <w:lvlText w:val="%8."/>
      <w:lvlJc w:val="left"/>
      <w:pPr>
        <w:tabs>
          <w:tab w:val="num" w:pos="6190"/>
        </w:tabs>
        <w:ind w:left="6190" w:hanging="360"/>
      </w:pPr>
    </w:lvl>
    <w:lvl w:ilvl="8">
      <w:start w:val="1"/>
      <w:numFmt w:val="lowerRoman"/>
      <w:lvlText w:val="%9."/>
      <w:lvlJc w:val="right"/>
      <w:pPr>
        <w:tabs>
          <w:tab w:val="num" w:pos="6910"/>
        </w:tabs>
        <w:ind w:left="6910" w:hanging="180"/>
      </w:pPr>
    </w:lvl>
  </w:abstractNum>
  <w:abstractNum w:abstractNumId="74" w15:restartNumberingAfterBreak="0">
    <w:nsid w:val="29B24CEB"/>
    <w:multiLevelType w:val="hybridMultilevel"/>
    <w:tmpl w:val="56C40DF8"/>
    <w:name w:val="WW8Num22932"/>
    <w:lvl w:ilvl="0" w:tplc="72349D24">
      <w:start w:val="1"/>
      <w:numFmt w:val="decimal"/>
      <w:lvlText w:val="1.23.%1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2AB6389F"/>
    <w:multiLevelType w:val="hybridMultilevel"/>
    <w:tmpl w:val="D4463C6C"/>
    <w:name w:val="WW8Num102322223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2BDE1921"/>
    <w:multiLevelType w:val="hybridMultilevel"/>
    <w:tmpl w:val="65F4B28A"/>
    <w:name w:val="WW8Num912"/>
    <w:lvl w:ilvl="0" w:tplc="99C80140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2BFB7192"/>
    <w:multiLevelType w:val="multilevel"/>
    <w:tmpl w:val="CC4402BE"/>
    <w:name w:val="WW8Num249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78" w15:restartNumberingAfterBreak="0">
    <w:nsid w:val="2C492546"/>
    <w:multiLevelType w:val="singleLevel"/>
    <w:tmpl w:val="04150001"/>
    <w:lvl w:ilvl="0">
      <w:start w:val="1"/>
      <w:numFmt w:val="bullet"/>
      <w:pStyle w:val="TreSIWZ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9" w15:restartNumberingAfterBreak="0">
    <w:nsid w:val="30CD67F1"/>
    <w:multiLevelType w:val="multilevel"/>
    <w:tmpl w:val="561CC32A"/>
    <w:name w:val="WW8Num22932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0" w15:restartNumberingAfterBreak="0">
    <w:nsid w:val="33AC1D3A"/>
    <w:multiLevelType w:val="hybridMultilevel"/>
    <w:tmpl w:val="481CACEE"/>
    <w:name w:val="WW8Num1222"/>
    <w:lvl w:ilvl="0" w:tplc="23A84CA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33FE6681"/>
    <w:multiLevelType w:val="singleLevel"/>
    <w:tmpl w:val="0415000F"/>
    <w:name w:val="WW8Num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2" w15:restartNumberingAfterBreak="0">
    <w:nsid w:val="343D4823"/>
    <w:multiLevelType w:val="hybridMultilevel"/>
    <w:tmpl w:val="520C1092"/>
    <w:name w:val="WW8Num1023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353D316C"/>
    <w:multiLevelType w:val="hybridMultilevel"/>
    <w:tmpl w:val="1E760AC4"/>
    <w:name w:val="WW8Num64222"/>
    <w:lvl w:ilvl="0" w:tplc="619C2E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38780662"/>
    <w:multiLevelType w:val="hybridMultilevel"/>
    <w:tmpl w:val="057A6552"/>
    <w:name w:val="WW8Num20022"/>
    <w:lvl w:ilvl="0" w:tplc="0FF45D70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86" w15:restartNumberingAfterBreak="0">
    <w:nsid w:val="3B8344B6"/>
    <w:multiLevelType w:val="singleLevel"/>
    <w:tmpl w:val="49BE69C2"/>
    <w:name w:val="WW8Num104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7" w15:restartNumberingAfterBreak="0">
    <w:nsid w:val="403865A4"/>
    <w:multiLevelType w:val="hybridMultilevel"/>
    <w:tmpl w:val="41E68A3E"/>
    <w:name w:val="WW8Num2284"/>
    <w:lvl w:ilvl="0" w:tplc="E8C2E13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cs="Calibri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9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90" w15:restartNumberingAfterBreak="0">
    <w:nsid w:val="42504266"/>
    <w:multiLevelType w:val="multilevel"/>
    <w:tmpl w:val="88DCCFB8"/>
    <w:name w:val="WW8Num168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1" w15:restartNumberingAfterBreak="0">
    <w:nsid w:val="4B2A5774"/>
    <w:multiLevelType w:val="singleLevel"/>
    <w:tmpl w:val="EAB4B166"/>
    <w:lvl w:ilvl="0">
      <w:start w:val="1"/>
      <w:numFmt w:val="decimal"/>
      <w:pStyle w:val="BodyText21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92" w15:restartNumberingAfterBreak="0">
    <w:nsid w:val="4B677AF9"/>
    <w:multiLevelType w:val="multilevel"/>
    <w:tmpl w:val="083C2734"/>
    <w:name w:val="WW8Num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C0C26EF"/>
    <w:multiLevelType w:val="hybridMultilevel"/>
    <w:tmpl w:val="F8DEEF12"/>
    <w:name w:val="WW8Num1753"/>
    <w:lvl w:ilvl="0" w:tplc="1492A9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ADE0FF2">
      <w:start w:val="1"/>
      <w:numFmt w:val="lowerLetter"/>
      <w:lvlText w:val="%4)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4" w15:restartNumberingAfterBreak="0">
    <w:nsid w:val="4DEF1622"/>
    <w:multiLevelType w:val="multilevel"/>
    <w:tmpl w:val="05BC46A6"/>
    <w:name w:val="WW8Num102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4F762703"/>
    <w:multiLevelType w:val="hybridMultilevel"/>
    <w:tmpl w:val="2242C7E2"/>
    <w:lvl w:ilvl="0" w:tplc="298A0FC6">
      <w:start w:val="1"/>
      <w:numFmt w:val="upperRoman"/>
      <w:pStyle w:val="Tekstkomentarza"/>
      <w:lvlText w:val="ROZDZIAŁ %1.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1" w:tplc="1166C630">
      <w:start w:val="1"/>
      <w:numFmt w:val="decimal"/>
      <w:pStyle w:val="Tematkomentarza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DFECF5A8">
      <w:start w:val="1"/>
      <w:numFmt w:val="decimal"/>
      <w:pStyle w:val="Poprawka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 w:tplc="819CCA42">
      <w:start w:val="1"/>
      <w:numFmt w:val="lowerLetter"/>
      <w:pStyle w:val="Nagwekspisutreci"/>
      <w:lvlText w:val="%4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 w:tplc="C5FC003E">
      <w:start w:val="1"/>
      <w:numFmt w:val="none"/>
      <w:lvlText w:val="%5-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 w:tplc="9DEE5352">
      <w:start w:val="1"/>
      <w:numFmt w:val="none"/>
      <w:lvlText w:val="%6--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 w:tplc="D4741CC0">
      <w:start w:val="1"/>
      <w:numFmt w:val="none"/>
      <w:lvlText w:val="%7---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50B5641E"/>
    <w:multiLevelType w:val="hybridMultilevel"/>
    <w:tmpl w:val="4E966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1F57241"/>
    <w:multiLevelType w:val="singleLevel"/>
    <w:tmpl w:val="04150001"/>
    <w:name w:val="WW8Num16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8" w15:restartNumberingAfterBreak="0">
    <w:nsid w:val="52277161"/>
    <w:multiLevelType w:val="hybridMultilevel"/>
    <w:tmpl w:val="F2E83310"/>
    <w:name w:val="WW8Num2494"/>
    <w:lvl w:ilvl="0" w:tplc="034A7B5A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58D93A91"/>
    <w:multiLevelType w:val="hybridMultilevel"/>
    <w:tmpl w:val="2AE0351E"/>
    <w:name w:val="WW8Num2493"/>
    <w:lvl w:ilvl="0" w:tplc="4E267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5A8B4924"/>
    <w:multiLevelType w:val="multilevel"/>
    <w:tmpl w:val="33C8FED0"/>
    <w:name w:val="WW8Num2283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1" w15:restartNumberingAfterBreak="0">
    <w:nsid w:val="5BFB008B"/>
    <w:multiLevelType w:val="multilevel"/>
    <w:tmpl w:val="CB143818"/>
    <w:name w:val="WW8Num16822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2" w15:restartNumberingAfterBreak="0">
    <w:nsid w:val="5D7172A0"/>
    <w:multiLevelType w:val="multilevel"/>
    <w:tmpl w:val="CA6C233E"/>
    <w:name w:val="WW8Num2002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)"/>
      <w:lvlJc w:val="left"/>
      <w:pPr>
        <w:tabs>
          <w:tab w:val="num" w:pos="680"/>
        </w:tabs>
        <w:ind w:left="680" w:hanging="340"/>
      </w:pPr>
      <w:rPr>
        <w:rFonts w:hint="default"/>
        <w:strike w:val="0"/>
        <w:dstrike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5DF66A2B"/>
    <w:multiLevelType w:val="hybridMultilevel"/>
    <w:tmpl w:val="33442C0A"/>
    <w:name w:val="WW8Num4"/>
    <w:lvl w:ilvl="0" w:tplc="A4C0EB54">
      <w:start w:val="1"/>
      <w:numFmt w:val="decimal"/>
      <w:lvlText w:val="%1)"/>
      <w:lvlJc w:val="left"/>
      <w:pPr>
        <w:tabs>
          <w:tab w:val="num" w:pos="2014"/>
        </w:tabs>
        <w:ind w:left="2014" w:hanging="341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C0EB54">
      <w:start w:val="1"/>
      <w:numFmt w:val="decimal"/>
      <w:lvlText w:val="%3)"/>
      <w:lvlJc w:val="left"/>
      <w:pPr>
        <w:tabs>
          <w:tab w:val="num" w:pos="2321"/>
        </w:tabs>
        <w:ind w:left="2321" w:hanging="341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5EC62036"/>
    <w:multiLevelType w:val="multilevel"/>
    <w:tmpl w:val="FB2EBD1E"/>
    <w:styleLink w:val="WWOutlineListStyle1"/>
    <w:lvl w:ilvl="0">
      <w:start w:val="1"/>
      <w:numFmt w:val="none"/>
      <w:lvlText w:val=""/>
      <w:lvlJc w:val="left"/>
    </w:lvl>
    <w:lvl w:ilvl="1">
      <w:start w:val="1"/>
      <w:numFmt w:val="none"/>
      <w:lvlText w:val=""/>
      <w:lvlJc w:val="left"/>
    </w:lvl>
    <w:lvl w:ilvl="2">
      <w:start w:val="1"/>
      <w:numFmt w:val="upperRoman"/>
      <w:lvlText w:val="%3."/>
      <w:lvlJc w:val="left"/>
      <w:pPr>
        <w:ind w:left="1080" w:hanging="108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05" w15:restartNumberingAfterBreak="0">
    <w:nsid w:val="60903692"/>
    <w:multiLevelType w:val="hybridMultilevel"/>
    <w:tmpl w:val="733C2198"/>
    <w:lvl w:ilvl="0" w:tplc="0BF626BC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19C79CE"/>
    <w:multiLevelType w:val="hybridMultilevel"/>
    <w:tmpl w:val="6CD250F4"/>
    <w:name w:val="WW8Num1752"/>
    <w:lvl w:ilvl="0" w:tplc="7402D7B4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625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C06A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2C97F20"/>
    <w:multiLevelType w:val="multilevel"/>
    <w:tmpl w:val="554484C8"/>
    <w:name w:val="WW8Num16822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63655ECB"/>
    <w:multiLevelType w:val="multilevel"/>
    <w:tmpl w:val="00000020"/>
    <w:name w:val="WW8Num168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9" w15:restartNumberingAfterBreak="0">
    <w:nsid w:val="651F325B"/>
    <w:multiLevelType w:val="hybridMultilevel"/>
    <w:tmpl w:val="1ED89AE0"/>
    <w:name w:val="WW8Num1023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674F16AD"/>
    <w:multiLevelType w:val="multilevel"/>
    <w:tmpl w:val="EF869F58"/>
    <w:name w:val="WW8Num40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68C04B36"/>
    <w:multiLevelType w:val="hybridMultilevel"/>
    <w:tmpl w:val="2E861DD6"/>
    <w:name w:val="WW8Num2282"/>
    <w:lvl w:ilvl="0" w:tplc="0DD0294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9B76747"/>
    <w:multiLevelType w:val="hybridMultilevel"/>
    <w:tmpl w:val="3F02A12C"/>
    <w:name w:val="WW8Num2292"/>
    <w:lvl w:ilvl="0" w:tplc="8F52E97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6F1D7451"/>
    <w:multiLevelType w:val="hybridMultilevel"/>
    <w:tmpl w:val="2566371A"/>
    <w:name w:val="WW8Num214"/>
    <w:lvl w:ilvl="0" w:tplc="72349D2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7188405D"/>
    <w:multiLevelType w:val="hybridMultilevel"/>
    <w:tmpl w:val="DBD2AC3C"/>
    <w:name w:val="WW8Num10232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71F76A98"/>
    <w:multiLevelType w:val="hybridMultilevel"/>
    <w:tmpl w:val="7834BD54"/>
    <w:lvl w:ilvl="0" w:tplc="F5FED9E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204093AC">
      <w:start w:val="1"/>
      <w:numFmt w:val="decimal"/>
      <w:pStyle w:val="nazwaparag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9488BB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BA26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EA01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60AC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1C81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1ABC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1AAF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73915A73"/>
    <w:multiLevelType w:val="multilevel"/>
    <w:tmpl w:val="5A2EE91C"/>
    <w:name w:val="WW8Num2293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17" w15:restartNumberingAfterBreak="0">
    <w:nsid w:val="785237E0"/>
    <w:multiLevelType w:val="hybridMultilevel"/>
    <w:tmpl w:val="79925D6E"/>
    <w:name w:val="WW8Num168222"/>
    <w:lvl w:ilvl="0" w:tplc="04150019">
      <w:start w:val="1"/>
      <w:numFmt w:val="decimal"/>
      <w:lvlText w:val="1.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>
      <w:start w:val="1"/>
      <w:numFmt w:val="bullet"/>
      <w:lvlText w:val=""/>
      <w:lvlJc w:val="left"/>
      <w:pPr>
        <w:tabs>
          <w:tab w:val="num" w:pos="794"/>
        </w:tabs>
        <w:ind w:left="794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78535361"/>
    <w:multiLevelType w:val="hybridMultilevel"/>
    <w:tmpl w:val="0712C0F0"/>
    <w:name w:val="WW8Num1023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7CBC0108"/>
    <w:multiLevelType w:val="hybridMultilevel"/>
    <w:tmpl w:val="87F66C10"/>
    <w:lvl w:ilvl="0" w:tplc="C7802C2E">
      <w:start w:val="1"/>
      <w:numFmt w:val="upperLetter"/>
      <w:pStyle w:val="Zacznik"/>
      <w:lvlText w:val="Załącznik %1 do SIWZ"/>
      <w:lvlJc w:val="left"/>
      <w:pPr>
        <w:tabs>
          <w:tab w:val="num" w:pos="7380"/>
        </w:tabs>
        <w:ind w:left="73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7F496E26"/>
    <w:multiLevelType w:val="hybridMultilevel"/>
    <w:tmpl w:val="CDA49E5E"/>
    <w:name w:val="WW8Num1022"/>
    <w:lvl w:ilvl="0" w:tplc="FB3E0EA2">
      <w:start w:val="1"/>
      <w:numFmt w:val="bullet"/>
      <w:lvlText w:val=""/>
      <w:lvlJc w:val="left"/>
      <w:pPr>
        <w:tabs>
          <w:tab w:val="num" w:pos="1040"/>
        </w:tabs>
        <w:ind w:left="1021" w:hanging="341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19"/>
  </w:num>
  <w:num w:numId="4">
    <w:abstractNumId w:val="95"/>
  </w:num>
  <w:num w:numId="5">
    <w:abstractNumId w:val="78"/>
  </w:num>
  <w:num w:numId="6">
    <w:abstractNumId w:val="115"/>
  </w:num>
  <w:num w:numId="7">
    <w:abstractNumId w:val="91"/>
  </w:num>
  <w:num w:numId="8">
    <w:abstractNumId w:val="85"/>
  </w:num>
  <w:num w:numId="9">
    <w:abstractNumId w:val="88"/>
  </w:num>
  <w:num w:numId="10">
    <w:abstractNumId w:val="116"/>
  </w:num>
  <w:num w:numId="11">
    <w:abstractNumId w:val="89"/>
  </w:num>
  <w:num w:numId="12">
    <w:abstractNumId w:val="64"/>
  </w:num>
  <w:num w:numId="13">
    <w:abstractNumId w:val="105"/>
  </w:num>
  <w:num w:numId="14">
    <w:abstractNumId w:val="71"/>
  </w:num>
  <w:num w:numId="15">
    <w:abstractNumId w:val="104"/>
  </w:num>
  <w:num w:numId="16">
    <w:abstractNumId w:val="62"/>
  </w:num>
  <w:num w:numId="17">
    <w:abstractNumId w:val="96"/>
  </w:num>
  <w:num w:numId="18">
    <w:abstractNumId w:val="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59D"/>
    <w:rsid w:val="000000D6"/>
    <w:rsid w:val="00003C07"/>
    <w:rsid w:val="000070C8"/>
    <w:rsid w:val="00007459"/>
    <w:rsid w:val="00007E1C"/>
    <w:rsid w:val="00011978"/>
    <w:rsid w:val="00012B0C"/>
    <w:rsid w:val="00014824"/>
    <w:rsid w:val="0001564A"/>
    <w:rsid w:val="00015B00"/>
    <w:rsid w:val="00016802"/>
    <w:rsid w:val="00016812"/>
    <w:rsid w:val="00023B36"/>
    <w:rsid w:val="00023E17"/>
    <w:rsid w:val="00035D6F"/>
    <w:rsid w:val="000417EC"/>
    <w:rsid w:val="00042A62"/>
    <w:rsid w:val="000437F9"/>
    <w:rsid w:val="00043E0C"/>
    <w:rsid w:val="000445D2"/>
    <w:rsid w:val="000447A0"/>
    <w:rsid w:val="00054606"/>
    <w:rsid w:val="000575DD"/>
    <w:rsid w:val="000609EA"/>
    <w:rsid w:val="00061347"/>
    <w:rsid w:val="00061E4D"/>
    <w:rsid w:val="000654C7"/>
    <w:rsid w:val="00067D00"/>
    <w:rsid w:val="00073A6F"/>
    <w:rsid w:val="00075D73"/>
    <w:rsid w:val="00080901"/>
    <w:rsid w:val="00081F22"/>
    <w:rsid w:val="0008205A"/>
    <w:rsid w:val="00083B91"/>
    <w:rsid w:val="00084370"/>
    <w:rsid w:val="000872AF"/>
    <w:rsid w:val="000917F6"/>
    <w:rsid w:val="00091C47"/>
    <w:rsid w:val="00096879"/>
    <w:rsid w:val="00097804"/>
    <w:rsid w:val="000A1DEA"/>
    <w:rsid w:val="000A4C62"/>
    <w:rsid w:val="000A55AE"/>
    <w:rsid w:val="000A7515"/>
    <w:rsid w:val="000B0775"/>
    <w:rsid w:val="000B08BA"/>
    <w:rsid w:val="000B227D"/>
    <w:rsid w:val="000B5962"/>
    <w:rsid w:val="000C280A"/>
    <w:rsid w:val="000C6A89"/>
    <w:rsid w:val="000D4573"/>
    <w:rsid w:val="000D63B1"/>
    <w:rsid w:val="000D6CCC"/>
    <w:rsid w:val="000D6E45"/>
    <w:rsid w:val="000D7DFB"/>
    <w:rsid w:val="000E13C7"/>
    <w:rsid w:val="000E19CF"/>
    <w:rsid w:val="000E418B"/>
    <w:rsid w:val="000E5D3F"/>
    <w:rsid w:val="000F279C"/>
    <w:rsid w:val="000F33C7"/>
    <w:rsid w:val="000F4662"/>
    <w:rsid w:val="000F59A3"/>
    <w:rsid w:val="00101D3F"/>
    <w:rsid w:val="00101E67"/>
    <w:rsid w:val="00111374"/>
    <w:rsid w:val="00122178"/>
    <w:rsid w:val="001266D5"/>
    <w:rsid w:val="001274AA"/>
    <w:rsid w:val="001315FE"/>
    <w:rsid w:val="001364A1"/>
    <w:rsid w:val="001370B3"/>
    <w:rsid w:val="00137124"/>
    <w:rsid w:val="001375F5"/>
    <w:rsid w:val="00144524"/>
    <w:rsid w:val="00145408"/>
    <w:rsid w:val="0014638A"/>
    <w:rsid w:val="00147B51"/>
    <w:rsid w:val="001542E9"/>
    <w:rsid w:val="0015441E"/>
    <w:rsid w:val="00155A86"/>
    <w:rsid w:val="0015713A"/>
    <w:rsid w:val="001572E0"/>
    <w:rsid w:val="001607A8"/>
    <w:rsid w:val="00164390"/>
    <w:rsid w:val="00176512"/>
    <w:rsid w:val="0017694E"/>
    <w:rsid w:val="00176C3F"/>
    <w:rsid w:val="0018103D"/>
    <w:rsid w:val="00181211"/>
    <w:rsid w:val="0018145E"/>
    <w:rsid w:val="00184C88"/>
    <w:rsid w:val="00192153"/>
    <w:rsid w:val="0019348C"/>
    <w:rsid w:val="00195D91"/>
    <w:rsid w:val="001A0EBB"/>
    <w:rsid w:val="001A229D"/>
    <w:rsid w:val="001A33A8"/>
    <w:rsid w:val="001A4E3C"/>
    <w:rsid w:val="001A60EB"/>
    <w:rsid w:val="001B1179"/>
    <w:rsid w:val="001B142A"/>
    <w:rsid w:val="001B1A46"/>
    <w:rsid w:val="001B2051"/>
    <w:rsid w:val="001B23B4"/>
    <w:rsid w:val="001B4282"/>
    <w:rsid w:val="001B47E9"/>
    <w:rsid w:val="001B6273"/>
    <w:rsid w:val="001C7471"/>
    <w:rsid w:val="001C75A7"/>
    <w:rsid w:val="001C7D02"/>
    <w:rsid w:val="001D0F6F"/>
    <w:rsid w:val="001D4682"/>
    <w:rsid w:val="001E0D03"/>
    <w:rsid w:val="001E384E"/>
    <w:rsid w:val="001E61CD"/>
    <w:rsid w:val="001E6823"/>
    <w:rsid w:val="001E76BA"/>
    <w:rsid w:val="001F0231"/>
    <w:rsid w:val="001F2881"/>
    <w:rsid w:val="002052D9"/>
    <w:rsid w:val="00213E27"/>
    <w:rsid w:val="00214AD5"/>
    <w:rsid w:val="002162DB"/>
    <w:rsid w:val="0022022D"/>
    <w:rsid w:val="00220953"/>
    <w:rsid w:val="00222078"/>
    <w:rsid w:val="0022269B"/>
    <w:rsid w:val="00224263"/>
    <w:rsid w:val="00225862"/>
    <w:rsid w:val="00226012"/>
    <w:rsid w:val="00226137"/>
    <w:rsid w:val="0023031F"/>
    <w:rsid w:val="002335AD"/>
    <w:rsid w:val="0024298D"/>
    <w:rsid w:val="00244FA5"/>
    <w:rsid w:val="002453E4"/>
    <w:rsid w:val="00245CA4"/>
    <w:rsid w:val="002460E0"/>
    <w:rsid w:val="00250226"/>
    <w:rsid w:val="0025038C"/>
    <w:rsid w:val="00254BAD"/>
    <w:rsid w:val="00255017"/>
    <w:rsid w:val="002574E1"/>
    <w:rsid w:val="00260B77"/>
    <w:rsid w:val="0026577A"/>
    <w:rsid w:val="00265A94"/>
    <w:rsid w:val="00270DB7"/>
    <w:rsid w:val="00274E70"/>
    <w:rsid w:val="0028002D"/>
    <w:rsid w:val="002865AF"/>
    <w:rsid w:val="00287168"/>
    <w:rsid w:val="002906D0"/>
    <w:rsid w:val="002910A8"/>
    <w:rsid w:val="00293A43"/>
    <w:rsid w:val="00294ADE"/>
    <w:rsid w:val="002A1275"/>
    <w:rsid w:val="002A2AE9"/>
    <w:rsid w:val="002A6485"/>
    <w:rsid w:val="002A7D74"/>
    <w:rsid w:val="002B69CA"/>
    <w:rsid w:val="002C0651"/>
    <w:rsid w:val="002C1A86"/>
    <w:rsid w:val="002C656E"/>
    <w:rsid w:val="002C6C12"/>
    <w:rsid w:val="002C7558"/>
    <w:rsid w:val="002C7982"/>
    <w:rsid w:val="002D2316"/>
    <w:rsid w:val="002F1976"/>
    <w:rsid w:val="002F27D1"/>
    <w:rsid w:val="002F3EA5"/>
    <w:rsid w:val="00300674"/>
    <w:rsid w:val="00300B48"/>
    <w:rsid w:val="00302A17"/>
    <w:rsid w:val="003045C6"/>
    <w:rsid w:val="00310605"/>
    <w:rsid w:val="003140C4"/>
    <w:rsid w:val="00316CFC"/>
    <w:rsid w:val="00317FA9"/>
    <w:rsid w:val="00322819"/>
    <w:rsid w:val="00322C17"/>
    <w:rsid w:val="003246EE"/>
    <w:rsid w:val="0032473E"/>
    <w:rsid w:val="00324ECE"/>
    <w:rsid w:val="00332783"/>
    <w:rsid w:val="00333B95"/>
    <w:rsid w:val="003435F5"/>
    <w:rsid w:val="0034403C"/>
    <w:rsid w:val="003447A5"/>
    <w:rsid w:val="00346CC2"/>
    <w:rsid w:val="003475D6"/>
    <w:rsid w:val="00352462"/>
    <w:rsid w:val="00354BD8"/>
    <w:rsid w:val="00357486"/>
    <w:rsid w:val="00357981"/>
    <w:rsid w:val="003607B7"/>
    <w:rsid w:val="00361C81"/>
    <w:rsid w:val="003635BC"/>
    <w:rsid w:val="00371F6E"/>
    <w:rsid w:val="00374673"/>
    <w:rsid w:val="00374C1C"/>
    <w:rsid w:val="00375262"/>
    <w:rsid w:val="00377911"/>
    <w:rsid w:val="00377BBE"/>
    <w:rsid w:val="00390282"/>
    <w:rsid w:val="00391B75"/>
    <w:rsid w:val="00397ED0"/>
    <w:rsid w:val="003A2332"/>
    <w:rsid w:val="003A379D"/>
    <w:rsid w:val="003A3A3F"/>
    <w:rsid w:val="003A3D9C"/>
    <w:rsid w:val="003A6F8D"/>
    <w:rsid w:val="003B46EB"/>
    <w:rsid w:val="003B644C"/>
    <w:rsid w:val="003C0778"/>
    <w:rsid w:val="003C0C96"/>
    <w:rsid w:val="003C0FB6"/>
    <w:rsid w:val="003C631F"/>
    <w:rsid w:val="003C660B"/>
    <w:rsid w:val="003C7B5C"/>
    <w:rsid w:val="003D13F2"/>
    <w:rsid w:val="003D160F"/>
    <w:rsid w:val="003D16CB"/>
    <w:rsid w:val="003D339A"/>
    <w:rsid w:val="003D615E"/>
    <w:rsid w:val="003E478E"/>
    <w:rsid w:val="003E4C2F"/>
    <w:rsid w:val="003E6EB6"/>
    <w:rsid w:val="003E7A7F"/>
    <w:rsid w:val="003E7EDC"/>
    <w:rsid w:val="003F41D7"/>
    <w:rsid w:val="00402B8F"/>
    <w:rsid w:val="004033F7"/>
    <w:rsid w:val="00405F89"/>
    <w:rsid w:val="00410714"/>
    <w:rsid w:val="0041735E"/>
    <w:rsid w:val="0042081B"/>
    <w:rsid w:val="00422545"/>
    <w:rsid w:val="00424E07"/>
    <w:rsid w:val="00427704"/>
    <w:rsid w:val="00427EA7"/>
    <w:rsid w:val="00430186"/>
    <w:rsid w:val="00431B76"/>
    <w:rsid w:val="004326A0"/>
    <w:rsid w:val="0043451E"/>
    <w:rsid w:val="00434C24"/>
    <w:rsid w:val="004360BE"/>
    <w:rsid w:val="00436A0B"/>
    <w:rsid w:val="00437DB8"/>
    <w:rsid w:val="00441222"/>
    <w:rsid w:val="0044356F"/>
    <w:rsid w:val="00445D3A"/>
    <w:rsid w:val="004463E6"/>
    <w:rsid w:val="00454757"/>
    <w:rsid w:val="0045642C"/>
    <w:rsid w:val="004572DC"/>
    <w:rsid w:val="00460E38"/>
    <w:rsid w:val="00460FB6"/>
    <w:rsid w:val="00461D01"/>
    <w:rsid w:val="00465002"/>
    <w:rsid w:val="004700F1"/>
    <w:rsid w:val="0047206A"/>
    <w:rsid w:val="00472738"/>
    <w:rsid w:val="004745ED"/>
    <w:rsid w:val="00477D3C"/>
    <w:rsid w:val="00482847"/>
    <w:rsid w:val="004831C7"/>
    <w:rsid w:val="00487541"/>
    <w:rsid w:val="00490171"/>
    <w:rsid w:val="00491871"/>
    <w:rsid w:val="00494D08"/>
    <w:rsid w:val="00495FB7"/>
    <w:rsid w:val="004A0A29"/>
    <w:rsid w:val="004A19BD"/>
    <w:rsid w:val="004A4178"/>
    <w:rsid w:val="004A56F6"/>
    <w:rsid w:val="004A789A"/>
    <w:rsid w:val="004B144B"/>
    <w:rsid w:val="004B22A0"/>
    <w:rsid w:val="004C14D4"/>
    <w:rsid w:val="004C268F"/>
    <w:rsid w:val="004C4921"/>
    <w:rsid w:val="004C5910"/>
    <w:rsid w:val="004C6F84"/>
    <w:rsid w:val="004C74FE"/>
    <w:rsid w:val="004D1A70"/>
    <w:rsid w:val="004D3E43"/>
    <w:rsid w:val="004D4894"/>
    <w:rsid w:val="004D55B3"/>
    <w:rsid w:val="004D6BDB"/>
    <w:rsid w:val="004E3061"/>
    <w:rsid w:val="004F0CB1"/>
    <w:rsid w:val="004F0F85"/>
    <w:rsid w:val="004F18F8"/>
    <w:rsid w:val="004F1BED"/>
    <w:rsid w:val="004F26BD"/>
    <w:rsid w:val="004F5344"/>
    <w:rsid w:val="004F58E0"/>
    <w:rsid w:val="004F5C3D"/>
    <w:rsid w:val="004F5D90"/>
    <w:rsid w:val="004F75B0"/>
    <w:rsid w:val="0050043D"/>
    <w:rsid w:val="00500A6D"/>
    <w:rsid w:val="00507545"/>
    <w:rsid w:val="00514D6A"/>
    <w:rsid w:val="005150CF"/>
    <w:rsid w:val="00517E9F"/>
    <w:rsid w:val="00520D0D"/>
    <w:rsid w:val="00524E96"/>
    <w:rsid w:val="0052581F"/>
    <w:rsid w:val="00527FF2"/>
    <w:rsid w:val="00530064"/>
    <w:rsid w:val="00532997"/>
    <w:rsid w:val="00532FB5"/>
    <w:rsid w:val="00535F5B"/>
    <w:rsid w:val="0053658E"/>
    <w:rsid w:val="005413AC"/>
    <w:rsid w:val="005414EF"/>
    <w:rsid w:val="00542F87"/>
    <w:rsid w:val="00543CF9"/>
    <w:rsid w:val="00545007"/>
    <w:rsid w:val="00553874"/>
    <w:rsid w:val="00555541"/>
    <w:rsid w:val="00555E5D"/>
    <w:rsid w:val="00557336"/>
    <w:rsid w:val="00561D26"/>
    <w:rsid w:val="0056205F"/>
    <w:rsid w:val="0056417F"/>
    <w:rsid w:val="00565904"/>
    <w:rsid w:val="00567754"/>
    <w:rsid w:val="005728D6"/>
    <w:rsid w:val="005733B5"/>
    <w:rsid w:val="00574CF6"/>
    <w:rsid w:val="00581ACA"/>
    <w:rsid w:val="00585AE0"/>
    <w:rsid w:val="00587414"/>
    <w:rsid w:val="00593CF9"/>
    <w:rsid w:val="00595943"/>
    <w:rsid w:val="005A0720"/>
    <w:rsid w:val="005A1F89"/>
    <w:rsid w:val="005A3B52"/>
    <w:rsid w:val="005A4F8E"/>
    <w:rsid w:val="005A5CDF"/>
    <w:rsid w:val="005A7956"/>
    <w:rsid w:val="005B0AF0"/>
    <w:rsid w:val="005B30E2"/>
    <w:rsid w:val="005C3077"/>
    <w:rsid w:val="005C77B0"/>
    <w:rsid w:val="005D0371"/>
    <w:rsid w:val="005D07A3"/>
    <w:rsid w:val="005D5BDD"/>
    <w:rsid w:val="005E064F"/>
    <w:rsid w:val="005E3CEA"/>
    <w:rsid w:val="005E48ED"/>
    <w:rsid w:val="005F0E55"/>
    <w:rsid w:val="005F1368"/>
    <w:rsid w:val="005F2133"/>
    <w:rsid w:val="005F3095"/>
    <w:rsid w:val="005F33E1"/>
    <w:rsid w:val="005F47FD"/>
    <w:rsid w:val="005F498F"/>
    <w:rsid w:val="005F6C15"/>
    <w:rsid w:val="005F7962"/>
    <w:rsid w:val="00600389"/>
    <w:rsid w:val="00601E00"/>
    <w:rsid w:val="00601EA4"/>
    <w:rsid w:val="006028A7"/>
    <w:rsid w:val="00603EDB"/>
    <w:rsid w:val="0060667F"/>
    <w:rsid w:val="00612566"/>
    <w:rsid w:val="0061298E"/>
    <w:rsid w:val="00615FBA"/>
    <w:rsid w:val="00616DFB"/>
    <w:rsid w:val="006172BB"/>
    <w:rsid w:val="006238E6"/>
    <w:rsid w:val="00626BEB"/>
    <w:rsid w:val="00627CD9"/>
    <w:rsid w:val="00630551"/>
    <w:rsid w:val="006338BE"/>
    <w:rsid w:val="00635DDB"/>
    <w:rsid w:val="00636330"/>
    <w:rsid w:val="00636A97"/>
    <w:rsid w:val="006430B6"/>
    <w:rsid w:val="006443D9"/>
    <w:rsid w:val="00651937"/>
    <w:rsid w:val="00653E24"/>
    <w:rsid w:val="00656CBB"/>
    <w:rsid w:val="00664D7A"/>
    <w:rsid w:val="00670B87"/>
    <w:rsid w:val="00671382"/>
    <w:rsid w:val="006729DF"/>
    <w:rsid w:val="006753CF"/>
    <w:rsid w:val="00676EBE"/>
    <w:rsid w:val="0068295E"/>
    <w:rsid w:val="0068304F"/>
    <w:rsid w:val="00683300"/>
    <w:rsid w:val="00685D49"/>
    <w:rsid w:val="00691118"/>
    <w:rsid w:val="00696F7C"/>
    <w:rsid w:val="006970EB"/>
    <w:rsid w:val="00697579"/>
    <w:rsid w:val="006A06E0"/>
    <w:rsid w:val="006A1F37"/>
    <w:rsid w:val="006A34C5"/>
    <w:rsid w:val="006A40B3"/>
    <w:rsid w:val="006A6700"/>
    <w:rsid w:val="006A68A4"/>
    <w:rsid w:val="006B0F55"/>
    <w:rsid w:val="006B1269"/>
    <w:rsid w:val="006B1921"/>
    <w:rsid w:val="006B1DFD"/>
    <w:rsid w:val="006B21D7"/>
    <w:rsid w:val="006B32A9"/>
    <w:rsid w:val="006B7168"/>
    <w:rsid w:val="006B7A5D"/>
    <w:rsid w:val="006B7F32"/>
    <w:rsid w:val="006C0F1F"/>
    <w:rsid w:val="006C1C35"/>
    <w:rsid w:val="006C73F3"/>
    <w:rsid w:val="006D16BC"/>
    <w:rsid w:val="006D2C72"/>
    <w:rsid w:val="006D33EE"/>
    <w:rsid w:val="006E4434"/>
    <w:rsid w:val="006E6AB2"/>
    <w:rsid w:val="006E73AD"/>
    <w:rsid w:val="006F0AF8"/>
    <w:rsid w:val="006F149D"/>
    <w:rsid w:val="00702E99"/>
    <w:rsid w:val="00703758"/>
    <w:rsid w:val="007046C8"/>
    <w:rsid w:val="00704E9E"/>
    <w:rsid w:val="00707012"/>
    <w:rsid w:val="00707104"/>
    <w:rsid w:val="007077AE"/>
    <w:rsid w:val="00722F9F"/>
    <w:rsid w:val="00723459"/>
    <w:rsid w:val="00731B8B"/>
    <w:rsid w:val="00733CBE"/>
    <w:rsid w:val="00734973"/>
    <w:rsid w:val="00735BEF"/>
    <w:rsid w:val="00741655"/>
    <w:rsid w:val="00741BE6"/>
    <w:rsid w:val="00744A73"/>
    <w:rsid w:val="007470AA"/>
    <w:rsid w:val="00752A52"/>
    <w:rsid w:val="00753081"/>
    <w:rsid w:val="00757DD7"/>
    <w:rsid w:val="00761565"/>
    <w:rsid w:val="00766DD5"/>
    <w:rsid w:val="00774FC3"/>
    <w:rsid w:val="00775966"/>
    <w:rsid w:val="00777A6A"/>
    <w:rsid w:val="00780D2C"/>
    <w:rsid w:val="00784CF1"/>
    <w:rsid w:val="007858FE"/>
    <w:rsid w:val="00785A46"/>
    <w:rsid w:val="0079225C"/>
    <w:rsid w:val="00792A1D"/>
    <w:rsid w:val="007966E1"/>
    <w:rsid w:val="007A217E"/>
    <w:rsid w:val="007A24C9"/>
    <w:rsid w:val="007A3920"/>
    <w:rsid w:val="007A4CCE"/>
    <w:rsid w:val="007A5808"/>
    <w:rsid w:val="007A68D1"/>
    <w:rsid w:val="007A7A1E"/>
    <w:rsid w:val="007B2F57"/>
    <w:rsid w:val="007B5ABF"/>
    <w:rsid w:val="007B5E89"/>
    <w:rsid w:val="007C0850"/>
    <w:rsid w:val="007C1803"/>
    <w:rsid w:val="007C4460"/>
    <w:rsid w:val="007C5872"/>
    <w:rsid w:val="007C7113"/>
    <w:rsid w:val="007D3BC1"/>
    <w:rsid w:val="007D5E68"/>
    <w:rsid w:val="007E1C98"/>
    <w:rsid w:val="007E4DE0"/>
    <w:rsid w:val="007F054E"/>
    <w:rsid w:val="00803534"/>
    <w:rsid w:val="00803632"/>
    <w:rsid w:val="00806C7E"/>
    <w:rsid w:val="00807C7C"/>
    <w:rsid w:val="00812150"/>
    <w:rsid w:val="00813920"/>
    <w:rsid w:val="00814A56"/>
    <w:rsid w:val="0081672A"/>
    <w:rsid w:val="00820178"/>
    <w:rsid w:val="00820216"/>
    <w:rsid w:val="0083043E"/>
    <w:rsid w:val="00831855"/>
    <w:rsid w:val="00832B43"/>
    <w:rsid w:val="008342A0"/>
    <w:rsid w:val="0083471C"/>
    <w:rsid w:val="00835F7C"/>
    <w:rsid w:val="00837D26"/>
    <w:rsid w:val="00840A81"/>
    <w:rsid w:val="00845F14"/>
    <w:rsid w:val="008504B7"/>
    <w:rsid w:val="00850D21"/>
    <w:rsid w:val="00851BF9"/>
    <w:rsid w:val="0085239B"/>
    <w:rsid w:val="008524D1"/>
    <w:rsid w:val="00857786"/>
    <w:rsid w:val="008662C3"/>
    <w:rsid w:val="0087038D"/>
    <w:rsid w:val="00870B11"/>
    <w:rsid w:val="0087213C"/>
    <w:rsid w:val="00874057"/>
    <w:rsid w:val="008776FF"/>
    <w:rsid w:val="00881D3D"/>
    <w:rsid w:val="008937F2"/>
    <w:rsid w:val="008953FD"/>
    <w:rsid w:val="008969D4"/>
    <w:rsid w:val="008A0D1E"/>
    <w:rsid w:val="008A308B"/>
    <w:rsid w:val="008A52A2"/>
    <w:rsid w:val="008B20EE"/>
    <w:rsid w:val="008B372D"/>
    <w:rsid w:val="008B37C7"/>
    <w:rsid w:val="008B3D2A"/>
    <w:rsid w:val="008B60DD"/>
    <w:rsid w:val="008C43D2"/>
    <w:rsid w:val="008C64BB"/>
    <w:rsid w:val="008C6971"/>
    <w:rsid w:val="008D046F"/>
    <w:rsid w:val="008D0C18"/>
    <w:rsid w:val="008D3666"/>
    <w:rsid w:val="008D396D"/>
    <w:rsid w:val="008E1EAB"/>
    <w:rsid w:val="008E239D"/>
    <w:rsid w:val="008E5286"/>
    <w:rsid w:val="008E587F"/>
    <w:rsid w:val="008E732F"/>
    <w:rsid w:val="008F0995"/>
    <w:rsid w:val="008F2D46"/>
    <w:rsid w:val="008F306F"/>
    <w:rsid w:val="008F3D42"/>
    <w:rsid w:val="008F7CF8"/>
    <w:rsid w:val="00902394"/>
    <w:rsid w:val="00903513"/>
    <w:rsid w:val="009125E0"/>
    <w:rsid w:val="00915C96"/>
    <w:rsid w:val="00916920"/>
    <w:rsid w:val="00920552"/>
    <w:rsid w:val="009231FE"/>
    <w:rsid w:val="009244DA"/>
    <w:rsid w:val="00925888"/>
    <w:rsid w:val="00926BD7"/>
    <w:rsid w:val="0093096B"/>
    <w:rsid w:val="00930A2B"/>
    <w:rsid w:val="00930F72"/>
    <w:rsid w:val="00933CE3"/>
    <w:rsid w:val="009363E9"/>
    <w:rsid w:val="00937673"/>
    <w:rsid w:val="0093799A"/>
    <w:rsid w:val="00943C5B"/>
    <w:rsid w:val="00946546"/>
    <w:rsid w:val="00946AED"/>
    <w:rsid w:val="00947F3D"/>
    <w:rsid w:val="00956F9E"/>
    <w:rsid w:val="0096458D"/>
    <w:rsid w:val="0096570E"/>
    <w:rsid w:val="0097136C"/>
    <w:rsid w:val="0098108F"/>
    <w:rsid w:val="00983A8B"/>
    <w:rsid w:val="00984C6D"/>
    <w:rsid w:val="009914D0"/>
    <w:rsid w:val="0099181B"/>
    <w:rsid w:val="00995A80"/>
    <w:rsid w:val="00996086"/>
    <w:rsid w:val="00996717"/>
    <w:rsid w:val="009A0028"/>
    <w:rsid w:val="009A19A2"/>
    <w:rsid w:val="009A1DFB"/>
    <w:rsid w:val="009A2DA5"/>
    <w:rsid w:val="009A34CA"/>
    <w:rsid w:val="009A48D7"/>
    <w:rsid w:val="009A5729"/>
    <w:rsid w:val="009A5AD7"/>
    <w:rsid w:val="009B0DCD"/>
    <w:rsid w:val="009B7D17"/>
    <w:rsid w:val="009C03C7"/>
    <w:rsid w:val="009C056D"/>
    <w:rsid w:val="009C1021"/>
    <w:rsid w:val="009D2685"/>
    <w:rsid w:val="009D2780"/>
    <w:rsid w:val="009D28DA"/>
    <w:rsid w:val="009D7375"/>
    <w:rsid w:val="009E3E85"/>
    <w:rsid w:val="009E3FFF"/>
    <w:rsid w:val="009E737E"/>
    <w:rsid w:val="009E7BFA"/>
    <w:rsid w:val="009F07D4"/>
    <w:rsid w:val="009F250C"/>
    <w:rsid w:val="009F492C"/>
    <w:rsid w:val="009F6F10"/>
    <w:rsid w:val="00A00D76"/>
    <w:rsid w:val="00A048EB"/>
    <w:rsid w:val="00A05185"/>
    <w:rsid w:val="00A05CB7"/>
    <w:rsid w:val="00A06500"/>
    <w:rsid w:val="00A1159E"/>
    <w:rsid w:val="00A11D2E"/>
    <w:rsid w:val="00A133B9"/>
    <w:rsid w:val="00A15636"/>
    <w:rsid w:val="00A15A2F"/>
    <w:rsid w:val="00A17316"/>
    <w:rsid w:val="00A200E2"/>
    <w:rsid w:val="00A249C5"/>
    <w:rsid w:val="00A255DB"/>
    <w:rsid w:val="00A3173B"/>
    <w:rsid w:val="00A336BF"/>
    <w:rsid w:val="00A42920"/>
    <w:rsid w:val="00A47861"/>
    <w:rsid w:val="00A50652"/>
    <w:rsid w:val="00A52109"/>
    <w:rsid w:val="00A52749"/>
    <w:rsid w:val="00A5343B"/>
    <w:rsid w:val="00A57667"/>
    <w:rsid w:val="00A57711"/>
    <w:rsid w:val="00A61F3E"/>
    <w:rsid w:val="00A62381"/>
    <w:rsid w:val="00A62AB3"/>
    <w:rsid w:val="00A65A82"/>
    <w:rsid w:val="00A7136B"/>
    <w:rsid w:val="00A73FD3"/>
    <w:rsid w:val="00A762E3"/>
    <w:rsid w:val="00A76D24"/>
    <w:rsid w:val="00A80CFC"/>
    <w:rsid w:val="00A837DF"/>
    <w:rsid w:val="00A87EAD"/>
    <w:rsid w:val="00A92E6C"/>
    <w:rsid w:val="00A942F4"/>
    <w:rsid w:val="00A95E38"/>
    <w:rsid w:val="00AA2093"/>
    <w:rsid w:val="00AA2832"/>
    <w:rsid w:val="00AA36EC"/>
    <w:rsid w:val="00AA439C"/>
    <w:rsid w:val="00AA54E1"/>
    <w:rsid w:val="00AA5BFA"/>
    <w:rsid w:val="00AA66BD"/>
    <w:rsid w:val="00AB35C3"/>
    <w:rsid w:val="00AB3FBC"/>
    <w:rsid w:val="00AC0C2B"/>
    <w:rsid w:val="00AC10DD"/>
    <w:rsid w:val="00AC20F2"/>
    <w:rsid w:val="00AC2DD1"/>
    <w:rsid w:val="00AC4693"/>
    <w:rsid w:val="00AC5B1B"/>
    <w:rsid w:val="00AC6027"/>
    <w:rsid w:val="00AD44DF"/>
    <w:rsid w:val="00AE06F0"/>
    <w:rsid w:val="00AE0F58"/>
    <w:rsid w:val="00AE136D"/>
    <w:rsid w:val="00AE6047"/>
    <w:rsid w:val="00AE63D6"/>
    <w:rsid w:val="00AF039E"/>
    <w:rsid w:val="00AF0BBE"/>
    <w:rsid w:val="00AF129A"/>
    <w:rsid w:val="00AF4AFF"/>
    <w:rsid w:val="00AF6CFF"/>
    <w:rsid w:val="00B05088"/>
    <w:rsid w:val="00B05CF2"/>
    <w:rsid w:val="00B0600A"/>
    <w:rsid w:val="00B11307"/>
    <w:rsid w:val="00B165DA"/>
    <w:rsid w:val="00B20872"/>
    <w:rsid w:val="00B212F5"/>
    <w:rsid w:val="00B23D1E"/>
    <w:rsid w:val="00B248C4"/>
    <w:rsid w:val="00B264B6"/>
    <w:rsid w:val="00B30CCB"/>
    <w:rsid w:val="00B33AB3"/>
    <w:rsid w:val="00B34E77"/>
    <w:rsid w:val="00B351CD"/>
    <w:rsid w:val="00B35C78"/>
    <w:rsid w:val="00B378AB"/>
    <w:rsid w:val="00B401A9"/>
    <w:rsid w:val="00B408E4"/>
    <w:rsid w:val="00B4131B"/>
    <w:rsid w:val="00B41943"/>
    <w:rsid w:val="00B42E9B"/>
    <w:rsid w:val="00B47A51"/>
    <w:rsid w:val="00B47FD3"/>
    <w:rsid w:val="00B5088D"/>
    <w:rsid w:val="00B50AEB"/>
    <w:rsid w:val="00B51B05"/>
    <w:rsid w:val="00B52634"/>
    <w:rsid w:val="00B55A8D"/>
    <w:rsid w:val="00B57F21"/>
    <w:rsid w:val="00B61DAC"/>
    <w:rsid w:val="00B631CD"/>
    <w:rsid w:val="00B64737"/>
    <w:rsid w:val="00B64825"/>
    <w:rsid w:val="00B70E83"/>
    <w:rsid w:val="00B772B6"/>
    <w:rsid w:val="00B82AF7"/>
    <w:rsid w:val="00B879DE"/>
    <w:rsid w:val="00B93B75"/>
    <w:rsid w:val="00B948B1"/>
    <w:rsid w:val="00B96703"/>
    <w:rsid w:val="00B97938"/>
    <w:rsid w:val="00BA0A78"/>
    <w:rsid w:val="00BA25D4"/>
    <w:rsid w:val="00BA2C7B"/>
    <w:rsid w:val="00BA31B1"/>
    <w:rsid w:val="00BA6D62"/>
    <w:rsid w:val="00BA6F89"/>
    <w:rsid w:val="00BB0348"/>
    <w:rsid w:val="00BB1B1F"/>
    <w:rsid w:val="00BB2C8D"/>
    <w:rsid w:val="00BB4033"/>
    <w:rsid w:val="00BB463E"/>
    <w:rsid w:val="00BB479C"/>
    <w:rsid w:val="00BB575A"/>
    <w:rsid w:val="00BB6FF6"/>
    <w:rsid w:val="00BB711E"/>
    <w:rsid w:val="00BC5E3B"/>
    <w:rsid w:val="00BD30C8"/>
    <w:rsid w:val="00BD719C"/>
    <w:rsid w:val="00BE0EDB"/>
    <w:rsid w:val="00BE24EE"/>
    <w:rsid w:val="00BE2A59"/>
    <w:rsid w:val="00BE3BF6"/>
    <w:rsid w:val="00BE54CE"/>
    <w:rsid w:val="00BE7991"/>
    <w:rsid w:val="00BF10AC"/>
    <w:rsid w:val="00BF192E"/>
    <w:rsid w:val="00BF1DEE"/>
    <w:rsid w:val="00BF269D"/>
    <w:rsid w:val="00BF2DB5"/>
    <w:rsid w:val="00BF3A8D"/>
    <w:rsid w:val="00BF3ED8"/>
    <w:rsid w:val="00BF4A06"/>
    <w:rsid w:val="00C04648"/>
    <w:rsid w:val="00C06243"/>
    <w:rsid w:val="00C06AC0"/>
    <w:rsid w:val="00C07EF4"/>
    <w:rsid w:val="00C145A2"/>
    <w:rsid w:val="00C1603D"/>
    <w:rsid w:val="00C17DE0"/>
    <w:rsid w:val="00C2078E"/>
    <w:rsid w:val="00C3381A"/>
    <w:rsid w:val="00C3433A"/>
    <w:rsid w:val="00C3471D"/>
    <w:rsid w:val="00C348EF"/>
    <w:rsid w:val="00C37A9E"/>
    <w:rsid w:val="00C40AB7"/>
    <w:rsid w:val="00C528D9"/>
    <w:rsid w:val="00C54B63"/>
    <w:rsid w:val="00C6061B"/>
    <w:rsid w:val="00C620FF"/>
    <w:rsid w:val="00C6610D"/>
    <w:rsid w:val="00C70303"/>
    <w:rsid w:val="00C7119E"/>
    <w:rsid w:val="00C71781"/>
    <w:rsid w:val="00C720C1"/>
    <w:rsid w:val="00C73F0E"/>
    <w:rsid w:val="00C7714F"/>
    <w:rsid w:val="00C778D4"/>
    <w:rsid w:val="00C800A5"/>
    <w:rsid w:val="00C80DC0"/>
    <w:rsid w:val="00C811AE"/>
    <w:rsid w:val="00C82D19"/>
    <w:rsid w:val="00CA05C0"/>
    <w:rsid w:val="00CA1488"/>
    <w:rsid w:val="00CA1EF0"/>
    <w:rsid w:val="00CA2774"/>
    <w:rsid w:val="00CA7F03"/>
    <w:rsid w:val="00CA7F77"/>
    <w:rsid w:val="00CB0FD1"/>
    <w:rsid w:val="00CB69EE"/>
    <w:rsid w:val="00CC1CA9"/>
    <w:rsid w:val="00CC2BC8"/>
    <w:rsid w:val="00CC6E75"/>
    <w:rsid w:val="00CC7616"/>
    <w:rsid w:val="00CD1FE9"/>
    <w:rsid w:val="00CD28B8"/>
    <w:rsid w:val="00CE059F"/>
    <w:rsid w:val="00CE1B18"/>
    <w:rsid w:val="00CE297C"/>
    <w:rsid w:val="00CE557E"/>
    <w:rsid w:val="00CF07AF"/>
    <w:rsid w:val="00CF2652"/>
    <w:rsid w:val="00CF66CD"/>
    <w:rsid w:val="00D02CE4"/>
    <w:rsid w:val="00D12CE3"/>
    <w:rsid w:val="00D14C9B"/>
    <w:rsid w:val="00D153BF"/>
    <w:rsid w:val="00D16110"/>
    <w:rsid w:val="00D22914"/>
    <w:rsid w:val="00D240EE"/>
    <w:rsid w:val="00D2498A"/>
    <w:rsid w:val="00D24D67"/>
    <w:rsid w:val="00D310E7"/>
    <w:rsid w:val="00D331D4"/>
    <w:rsid w:val="00D33678"/>
    <w:rsid w:val="00D36990"/>
    <w:rsid w:val="00D42182"/>
    <w:rsid w:val="00D422B8"/>
    <w:rsid w:val="00D47712"/>
    <w:rsid w:val="00D5102B"/>
    <w:rsid w:val="00D52750"/>
    <w:rsid w:val="00D53F58"/>
    <w:rsid w:val="00D5490A"/>
    <w:rsid w:val="00D5695B"/>
    <w:rsid w:val="00D569B7"/>
    <w:rsid w:val="00D61218"/>
    <w:rsid w:val="00D64EEA"/>
    <w:rsid w:val="00D6591E"/>
    <w:rsid w:val="00D663E6"/>
    <w:rsid w:val="00D70CD9"/>
    <w:rsid w:val="00D713C3"/>
    <w:rsid w:val="00D71F40"/>
    <w:rsid w:val="00D86EBA"/>
    <w:rsid w:val="00D90076"/>
    <w:rsid w:val="00D91CC1"/>
    <w:rsid w:val="00D97A3E"/>
    <w:rsid w:val="00D97CF7"/>
    <w:rsid w:val="00DA15BA"/>
    <w:rsid w:val="00DA1D94"/>
    <w:rsid w:val="00DB1C86"/>
    <w:rsid w:val="00DB3A7A"/>
    <w:rsid w:val="00DB534D"/>
    <w:rsid w:val="00DB5C77"/>
    <w:rsid w:val="00DC060F"/>
    <w:rsid w:val="00DC08B0"/>
    <w:rsid w:val="00DC16DC"/>
    <w:rsid w:val="00DC45CC"/>
    <w:rsid w:val="00DC6631"/>
    <w:rsid w:val="00DC7223"/>
    <w:rsid w:val="00DC773F"/>
    <w:rsid w:val="00DD68DF"/>
    <w:rsid w:val="00DD6F73"/>
    <w:rsid w:val="00DE015E"/>
    <w:rsid w:val="00DE25AF"/>
    <w:rsid w:val="00DE2D81"/>
    <w:rsid w:val="00DE3CF2"/>
    <w:rsid w:val="00DE6F86"/>
    <w:rsid w:val="00DF1EB6"/>
    <w:rsid w:val="00DF45EC"/>
    <w:rsid w:val="00DF6BA2"/>
    <w:rsid w:val="00E048F1"/>
    <w:rsid w:val="00E1419E"/>
    <w:rsid w:val="00E14D72"/>
    <w:rsid w:val="00E165E8"/>
    <w:rsid w:val="00E20397"/>
    <w:rsid w:val="00E235E0"/>
    <w:rsid w:val="00E23A91"/>
    <w:rsid w:val="00E26560"/>
    <w:rsid w:val="00E268E9"/>
    <w:rsid w:val="00E35A43"/>
    <w:rsid w:val="00E37B10"/>
    <w:rsid w:val="00E408C3"/>
    <w:rsid w:val="00E4323D"/>
    <w:rsid w:val="00E43DD1"/>
    <w:rsid w:val="00E535FB"/>
    <w:rsid w:val="00E53B24"/>
    <w:rsid w:val="00E54912"/>
    <w:rsid w:val="00E55A22"/>
    <w:rsid w:val="00E571AF"/>
    <w:rsid w:val="00E60535"/>
    <w:rsid w:val="00E61C17"/>
    <w:rsid w:val="00E643D7"/>
    <w:rsid w:val="00E656CA"/>
    <w:rsid w:val="00E66F50"/>
    <w:rsid w:val="00E67DFE"/>
    <w:rsid w:val="00E715E6"/>
    <w:rsid w:val="00E72023"/>
    <w:rsid w:val="00E728B8"/>
    <w:rsid w:val="00E7310F"/>
    <w:rsid w:val="00E7335F"/>
    <w:rsid w:val="00E7399E"/>
    <w:rsid w:val="00E73B31"/>
    <w:rsid w:val="00E742A1"/>
    <w:rsid w:val="00E7515C"/>
    <w:rsid w:val="00E751EF"/>
    <w:rsid w:val="00E76914"/>
    <w:rsid w:val="00E81071"/>
    <w:rsid w:val="00E8483F"/>
    <w:rsid w:val="00E871D3"/>
    <w:rsid w:val="00E9182E"/>
    <w:rsid w:val="00E920B7"/>
    <w:rsid w:val="00E925D5"/>
    <w:rsid w:val="00E92B4B"/>
    <w:rsid w:val="00E92E95"/>
    <w:rsid w:val="00E96FE1"/>
    <w:rsid w:val="00EA5B0B"/>
    <w:rsid w:val="00EA7CC1"/>
    <w:rsid w:val="00EB23BE"/>
    <w:rsid w:val="00EC113C"/>
    <w:rsid w:val="00EC24DB"/>
    <w:rsid w:val="00EC2AEA"/>
    <w:rsid w:val="00EC2EC1"/>
    <w:rsid w:val="00EC3368"/>
    <w:rsid w:val="00EC5481"/>
    <w:rsid w:val="00EC67E5"/>
    <w:rsid w:val="00ED173E"/>
    <w:rsid w:val="00ED2A32"/>
    <w:rsid w:val="00ED4037"/>
    <w:rsid w:val="00ED427C"/>
    <w:rsid w:val="00ED4CA6"/>
    <w:rsid w:val="00ED69EB"/>
    <w:rsid w:val="00EE36C6"/>
    <w:rsid w:val="00EF07F7"/>
    <w:rsid w:val="00EF20B0"/>
    <w:rsid w:val="00EF32A9"/>
    <w:rsid w:val="00EF3C31"/>
    <w:rsid w:val="00EF5E55"/>
    <w:rsid w:val="00EF5EB6"/>
    <w:rsid w:val="00EF6183"/>
    <w:rsid w:val="00EF75CC"/>
    <w:rsid w:val="00EF79BC"/>
    <w:rsid w:val="00F01B79"/>
    <w:rsid w:val="00F02D71"/>
    <w:rsid w:val="00F03524"/>
    <w:rsid w:val="00F05618"/>
    <w:rsid w:val="00F10CA4"/>
    <w:rsid w:val="00F1182C"/>
    <w:rsid w:val="00F1259D"/>
    <w:rsid w:val="00F140F6"/>
    <w:rsid w:val="00F14F3A"/>
    <w:rsid w:val="00F15CB8"/>
    <w:rsid w:val="00F17299"/>
    <w:rsid w:val="00F27104"/>
    <w:rsid w:val="00F414F8"/>
    <w:rsid w:val="00F42064"/>
    <w:rsid w:val="00F43537"/>
    <w:rsid w:val="00F44812"/>
    <w:rsid w:val="00F44BDE"/>
    <w:rsid w:val="00F45D20"/>
    <w:rsid w:val="00F46B36"/>
    <w:rsid w:val="00F47334"/>
    <w:rsid w:val="00F50D8F"/>
    <w:rsid w:val="00F545CB"/>
    <w:rsid w:val="00F55644"/>
    <w:rsid w:val="00F61054"/>
    <w:rsid w:val="00F647DC"/>
    <w:rsid w:val="00F64FF4"/>
    <w:rsid w:val="00F65891"/>
    <w:rsid w:val="00F74897"/>
    <w:rsid w:val="00F75B84"/>
    <w:rsid w:val="00F803E4"/>
    <w:rsid w:val="00F815DB"/>
    <w:rsid w:val="00F82CDB"/>
    <w:rsid w:val="00F83EF6"/>
    <w:rsid w:val="00F8495B"/>
    <w:rsid w:val="00F92785"/>
    <w:rsid w:val="00F9295F"/>
    <w:rsid w:val="00F93E52"/>
    <w:rsid w:val="00F95DFD"/>
    <w:rsid w:val="00FA06CB"/>
    <w:rsid w:val="00FA1DF3"/>
    <w:rsid w:val="00FA318D"/>
    <w:rsid w:val="00FA5031"/>
    <w:rsid w:val="00FB1472"/>
    <w:rsid w:val="00FB16BC"/>
    <w:rsid w:val="00FB5EC6"/>
    <w:rsid w:val="00FC0BB8"/>
    <w:rsid w:val="00FC1AFC"/>
    <w:rsid w:val="00FC63A8"/>
    <w:rsid w:val="00FD2780"/>
    <w:rsid w:val="00FD4AA1"/>
    <w:rsid w:val="00FD675D"/>
    <w:rsid w:val="00FE0898"/>
    <w:rsid w:val="00FE7E62"/>
    <w:rsid w:val="00FF3772"/>
    <w:rsid w:val="00FF48FC"/>
    <w:rsid w:val="00FF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2890A19"/>
  <w15:chartTrackingRefBased/>
  <w15:docId w15:val="{E3AD609F-054E-457E-87B4-0FF085289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14F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rFonts w:ascii="Arial" w:hAnsi="Arial"/>
      <w:szCs w:val="20"/>
    </w:rPr>
  </w:style>
  <w:style w:type="paragraph" w:styleId="Nagwek3">
    <w:name w:val="heading 3"/>
    <w:aliases w:val="MFi Znak"/>
    <w:basedOn w:val="Normalny"/>
    <w:next w:val="Normalny"/>
    <w:link w:val="Nagwek3Znak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hanging="88"/>
      <w:jc w:val="center"/>
      <w:outlineLvl w:val="3"/>
    </w:pPr>
    <w:rPr>
      <w:rFonts w:ascii="Arial" w:hAnsi="Arial"/>
      <w:b/>
      <w:szCs w:val="20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288" w:lineRule="auto"/>
      <w:ind w:left="4956"/>
      <w:outlineLvl w:val="5"/>
    </w:pPr>
    <w:rPr>
      <w:rFonts w:ascii="Arial" w:hAnsi="Arial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tabs>
        <w:tab w:val="left" w:pos="851"/>
      </w:tabs>
      <w:outlineLvl w:val="6"/>
    </w:pPr>
    <w:rPr>
      <w:rFonts w:ascii="Arial" w:hAnsi="Arial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360"/>
      <w:outlineLvl w:val="7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spacing w:before="120" w:after="120"/>
      <w:outlineLvl w:val="8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Arial" w:hAnsi="Arial"/>
      <w:b w:val="0"/>
      <w:i w:val="0"/>
      <w:sz w:val="18"/>
    </w:rPr>
  </w:style>
  <w:style w:type="character" w:customStyle="1" w:styleId="WW8Num13z0">
    <w:name w:val="WW8Num13z0"/>
    <w:rPr>
      <w:rFonts w:ascii="Arial" w:hAnsi="Arial"/>
      <w:b w:val="0"/>
      <w:i w:val="0"/>
      <w:sz w:val="18"/>
    </w:rPr>
  </w:style>
  <w:style w:type="character" w:customStyle="1" w:styleId="WW8Num16z1">
    <w:name w:val="WW8Num16z1"/>
    <w:rPr>
      <w:rFonts w:ascii="Arial" w:eastAsia="SimSun" w:hAnsi="Arial" w:cs="Arial"/>
    </w:rPr>
  </w:style>
  <w:style w:type="character" w:customStyle="1" w:styleId="WW8Num21z1">
    <w:name w:val="WW8Num21z1"/>
    <w:rPr>
      <w:rFonts w:ascii="Arial" w:hAnsi="Arial"/>
      <w:b w:val="0"/>
      <w:i w:val="0"/>
      <w:sz w:val="24"/>
    </w:rPr>
  </w:style>
  <w:style w:type="character" w:customStyle="1" w:styleId="WW8Num25z0">
    <w:name w:val="WW8Num25z0"/>
    <w:rPr>
      <w:rFonts w:ascii="Arial" w:hAnsi="Arial"/>
      <w:b w:val="0"/>
      <w:i w:val="0"/>
      <w:sz w:val="24"/>
      <w:szCs w:val="24"/>
    </w:rPr>
  </w:style>
  <w:style w:type="character" w:customStyle="1" w:styleId="WW8Num25z1">
    <w:name w:val="WW8Num25z1"/>
    <w:rPr>
      <w:b w:val="0"/>
      <w:i w:val="0"/>
      <w:sz w:val="24"/>
      <w:szCs w:val="24"/>
    </w:rPr>
  </w:style>
  <w:style w:type="character" w:customStyle="1" w:styleId="WW8Num29z1">
    <w:name w:val="WW8Num29z1"/>
    <w:rPr>
      <w:rFonts w:ascii="Arial" w:hAnsi="Arial"/>
      <w:b w:val="0"/>
      <w:i w:val="0"/>
      <w:sz w:val="24"/>
    </w:rPr>
  </w:style>
  <w:style w:type="character" w:customStyle="1" w:styleId="WW8Num31z0">
    <w:name w:val="WW8Num31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35z1">
    <w:name w:val="WW8Num35z1"/>
    <w:rPr>
      <w:rFonts w:ascii="Arial" w:eastAsia="Times New Roman" w:hAnsi="Arial" w:cs="Times New Roman"/>
    </w:rPr>
  </w:style>
  <w:style w:type="character" w:customStyle="1" w:styleId="WW8Num35z3">
    <w:name w:val="WW8Num3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35z4">
    <w:name w:val="WW8Num35z4"/>
    <w:rPr>
      <w:rFonts w:ascii="Symbol" w:hAnsi="Symbol"/>
    </w:rPr>
  </w:style>
  <w:style w:type="character" w:customStyle="1" w:styleId="WW8Num35z6">
    <w:name w:val="WW8Num35z6"/>
    <w:rPr>
      <w:rFonts w:ascii="Arial" w:eastAsia="Times New Roman" w:hAnsi="Arial" w:cs="Arial"/>
    </w:rPr>
  </w:style>
  <w:style w:type="character" w:customStyle="1" w:styleId="WW8Num35z7">
    <w:name w:val="WW8Num35z7"/>
    <w:rPr>
      <w:rFonts w:ascii="Arial" w:hAnsi="Arial"/>
      <w:b w:val="0"/>
      <w:i w:val="0"/>
      <w:sz w:val="24"/>
    </w:rPr>
  </w:style>
  <w:style w:type="character" w:customStyle="1" w:styleId="WW8Num36z2">
    <w:name w:val="WW8Num36z2"/>
    <w:rPr>
      <w:rFonts w:ascii="Arial" w:hAnsi="Arial"/>
      <w:b w:val="0"/>
      <w:i w:val="0"/>
      <w:sz w:val="24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40z0">
    <w:name w:val="WW8Num40z0"/>
    <w:rPr>
      <w:rFonts w:ascii="Arial" w:eastAsia="Times New Roman" w:hAnsi="Arial" w:cs="Times New Roman"/>
      <w:b w:val="0"/>
      <w:i w:val="0"/>
      <w:strike w:val="0"/>
      <w:dstrike w:val="0"/>
      <w:sz w:val="24"/>
    </w:rPr>
  </w:style>
  <w:style w:type="character" w:customStyle="1" w:styleId="WW8Num41z0">
    <w:name w:val="WW8Num41z0"/>
    <w:rPr>
      <w:rFonts w:ascii="Wingdings" w:hAnsi="Wingdings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7z1">
    <w:name w:val="WW8Num47z1"/>
    <w:rPr>
      <w:u w:val="none"/>
    </w:rPr>
  </w:style>
  <w:style w:type="character" w:customStyle="1" w:styleId="WW8Num47z2">
    <w:name w:val="WW8Num47z2"/>
    <w:rPr>
      <w:u w:val="dotted"/>
    </w:rPr>
  </w:style>
  <w:style w:type="character" w:customStyle="1" w:styleId="WW8Num48z1">
    <w:name w:val="WW8Num48z1"/>
    <w:rPr>
      <w:rFonts w:ascii="Times New Roman" w:hAnsi="Times New Roman"/>
      <w:color w:val="auto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49z1">
    <w:name w:val="WW8Num49z1"/>
    <w:rPr>
      <w:u w:val="none"/>
    </w:rPr>
  </w:style>
  <w:style w:type="character" w:customStyle="1" w:styleId="WW8Num49z2">
    <w:name w:val="WW8Num49z2"/>
    <w:rPr>
      <w:u w:val="dotted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2z0">
    <w:name w:val="WW8Num52z0"/>
    <w:rPr>
      <w:rFonts w:ascii="Arial" w:hAnsi="Arial"/>
      <w:b w:val="0"/>
      <w:i w:val="0"/>
      <w:sz w:val="24"/>
      <w:szCs w:val="24"/>
    </w:rPr>
  </w:style>
  <w:style w:type="character" w:customStyle="1" w:styleId="WW8Num56z1">
    <w:name w:val="WW8Num56z1"/>
    <w:rPr>
      <w:rFonts w:ascii="Arial" w:eastAsia="Times New Roman" w:hAnsi="Arial" w:cs="Times New Roman"/>
    </w:rPr>
  </w:style>
  <w:style w:type="character" w:customStyle="1" w:styleId="WW8Num56z3">
    <w:name w:val="WW8Num56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56z4">
    <w:name w:val="WW8Num56z4"/>
    <w:rPr>
      <w:rFonts w:ascii="Symbol" w:hAnsi="Symbol"/>
    </w:rPr>
  </w:style>
  <w:style w:type="character" w:customStyle="1" w:styleId="WW8Num56z6">
    <w:name w:val="WW8Num56z6"/>
    <w:rPr>
      <w:rFonts w:ascii="Arial" w:eastAsia="Times New Roman" w:hAnsi="Arial" w:cs="Arial"/>
    </w:rPr>
  </w:style>
  <w:style w:type="character" w:customStyle="1" w:styleId="WW8Num56z7">
    <w:name w:val="WW8Num56z7"/>
    <w:rPr>
      <w:rFonts w:ascii="Arial" w:hAnsi="Arial"/>
      <w:b w:val="0"/>
      <w:i w:val="0"/>
      <w:sz w:val="24"/>
    </w:rPr>
  </w:style>
  <w:style w:type="character" w:customStyle="1" w:styleId="WW8Num58z0">
    <w:name w:val="WW8Num58z0"/>
    <w:rPr>
      <w:color w:val="auto"/>
    </w:rPr>
  </w:style>
  <w:style w:type="character" w:customStyle="1" w:styleId="WW8Num60z0">
    <w:name w:val="WW8Num60z0"/>
    <w:rPr>
      <w:rFonts w:ascii="Arial" w:hAnsi="Arial"/>
      <w:b w:val="0"/>
      <w:i w:val="0"/>
      <w:sz w:val="24"/>
      <w:szCs w:val="24"/>
    </w:rPr>
  </w:style>
  <w:style w:type="character" w:customStyle="1" w:styleId="WW8Num61z1">
    <w:name w:val="WW8Num61z1"/>
    <w:rPr>
      <w:rFonts w:ascii="Arial" w:hAnsi="Arial" w:cs="Times New Roman"/>
      <w:b w:val="0"/>
      <w:i w:val="0"/>
      <w:sz w:val="18"/>
      <w:szCs w:val="18"/>
    </w:rPr>
  </w:style>
  <w:style w:type="character" w:customStyle="1" w:styleId="WW8Num62z0">
    <w:name w:val="WW8Num62z0"/>
    <w:rPr>
      <w:rFonts w:ascii="Arial" w:hAnsi="Arial"/>
      <w:b w:val="0"/>
      <w:i w:val="0"/>
      <w:sz w:val="24"/>
      <w:szCs w:val="24"/>
    </w:rPr>
  </w:style>
  <w:style w:type="character" w:customStyle="1" w:styleId="WW8Num64z0">
    <w:name w:val="WW8Num64z0"/>
    <w:rPr>
      <w:b w:val="0"/>
      <w:sz w:val="16"/>
      <w:szCs w:val="16"/>
    </w:rPr>
  </w:style>
  <w:style w:type="character" w:customStyle="1" w:styleId="WW8Num68z1">
    <w:name w:val="WW8Num68z1"/>
    <w:rPr>
      <w:rFonts w:ascii="Arial" w:hAnsi="Arial" w:cs="Arial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8z0">
    <w:name w:val="WW8Num78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9z0">
    <w:name w:val="WW8Num79z0"/>
    <w:rPr>
      <w:rFonts w:ascii="Arial" w:hAnsi="Arial"/>
      <w:b w:val="0"/>
      <w:i w:val="0"/>
      <w:sz w:val="24"/>
      <w:szCs w:val="24"/>
    </w:rPr>
  </w:style>
  <w:style w:type="character" w:customStyle="1" w:styleId="WW8Num80z0">
    <w:name w:val="WW8Num80z0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86z1">
    <w:name w:val="WW8Num86z1"/>
    <w:rPr>
      <w:rFonts w:ascii="Times New Roman" w:eastAsia="Times New Roman" w:hAnsi="Times New Roman" w:cs="Times New Roman"/>
    </w:rPr>
  </w:style>
  <w:style w:type="character" w:customStyle="1" w:styleId="WW8Num87z0">
    <w:name w:val="WW8Num87z0"/>
    <w:rPr>
      <w:rFonts w:ascii="Arial" w:hAnsi="Arial"/>
      <w:b w:val="0"/>
      <w:i w:val="0"/>
      <w:sz w:val="18"/>
    </w:rPr>
  </w:style>
  <w:style w:type="character" w:customStyle="1" w:styleId="WW8Num87z1">
    <w:name w:val="WW8Num87z1"/>
    <w:rPr>
      <w:rFonts w:ascii="Arial" w:hAnsi="Arial"/>
      <w:b w:val="0"/>
      <w:i w:val="0"/>
      <w:sz w:val="24"/>
      <w:szCs w:val="24"/>
    </w:rPr>
  </w:style>
  <w:style w:type="character" w:customStyle="1" w:styleId="WW8Num87z2">
    <w:name w:val="WW8Num87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89z0">
    <w:name w:val="WW8Num8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92z0">
    <w:name w:val="WW8Num92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2z1">
    <w:name w:val="WW8Num92z1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6z0">
    <w:name w:val="WW8Num96z0"/>
    <w:rPr>
      <w:rFonts w:ascii="Symbol" w:hAnsi="Symbol"/>
    </w:rPr>
  </w:style>
  <w:style w:type="character" w:customStyle="1" w:styleId="WW8Num96z1">
    <w:name w:val="WW8Num96z1"/>
    <w:rPr>
      <w:rFonts w:ascii="Courier New" w:hAnsi="Courier New" w:cs="Courier New"/>
    </w:rPr>
  </w:style>
  <w:style w:type="character" w:customStyle="1" w:styleId="WW8Num96z2">
    <w:name w:val="WW8Num96z2"/>
    <w:rPr>
      <w:rFonts w:ascii="Wingdings" w:hAnsi="Wingdings"/>
    </w:rPr>
  </w:style>
  <w:style w:type="character" w:customStyle="1" w:styleId="WW8Num97z0">
    <w:name w:val="WW8Num97z0"/>
    <w:rPr>
      <w:color w:val="auto"/>
      <w:u w:val="none"/>
    </w:rPr>
  </w:style>
  <w:style w:type="character" w:customStyle="1" w:styleId="WW8Num98z0">
    <w:name w:val="WW8Num98z0"/>
    <w:rPr>
      <w:rFonts w:ascii="Symbol" w:hAnsi="Symbol"/>
    </w:rPr>
  </w:style>
  <w:style w:type="character" w:customStyle="1" w:styleId="WW8Num100z0">
    <w:name w:val="WW8Num100z0"/>
    <w:rPr>
      <w:rFonts w:ascii="Arial" w:hAnsi="Arial"/>
      <w:b w:val="0"/>
      <w:i w:val="0"/>
      <w:sz w:val="24"/>
      <w:szCs w:val="24"/>
    </w:rPr>
  </w:style>
  <w:style w:type="character" w:customStyle="1" w:styleId="WW8Num102z0">
    <w:name w:val="WW8Num102z0"/>
    <w:rPr>
      <w:u w:val="none"/>
    </w:rPr>
  </w:style>
  <w:style w:type="character" w:customStyle="1" w:styleId="WW8Num102z3">
    <w:name w:val="WW8Num102z3"/>
    <w:rPr>
      <w:u w:val="dotted"/>
    </w:rPr>
  </w:style>
  <w:style w:type="character" w:customStyle="1" w:styleId="WW8Num103z0">
    <w:name w:val="WW8Num103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04z0">
    <w:name w:val="WW8Num104z0"/>
    <w:rPr>
      <w:rFonts w:ascii="Symbol" w:hAnsi="Symbol"/>
    </w:rPr>
  </w:style>
  <w:style w:type="character" w:customStyle="1" w:styleId="WW8Num109z0">
    <w:name w:val="WW8Num109z0"/>
    <w:rPr>
      <w:b/>
    </w:rPr>
  </w:style>
  <w:style w:type="character" w:customStyle="1" w:styleId="WW8Num109z1">
    <w:name w:val="WW8Num109z1"/>
    <w:rPr>
      <w:b w:val="0"/>
      <w:bCs/>
    </w:rPr>
  </w:style>
  <w:style w:type="character" w:customStyle="1" w:styleId="WW8Num110z0">
    <w:name w:val="WW8Num110z0"/>
    <w:rPr>
      <w:rFonts w:ascii="Symbol" w:hAnsi="Symbol"/>
    </w:rPr>
  </w:style>
  <w:style w:type="character" w:customStyle="1" w:styleId="WW8Num112z1">
    <w:name w:val="WW8Num112z1"/>
    <w:rPr>
      <w:rFonts w:ascii="Times New Roman" w:eastAsia="Times New Roman" w:hAnsi="Times New Roman" w:cs="Times New Roman"/>
    </w:rPr>
  </w:style>
  <w:style w:type="character" w:customStyle="1" w:styleId="WW8Num114z0">
    <w:name w:val="WW8Num114z0"/>
    <w:rPr>
      <w:rFonts w:ascii="Arial" w:hAnsi="Arial"/>
      <w:b w:val="0"/>
      <w:i w:val="0"/>
      <w:sz w:val="24"/>
    </w:rPr>
  </w:style>
  <w:style w:type="character" w:customStyle="1" w:styleId="WW8Num117z1">
    <w:name w:val="WW8Num117z1"/>
    <w:rPr>
      <w:rFonts w:ascii="Arial" w:eastAsia="Times New Roman" w:hAnsi="Arial" w:cs="Times New Roman"/>
    </w:rPr>
  </w:style>
  <w:style w:type="character" w:customStyle="1" w:styleId="WW8Num117z2">
    <w:name w:val="WW8Num117z2"/>
    <w:rPr>
      <w:rFonts w:ascii="Arial" w:eastAsia="Times New Roman" w:hAnsi="Arial" w:cs="Arial"/>
    </w:rPr>
  </w:style>
  <w:style w:type="character" w:customStyle="1" w:styleId="WW8Num117z3">
    <w:name w:val="WW8Num117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17z4">
    <w:name w:val="WW8Num117z4"/>
    <w:rPr>
      <w:rFonts w:ascii="Symbol" w:hAnsi="Symbol"/>
    </w:rPr>
  </w:style>
  <w:style w:type="character" w:customStyle="1" w:styleId="WW8Num117z7">
    <w:name w:val="WW8Num117z7"/>
    <w:rPr>
      <w:rFonts w:ascii="Arial" w:hAnsi="Arial"/>
      <w:b w:val="0"/>
      <w:i w:val="0"/>
      <w:sz w:val="24"/>
    </w:rPr>
  </w:style>
  <w:style w:type="character" w:customStyle="1" w:styleId="WW8Num119z0">
    <w:name w:val="WW8Num11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20z4">
    <w:name w:val="WW8Num120z4"/>
    <w:rPr>
      <w:rFonts w:ascii="Symbol" w:hAnsi="Symbol"/>
    </w:rPr>
  </w:style>
  <w:style w:type="character" w:customStyle="1" w:styleId="WW8Num120z5">
    <w:name w:val="WW8Num120z5"/>
    <w:rPr>
      <w:rFonts w:ascii="Times New Roman" w:eastAsia="Times New Roman" w:hAnsi="Times New Roman" w:cs="Times New Roman"/>
    </w:rPr>
  </w:style>
  <w:style w:type="character" w:customStyle="1" w:styleId="WW8Num122z0">
    <w:name w:val="WW8Num122z0"/>
    <w:rPr>
      <w:u w:val="none"/>
    </w:rPr>
  </w:style>
  <w:style w:type="character" w:customStyle="1" w:styleId="WW8Num122z2">
    <w:name w:val="WW8Num122z2"/>
    <w:rPr>
      <w:u w:val="dotted"/>
    </w:rPr>
  </w:style>
  <w:style w:type="character" w:customStyle="1" w:styleId="WW8Num130z0">
    <w:name w:val="WW8Num130z0"/>
    <w:rPr>
      <w:rFonts w:ascii="Symbol" w:hAnsi="Symbol"/>
    </w:rPr>
  </w:style>
  <w:style w:type="character" w:customStyle="1" w:styleId="WW8Num130z1">
    <w:name w:val="WW8Num130z1"/>
    <w:rPr>
      <w:u w:val="none"/>
    </w:rPr>
  </w:style>
  <w:style w:type="character" w:customStyle="1" w:styleId="WW8Num130z2">
    <w:name w:val="WW8Num130z2"/>
    <w:rPr>
      <w:u w:val="dotted"/>
    </w:rPr>
  </w:style>
  <w:style w:type="character" w:customStyle="1" w:styleId="WW8Num142z0">
    <w:name w:val="WW8Num142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44z0">
    <w:name w:val="WW8Num144z0"/>
    <w:rPr>
      <w:rFonts w:ascii="Times New Roman" w:eastAsia="Times New Roman" w:hAnsi="Times New Roman" w:cs="Times New Roman"/>
    </w:rPr>
  </w:style>
  <w:style w:type="character" w:customStyle="1" w:styleId="WW8Num144z1">
    <w:name w:val="WW8Num144z1"/>
    <w:rPr>
      <w:rFonts w:ascii="Courier New" w:hAnsi="Courier New"/>
    </w:rPr>
  </w:style>
  <w:style w:type="character" w:customStyle="1" w:styleId="WW8Num144z2">
    <w:name w:val="WW8Num144z2"/>
    <w:rPr>
      <w:rFonts w:ascii="Wingdings" w:hAnsi="Wingdings"/>
    </w:rPr>
  </w:style>
  <w:style w:type="character" w:customStyle="1" w:styleId="WW8Num144z3">
    <w:name w:val="WW8Num144z3"/>
    <w:rPr>
      <w:rFonts w:ascii="Symbol" w:hAnsi="Symbol"/>
    </w:rPr>
  </w:style>
  <w:style w:type="character" w:customStyle="1" w:styleId="WW8Num145z0">
    <w:name w:val="WW8Num145z0"/>
    <w:rPr>
      <w:color w:val="auto"/>
    </w:rPr>
  </w:style>
  <w:style w:type="character" w:customStyle="1" w:styleId="WW8Num150z0">
    <w:name w:val="WW8Num150z0"/>
    <w:rPr>
      <w:rFonts w:ascii="Arial" w:hAnsi="Arial" w:cs="Times New Roman"/>
      <w:b w:val="0"/>
      <w:i w:val="0"/>
      <w:sz w:val="18"/>
      <w:szCs w:val="18"/>
    </w:rPr>
  </w:style>
  <w:style w:type="character" w:customStyle="1" w:styleId="WW8Num154z0">
    <w:name w:val="WW8Num154z0"/>
    <w:rPr>
      <w:rFonts w:ascii="Arial" w:hAnsi="Arial"/>
      <w:b w:val="0"/>
      <w:i w:val="0"/>
      <w:sz w:val="24"/>
      <w:szCs w:val="24"/>
    </w:rPr>
  </w:style>
  <w:style w:type="character" w:customStyle="1" w:styleId="WW8Num154z2">
    <w:name w:val="WW8Num154z2"/>
    <w:rPr>
      <w:b w:val="0"/>
      <w:i w:val="0"/>
      <w:sz w:val="24"/>
      <w:szCs w:val="24"/>
    </w:rPr>
  </w:style>
  <w:style w:type="character" w:customStyle="1" w:styleId="WW8Num154z3">
    <w:name w:val="WW8Num154z3"/>
    <w:rPr>
      <w:rFonts w:ascii="Times New Roman" w:eastAsia="Times New Roman" w:hAnsi="Times New Roman" w:cs="Times New Roman"/>
      <w:b w:val="0"/>
      <w:i w:val="0"/>
      <w:color w:val="auto"/>
      <w:sz w:val="24"/>
      <w:szCs w:val="24"/>
    </w:rPr>
  </w:style>
  <w:style w:type="character" w:customStyle="1" w:styleId="WW8Num155z1">
    <w:name w:val="WW8Num155z1"/>
    <w:rPr>
      <w:rFonts w:ascii="Courier New" w:hAnsi="Courier New" w:cs="Courier New"/>
    </w:rPr>
  </w:style>
  <w:style w:type="character" w:customStyle="1" w:styleId="WW8Num155z2">
    <w:name w:val="WW8Num155z2"/>
    <w:rPr>
      <w:rFonts w:ascii="Wingdings" w:hAnsi="Wingdings"/>
    </w:rPr>
  </w:style>
  <w:style w:type="character" w:customStyle="1" w:styleId="WW8Num155z3">
    <w:name w:val="WW8Num155z3"/>
    <w:rPr>
      <w:rFonts w:ascii="Symbol" w:hAnsi="Symbol"/>
    </w:rPr>
  </w:style>
  <w:style w:type="character" w:customStyle="1" w:styleId="WW8Num157z0">
    <w:name w:val="WW8Num157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63z0">
    <w:name w:val="WW8Num163z0"/>
    <w:rPr>
      <w:rFonts w:ascii="Symbol" w:hAnsi="Symbol"/>
    </w:rPr>
  </w:style>
  <w:style w:type="character" w:customStyle="1" w:styleId="WW8Num163z2">
    <w:name w:val="WW8Num163z2"/>
    <w:rPr>
      <w:rFonts w:ascii="Wingdings" w:hAnsi="Wingdings"/>
    </w:rPr>
  </w:style>
  <w:style w:type="character" w:customStyle="1" w:styleId="WW8Num163z4">
    <w:name w:val="WW8Num163z4"/>
    <w:rPr>
      <w:rFonts w:ascii="Courier New" w:hAnsi="Courier New"/>
    </w:rPr>
  </w:style>
  <w:style w:type="character" w:customStyle="1" w:styleId="WW8Num165z1">
    <w:name w:val="WW8Num165z1"/>
    <w:rPr>
      <w:rFonts w:ascii="Courier New" w:hAnsi="Courier New"/>
    </w:rPr>
  </w:style>
  <w:style w:type="character" w:customStyle="1" w:styleId="WW8Num165z2">
    <w:name w:val="WW8Num165z2"/>
    <w:rPr>
      <w:rFonts w:ascii="Wingdings" w:hAnsi="Wingdings"/>
    </w:rPr>
  </w:style>
  <w:style w:type="character" w:customStyle="1" w:styleId="WW8Num165z3">
    <w:name w:val="WW8Num165z3"/>
    <w:rPr>
      <w:rFonts w:ascii="Symbol" w:hAnsi="Symbol"/>
    </w:rPr>
  </w:style>
  <w:style w:type="character" w:customStyle="1" w:styleId="WW8Num166z0">
    <w:name w:val="WW8Num166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71z0">
    <w:name w:val="WW8Num171z0"/>
    <w:rPr>
      <w:rFonts w:ascii="Symbol" w:hAnsi="Symbol"/>
    </w:rPr>
  </w:style>
  <w:style w:type="character" w:customStyle="1" w:styleId="WW8Num172z0">
    <w:name w:val="WW8Num172z0"/>
    <w:rPr>
      <w:rFonts w:ascii="Arial" w:hAnsi="Arial"/>
      <w:b w:val="0"/>
      <w:i w:val="0"/>
      <w:sz w:val="18"/>
    </w:rPr>
  </w:style>
  <w:style w:type="character" w:customStyle="1" w:styleId="WW8Num173z1">
    <w:name w:val="WW8Num173z1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5z1">
    <w:name w:val="WW8Num175z1"/>
    <w:rPr>
      <w:rFonts w:ascii="Arial" w:eastAsia="Times New Roman" w:hAnsi="Arial" w:cs="Times New Roman"/>
    </w:rPr>
  </w:style>
  <w:style w:type="character" w:customStyle="1" w:styleId="WW8Num175z2">
    <w:name w:val="WW8Num175z2"/>
    <w:rPr>
      <w:rFonts w:ascii="Arial" w:eastAsia="Times New Roman" w:hAnsi="Arial" w:cs="Arial"/>
    </w:rPr>
  </w:style>
  <w:style w:type="character" w:customStyle="1" w:styleId="WW8Num175z3">
    <w:name w:val="WW8Num17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75z4">
    <w:name w:val="WW8Num175z4"/>
    <w:rPr>
      <w:rFonts w:ascii="Symbol" w:hAnsi="Symbol"/>
    </w:rPr>
  </w:style>
  <w:style w:type="character" w:customStyle="1" w:styleId="WW8Num175z7">
    <w:name w:val="WW8Num175z7"/>
    <w:rPr>
      <w:rFonts w:ascii="Arial" w:hAnsi="Arial"/>
      <w:b w:val="0"/>
      <w:i w:val="0"/>
      <w:sz w:val="24"/>
    </w:rPr>
  </w:style>
  <w:style w:type="character" w:customStyle="1" w:styleId="WW8Num176z1">
    <w:name w:val="WW8Num176z1"/>
    <w:rPr>
      <w:rFonts w:ascii="Times New Roman" w:hAnsi="Times New Roman"/>
      <w:color w:val="auto"/>
    </w:rPr>
  </w:style>
  <w:style w:type="character" w:customStyle="1" w:styleId="WW8Num178z0">
    <w:name w:val="WW8Num178z0"/>
    <w:rPr>
      <w:rFonts w:ascii="Symbol" w:hAnsi="Symbol"/>
    </w:rPr>
  </w:style>
  <w:style w:type="character" w:customStyle="1" w:styleId="WW8Num178z1">
    <w:name w:val="WW8Num178z1"/>
    <w:rPr>
      <w:u w:val="none"/>
    </w:rPr>
  </w:style>
  <w:style w:type="character" w:customStyle="1" w:styleId="WW8Num178z2">
    <w:name w:val="WW8Num178z2"/>
    <w:rPr>
      <w:u w:val="dotted"/>
    </w:rPr>
  </w:style>
  <w:style w:type="character" w:customStyle="1" w:styleId="WW8Num181z1">
    <w:name w:val="WW8Num181z1"/>
    <w:rPr>
      <w:rFonts w:ascii="Times New Roman" w:eastAsia="Times New Roman" w:hAnsi="Times New Roman" w:cs="Times New Roman"/>
    </w:rPr>
  </w:style>
  <w:style w:type="character" w:customStyle="1" w:styleId="WW8Num181z2">
    <w:name w:val="WW8Num181z2"/>
    <w:rPr>
      <w:rFonts w:ascii="Arial" w:hAnsi="Arial"/>
      <w:b w:val="0"/>
      <w:i w:val="0"/>
      <w:sz w:val="24"/>
    </w:rPr>
  </w:style>
  <w:style w:type="character" w:customStyle="1" w:styleId="WW8Num184z0">
    <w:name w:val="WW8Num184z0"/>
    <w:rPr>
      <w:rFonts w:ascii="Arial" w:hAnsi="Arial"/>
      <w:b w:val="0"/>
      <w:i w:val="0"/>
      <w:sz w:val="24"/>
      <w:szCs w:val="24"/>
    </w:rPr>
  </w:style>
  <w:style w:type="character" w:customStyle="1" w:styleId="WW8Num188z0">
    <w:name w:val="WW8Num188z0"/>
    <w:rPr>
      <w:rFonts w:ascii="Symbol" w:hAnsi="Symbol"/>
    </w:rPr>
  </w:style>
  <w:style w:type="character" w:customStyle="1" w:styleId="WW8Num191z0">
    <w:name w:val="WW8Num191z0"/>
    <w:rPr>
      <w:rFonts w:ascii="Arial" w:hAnsi="Arial"/>
      <w:b w:val="0"/>
      <w:i w:val="0"/>
      <w:sz w:val="24"/>
      <w:szCs w:val="24"/>
    </w:rPr>
  </w:style>
  <w:style w:type="character" w:customStyle="1" w:styleId="WW8Num191z2">
    <w:name w:val="WW8Num191z2"/>
    <w:rPr>
      <w:b w:val="0"/>
      <w:i w:val="0"/>
      <w:sz w:val="24"/>
      <w:szCs w:val="24"/>
    </w:rPr>
  </w:style>
  <w:style w:type="character" w:customStyle="1" w:styleId="WW8Num191z3">
    <w:name w:val="WW8Num191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192z0">
    <w:name w:val="WW8Num192z0"/>
    <w:rPr>
      <w:rFonts w:ascii="Arial" w:hAnsi="Arial"/>
      <w:b w:val="0"/>
      <w:i w:val="0"/>
      <w:sz w:val="18"/>
    </w:rPr>
  </w:style>
  <w:style w:type="character" w:customStyle="1" w:styleId="WW8Num192z1">
    <w:name w:val="WW8Num192z1"/>
    <w:rPr>
      <w:rFonts w:ascii="Arial" w:hAnsi="Arial"/>
      <w:b w:val="0"/>
      <w:i w:val="0"/>
      <w:sz w:val="24"/>
      <w:szCs w:val="24"/>
    </w:rPr>
  </w:style>
  <w:style w:type="character" w:customStyle="1" w:styleId="WW8Num192z2">
    <w:name w:val="WW8Num192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197z0">
    <w:name w:val="WW8Num197z0"/>
    <w:rPr>
      <w:rFonts w:ascii="Symbol" w:hAnsi="Symbol"/>
    </w:rPr>
  </w:style>
  <w:style w:type="character" w:customStyle="1" w:styleId="WW8Num197z1">
    <w:name w:val="WW8Num197z1"/>
    <w:rPr>
      <w:rFonts w:ascii="Courier New" w:hAnsi="Courier New" w:cs="Courier New"/>
    </w:rPr>
  </w:style>
  <w:style w:type="character" w:customStyle="1" w:styleId="WW8Num197z2">
    <w:name w:val="WW8Num197z2"/>
    <w:rPr>
      <w:rFonts w:ascii="Wingdings" w:hAnsi="Wingdings"/>
    </w:rPr>
  </w:style>
  <w:style w:type="character" w:customStyle="1" w:styleId="WW8Num198z0">
    <w:name w:val="WW8Num198z0"/>
    <w:rPr>
      <w:rFonts w:ascii="Times New Roman" w:hAnsi="Times New Roman"/>
      <w:color w:val="auto"/>
    </w:rPr>
  </w:style>
  <w:style w:type="character" w:customStyle="1" w:styleId="WW8Num198z1">
    <w:name w:val="WW8Num198z1"/>
    <w:rPr>
      <w:rFonts w:ascii="Courier New" w:hAnsi="Courier New" w:cs="Courier New"/>
    </w:rPr>
  </w:style>
  <w:style w:type="character" w:customStyle="1" w:styleId="WW8Num198z2">
    <w:name w:val="WW8Num198z2"/>
    <w:rPr>
      <w:rFonts w:ascii="Wingdings" w:hAnsi="Wingdings"/>
    </w:rPr>
  </w:style>
  <w:style w:type="character" w:customStyle="1" w:styleId="WW8Num198z3">
    <w:name w:val="WW8Num198z3"/>
    <w:rPr>
      <w:rFonts w:ascii="Symbol" w:hAnsi="Symbol"/>
    </w:rPr>
  </w:style>
  <w:style w:type="character" w:customStyle="1" w:styleId="WW8Num200z1">
    <w:name w:val="WW8Num200z1"/>
    <w:rPr>
      <w:rFonts w:ascii="Arial" w:eastAsia="SimSun" w:hAnsi="Arial" w:cs="Arial"/>
    </w:rPr>
  </w:style>
  <w:style w:type="character" w:customStyle="1" w:styleId="WW8Num202z0">
    <w:name w:val="WW8Num202z0"/>
    <w:rPr>
      <w:rFonts w:ascii="Symbol" w:hAnsi="Symbol"/>
    </w:rPr>
  </w:style>
  <w:style w:type="character" w:customStyle="1" w:styleId="WW8Num206z1">
    <w:name w:val="WW8Num206z1"/>
    <w:rPr>
      <w:color w:val="auto"/>
    </w:rPr>
  </w:style>
  <w:style w:type="character" w:customStyle="1" w:styleId="WW8Num208z1">
    <w:name w:val="WW8Num208z1"/>
    <w:rPr>
      <w:rFonts w:eastAsia="SimSun" w:cs="Arial"/>
    </w:rPr>
  </w:style>
  <w:style w:type="character" w:customStyle="1" w:styleId="WW8Num209z0">
    <w:name w:val="WW8Num209z0"/>
    <w:rPr>
      <w:rFonts w:ascii="Symbol" w:hAnsi="Symbol"/>
    </w:rPr>
  </w:style>
  <w:style w:type="character" w:customStyle="1" w:styleId="WW8Num209z1">
    <w:name w:val="WW8Num209z1"/>
    <w:rPr>
      <w:u w:val="none"/>
    </w:rPr>
  </w:style>
  <w:style w:type="character" w:customStyle="1" w:styleId="WW8Num209z2">
    <w:name w:val="WW8Num209z2"/>
    <w:rPr>
      <w:u w:val="dotted"/>
    </w:rPr>
  </w:style>
  <w:style w:type="character" w:customStyle="1" w:styleId="WW8Num217z0">
    <w:name w:val="WW8Num217z0"/>
    <w:rPr>
      <w:rFonts w:ascii="Symbol" w:hAnsi="Symbol"/>
    </w:rPr>
  </w:style>
  <w:style w:type="character" w:customStyle="1" w:styleId="WW8Num221z0">
    <w:name w:val="WW8Num221z0"/>
    <w:rPr>
      <w:rFonts w:ascii="Arial" w:hAnsi="Arial"/>
      <w:b w:val="0"/>
      <w:i w:val="0"/>
      <w:sz w:val="18"/>
    </w:rPr>
  </w:style>
  <w:style w:type="character" w:customStyle="1" w:styleId="WW8Num224z1">
    <w:name w:val="WW8Num224z1"/>
    <w:rPr>
      <w:color w:val="auto"/>
    </w:rPr>
  </w:style>
  <w:style w:type="character" w:customStyle="1" w:styleId="WW8Num227z0">
    <w:name w:val="WW8Num227z0"/>
    <w:rPr>
      <w:rFonts w:ascii="Symbol" w:hAnsi="Symbol"/>
    </w:rPr>
  </w:style>
  <w:style w:type="character" w:customStyle="1" w:styleId="WW8Num228z0">
    <w:name w:val="WW8Num228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29z0">
    <w:name w:val="WW8Num229z0"/>
    <w:rPr>
      <w:rFonts w:ascii="Symbol" w:hAnsi="Symbol"/>
    </w:rPr>
  </w:style>
  <w:style w:type="character" w:customStyle="1" w:styleId="WW8Num229z1">
    <w:name w:val="WW8Num229z1"/>
    <w:rPr>
      <w:rFonts w:ascii="Courier New" w:hAnsi="Courier New" w:cs="Courier New"/>
    </w:rPr>
  </w:style>
  <w:style w:type="character" w:customStyle="1" w:styleId="WW8Num229z2">
    <w:name w:val="WW8Num229z2"/>
    <w:rPr>
      <w:rFonts w:ascii="Wingdings" w:hAnsi="Wingdings"/>
    </w:rPr>
  </w:style>
  <w:style w:type="character" w:customStyle="1" w:styleId="WW8Num230z0">
    <w:name w:val="WW8Num230z0"/>
    <w:rPr>
      <w:rFonts w:ascii="Arial" w:eastAsia="Times New Roman" w:hAnsi="Arial" w:cs="Arial"/>
    </w:rPr>
  </w:style>
  <w:style w:type="character" w:customStyle="1" w:styleId="WW8Num230z1">
    <w:name w:val="WW8Num230z1"/>
    <w:rPr>
      <w:rFonts w:ascii="Arial" w:hAnsi="Arial" w:cs="Arial"/>
      <w:b/>
      <w:i w:val="0"/>
      <w:sz w:val="28"/>
      <w:szCs w:val="28"/>
    </w:rPr>
  </w:style>
  <w:style w:type="character" w:customStyle="1" w:styleId="WW8Num230z4">
    <w:name w:val="WW8Num230z4"/>
    <w:rPr>
      <w:rFonts w:ascii="Courier New" w:hAnsi="Courier New" w:cs="Courier New"/>
    </w:rPr>
  </w:style>
  <w:style w:type="character" w:customStyle="1" w:styleId="WW8Num230z5">
    <w:name w:val="WW8Num230z5"/>
    <w:rPr>
      <w:rFonts w:ascii="Wingdings" w:hAnsi="Wingdings"/>
    </w:rPr>
  </w:style>
  <w:style w:type="character" w:customStyle="1" w:styleId="WW8Num230z6">
    <w:name w:val="WW8Num230z6"/>
    <w:rPr>
      <w:rFonts w:ascii="Symbol" w:hAnsi="Symbol"/>
    </w:rPr>
  </w:style>
  <w:style w:type="character" w:customStyle="1" w:styleId="WW8Num232z0">
    <w:name w:val="WW8Num232z0"/>
    <w:rPr>
      <w:color w:val="auto"/>
    </w:rPr>
  </w:style>
  <w:style w:type="character" w:customStyle="1" w:styleId="WW8Num233z4">
    <w:name w:val="WW8Num233z4"/>
    <w:rPr>
      <w:rFonts w:ascii="Symbol" w:hAnsi="Symbol"/>
    </w:rPr>
  </w:style>
  <w:style w:type="character" w:customStyle="1" w:styleId="WW8Num233z5">
    <w:name w:val="WW8Num233z5"/>
    <w:rPr>
      <w:b/>
    </w:rPr>
  </w:style>
  <w:style w:type="character" w:customStyle="1" w:styleId="WW8Num233z8">
    <w:name w:val="WW8Num233z8"/>
    <w:rPr>
      <w:rFonts w:ascii="Times New Roman" w:eastAsia="Times New Roman" w:hAnsi="Times New Roman" w:cs="Times New Roman"/>
    </w:rPr>
  </w:style>
  <w:style w:type="character" w:customStyle="1" w:styleId="WW8Num234z0">
    <w:name w:val="WW8Num234z0"/>
    <w:rPr>
      <w:rFonts w:ascii="Arial" w:hAnsi="Arial"/>
      <w:b w:val="0"/>
      <w:i w:val="0"/>
      <w:sz w:val="24"/>
      <w:szCs w:val="24"/>
    </w:rPr>
  </w:style>
  <w:style w:type="character" w:customStyle="1" w:styleId="WW8Num239z0">
    <w:name w:val="WW8Num239z0"/>
    <w:rPr>
      <w:rFonts w:ascii="Arial" w:hAnsi="Arial"/>
      <w:b w:val="0"/>
      <w:i w:val="0"/>
      <w:sz w:val="24"/>
      <w:szCs w:val="24"/>
    </w:rPr>
  </w:style>
  <w:style w:type="character" w:customStyle="1" w:styleId="WW8Num239z2">
    <w:name w:val="WW8Num239z2"/>
    <w:rPr>
      <w:b w:val="0"/>
      <w:i w:val="0"/>
      <w:sz w:val="24"/>
      <w:szCs w:val="24"/>
    </w:rPr>
  </w:style>
  <w:style w:type="character" w:customStyle="1" w:styleId="WW8Num239z3">
    <w:name w:val="WW8Num239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245z0">
    <w:name w:val="WW8Num245z0"/>
    <w:rPr>
      <w:rFonts w:cs="Times New Roman"/>
    </w:rPr>
  </w:style>
  <w:style w:type="character" w:customStyle="1" w:styleId="WW8Num252z1">
    <w:name w:val="WW8Num252z1"/>
    <w:rPr>
      <w:rFonts w:ascii="Arial" w:eastAsia="Times New Roman" w:hAnsi="Arial" w:cs="Times New Roman"/>
    </w:rPr>
  </w:style>
  <w:style w:type="character" w:customStyle="1" w:styleId="WW8Num252z3">
    <w:name w:val="WW8Num252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252z4">
    <w:name w:val="WW8Num252z4"/>
    <w:rPr>
      <w:rFonts w:ascii="Symbol" w:hAnsi="Symbol"/>
    </w:rPr>
  </w:style>
  <w:style w:type="character" w:customStyle="1" w:styleId="WW8Num252z6">
    <w:name w:val="WW8Num252z6"/>
    <w:rPr>
      <w:rFonts w:ascii="Arial" w:eastAsia="Times New Roman" w:hAnsi="Arial" w:cs="Arial"/>
    </w:rPr>
  </w:style>
  <w:style w:type="character" w:customStyle="1" w:styleId="WW8Num252z7">
    <w:name w:val="WW8Num252z7"/>
    <w:rPr>
      <w:rFonts w:ascii="Arial" w:hAnsi="Arial"/>
      <w:b w:val="0"/>
      <w:i w:val="0"/>
      <w:sz w:val="24"/>
    </w:rPr>
  </w:style>
  <w:style w:type="character" w:customStyle="1" w:styleId="WW8Num253z1">
    <w:name w:val="WW8Num253z1"/>
    <w:rPr>
      <w:rFonts w:ascii="Arial" w:hAnsi="Arial"/>
      <w:b w:val="0"/>
      <w:i w:val="0"/>
      <w:sz w:val="18"/>
    </w:rPr>
  </w:style>
  <w:style w:type="character" w:customStyle="1" w:styleId="WW8Num254z0">
    <w:name w:val="WW8Num254z0"/>
    <w:rPr>
      <w:rFonts w:ascii="Symbol" w:hAnsi="Symbol"/>
    </w:rPr>
  </w:style>
  <w:style w:type="character" w:customStyle="1" w:styleId="WW8Num255z1">
    <w:name w:val="WW8Num255z1"/>
    <w:rPr>
      <w:rFonts w:ascii="Times New Roman" w:hAnsi="Times New Roman"/>
      <w:color w:val="auto"/>
    </w:rPr>
  </w:style>
  <w:style w:type="character" w:customStyle="1" w:styleId="WW8Num256z0">
    <w:name w:val="WW8Num256z0"/>
    <w:rPr>
      <w:rFonts w:ascii="Times New Roman" w:eastAsia="Times New Roman" w:hAnsi="Times New Roman" w:cs="Times New Roman"/>
    </w:rPr>
  </w:style>
  <w:style w:type="character" w:customStyle="1" w:styleId="WW8Num256z3">
    <w:name w:val="WW8Num256z3"/>
    <w:rPr>
      <w:rFonts w:ascii="Symbol" w:hAnsi="Symbol"/>
    </w:rPr>
  </w:style>
  <w:style w:type="character" w:customStyle="1" w:styleId="WW8Num256z4">
    <w:name w:val="WW8Num256z4"/>
    <w:rPr>
      <w:rFonts w:ascii="Courier New" w:hAnsi="Courier New"/>
    </w:rPr>
  </w:style>
  <w:style w:type="character" w:customStyle="1" w:styleId="WW8Num256z5">
    <w:name w:val="WW8Num256z5"/>
    <w:rPr>
      <w:rFonts w:ascii="Wingdings" w:hAnsi="Wingdings"/>
    </w:rPr>
  </w:style>
  <w:style w:type="character" w:customStyle="1" w:styleId="WW8Num257z0">
    <w:name w:val="WW8Num257z0"/>
    <w:rPr>
      <w:rFonts w:ascii="Symbol" w:hAnsi="Symbol"/>
    </w:rPr>
  </w:style>
  <w:style w:type="character" w:customStyle="1" w:styleId="WW8Num257z1">
    <w:name w:val="WW8Num257z1"/>
    <w:rPr>
      <w:rFonts w:ascii="Courier New" w:hAnsi="Courier New" w:cs="Courier New"/>
    </w:rPr>
  </w:style>
  <w:style w:type="character" w:customStyle="1" w:styleId="WW8Num257z2">
    <w:name w:val="WW8Num257z2"/>
    <w:rPr>
      <w:rFonts w:ascii="Wingdings" w:hAnsi="Wingdings"/>
    </w:rPr>
  </w:style>
  <w:style w:type="character" w:customStyle="1" w:styleId="WW8Num258z0">
    <w:name w:val="WW8Num258z0"/>
    <w:rPr>
      <w:rFonts w:ascii="Times New Roman" w:hAnsi="Times New Roman" w:cs="Times New Roman"/>
    </w:rPr>
  </w:style>
  <w:style w:type="character" w:customStyle="1" w:styleId="WW8Num260z0">
    <w:name w:val="WW8Num260z0"/>
    <w:rPr>
      <w:color w:val="auto"/>
    </w:rPr>
  </w:style>
  <w:style w:type="character" w:customStyle="1" w:styleId="WW8Num261z1">
    <w:name w:val="WW8Num261z1"/>
    <w:rPr>
      <w:rFonts w:ascii="Times New Roman" w:hAnsi="Times New Roman"/>
      <w:color w:val="auto"/>
    </w:rPr>
  </w:style>
  <w:style w:type="character" w:customStyle="1" w:styleId="WW8Num265z0">
    <w:name w:val="WW8Num265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66z3">
    <w:name w:val="WW8Num266z3"/>
    <w:rPr>
      <w:rFonts w:ascii="Arial" w:hAnsi="Arial" w:cs="Times New Roman"/>
      <w:b w:val="0"/>
      <w:i w:val="0"/>
      <w:sz w:val="24"/>
      <w:szCs w:val="24"/>
    </w:rPr>
  </w:style>
  <w:style w:type="character" w:customStyle="1" w:styleId="WW8Num268z6">
    <w:name w:val="WW8Num268z6"/>
    <w:rPr>
      <w:rFonts w:ascii="Arial" w:eastAsia="Times New Roman" w:hAnsi="Arial" w:cs="Arial"/>
    </w:rPr>
  </w:style>
  <w:style w:type="character" w:customStyle="1" w:styleId="WW8Num268z8">
    <w:name w:val="WW8Num268z8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272z0">
    <w:name w:val="WW8Num272z0"/>
    <w:rPr>
      <w:rFonts w:ascii="Symbol" w:hAnsi="Symbol"/>
    </w:rPr>
  </w:style>
  <w:style w:type="character" w:customStyle="1" w:styleId="WW8NumSt131z0">
    <w:name w:val="WW8NumSt131z0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Tytu1">
    <w:name w:val="Tytuł1"/>
    <w:rPr>
      <w:rFonts w:ascii="Arial" w:hAnsi="Arial"/>
      <w:sz w:val="24"/>
      <w:lang w:val="pl-PL" w:eastAsia="ar-SA" w:bidi="ar-SA"/>
    </w:rPr>
  </w:style>
  <w:style w:type="character" w:customStyle="1" w:styleId="tek">
    <w:name w:val="te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aliases w:val="EHPT,Body Text2 Znak"/>
    <w:basedOn w:val="Normalny"/>
    <w:link w:val="TekstpodstawowyZnak"/>
    <w:pPr>
      <w:jc w:val="both"/>
    </w:pPr>
    <w:rPr>
      <w:rFonts w:ascii="Arial" w:hAnsi="Arial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31">
    <w:name w:val="Tekst podstawowy 31"/>
    <w:basedOn w:val="Normalny"/>
    <w:pPr>
      <w:shd w:val="clear" w:color="auto" w:fill="D9D9D9"/>
      <w:jc w:val="both"/>
    </w:pPr>
    <w:rPr>
      <w:rFonts w:ascii="Arial" w:hAnsi="Arial"/>
      <w:szCs w:val="20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NumberList">
    <w:name w:val="Number List"/>
    <w:pPr>
      <w:suppressAutoHyphens/>
      <w:autoSpaceDE w:val="0"/>
      <w:ind w:left="432"/>
      <w:jc w:val="both"/>
    </w:pPr>
    <w:rPr>
      <w:rFonts w:eastAsia="Arial"/>
      <w:color w:val="000000"/>
      <w:szCs w:val="24"/>
      <w:lang w:val="cs-CZ"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Tytu">
    <w:name w:val="Title"/>
    <w:basedOn w:val="Normalny"/>
    <w:next w:val="Podtytu"/>
    <w:qFormat/>
    <w:pPr>
      <w:jc w:val="center"/>
    </w:pPr>
    <w:rPr>
      <w:rFonts w:ascii="Arial" w:hAnsi="Arial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pPr>
      <w:ind w:left="3540"/>
      <w:jc w:val="both"/>
    </w:pPr>
    <w:rPr>
      <w:rFonts w:ascii="Arial" w:hAnsi="Arial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semiHidden/>
    <w:pPr>
      <w:spacing w:before="360"/>
    </w:pPr>
    <w:rPr>
      <w:rFonts w:ascii="Arial" w:hAnsi="Arial"/>
      <w:b/>
      <w:caps/>
    </w:rPr>
  </w:style>
  <w:style w:type="paragraph" w:styleId="Spistreci2">
    <w:name w:val="toc 2"/>
    <w:basedOn w:val="Normalny"/>
    <w:next w:val="Normalny"/>
    <w:semiHidden/>
    <w:pPr>
      <w:spacing w:before="240"/>
    </w:pPr>
    <w:rPr>
      <w:b/>
      <w:sz w:val="20"/>
    </w:rPr>
  </w:style>
  <w:style w:type="paragraph" w:styleId="Spistreci3">
    <w:name w:val="toc 3"/>
    <w:basedOn w:val="Normalny"/>
    <w:next w:val="Normalny"/>
    <w:semiHidden/>
    <w:pPr>
      <w:ind w:left="240"/>
    </w:pPr>
    <w:rPr>
      <w:sz w:val="20"/>
    </w:rPr>
  </w:style>
  <w:style w:type="paragraph" w:styleId="Spistreci4">
    <w:name w:val="toc 4"/>
    <w:basedOn w:val="Normalny"/>
    <w:next w:val="Normalny"/>
    <w:semiHidden/>
    <w:pPr>
      <w:ind w:left="480"/>
    </w:pPr>
    <w:rPr>
      <w:sz w:val="20"/>
    </w:rPr>
  </w:style>
  <w:style w:type="paragraph" w:styleId="Spistreci5">
    <w:name w:val="toc 5"/>
    <w:basedOn w:val="Normalny"/>
    <w:next w:val="Normalny"/>
    <w:semiHidden/>
    <w:pPr>
      <w:ind w:left="720"/>
    </w:pPr>
    <w:rPr>
      <w:sz w:val="20"/>
    </w:rPr>
  </w:style>
  <w:style w:type="paragraph" w:styleId="Spistreci6">
    <w:name w:val="toc 6"/>
    <w:basedOn w:val="Normalny"/>
    <w:next w:val="Normalny"/>
    <w:semiHidden/>
    <w:pPr>
      <w:ind w:left="960"/>
    </w:pPr>
    <w:rPr>
      <w:sz w:val="20"/>
    </w:rPr>
  </w:style>
  <w:style w:type="paragraph" w:styleId="Spistreci7">
    <w:name w:val="toc 7"/>
    <w:basedOn w:val="Normalny"/>
    <w:next w:val="Normalny"/>
    <w:semiHidden/>
    <w:pPr>
      <w:ind w:left="1200"/>
    </w:pPr>
    <w:rPr>
      <w:sz w:val="20"/>
    </w:rPr>
  </w:style>
  <w:style w:type="paragraph" w:styleId="Spistreci8">
    <w:name w:val="toc 8"/>
    <w:basedOn w:val="Normalny"/>
    <w:next w:val="Normalny"/>
    <w:semiHidden/>
    <w:pPr>
      <w:ind w:left="1440"/>
    </w:pPr>
    <w:rPr>
      <w:sz w:val="20"/>
    </w:rPr>
  </w:style>
  <w:style w:type="paragraph" w:styleId="Spistreci9">
    <w:name w:val="toc 9"/>
    <w:basedOn w:val="Normalny"/>
    <w:next w:val="Normalny"/>
    <w:semiHidden/>
    <w:pPr>
      <w:ind w:left="1680"/>
    </w:pPr>
    <w:rPr>
      <w:sz w:val="20"/>
    </w:rPr>
  </w:style>
  <w:style w:type="paragraph" w:styleId="NormalnyWeb">
    <w:name w:val="Normal (Web)"/>
    <w:basedOn w:val="Normalny"/>
    <w:pPr>
      <w:spacing w:before="100" w:after="100"/>
      <w:jc w:val="both"/>
    </w:pPr>
    <w:rPr>
      <w:sz w:val="20"/>
      <w:szCs w:val="20"/>
    </w:rPr>
  </w:style>
  <w:style w:type="paragraph" w:customStyle="1" w:styleId="lit1">
    <w:name w:val="lit1"/>
    <w:basedOn w:val="Normalny"/>
    <w:pPr>
      <w:overflowPunct w:val="0"/>
      <w:autoSpaceDE w:val="0"/>
      <w:spacing w:before="60" w:after="60"/>
      <w:ind w:left="1276" w:hanging="340"/>
      <w:jc w:val="both"/>
    </w:pPr>
    <w:rPr>
      <w:rFonts w:eastAsia="Arial Unicode MS"/>
    </w:rPr>
  </w:style>
  <w:style w:type="paragraph" w:customStyle="1" w:styleId="lit">
    <w:name w:val="lit"/>
    <w:basedOn w:val="Normalny"/>
    <w:pPr>
      <w:overflowPunct w:val="0"/>
      <w:autoSpaceDE w:val="0"/>
      <w:spacing w:before="60" w:after="60"/>
      <w:ind w:left="1281" w:hanging="272"/>
      <w:jc w:val="both"/>
    </w:pPr>
    <w:rPr>
      <w:rFonts w:eastAsia="Arial Unicode MS"/>
    </w:rPr>
  </w:style>
  <w:style w:type="paragraph" w:customStyle="1" w:styleId="WW-Nagwekwykazurde">
    <w:name w:val="WW-Nagłówek wykazu źródeł"/>
    <w:basedOn w:val="Normalny"/>
    <w:next w:val="Normalny"/>
    <w:pPr>
      <w:tabs>
        <w:tab w:val="left" w:pos="9000"/>
        <w:tab w:val="right" w:pos="9360"/>
      </w:tabs>
      <w:jc w:val="both"/>
    </w:pPr>
    <w:rPr>
      <w:lang w:val="en-US"/>
    </w:rPr>
  </w:style>
  <w:style w:type="paragraph" w:customStyle="1" w:styleId="WW-Tekstpodstawowy2">
    <w:name w:val="WW-Tekst podstawowy 2"/>
    <w:basedOn w:val="Normalny"/>
    <w:pPr>
      <w:spacing w:line="360" w:lineRule="auto"/>
      <w:jc w:val="both"/>
    </w:pPr>
  </w:style>
  <w:style w:type="paragraph" w:customStyle="1" w:styleId="Document1">
    <w:name w:val="Document 1"/>
    <w:pPr>
      <w:keepNext/>
      <w:keepLines/>
      <w:suppressAutoHyphens/>
    </w:pPr>
    <w:rPr>
      <w:rFonts w:eastAsia="Arial"/>
      <w:lang w:val="en-US" w:eastAsia="ar-SA"/>
    </w:rPr>
  </w:style>
  <w:style w:type="paragraph" w:customStyle="1" w:styleId="FR1">
    <w:name w:val="FR1"/>
    <w:pPr>
      <w:widowControl w:val="0"/>
      <w:suppressAutoHyphens/>
      <w:spacing w:before="320"/>
      <w:jc w:val="right"/>
    </w:pPr>
    <w:rPr>
      <w:rFonts w:ascii="Arial" w:eastAsia="Arial" w:hAnsi="Arial"/>
      <w:b/>
      <w:i/>
      <w:sz w:val="18"/>
      <w:lang w:eastAsia="ar-SA"/>
    </w:rPr>
  </w:style>
  <w:style w:type="paragraph" w:customStyle="1" w:styleId="Tekstpodstawowy22">
    <w:name w:val="Tekst podstawowy 22"/>
    <w:basedOn w:val="Normalny"/>
    <w:pPr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Legenda1">
    <w:name w:val="Legenda1"/>
    <w:basedOn w:val="Normalny"/>
    <w:next w:val="Normalny"/>
    <w:pPr>
      <w:spacing w:line="360" w:lineRule="auto"/>
      <w:ind w:left="2400" w:hanging="2400"/>
      <w:jc w:val="center"/>
    </w:pPr>
    <w:rPr>
      <w:rFonts w:ascii="Arial" w:hAnsi="Arial" w:cs="Arial"/>
      <w:b/>
      <w:bCs/>
      <w:sz w:val="28"/>
      <w:szCs w:val="1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reSIWZ0">
    <w:name w:val="Treść SIWZ"/>
    <w:basedOn w:val="Normalny"/>
    <w:pPr>
      <w:widowControl w:val="0"/>
      <w:spacing w:before="60" w:line="300" w:lineRule="auto"/>
      <w:ind w:left="567"/>
      <w:jc w:val="both"/>
    </w:pPr>
    <w:rPr>
      <w:rFonts w:ascii="Arial" w:hAnsi="Arial"/>
      <w:color w:val="000000"/>
      <w:szCs w:val="20"/>
    </w:rPr>
  </w:style>
  <w:style w:type="paragraph" w:styleId="Zagicieodgryformularza">
    <w:name w:val="HTML Top of Form"/>
    <w:basedOn w:val="Normalny"/>
    <w:next w:val="Normalny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Poziom2">
    <w:name w:val="#Poziom 2"/>
    <w:basedOn w:val="Normalny"/>
    <w:pPr>
      <w:widowControl w:val="0"/>
      <w:tabs>
        <w:tab w:val="left" w:pos="426"/>
      </w:tabs>
      <w:autoSpaceDE w:val="0"/>
      <w:spacing w:before="240" w:after="180" w:line="360" w:lineRule="atLeast"/>
      <w:jc w:val="both"/>
    </w:pPr>
    <w:rPr>
      <w:rFonts w:ascii="Arial" w:hAnsi="Arial"/>
    </w:rPr>
  </w:style>
  <w:style w:type="paragraph" w:customStyle="1" w:styleId="NormalnyWeb1">
    <w:name w:val="Normalny (Web)1"/>
    <w:basedOn w:val="Normalny"/>
    <w:pPr>
      <w:spacing w:before="75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tabulatory">
    <w:name w:val="tabulatory"/>
    <w:basedOn w:val="Domylnaczcionkaakapitu"/>
    <w:rsid w:val="00555541"/>
  </w:style>
  <w:style w:type="paragraph" w:styleId="Tekstpodstawowy2">
    <w:name w:val="Body Text 2"/>
    <w:basedOn w:val="Normalny"/>
    <w:rsid w:val="00357981"/>
    <w:pPr>
      <w:suppressAutoHyphens w:val="0"/>
      <w:spacing w:after="120" w:line="480" w:lineRule="auto"/>
    </w:pPr>
    <w:rPr>
      <w:lang w:eastAsia="pl-PL"/>
    </w:rPr>
  </w:style>
  <w:style w:type="table" w:styleId="Tabela-Siatka">
    <w:name w:val="Table Grid"/>
    <w:basedOn w:val="Standardowy"/>
    <w:rsid w:val="00D31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rsid w:val="00D422B8"/>
    <w:pPr>
      <w:spacing w:after="120" w:line="480" w:lineRule="auto"/>
      <w:ind w:left="283"/>
    </w:pPr>
  </w:style>
  <w:style w:type="paragraph" w:styleId="Tekstpodstawowy3">
    <w:name w:val="Body Text 3"/>
    <w:basedOn w:val="Normalny"/>
    <w:rsid w:val="00870B11"/>
    <w:pPr>
      <w:spacing w:after="120"/>
    </w:pPr>
    <w:rPr>
      <w:sz w:val="16"/>
      <w:szCs w:val="16"/>
    </w:rPr>
  </w:style>
  <w:style w:type="paragraph" w:customStyle="1" w:styleId="WW-Tekstpodstawowywcity2">
    <w:name w:val="WW-Tekst podstawowy wcięty 2"/>
    <w:basedOn w:val="Normalny"/>
    <w:rsid w:val="009F492C"/>
    <w:pPr>
      <w:tabs>
        <w:tab w:val="left" w:pos="360"/>
      </w:tabs>
      <w:ind w:left="360"/>
      <w:jc w:val="both"/>
    </w:pPr>
  </w:style>
  <w:style w:type="paragraph" w:customStyle="1" w:styleId="xl28">
    <w:name w:val="xl28"/>
    <w:basedOn w:val="Normalny"/>
    <w:rsid w:val="00B23D1E"/>
    <w:pPr>
      <w:pBdr>
        <w:bottom w:val="single" w:sz="12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eastAsia="pl-PL"/>
    </w:rPr>
  </w:style>
  <w:style w:type="character" w:customStyle="1" w:styleId="postbody">
    <w:name w:val="postbody"/>
    <w:basedOn w:val="Domylnaczcionkaakapitu"/>
    <w:rsid w:val="00AE136D"/>
  </w:style>
  <w:style w:type="paragraph" w:customStyle="1" w:styleId="Default">
    <w:name w:val="Default"/>
    <w:rsid w:val="00E96FE1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Style1">
    <w:name w:val="Style 1"/>
    <w:rsid w:val="00600389"/>
    <w:pPr>
      <w:widowControl w:val="0"/>
      <w:autoSpaceDE w:val="0"/>
      <w:autoSpaceDN w:val="0"/>
      <w:adjustRightInd w:val="0"/>
    </w:pPr>
  </w:style>
  <w:style w:type="paragraph" w:customStyle="1" w:styleId="Style8">
    <w:name w:val="Style 8"/>
    <w:rsid w:val="00600389"/>
    <w:pPr>
      <w:widowControl w:val="0"/>
      <w:autoSpaceDE w:val="0"/>
      <w:autoSpaceDN w:val="0"/>
      <w:spacing w:before="36" w:line="360" w:lineRule="auto"/>
      <w:ind w:left="144"/>
    </w:pPr>
    <w:rPr>
      <w:rFonts w:ascii="Garamond" w:hAnsi="Garamond" w:cs="Garamond"/>
      <w:sz w:val="22"/>
      <w:szCs w:val="22"/>
    </w:rPr>
  </w:style>
  <w:style w:type="character" w:customStyle="1" w:styleId="CharacterStyle1">
    <w:name w:val="Character Style 1"/>
    <w:rsid w:val="00600389"/>
    <w:rPr>
      <w:rFonts w:ascii="Garamond" w:hAnsi="Garamond" w:cs="Garamond"/>
      <w:sz w:val="22"/>
      <w:szCs w:val="22"/>
    </w:rPr>
  </w:style>
  <w:style w:type="paragraph" w:customStyle="1" w:styleId="Akapitzlist1">
    <w:name w:val="Akapit z listą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 w:cs="Calibri"/>
      <w:sz w:val="22"/>
      <w:szCs w:val="22"/>
      <w:lang w:eastAsia="en-US"/>
    </w:rPr>
  </w:style>
  <w:style w:type="paragraph" w:customStyle="1" w:styleId="Zacznik">
    <w:name w:val="Załącznik"/>
    <w:basedOn w:val="Normalny"/>
    <w:rsid w:val="00EA7CC1"/>
    <w:pPr>
      <w:widowControl w:val="0"/>
      <w:numPr>
        <w:numId w:val="3"/>
      </w:numPr>
      <w:tabs>
        <w:tab w:val="clear" w:pos="7380"/>
        <w:tab w:val="num" w:pos="0"/>
      </w:tabs>
      <w:suppressAutoHyphens w:val="0"/>
      <w:adjustRightInd w:val="0"/>
      <w:spacing w:line="360" w:lineRule="atLeast"/>
      <w:ind w:left="0" w:firstLine="0"/>
      <w:jc w:val="right"/>
      <w:textAlignment w:val="baseline"/>
      <w:outlineLvl w:val="1"/>
    </w:pPr>
    <w:rPr>
      <w:b/>
      <w:bCs/>
      <w:lang w:eastAsia="pl-PL"/>
    </w:rPr>
  </w:style>
  <w:style w:type="paragraph" w:customStyle="1" w:styleId="numeryreferencyjne">
    <w:name w:val="numery referencyjne"/>
    <w:basedOn w:val="Normalny"/>
    <w:rsid w:val="00EA7CC1"/>
    <w:pPr>
      <w:widowControl w:val="0"/>
      <w:suppressAutoHyphens w:val="0"/>
      <w:adjustRightInd w:val="0"/>
      <w:spacing w:line="360" w:lineRule="atLeast"/>
      <w:jc w:val="both"/>
      <w:textAlignment w:val="baseline"/>
    </w:pPr>
    <w:rPr>
      <w:lang w:eastAsia="pl-PL"/>
    </w:rPr>
  </w:style>
  <w:style w:type="paragraph" w:customStyle="1" w:styleId="nrreferencyjne">
    <w:name w:val="nr referencyjne"/>
    <w:basedOn w:val="Normalny"/>
    <w:rsid w:val="00EA7CC1"/>
    <w:pPr>
      <w:suppressAutoHyphens w:val="0"/>
    </w:pPr>
    <w:rPr>
      <w:lang w:eastAsia="pl-PL"/>
    </w:rPr>
  </w:style>
  <w:style w:type="paragraph" w:customStyle="1" w:styleId="tabela-podpis">
    <w:name w:val="tabela - podpis"/>
    <w:basedOn w:val="Normalny"/>
    <w:rsid w:val="00EA7CC1"/>
    <w:pPr>
      <w:suppressAutoHyphens w:val="0"/>
      <w:jc w:val="center"/>
    </w:pPr>
    <w:rPr>
      <w:sz w:val="16"/>
      <w:szCs w:val="16"/>
      <w:lang w:eastAsia="pl-PL"/>
    </w:rPr>
  </w:style>
  <w:style w:type="paragraph" w:customStyle="1" w:styleId="opiszawartoci">
    <w:name w:val="opis zawartości"/>
    <w:basedOn w:val="Normalny"/>
    <w:rsid w:val="00EA7CC1"/>
    <w:pPr>
      <w:suppressAutoHyphens w:val="0"/>
      <w:spacing w:line="360" w:lineRule="auto"/>
      <w:jc w:val="both"/>
    </w:pPr>
    <w:rPr>
      <w:i/>
      <w:lang w:eastAsia="pl-PL"/>
    </w:rPr>
  </w:style>
  <w:style w:type="paragraph" w:customStyle="1" w:styleId="Normal">
    <w:name w:val="Normal+"/>
    <w:basedOn w:val="Normalny"/>
    <w:rsid w:val="00EA7CC1"/>
    <w:pPr>
      <w:widowControl w:val="0"/>
      <w:suppressAutoHyphens w:val="0"/>
      <w:adjustRightInd w:val="0"/>
      <w:spacing w:before="240" w:after="48" w:line="360" w:lineRule="atLeast"/>
      <w:jc w:val="both"/>
      <w:textAlignment w:val="baseline"/>
    </w:pPr>
    <w:rPr>
      <w:rFonts w:ascii="Helv" w:hAnsi="Helv"/>
      <w:sz w:val="20"/>
      <w:szCs w:val="20"/>
      <w:lang w:val="en-GB" w:eastAsia="pl-PL"/>
    </w:rPr>
  </w:style>
  <w:style w:type="character" w:styleId="Odwoanieprzypisudolnego">
    <w:name w:val="footnote reference"/>
    <w:semiHidden/>
    <w:rsid w:val="00EA7CC1"/>
    <w:rPr>
      <w:vertAlign w:val="superscript"/>
    </w:rPr>
  </w:style>
  <w:style w:type="paragraph" w:customStyle="1" w:styleId="Umowa1">
    <w:name w:val="Umowa 1"/>
    <w:basedOn w:val="Normalny"/>
    <w:rsid w:val="00EA7CC1"/>
    <w:pPr>
      <w:numPr>
        <w:numId w:val="2"/>
      </w:numPr>
      <w:suppressAutoHyphens w:val="0"/>
      <w:jc w:val="center"/>
    </w:pPr>
    <w:rPr>
      <w:sz w:val="32"/>
      <w:szCs w:val="32"/>
      <w:lang w:eastAsia="pl-PL"/>
    </w:rPr>
  </w:style>
  <w:style w:type="paragraph" w:customStyle="1" w:styleId="Umowa2">
    <w:name w:val="Umowa 2"/>
    <w:basedOn w:val="Normalny"/>
    <w:rsid w:val="00EA7CC1"/>
    <w:pPr>
      <w:numPr>
        <w:ilvl w:val="1"/>
        <w:numId w:val="2"/>
      </w:numPr>
      <w:suppressAutoHyphens w:val="0"/>
    </w:pPr>
    <w:rPr>
      <w:lang w:eastAsia="pl-PL"/>
    </w:rPr>
  </w:style>
  <w:style w:type="paragraph" w:customStyle="1" w:styleId="Umowa3">
    <w:name w:val="Umowa 3"/>
    <w:basedOn w:val="Normalny"/>
    <w:rsid w:val="00EA7CC1"/>
    <w:pPr>
      <w:numPr>
        <w:ilvl w:val="2"/>
        <w:numId w:val="2"/>
      </w:numPr>
      <w:suppressAutoHyphens w:val="0"/>
    </w:pPr>
    <w:rPr>
      <w:lang w:eastAsia="pl-PL"/>
    </w:rPr>
  </w:style>
  <w:style w:type="paragraph" w:customStyle="1" w:styleId="Umowa4">
    <w:name w:val="Umowa 4"/>
    <w:basedOn w:val="Normalny"/>
    <w:rsid w:val="00EA7CC1"/>
    <w:pPr>
      <w:numPr>
        <w:ilvl w:val="3"/>
        <w:numId w:val="2"/>
      </w:numPr>
      <w:suppressAutoHyphens w:val="0"/>
    </w:pPr>
    <w:rPr>
      <w:lang w:eastAsia="pl-PL"/>
    </w:rPr>
  </w:style>
  <w:style w:type="paragraph" w:customStyle="1" w:styleId="Umowa5">
    <w:name w:val="Umowa 5"/>
    <w:basedOn w:val="Normalny"/>
    <w:rsid w:val="00EA7CC1"/>
    <w:pPr>
      <w:numPr>
        <w:ilvl w:val="4"/>
        <w:numId w:val="2"/>
      </w:numPr>
      <w:suppressAutoHyphens w:val="0"/>
    </w:pPr>
    <w:rPr>
      <w:lang w:eastAsia="pl-PL"/>
    </w:rPr>
  </w:style>
  <w:style w:type="paragraph" w:customStyle="1" w:styleId="Umowa6">
    <w:name w:val="Umowa 6"/>
    <w:basedOn w:val="Normalny"/>
    <w:rsid w:val="00EA7CC1"/>
    <w:pPr>
      <w:numPr>
        <w:ilvl w:val="5"/>
        <w:numId w:val="2"/>
      </w:numPr>
      <w:suppressAutoHyphens w:val="0"/>
    </w:pPr>
    <w:rPr>
      <w:lang w:eastAsia="pl-PL"/>
    </w:rPr>
  </w:style>
  <w:style w:type="paragraph" w:customStyle="1" w:styleId="Umowa7">
    <w:name w:val="Umowa 7"/>
    <w:basedOn w:val="Normalny"/>
    <w:rsid w:val="00EA7CC1"/>
    <w:pPr>
      <w:numPr>
        <w:ilvl w:val="6"/>
        <w:numId w:val="2"/>
      </w:numPr>
      <w:suppressAutoHyphens w:val="0"/>
    </w:pPr>
    <w:rPr>
      <w:lang w:eastAsia="pl-PL"/>
    </w:rPr>
  </w:style>
  <w:style w:type="paragraph" w:customStyle="1" w:styleId="Umowa8">
    <w:name w:val="Umowa 8"/>
    <w:basedOn w:val="Normalny"/>
    <w:rsid w:val="00EA7CC1"/>
    <w:pPr>
      <w:numPr>
        <w:ilvl w:val="7"/>
        <w:numId w:val="2"/>
      </w:numPr>
      <w:suppressAutoHyphens w:val="0"/>
    </w:pPr>
    <w:rPr>
      <w:lang w:eastAsia="pl-PL"/>
    </w:rPr>
  </w:style>
  <w:style w:type="character" w:styleId="Odwoaniedokomentarza">
    <w:name w:val="annotation reference"/>
    <w:semiHidden/>
    <w:rsid w:val="00EA7CC1"/>
    <w:rPr>
      <w:sz w:val="16"/>
      <w:szCs w:val="16"/>
    </w:rPr>
  </w:style>
  <w:style w:type="paragraph" w:styleId="Tekstkomentarza">
    <w:name w:val="annotation text"/>
    <w:aliases w:val=" Znak"/>
    <w:basedOn w:val="Normalny"/>
    <w:link w:val="TekstkomentarzaZnak"/>
    <w:semiHidden/>
    <w:rsid w:val="00EA7CC1"/>
    <w:pPr>
      <w:numPr>
        <w:numId w:val="4"/>
      </w:numPr>
      <w:suppressAutoHyphens w:val="0"/>
      <w:ind w:left="0" w:firstLine="0"/>
    </w:pPr>
    <w:rPr>
      <w:lang w:eastAsia="pl-PL"/>
    </w:rPr>
  </w:style>
  <w:style w:type="paragraph" w:styleId="Tematkomentarza">
    <w:name w:val="annotation subject"/>
    <w:basedOn w:val="Tekstkomentarza"/>
    <w:next w:val="Tekstkomentarza"/>
    <w:semiHidden/>
    <w:rsid w:val="00EA7CC1"/>
    <w:pPr>
      <w:numPr>
        <w:ilvl w:val="1"/>
      </w:numPr>
      <w:tabs>
        <w:tab w:val="num" w:pos="822"/>
      </w:tabs>
      <w:ind w:left="0" w:firstLine="0"/>
    </w:pPr>
    <w:rPr>
      <w:b/>
      <w:bCs/>
    </w:rPr>
  </w:style>
  <w:style w:type="paragraph" w:styleId="Poprawka">
    <w:name w:val="Revision"/>
    <w:hidden/>
    <w:semiHidden/>
    <w:rsid w:val="00EA7CC1"/>
    <w:pPr>
      <w:numPr>
        <w:ilvl w:val="2"/>
        <w:numId w:val="4"/>
      </w:numPr>
      <w:ind w:left="0" w:firstLine="0"/>
    </w:pPr>
    <w:rPr>
      <w:sz w:val="24"/>
      <w:szCs w:val="24"/>
    </w:rPr>
  </w:style>
  <w:style w:type="paragraph" w:styleId="Nagwekspisutreci">
    <w:name w:val="TOC Heading"/>
    <w:basedOn w:val="Nagwek1"/>
    <w:next w:val="Normalny"/>
    <w:qFormat/>
    <w:rsid w:val="00EA7CC1"/>
    <w:pPr>
      <w:keepLines/>
      <w:numPr>
        <w:ilvl w:val="3"/>
        <w:numId w:val="4"/>
      </w:numPr>
      <w:suppressAutoHyphens w:val="0"/>
      <w:spacing w:before="480" w:line="276" w:lineRule="auto"/>
      <w:ind w:left="0" w:firstLine="0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kstprzypisukocowego">
    <w:name w:val="endnote text"/>
    <w:basedOn w:val="Normalny"/>
    <w:semiHidden/>
    <w:rsid w:val="00EA7CC1"/>
    <w:pPr>
      <w:suppressAutoHyphens w:val="0"/>
    </w:pPr>
    <w:rPr>
      <w:sz w:val="20"/>
      <w:szCs w:val="20"/>
      <w:lang w:eastAsia="pl-PL"/>
    </w:rPr>
  </w:style>
  <w:style w:type="character" w:styleId="Odwoanieprzypisukocowego">
    <w:name w:val="endnote reference"/>
    <w:semiHidden/>
    <w:rsid w:val="00EA7CC1"/>
    <w:rPr>
      <w:vertAlign w:val="superscript"/>
    </w:rPr>
  </w:style>
  <w:style w:type="paragraph" w:customStyle="1" w:styleId="SIWZ1">
    <w:name w:val="SIWZ 1"/>
    <w:basedOn w:val="Normalny"/>
    <w:rsid w:val="00EA7CC1"/>
    <w:pPr>
      <w:keepNext/>
      <w:tabs>
        <w:tab w:val="num" w:pos="3812"/>
      </w:tabs>
      <w:suppressAutoHyphens w:val="0"/>
      <w:spacing w:before="240" w:after="60" w:line="360" w:lineRule="auto"/>
      <w:ind w:left="3812" w:hanging="2552"/>
      <w:outlineLvl w:val="0"/>
    </w:pPr>
    <w:rPr>
      <w:b/>
      <w:sz w:val="28"/>
      <w:szCs w:val="28"/>
      <w:lang w:eastAsia="pl-PL"/>
    </w:rPr>
  </w:style>
  <w:style w:type="paragraph" w:customStyle="1" w:styleId="SIWZ2">
    <w:name w:val="SIWZ 2"/>
    <w:basedOn w:val="Normalny"/>
    <w:rsid w:val="00EA7CC1"/>
    <w:pPr>
      <w:tabs>
        <w:tab w:val="num" w:pos="340"/>
      </w:tabs>
      <w:suppressAutoHyphens w:val="0"/>
      <w:spacing w:before="60" w:line="360" w:lineRule="auto"/>
      <w:ind w:left="340" w:hanging="340"/>
      <w:jc w:val="both"/>
    </w:pPr>
    <w:rPr>
      <w:lang w:eastAsia="pl-PL"/>
    </w:rPr>
  </w:style>
  <w:style w:type="paragraph" w:customStyle="1" w:styleId="SIWZ3">
    <w:name w:val="SIWZ 3"/>
    <w:basedOn w:val="Normalny"/>
    <w:rsid w:val="00EA7CC1"/>
    <w:pPr>
      <w:tabs>
        <w:tab w:val="num" w:pos="700"/>
      </w:tabs>
      <w:suppressAutoHyphens w:val="0"/>
      <w:spacing w:before="60" w:line="288" w:lineRule="auto"/>
      <w:ind w:left="700" w:hanging="340"/>
      <w:jc w:val="both"/>
    </w:pPr>
    <w:rPr>
      <w:lang w:eastAsia="pl-PL"/>
    </w:rPr>
  </w:style>
  <w:style w:type="paragraph" w:customStyle="1" w:styleId="SIWZ4">
    <w:name w:val="SIWZ 4"/>
    <w:basedOn w:val="Normalny"/>
    <w:rsid w:val="00EA7CC1"/>
    <w:pPr>
      <w:tabs>
        <w:tab w:val="num" w:pos="1021"/>
      </w:tabs>
      <w:suppressAutoHyphens w:val="0"/>
      <w:spacing w:before="60" w:line="288" w:lineRule="auto"/>
      <w:ind w:left="1021" w:hanging="341"/>
      <w:jc w:val="both"/>
    </w:pPr>
    <w:rPr>
      <w:lang w:eastAsia="pl-PL"/>
    </w:rPr>
  </w:style>
  <w:style w:type="paragraph" w:customStyle="1" w:styleId="SIWZ5">
    <w:name w:val="SIWZ 5"/>
    <w:basedOn w:val="SIWZ4"/>
    <w:rsid w:val="00EA7CC1"/>
    <w:pPr>
      <w:tabs>
        <w:tab w:val="clear" w:pos="1021"/>
        <w:tab w:val="num" w:pos="1361"/>
      </w:tabs>
      <w:ind w:left="1361" w:hanging="340"/>
    </w:pPr>
  </w:style>
  <w:style w:type="paragraph" w:customStyle="1" w:styleId="SIWZ6">
    <w:name w:val="SIWZ 6"/>
    <w:basedOn w:val="SIWZ4"/>
    <w:rsid w:val="00EA7CC1"/>
    <w:pPr>
      <w:tabs>
        <w:tab w:val="clear" w:pos="1021"/>
        <w:tab w:val="num" w:pos="1701"/>
      </w:tabs>
      <w:ind w:left="1701" w:hanging="340"/>
    </w:pPr>
  </w:style>
  <w:style w:type="paragraph" w:customStyle="1" w:styleId="SIWZ7">
    <w:name w:val="SIWZ 7"/>
    <w:basedOn w:val="SIWZ4"/>
    <w:rsid w:val="00EA7CC1"/>
    <w:pPr>
      <w:tabs>
        <w:tab w:val="clear" w:pos="1021"/>
        <w:tab w:val="num" w:pos="2041"/>
      </w:tabs>
      <w:ind w:left="2041" w:hanging="340"/>
    </w:pPr>
  </w:style>
  <w:style w:type="paragraph" w:customStyle="1" w:styleId="SIWZ8">
    <w:name w:val="SIWZ 8"/>
    <w:basedOn w:val="SIWZ4"/>
    <w:rsid w:val="00EA7CC1"/>
    <w:pPr>
      <w:tabs>
        <w:tab w:val="clear" w:pos="1021"/>
        <w:tab w:val="num" w:pos="2381"/>
      </w:tabs>
      <w:ind w:left="2381" w:hanging="340"/>
    </w:pPr>
  </w:style>
  <w:style w:type="paragraph" w:customStyle="1" w:styleId="SIWZ9">
    <w:name w:val="SIWZ 9"/>
    <w:basedOn w:val="SIWZ4"/>
    <w:rsid w:val="00EA7CC1"/>
  </w:style>
  <w:style w:type="paragraph" w:customStyle="1" w:styleId="Pisma">
    <w:name w:val="Pisma"/>
    <w:basedOn w:val="Normalny"/>
    <w:rsid w:val="00EA7CC1"/>
    <w:pPr>
      <w:suppressAutoHyphens w:val="0"/>
      <w:autoSpaceDE w:val="0"/>
      <w:autoSpaceDN w:val="0"/>
      <w:jc w:val="both"/>
    </w:pPr>
    <w:rPr>
      <w:sz w:val="20"/>
      <w:szCs w:val="20"/>
      <w:lang w:eastAsia="pl-PL"/>
    </w:rPr>
  </w:style>
  <w:style w:type="paragraph" w:customStyle="1" w:styleId="BodyText22">
    <w:name w:val="Body Text 22"/>
    <w:basedOn w:val="Normalny"/>
    <w:rsid w:val="00EA7CC1"/>
    <w:pPr>
      <w:suppressAutoHyphens w:val="0"/>
      <w:autoSpaceDE w:val="0"/>
      <w:autoSpaceDN w:val="0"/>
      <w:spacing w:line="360" w:lineRule="atLeast"/>
      <w:jc w:val="both"/>
    </w:pPr>
    <w:rPr>
      <w:sz w:val="20"/>
      <w:szCs w:val="20"/>
      <w:lang w:eastAsia="pl-PL"/>
    </w:rPr>
  </w:style>
  <w:style w:type="paragraph" w:customStyle="1" w:styleId="Tableitem">
    <w:name w:val="Table item"/>
    <w:basedOn w:val="Normalny"/>
    <w:rsid w:val="00EA7CC1"/>
    <w:pPr>
      <w:widowControl w:val="0"/>
      <w:suppressAutoHyphens w:val="0"/>
      <w:autoSpaceDE w:val="0"/>
      <w:autoSpaceDN w:val="0"/>
      <w:adjustRightInd w:val="0"/>
      <w:spacing w:before="60" w:after="60" w:line="360" w:lineRule="atLeast"/>
      <w:jc w:val="both"/>
      <w:textAlignment w:val="baseline"/>
    </w:pPr>
    <w:rPr>
      <w:rFonts w:ascii="Arial Narrow" w:hAnsi="Arial Narrow"/>
      <w:sz w:val="20"/>
      <w:szCs w:val="20"/>
      <w:lang w:val="en-GB" w:eastAsia="en-US"/>
    </w:rPr>
  </w:style>
  <w:style w:type="paragraph" w:customStyle="1" w:styleId="TreSIWZ">
    <w:name w:val="TreśćSIWZ"/>
    <w:basedOn w:val="Normalny"/>
    <w:rsid w:val="00EA7CC1"/>
    <w:pPr>
      <w:numPr>
        <w:numId w:val="5"/>
      </w:numPr>
      <w:tabs>
        <w:tab w:val="clear" w:pos="360"/>
      </w:tabs>
      <w:suppressAutoHyphens w:val="0"/>
      <w:autoSpaceDE w:val="0"/>
      <w:autoSpaceDN w:val="0"/>
      <w:ind w:left="0" w:firstLine="0"/>
      <w:jc w:val="both"/>
    </w:pPr>
    <w:rPr>
      <w:sz w:val="20"/>
      <w:szCs w:val="20"/>
      <w:lang w:eastAsia="pl-PL"/>
    </w:rPr>
  </w:style>
  <w:style w:type="paragraph" w:customStyle="1" w:styleId="Czynnosc">
    <w:name w:val="Czynnosc"/>
    <w:basedOn w:val="Normalny"/>
    <w:rsid w:val="00EA7CC1"/>
    <w:pPr>
      <w:widowControl w:val="0"/>
      <w:tabs>
        <w:tab w:val="num" w:pos="0"/>
      </w:tabs>
      <w:suppressAutoHyphens w:val="0"/>
      <w:autoSpaceDE w:val="0"/>
      <w:autoSpaceDN w:val="0"/>
      <w:adjustRightInd w:val="0"/>
      <w:spacing w:before="60" w:line="360" w:lineRule="atLeast"/>
      <w:ind w:left="2552" w:hanging="2552"/>
      <w:jc w:val="both"/>
      <w:textAlignment w:val="baseline"/>
    </w:pPr>
    <w:rPr>
      <w:sz w:val="22"/>
      <w:szCs w:val="22"/>
      <w:lang w:eastAsia="pl-PL"/>
    </w:rPr>
  </w:style>
  <w:style w:type="paragraph" w:customStyle="1" w:styleId="nazwaparagr">
    <w:name w:val="nazwa paragr"/>
    <w:basedOn w:val="Normalny"/>
    <w:rsid w:val="00EA7CC1"/>
    <w:pPr>
      <w:widowControl w:val="0"/>
      <w:numPr>
        <w:ilvl w:val="1"/>
        <w:numId w:val="6"/>
      </w:numPr>
      <w:tabs>
        <w:tab w:val="clear" w:pos="1440"/>
      </w:tabs>
      <w:suppressAutoHyphens w:val="0"/>
      <w:autoSpaceDE w:val="0"/>
      <w:autoSpaceDN w:val="0"/>
      <w:adjustRightInd w:val="0"/>
      <w:spacing w:after="60" w:line="360" w:lineRule="atLeast"/>
      <w:ind w:left="0" w:firstLine="0"/>
      <w:jc w:val="center"/>
      <w:textAlignment w:val="baseline"/>
    </w:pPr>
    <w:rPr>
      <w:b/>
      <w:bCs/>
      <w:sz w:val="20"/>
      <w:szCs w:val="20"/>
      <w:lang w:eastAsia="pl-PL"/>
    </w:rPr>
  </w:style>
  <w:style w:type="paragraph" w:customStyle="1" w:styleId="Punkt">
    <w:name w:val="Punkt"/>
    <w:basedOn w:val="Normalny"/>
    <w:autoRedefine/>
    <w:rsid w:val="00EA7CC1"/>
    <w:pPr>
      <w:widowControl w:val="0"/>
      <w:tabs>
        <w:tab w:val="left" w:pos="-3060"/>
        <w:tab w:val="left" w:pos="0"/>
      </w:tabs>
      <w:suppressAutoHyphens w:val="0"/>
      <w:adjustRightInd w:val="0"/>
      <w:spacing w:after="120"/>
      <w:ind w:left="900" w:hanging="360"/>
      <w:jc w:val="both"/>
      <w:textAlignment w:val="baseline"/>
    </w:pPr>
    <w:rPr>
      <w:bCs/>
      <w:lang w:eastAsia="pl-PL"/>
    </w:rPr>
  </w:style>
  <w:style w:type="paragraph" w:customStyle="1" w:styleId="BodyText21">
    <w:name w:val="Body Text 21"/>
    <w:basedOn w:val="Normalny"/>
    <w:rsid w:val="00EA7CC1"/>
    <w:pPr>
      <w:widowControl w:val="0"/>
      <w:numPr>
        <w:numId w:val="7"/>
      </w:numPr>
      <w:tabs>
        <w:tab w:val="clear" w:pos="786"/>
      </w:tabs>
      <w:suppressAutoHyphens w:val="0"/>
      <w:autoSpaceDE w:val="0"/>
      <w:autoSpaceDN w:val="0"/>
      <w:adjustRightInd w:val="0"/>
      <w:spacing w:line="360" w:lineRule="atLeast"/>
      <w:ind w:left="0" w:firstLine="0"/>
      <w:jc w:val="both"/>
      <w:textAlignment w:val="baseline"/>
    </w:pPr>
    <w:rPr>
      <w:sz w:val="20"/>
      <w:szCs w:val="20"/>
      <w:lang w:eastAsia="pl-PL"/>
    </w:rPr>
  </w:style>
  <w:style w:type="paragraph" w:customStyle="1" w:styleId="akaipt">
    <w:name w:val="akaipt"/>
    <w:basedOn w:val="Normalny"/>
    <w:rsid w:val="00EA7CC1"/>
    <w:pPr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0"/>
      <w:szCs w:val="20"/>
      <w:lang w:eastAsia="pl-PL"/>
    </w:rPr>
  </w:style>
  <w:style w:type="paragraph" w:customStyle="1" w:styleId="tekst">
    <w:name w:val="tekst"/>
    <w:basedOn w:val="Normalny"/>
    <w:rsid w:val="00EA7CC1"/>
    <w:pPr>
      <w:tabs>
        <w:tab w:val="num" w:pos="2552"/>
      </w:tabs>
      <w:suppressAutoHyphens w:val="0"/>
      <w:autoSpaceDE w:val="0"/>
      <w:autoSpaceDN w:val="0"/>
      <w:spacing w:after="120"/>
      <w:ind w:left="2552" w:hanging="2552"/>
      <w:jc w:val="both"/>
    </w:pPr>
    <w:rPr>
      <w:sz w:val="26"/>
      <w:szCs w:val="26"/>
      <w:lang w:eastAsia="pl-PL"/>
    </w:rPr>
  </w:style>
  <w:style w:type="paragraph" w:customStyle="1" w:styleId="PARAGRAF">
    <w:name w:val="PARAGRAF"/>
    <w:basedOn w:val="Normalny"/>
    <w:rsid w:val="00EA7CC1"/>
    <w:pPr>
      <w:suppressAutoHyphens w:val="0"/>
      <w:autoSpaceDE w:val="0"/>
      <w:autoSpaceDN w:val="0"/>
      <w:spacing w:before="240" w:after="120" w:line="360" w:lineRule="atLeast"/>
      <w:jc w:val="center"/>
    </w:pPr>
    <w:rPr>
      <w:rFonts w:ascii="Time" w:hAnsi="Time"/>
      <w:b/>
      <w:sz w:val="20"/>
      <w:szCs w:val="20"/>
      <w:lang w:val="en-GB" w:eastAsia="pl-PL"/>
    </w:rPr>
  </w:style>
  <w:style w:type="paragraph" w:styleId="Zwykytekst">
    <w:name w:val="Plain Text"/>
    <w:basedOn w:val="Normalny"/>
    <w:rsid w:val="00EA7CC1"/>
    <w:pPr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pl-PL"/>
    </w:rPr>
  </w:style>
  <w:style w:type="paragraph" w:customStyle="1" w:styleId="listparagraph">
    <w:name w:val="listparagraph"/>
    <w:basedOn w:val="Normalny"/>
    <w:rsid w:val="00EA7CC1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qFormat/>
    <w:rsid w:val="00EA7CC1"/>
    <w:pPr>
      <w:suppressAutoHyphens w:val="0"/>
      <w:ind w:left="708"/>
    </w:pPr>
    <w:rPr>
      <w:lang w:eastAsia="pl-PL"/>
    </w:rPr>
  </w:style>
  <w:style w:type="paragraph" w:styleId="Mapadokumentu">
    <w:name w:val="Document Map"/>
    <w:basedOn w:val="Normalny"/>
    <w:semiHidden/>
    <w:rsid w:val="00EA7CC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character" w:customStyle="1" w:styleId="Nagwek3Znak">
    <w:name w:val="Nagłówek 3 Znak"/>
    <w:aliases w:val="MFi Znak Znak"/>
    <w:link w:val="Nagwek3"/>
    <w:locked/>
    <w:rsid w:val="00EA7CC1"/>
    <w:rPr>
      <w:b/>
      <w:bCs/>
      <w:sz w:val="24"/>
      <w:szCs w:val="24"/>
      <w:lang w:eastAsia="ar-SA"/>
    </w:rPr>
  </w:style>
  <w:style w:type="paragraph" w:customStyle="1" w:styleId="Normaltab">
    <w:name w:val="Normaltab"/>
    <w:basedOn w:val="Normalny"/>
    <w:rsid w:val="00EA7CC1"/>
    <w:pPr>
      <w:suppressAutoHyphens w:val="0"/>
      <w:spacing w:before="24" w:after="48" w:line="360" w:lineRule="atLeast"/>
      <w:ind w:left="425" w:hanging="431"/>
      <w:jc w:val="center"/>
    </w:pPr>
    <w:rPr>
      <w:rFonts w:ascii="Gatineau" w:eastAsia="Calibri" w:hAnsi="Gatineau" w:cs="Gatineau"/>
      <w:lang w:val="en-GB" w:eastAsia="pl-PL"/>
    </w:rPr>
  </w:style>
  <w:style w:type="paragraph" w:customStyle="1" w:styleId="xl31">
    <w:name w:val="xl31"/>
    <w:basedOn w:val="Normalny"/>
    <w:rsid w:val="00EA7CC1"/>
    <w:pPr>
      <w:suppressAutoHyphens w:val="0"/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lang w:val="en-US" w:eastAsia="en-US"/>
    </w:rPr>
  </w:style>
  <w:style w:type="character" w:customStyle="1" w:styleId="TekstpodstawowyZnak">
    <w:name w:val="Tekst podstawowy Znak"/>
    <w:aliases w:val="EHPT Znak,Body Text2 Znak Znak"/>
    <w:link w:val="Tekstpodstawowy"/>
    <w:locked/>
    <w:rsid w:val="00EA7CC1"/>
    <w:rPr>
      <w:rFonts w:ascii="Arial" w:hAnsi="Arial"/>
      <w:sz w:val="24"/>
      <w:lang w:val="pl-PL" w:eastAsia="ar-SA" w:bidi="ar-SA"/>
    </w:rPr>
  </w:style>
  <w:style w:type="paragraph" w:customStyle="1" w:styleId="Styl1">
    <w:name w:val="Styl1"/>
    <w:basedOn w:val="Tekstpodstawowy"/>
    <w:next w:val="Normalny"/>
    <w:semiHidden/>
    <w:rsid w:val="00EA7CC1"/>
    <w:pPr>
      <w:spacing w:line="240" w:lineRule="atLeast"/>
      <w:jc w:val="center"/>
    </w:pPr>
    <w:rPr>
      <w:rFonts w:ascii="Arial Narrow" w:eastAsia="Calibri" w:hAnsi="Arial Narrow" w:cs="Arial Narrow"/>
      <w:b/>
      <w:bCs/>
      <w:color w:val="000000"/>
      <w:sz w:val="44"/>
      <w:szCs w:val="44"/>
    </w:rPr>
  </w:style>
  <w:style w:type="character" w:customStyle="1" w:styleId="TekstkomentarzaZnak">
    <w:name w:val="Tekst komentarza Znak"/>
    <w:aliases w:val=" Znak Znak"/>
    <w:link w:val="Tekstkomentarza"/>
    <w:semiHidden/>
    <w:locked/>
    <w:rsid w:val="00EA7CC1"/>
    <w:rPr>
      <w:sz w:val="24"/>
      <w:szCs w:val="24"/>
    </w:rPr>
  </w:style>
  <w:style w:type="paragraph" w:customStyle="1" w:styleId="T4">
    <w:name w:val="T4"/>
    <w:rsid w:val="00EA7CC1"/>
    <w:pPr>
      <w:keepNext/>
      <w:tabs>
        <w:tab w:val="left" w:pos="454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Calibri" w:eastAsia="Calibri" w:hAnsi="Calibri"/>
      <w:b/>
      <w:bCs/>
      <w:lang w:val="en-GB"/>
    </w:rPr>
  </w:style>
  <w:style w:type="paragraph" w:customStyle="1" w:styleId="PN">
    <w:name w:val="PN"/>
    <w:rsid w:val="00EA7CC1"/>
    <w:pPr>
      <w:spacing w:line="240" w:lineRule="atLeast"/>
    </w:pPr>
    <w:rPr>
      <w:rFonts w:ascii="Calibri" w:eastAsia="Calibri" w:hAnsi="Calibri"/>
      <w:lang w:val="en-GB"/>
    </w:rPr>
  </w:style>
  <w:style w:type="paragraph" w:customStyle="1" w:styleId="HN">
    <w:name w:val="HN"/>
    <w:rsid w:val="00EA7CC1"/>
    <w:pPr>
      <w:keepNext/>
      <w:tabs>
        <w:tab w:val="left" w:pos="2268"/>
        <w:tab w:val="left" w:leader="underscore" w:pos="8222"/>
      </w:tabs>
      <w:spacing w:after="240"/>
      <w:jc w:val="both"/>
    </w:pPr>
    <w:rPr>
      <w:rFonts w:ascii="Calibri" w:eastAsia="Calibri" w:hAnsi="Calibri"/>
      <w:b/>
      <w:bCs/>
      <w:lang w:val="en-GB"/>
    </w:rPr>
  </w:style>
  <w:style w:type="paragraph" w:customStyle="1" w:styleId="POBheading2">
    <w:name w:val="POBheading 2"/>
    <w:basedOn w:val="Nagwek2"/>
    <w:rsid w:val="00EA7CC1"/>
    <w:pPr>
      <w:keepNext w:val="0"/>
      <w:keepLines/>
      <w:numPr>
        <w:ilvl w:val="0"/>
        <w:numId w:val="0"/>
      </w:numPr>
      <w:suppressAutoHyphens w:val="0"/>
      <w:spacing w:line="360" w:lineRule="atLeast"/>
      <w:outlineLvl w:val="9"/>
    </w:pPr>
    <w:rPr>
      <w:rFonts w:ascii="Helv" w:eastAsia="Calibri" w:hAnsi="Helv" w:cs="Helv"/>
      <w:b/>
      <w:bCs/>
      <w:szCs w:val="24"/>
      <w:lang w:val="en-GB" w:eastAsia="pl-PL"/>
    </w:rPr>
  </w:style>
  <w:style w:type="paragraph" w:customStyle="1" w:styleId="Akapitzlist2">
    <w:name w:val="Akapit z listą2"/>
    <w:basedOn w:val="Normalny"/>
    <w:qFormat/>
    <w:rsid w:val="00EA7CC1"/>
    <w:pPr>
      <w:suppressAutoHyphens w:val="0"/>
      <w:spacing w:line="276" w:lineRule="auto"/>
      <w:ind w:left="720" w:hanging="431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agwekspisutreci1">
    <w:name w:val="Nagłówek spisu treści1"/>
    <w:basedOn w:val="Nagwek1"/>
    <w:next w:val="Normalny"/>
    <w:qFormat/>
    <w:rsid w:val="00EA7CC1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customStyle="1" w:styleId="Poprawka1">
    <w:name w:val="Poprawka1"/>
    <w:hidden/>
    <w:semiHidden/>
    <w:rsid w:val="00EA7CC1"/>
    <w:rPr>
      <w:rFonts w:ascii="Calibri" w:hAnsi="Calibri" w:cs="Calibri"/>
      <w:sz w:val="22"/>
      <w:szCs w:val="22"/>
      <w:lang w:eastAsia="en-US"/>
    </w:rPr>
  </w:style>
  <w:style w:type="numbering" w:customStyle="1" w:styleId="Styl5">
    <w:name w:val="Styl5"/>
    <w:rsid w:val="00EA7CC1"/>
    <w:pPr>
      <w:numPr>
        <w:numId w:val="12"/>
      </w:numPr>
    </w:pPr>
  </w:style>
  <w:style w:type="numbering" w:customStyle="1" w:styleId="MF">
    <w:name w:val="MF"/>
    <w:rsid w:val="00EA7CC1"/>
    <w:pPr>
      <w:numPr>
        <w:numId w:val="8"/>
      </w:numPr>
    </w:pPr>
  </w:style>
  <w:style w:type="numbering" w:customStyle="1" w:styleId="Styl2">
    <w:name w:val="Styl2"/>
    <w:rsid w:val="00EA7CC1"/>
    <w:pPr>
      <w:numPr>
        <w:numId w:val="9"/>
      </w:numPr>
    </w:pPr>
  </w:style>
  <w:style w:type="numbering" w:customStyle="1" w:styleId="m">
    <w:name w:val="m"/>
    <w:rsid w:val="00EA7CC1"/>
    <w:pPr>
      <w:numPr>
        <w:numId w:val="11"/>
      </w:numPr>
    </w:pPr>
  </w:style>
  <w:style w:type="numbering" w:customStyle="1" w:styleId="Styl3">
    <w:name w:val="Styl3"/>
    <w:rsid w:val="00EA7CC1"/>
    <w:pPr>
      <w:numPr>
        <w:numId w:val="10"/>
      </w:numPr>
    </w:pPr>
  </w:style>
  <w:style w:type="paragraph" w:customStyle="1" w:styleId="akapitzlist10">
    <w:name w:val="akapitzlist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/>
      <w:sz w:val="22"/>
      <w:szCs w:val="22"/>
      <w:lang w:eastAsia="pl-PL"/>
    </w:rPr>
  </w:style>
  <w:style w:type="character" w:styleId="UyteHipercze">
    <w:name w:val="FollowedHyperlink"/>
    <w:rsid w:val="00EA7CC1"/>
    <w:rPr>
      <w:color w:val="800080"/>
      <w:u w:val="single"/>
    </w:rPr>
  </w:style>
  <w:style w:type="character" w:customStyle="1" w:styleId="TekstprzypisudolnegoZnak">
    <w:name w:val="Tekst przypisu dolnego Znak"/>
    <w:link w:val="Tekstprzypisudolnego"/>
    <w:semiHidden/>
    <w:locked/>
    <w:rsid w:val="0079225C"/>
    <w:rPr>
      <w:lang w:val="pl-PL" w:eastAsia="ar-SA" w:bidi="ar-SA"/>
    </w:rPr>
  </w:style>
  <w:style w:type="character" w:customStyle="1" w:styleId="Hipercze1">
    <w:name w:val="Hiperłącze1"/>
    <w:rsid w:val="00374C1C"/>
    <w:rPr>
      <w:strike w:val="0"/>
      <w:dstrike w:val="0"/>
      <w:color w:val="CC0000"/>
      <w:u w:val="none"/>
      <w:effect w:val="none"/>
    </w:rPr>
  </w:style>
  <w:style w:type="character" w:customStyle="1" w:styleId="footnote">
    <w:name w:val="footnote"/>
    <w:basedOn w:val="Domylnaczcionkaakapitu"/>
    <w:rsid w:val="0043451E"/>
  </w:style>
  <w:style w:type="paragraph" w:customStyle="1" w:styleId="western">
    <w:name w:val="western"/>
    <w:basedOn w:val="Normalny"/>
    <w:rsid w:val="00377911"/>
    <w:pPr>
      <w:suppressAutoHyphens w:val="0"/>
      <w:spacing w:before="100" w:beforeAutospacing="1"/>
      <w:jc w:val="both"/>
    </w:pPr>
    <w:rPr>
      <w:rFonts w:ascii="Arial" w:hAnsi="Arial" w:cs="Arial"/>
      <w:lang w:eastAsia="pl-PL"/>
    </w:rPr>
  </w:style>
  <w:style w:type="character" w:customStyle="1" w:styleId="apple-converted-space">
    <w:name w:val="apple-converted-space"/>
    <w:basedOn w:val="Domylnaczcionkaakapitu"/>
    <w:rsid w:val="002906D0"/>
  </w:style>
  <w:style w:type="character" w:customStyle="1" w:styleId="apple-style-span">
    <w:name w:val="apple-style-span"/>
    <w:basedOn w:val="Domylnaczcionkaakapitu"/>
    <w:rsid w:val="002906D0"/>
  </w:style>
  <w:style w:type="numbering" w:customStyle="1" w:styleId="WWOutlineListStyle1">
    <w:name w:val="WW_OutlineListStyle_1"/>
    <w:basedOn w:val="Bezlisty"/>
    <w:rsid w:val="00472738"/>
    <w:pPr>
      <w:numPr>
        <w:numId w:val="15"/>
      </w:numPr>
    </w:pPr>
  </w:style>
  <w:style w:type="paragraph" w:customStyle="1" w:styleId="Standard">
    <w:name w:val="Standard"/>
    <w:rsid w:val="00472738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5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95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7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8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11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14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19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68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590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094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124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992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01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283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485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55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9068">
          <w:blockQuote w:val="1"/>
          <w:marLeft w:val="50"/>
          <w:marRight w:val="0"/>
          <w:marTop w:val="100"/>
          <w:marBottom w:val="100"/>
          <w:divBdr>
            <w:top w:val="none" w:sz="0" w:space="0" w:color="auto"/>
            <w:left w:val="single" w:sz="8" w:space="3" w:color="000000"/>
            <w:bottom w:val="none" w:sz="0" w:space="0" w:color="auto"/>
            <w:right w:val="none" w:sz="0" w:space="0" w:color="auto"/>
          </w:divBdr>
          <w:divsChild>
            <w:div w:id="13792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72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8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14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20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137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56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33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61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2181380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5830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0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58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570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499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490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1126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560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841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93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0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40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3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58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62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620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18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267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51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99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64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945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1421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2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93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7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99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55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452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24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638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683692">
                                                              <w:marLeft w:val="-33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3884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872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2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42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75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92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028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41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029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817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98613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2586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207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586365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2423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9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0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46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2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42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8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45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15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5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11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51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85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8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6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9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6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82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59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5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8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7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2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51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51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84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28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43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17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36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928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723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589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526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655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7261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9171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612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7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1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69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76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00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000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768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7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373172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2898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4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901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145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3303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231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075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1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7109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4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788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3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1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2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7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70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6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62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77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875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35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15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22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307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4752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007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54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083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IS Lublin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Paweł</dc:creator>
  <cp:keywords/>
  <dc:description/>
  <cp:lastModifiedBy>Woś Tomasz</cp:lastModifiedBy>
  <cp:revision>9</cp:revision>
  <cp:lastPrinted>2023-01-31T12:40:00Z</cp:lastPrinted>
  <dcterms:created xsi:type="dcterms:W3CDTF">2023-07-06T08:15:00Z</dcterms:created>
  <dcterms:modified xsi:type="dcterms:W3CDTF">2025-05-16T06:40:00Z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UxC4dwLulzfINJ8nQH+xvX5LNGipWa4BRSZhPgxsCvm2+JFFb8UM0IYTmnQLJESsnWxUxpIfQNnMmIBDSGD7ZQ==</vt:lpwstr>
  </property>
  <property fmtid="{D5CDD505-2E9C-101B-9397-08002B2CF9AE}" pid="4" name="MFClassificationDate">
    <vt:lpwstr>2022-03-04T10:41:39.1906722+01:00</vt:lpwstr>
  </property>
  <property fmtid="{D5CDD505-2E9C-101B-9397-08002B2CF9AE}" pid="5" name="MFClassifiedBySID">
    <vt:lpwstr>UxC4dwLulzfINJ8nQH+xvX5LNGipWa4BRSZhPgxsCvm42mrIC/DSDv0ggS+FjUN/2v1BBotkLlY5aAiEhoi6uYJx73nYVR9Zh8v6LVs5+C2vUH4friokZ78bvFE0syhQ</vt:lpwstr>
  </property>
  <property fmtid="{D5CDD505-2E9C-101B-9397-08002B2CF9AE}" pid="6" name="MFGRNItemId">
    <vt:lpwstr>GRN-26183dff-a9b5-4351-861c-e5219aedf197</vt:lpwstr>
  </property>
  <property fmtid="{D5CDD505-2E9C-101B-9397-08002B2CF9AE}" pid="7" name="MFHash">
    <vt:lpwstr>nc7XEVWyg6QqL9s9/8PS8l2qj7odIAGSbfSYFHZ3Kgc=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