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AA42" w14:textId="4ADA904E" w:rsidR="009561CD" w:rsidRPr="00D92BE5" w:rsidRDefault="0090451D" w:rsidP="00B277C0">
      <w:pPr>
        <w:spacing w:before="1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7082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Załącznik nr </w:t>
      </w:r>
      <w:r w:rsidR="00C70829">
        <w:rPr>
          <w:rFonts w:asciiTheme="minorHAnsi" w:hAnsiTheme="minorHAnsi" w:cstheme="minorHAnsi"/>
          <w:b/>
          <w:i/>
          <w:iCs/>
          <w:sz w:val="22"/>
          <w:szCs w:val="22"/>
        </w:rPr>
        <w:t>1</w:t>
      </w:r>
      <w:r w:rsidR="00C70829" w:rsidRPr="00C7082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Pr="00C70829">
        <w:rPr>
          <w:rFonts w:asciiTheme="minorHAnsi" w:hAnsiTheme="minorHAnsi" w:cstheme="minorHAnsi"/>
          <w:b/>
          <w:i/>
          <w:iCs/>
          <w:sz w:val="22"/>
          <w:szCs w:val="22"/>
        </w:rPr>
        <w:t>do Ogłoszenia</w:t>
      </w:r>
      <w:r w:rsidRPr="00C708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w sprawie </w:t>
      </w:r>
      <w:r w:rsidR="007714E6">
        <w:rPr>
          <w:rFonts w:asciiTheme="minorHAnsi" w:hAnsiTheme="minorHAnsi" w:cstheme="minorHAnsi"/>
          <w:bCs/>
          <w:i/>
          <w:iCs/>
          <w:sz w:val="22"/>
          <w:szCs w:val="22"/>
        </w:rPr>
        <w:t>k</w:t>
      </w:r>
      <w:r w:rsidR="007714E6" w:rsidRPr="00C708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onkursu </w:t>
      </w:r>
      <w:r w:rsidRPr="00C70829">
        <w:rPr>
          <w:rFonts w:asciiTheme="minorHAnsi" w:hAnsiTheme="minorHAnsi" w:cstheme="minorHAnsi"/>
          <w:bCs/>
          <w:i/>
          <w:iCs/>
          <w:sz w:val="22"/>
          <w:szCs w:val="22"/>
        </w:rPr>
        <w:t>na realizację zadania publicznego "</w:t>
      </w:r>
      <w:bookmarkStart w:id="0" w:name="_Hlk194318510"/>
      <w:r w:rsidR="009E59DC" w:rsidRPr="009E59DC">
        <w:rPr>
          <w:rFonts w:asciiTheme="minorHAnsi" w:hAnsiTheme="minorHAnsi" w:cstheme="minorHAnsi"/>
          <w:bCs/>
          <w:i/>
          <w:iCs/>
          <w:sz w:val="22"/>
          <w:szCs w:val="22"/>
        </w:rPr>
        <w:t>Realizacja paktu uczciwości polegającego na monitoringu</w:t>
      </w:r>
      <w:r w:rsidR="0072405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9E59DC" w:rsidRPr="009E59DC">
        <w:rPr>
          <w:rFonts w:asciiTheme="minorHAnsi" w:hAnsiTheme="minorHAnsi" w:cstheme="minorHAnsi"/>
          <w:bCs/>
          <w:i/>
          <w:iCs/>
          <w:sz w:val="22"/>
          <w:szCs w:val="22"/>
        </w:rPr>
        <w:t>projektu realizowanego przez Główny Inspektorat Transportu Drogowego (GITD) z zakresu bezpieczeństwa ruchu drogowego współfinansowanego w ramach Programu Fundusze Europejskie na Infrastrukturę, Klimat i Środowisko (FEnIKS) na etapie przygotowania projektu, przetargu oraz jego realizacji</w:t>
      </w:r>
      <w:bookmarkEnd w:id="0"/>
      <w:r w:rsidRPr="00D92BE5">
        <w:rPr>
          <w:rFonts w:asciiTheme="minorHAnsi" w:hAnsiTheme="minorHAnsi" w:cstheme="minorHAnsi"/>
          <w:bCs/>
          <w:i/>
          <w:iCs/>
          <w:sz w:val="22"/>
          <w:szCs w:val="22"/>
        </w:rPr>
        <w:t>"</w:t>
      </w:r>
      <w:bookmarkStart w:id="1" w:name="_Hlk163727400"/>
      <w:r w:rsidR="009561CD" w:rsidRPr="00D92BE5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 xml:space="preserve"> </w:t>
      </w:r>
      <w:bookmarkEnd w:id="1"/>
    </w:p>
    <w:p w14:paraId="07C18956" w14:textId="4F4E032C" w:rsidR="00E24FE3" w:rsidRPr="00D37E3B" w:rsidRDefault="00D37E3B" w:rsidP="00D37E3B">
      <w:pPr>
        <w:tabs>
          <w:tab w:val="left" w:pos="0"/>
          <w:tab w:val="left" w:pos="2515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FF0000"/>
        </w:rPr>
      </w:pPr>
      <w:r w:rsidRPr="00D37E3B">
        <w:rPr>
          <w:rFonts w:asciiTheme="minorHAnsi" w:hAnsiTheme="minorHAnsi"/>
          <w:b/>
          <w:bCs/>
          <w:color w:val="FF0000"/>
        </w:rPr>
        <w:tab/>
      </w:r>
      <w:r w:rsidR="00E9794C">
        <w:rPr>
          <w:rFonts w:asciiTheme="minorHAnsi" w:hAnsiTheme="minorHAnsi"/>
          <w:b/>
          <w:bCs/>
          <w:color w:val="FF0000"/>
        </w:rPr>
        <w:t xml:space="preserve"> </w:t>
      </w:r>
    </w:p>
    <w:p w14:paraId="250B147D" w14:textId="77777777" w:rsidR="0090451D" w:rsidRPr="0090451D" w:rsidRDefault="0090451D" w:rsidP="0090451D">
      <w:pPr>
        <w:jc w:val="center"/>
        <w:rPr>
          <w:rFonts w:asciiTheme="minorHAnsi" w:eastAsia="Arial" w:hAnsiTheme="minorHAnsi" w:cs="Calibri"/>
          <w:bCs/>
        </w:rPr>
      </w:pPr>
      <w:r w:rsidRPr="0090451D">
        <w:rPr>
          <w:rFonts w:asciiTheme="minorHAnsi" w:eastAsia="Arial" w:hAnsiTheme="minorHAnsi" w:cs="Calibri"/>
          <w:bCs/>
        </w:rPr>
        <w:t>OFERTA REALIZACJI ZADANIA PUBLICZNEGO* /</w:t>
      </w:r>
    </w:p>
    <w:p w14:paraId="351DB43C" w14:textId="77777777" w:rsidR="0090451D" w:rsidRPr="0090451D" w:rsidRDefault="0090451D" w:rsidP="0090451D">
      <w:pPr>
        <w:jc w:val="center"/>
        <w:rPr>
          <w:rFonts w:asciiTheme="minorHAnsi" w:eastAsia="Arial" w:hAnsiTheme="minorHAnsi" w:cs="Calibri"/>
          <w:bCs/>
        </w:rPr>
      </w:pPr>
      <w:r w:rsidRPr="0090451D">
        <w:rPr>
          <w:rFonts w:asciiTheme="minorHAnsi" w:eastAsia="Arial" w:hAnsiTheme="minorHAnsi" w:cs="Calibri"/>
          <w:bCs/>
        </w:rPr>
        <w:t>OFERTA WSPÓLNA REALIZACJI ZADANIA PUBLICZNEGO*,</w:t>
      </w:r>
    </w:p>
    <w:p w14:paraId="4F983DCF" w14:textId="77777777" w:rsidR="0090451D" w:rsidRPr="0090451D" w:rsidRDefault="0090451D" w:rsidP="0090451D">
      <w:pPr>
        <w:jc w:val="center"/>
        <w:rPr>
          <w:rFonts w:asciiTheme="minorHAnsi" w:eastAsia="Arial" w:hAnsiTheme="minorHAnsi" w:cs="Calibri"/>
          <w:bCs/>
        </w:rPr>
      </w:pPr>
      <w:r w:rsidRPr="0090451D">
        <w:rPr>
          <w:rFonts w:asciiTheme="minorHAnsi" w:eastAsia="Arial" w:hAnsiTheme="minorHAnsi" w:cs="Calibri"/>
          <w:bCs/>
        </w:rPr>
        <w:t>O KTÓREJ MOWA W ART. 14 UST. 1A* / 2* USTAWY Z DNIA 24 KWIETNIA 2003 R.</w:t>
      </w:r>
    </w:p>
    <w:p w14:paraId="1E880A23" w14:textId="77777777" w:rsidR="0090451D" w:rsidRPr="0090451D" w:rsidRDefault="0090451D" w:rsidP="0090451D">
      <w:pPr>
        <w:jc w:val="center"/>
        <w:rPr>
          <w:rFonts w:asciiTheme="minorHAnsi" w:eastAsia="Arial" w:hAnsiTheme="minorHAnsi" w:cs="Calibri"/>
          <w:bCs/>
        </w:rPr>
      </w:pPr>
      <w:r w:rsidRPr="0090451D">
        <w:rPr>
          <w:rFonts w:asciiTheme="minorHAnsi" w:eastAsia="Arial" w:hAnsiTheme="minorHAnsi" w:cs="Calibri"/>
          <w:bCs/>
        </w:rPr>
        <w:t>O DZIAŁALNOŚCI POŻYTKU PUBLICZNEGO I O WOLONTARIACIE</w:t>
      </w:r>
    </w:p>
    <w:p w14:paraId="4D7BA037" w14:textId="19A8B899" w:rsidR="00481DD3" w:rsidRPr="00D97AAD" w:rsidRDefault="0090451D" w:rsidP="0090451D">
      <w:pPr>
        <w:jc w:val="center"/>
        <w:rPr>
          <w:rFonts w:asciiTheme="minorHAnsi" w:eastAsia="Arial" w:hAnsiTheme="minorHAnsi" w:cs="Calibri"/>
          <w:bCs/>
        </w:rPr>
      </w:pPr>
      <w:r w:rsidRPr="0090451D">
        <w:rPr>
          <w:rFonts w:asciiTheme="minorHAnsi" w:eastAsia="Arial" w:hAnsiTheme="minorHAnsi" w:cs="Calibri"/>
          <w:bCs/>
        </w:rPr>
        <w:t xml:space="preserve">(DZ. U. Z </w:t>
      </w:r>
      <w:r w:rsidR="00B83BA2" w:rsidRPr="0090451D">
        <w:rPr>
          <w:rFonts w:asciiTheme="minorHAnsi" w:eastAsia="Arial" w:hAnsiTheme="minorHAnsi" w:cs="Calibri"/>
          <w:bCs/>
        </w:rPr>
        <w:t>20</w:t>
      </w:r>
      <w:r w:rsidR="00B83BA2">
        <w:rPr>
          <w:rFonts w:asciiTheme="minorHAnsi" w:eastAsia="Arial" w:hAnsiTheme="minorHAnsi" w:cs="Calibri"/>
          <w:bCs/>
        </w:rPr>
        <w:t>24</w:t>
      </w:r>
      <w:r w:rsidR="00B83BA2" w:rsidRPr="0090451D">
        <w:rPr>
          <w:rFonts w:asciiTheme="minorHAnsi" w:eastAsia="Arial" w:hAnsiTheme="minorHAnsi" w:cs="Calibri"/>
          <w:bCs/>
        </w:rPr>
        <w:t xml:space="preserve"> </w:t>
      </w:r>
      <w:r w:rsidRPr="0090451D">
        <w:rPr>
          <w:rFonts w:asciiTheme="minorHAnsi" w:eastAsia="Arial" w:hAnsiTheme="minorHAnsi" w:cs="Calibri"/>
          <w:bCs/>
        </w:rPr>
        <w:t xml:space="preserve">R. POZ. </w:t>
      </w:r>
      <w:r w:rsidR="00696858">
        <w:rPr>
          <w:rFonts w:asciiTheme="minorHAnsi" w:eastAsia="Arial" w:hAnsiTheme="minorHAnsi" w:cs="Calibri"/>
          <w:bCs/>
        </w:rPr>
        <w:t>1</w:t>
      </w:r>
      <w:r w:rsidRPr="0090451D">
        <w:rPr>
          <w:rFonts w:asciiTheme="minorHAnsi" w:eastAsia="Arial" w:hAnsiTheme="minorHAnsi" w:cs="Calibri"/>
          <w:bCs/>
        </w:rPr>
        <w:t>4</w:t>
      </w:r>
      <w:r w:rsidR="00696858">
        <w:rPr>
          <w:rFonts w:asciiTheme="minorHAnsi" w:eastAsia="Arial" w:hAnsiTheme="minorHAnsi" w:cs="Calibri"/>
          <w:bCs/>
        </w:rPr>
        <w:t>91</w:t>
      </w:r>
      <w:r w:rsidRPr="0090451D">
        <w:rPr>
          <w:rFonts w:asciiTheme="minorHAnsi" w:eastAsia="Arial" w:hAnsiTheme="minorHAnsi" w:cs="Calibri"/>
          <w:bCs/>
        </w:rPr>
        <w:t>, Z PÓŹN. ZM.)</w:t>
      </w:r>
      <w:r w:rsidRPr="0090451D">
        <w:rPr>
          <w:rFonts w:asciiTheme="minorHAnsi" w:eastAsia="Arial" w:hAnsiTheme="minorHAnsi" w:cs="Calibri"/>
          <w:bCs/>
        </w:rPr>
        <w:cr/>
      </w:r>
    </w:p>
    <w:p w14:paraId="1ABE37AC" w14:textId="77777777"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0E6A8539" w14:textId="77777777"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14:paraId="278596FA" w14:textId="77777777" w:rsidR="002F0DF2" w:rsidRPr="00D97AAD" w:rsidRDefault="00395BC6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14:paraId="4AFDC24C" w14:textId="77777777" w:rsidR="002F0DF2" w:rsidRPr="00D97AAD" w:rsidRDefault="002F0DF2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14:paraId="0413B069" w14:textId="64D32E47" w:rsidR="002F0DF2" w:rsidRPr="00D97AAD" w:rsidRDefault="00696858" w:rsidP="00696858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696858">
        <w:rPr>
          <w:rFonts w:asciiTheme="minorHAnsi" w:eastAsia="Arial" w:hAnsiTheme="minorHAnsi" w:cs="Calibri"/>
          <w:bCs/>
          <w:sz w:val="18"/>
          <w:szCs w:val="18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696858">
        <w:rPr>
          <w:rFonts w:asciiTheme="minorHAnsi" w:eastAsia="Arial" w:hAnsiTheme="minorHAnsi" w:cs="Calibri"/>
          <w:bCs/>
          <w:strike/>
          <w:sz w:val="18"/>
          <w:szCs w:val="18"/>
        </w:rPr>
        <w:t>/Oferta wspólna realizacji zadania publicznego*</w:t>
      </w:r>
      <w:r w:rsidRPr="00696858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14:paraId="0263549C" w14:textId="77777777"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B19B72" w14:textId="77777777"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14:paraId="33A535CA" w14:textId="77777777"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083"/>
        <w:gridCol w:w="5699"/>
      </w:tblGrid>
      <w:tr w:rsidR="00B45D0A" w:rsidRPr="00D97AAD" w14:paraId="78562B32" w14:textId="77777777" w:rsidTr="004D2CD5">
        <w:trPr>
          <w:trHeight w:val="379"/>
        </w:trPr>
        <w:tc>
          <w:tcPr>
            <w:tcW w:w="4083" w:type="dxa"/>
            <w:shd w:val="clear" w:color="auto" w:fill="DAD6A2"/>
            <w:vAlign w:val="center"/>
          </w:tcPr>
          <w:p w14:paraId="640D5AE6" w14:textId="77777777"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14:paraId="6F65258F" w14:textId="77777777"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99" w:type="dxa"/>
            <w:shd w:val="clear" w:color="auto" w:fill="FFFFFF"/>
          </w:tcPr>
          <w:p w14:paraId="165ED065" w14:textId="7DDB32D8" w:rsidR="00B45D0A" w:rsidRPr="008313BB" w:rsidRDefault="000F3237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Minister  </w:t>
            </w:r>
            <w:r w:rsidR="00E90C8A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Funduszy i Polityki Regionalnej </w:t>
            </w:r>
          </w:p>
          <w:p w14:paraId="4E6D6677" w14:textId="5D3A91D0" w:rsidR="003E7045" w:rsidRPr="008313BB" w:rsidRDefault="003E7045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Departament Programów </w:t>
            </w:r>
            <w:r w:rsidR="00FF1983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Infrastrukturalnych</w:t>
            </w:r>
          </w:p>
          <w:p w14:paraId="5600D0C6" w14:textId="65C32AD3" w:rsidR="003E7045" w:rsidRPr="008313BB" w:rsidRDefault="00186DC8" w:rsidP="003E7045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u</w:t>
            </w:r>
            <w:r w:rsidR="003E704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l. Wspólna 2/4, 00 – 926 Warszawa</w:t>
            </w:r>
          </w:p>
        </w:tc>
      </w:tr>
      <w:tr w:rsidR="00192C59" w:rsidRPr="00D97AAD" w14:paraId="7C2EF30F" w14:textId="77777777" w:rsidTr="004D2CD5">
        <w:trPr>
          <w:trHeight w:val="377"/>
        </w:trPr>
        <w:tc>
          <w:tcPr>
            <w:tcW w:w="4083" w:type="dxa"/>
            <w:shd w:val="clear" w:color="auto" w:fill="DAD6A2"/>
            <w:vAlign w:val="center"/>
          </w:tcPr>
          <w:p w14:paraId="1CC41341" w14:textId="202037AA"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</w:p>
        </w:tc>
        <w:tc>
          <w:tcPr>
            <w:tcW w:w="5699" w:type="dxa"/>
            <w:shd w:val="clear" w:color="auto" w:fill="FFFFFF"/>
          </w:tcPr>
          <w:p w14:paraId="4D7E2A70" w14:textId="68AC47B0" w:rsidR="00192C59" w:rsidRPr="008313BB" w:rsidRDefault="001E6F76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Zadanie publiczne będące przedmiotem konkursu ofert dotyczy</w:t>
            </w:r>
            <w:r w:rsidR="00186DC8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 działalności </w:t>
            </w:r>
            <w:r w:rsidR="009E0A3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w zakresie zwiększania świadomości prawnej społeczeństwa, wspomagania </w:t>
            </w:r>
            <w:r w:rsidR="00186DC8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rozw</w:t>
            </w:r>
            <w:r w:rsidR="009E0A3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oju</w:t>
            </w:r>
            <w:r w:rsidR="00186DC8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 społeczności lokalnych</w:t>
            </w:r>
            <w:r w:rsidR="003A05B6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, </w:t>
            </w:r>
            <w:r w:rsidR="00D825D6" w:rsidRPr="00D825D6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porządku i bezpieczeństwo publicznego oraz działalności na rzecz integracji europejskiej</w:t>
            </w:r>
          </w:p>
        </w:tc>
      </w:tr>
    </w:tbl>
    <w:p w14:paraId="154E2FD2" w14:textId="77777777"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38D4E59" w14:textId="77777777"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039BFA" w14:textId="77777777"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083"/>
        <w:gridCol w:w="5699"/>
      </w:tblGrid>
      <w:tr w:rsidR="00663D27" w:rsidRPr="00D97AAD" w14:paraId="0A8B7F59" w14:textId="77777777" w:rsidTr="004D2CD5">
        <w:trPr>
          <w:trHeight w:val="543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E4E1BA"/>
            <w:vAlign w:val="center"/>
          </w:tcPr>
          <w:p w14:paraId="1883922D" w14:textId="3C39A4EB"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strona www.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663D27" w:rsidRPr="00D97AAD" w14:paraId="3EF8321A" w14:textId="77777777" w:rsidTr="004D2CD5">
        <w:trPr>
          <w:trHeight w:val="673"/>
        </w:trPr>
        <w:tc>
          <w:tcPr>
            <w:tcW w:w="9782" w:type="dxa"/>
            <w:gridSpan w:val="2"/>
            <w:shd w:val="clear" w:color="auto" w:fill="FFFFFF"/>
          </w:tcPr>
          <w:p w14:paraId="24A1393F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81DFD67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8F3841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6DD54E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69CD3F3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7BD71D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14:paraId="79E54645" w14:textId="77777777" w:rsidTr="004D2CD5">
        <w:trPr>
          <w:trHeight w:val="993"/>
        </w:trPr>
        <w:tc>
          <w:tcPr>
            <w:tcW w:w="4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D6A2"/>
            <w:vAlign w:val="center"/>
          </w:tcPr>
          <w:p w14:paraId="52A6DC9F" w14:textId="71DECF6F"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. 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D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ane 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osoby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 upoważnion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ej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 do składania wyjaśnień dotyczących oferty</w:t>
            </w:r>
            <w:r w:rsidR="00B057C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 (</w:t>
            </w:r>
            <w:r w:rsidR="006E732A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np. </w:t>
            </w:r>
            <w:r w:rsidR="00B461DF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imię i nazwisko, 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numer </w:t>
            </w:r>
            <w:r w:rsidR="00663D2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telefon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u</w:t>
            </w:r>
            <w:r w:rsidR="00663D2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, 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adres poczty elektronicznej</w:t>
            </w:r>
            <w:r w:rsidR="00B057C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699" w:type="dxa"/>
            <w:shd w:val="clear" w:color="auto" w:fill="FFFFFF"/>
            <w:vAlign w:val="center"/>
          </w:tcPr>
          <w:p w14:paraId="666A9D0C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17B4AC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F7ADFC2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7E6F4F0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24F5E66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61AFA6C" w14:textId="77777777"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647905" w14:textId="376E93D2" w:rsidR="00B461DF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461DF"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CD35FE2" w14:textId="77777777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73"/>
        <w:gridCol w:w="3114"/>
        <w:gridCol w:w="758"/>
        <w:gridCol w:w="517"/>
        <w:gridCol w:w="1205"/>
        <w:gridCol w:w="780"/>
        <w:gridCol w:w="228"/>
        <w:gridCol w:w="1048"/>
        <w:gridCol w:w="98"/>
        <w:gridCol w:w="1399"/>
        <w:gridCol w:w="62"/>
      </w:tblGrid>
      <w:tr w:rsidR="00B461DF" w:rsidRPr="00186DC8" w14:paraId="1C58E607" w14:textId="77777777" w:rsidTr="00A0737E">
        <w:trPr>
          <w:trHeight w:val="377"/>
        </w:trPr>
        <w:tc>
          <w:tcPr>
            <w:tcW w:w="3687" w:type="dxa"/>
            <w:gridSpan w:val="2"/>
            <w:shd w:val="clear" w:color="auto" w:fill="E4E1BA"/>
            <w:vAlign w:val="center"/>
          </w:tcPr>
          <w:p w14:paraId="27C2F85D" w14:textId="7F9EFC09" w:rsidR="00B461DF" w:rsidRPr="00B461DF" w:rsidRDefault="00B461DF" w:rsidP="00AC62F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6095" w:type="dxa"/>
            <w:gridSpan w:val="9"/>
            <w:shd w:val="clear" w:color="auto" w:fill="FFFFFF"/>
          </w:tcPr>
          <w:p w14:paraId="7DBED0B0" w14:textId="1980E997" w:rsidR="008945C6" w:rsidRPr="00994CE2" w:rsidRDefault="009E59DC" w:rsidP="00AC62F8">
            <w:pPr>
              <w:rPr>
                <w:rFonts w:asciiTheme="minorHAnsi" w:eastAsia="Arial" w:hAnsiTheme="minorHAnsi" w:cs="Calibri"/>
                <w:color w:val="0070C0"/>
                <w:sz w:val="20"/>
                <w:szCs w:val="20"/>
              </w:rPr>
            </w:pPr>
            <w:r w:rsidRPr="009E59DC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Realizacja paktu uczciwości polegającego na monitoringu    projektu realizowanego przez Główny Inspektorat Transportu Drogowego (GITD) z zakresu bezpieczeństwa ruchu drogowego współfinansowanego w ramach Programu Fundusze Europejskie na Infrastrukturę, Klimat i Środowisko (FEnIKS) na etapie przygotowania projektu, przetargu oraz jego realizacji</w:t>
            </w:r>
          </w:p>
        </w:tc>
      </w:tr>
      <w:tr w:rsidR="00B461DF" w:rsidRPr="00D97AAD" w14:paraId="635F1BF1" w14:textId="77777777" w:rsidTr="00A0737E">
        <w:trPr>
          <w:trHeight w:val="377"/>
        </w:trPr>
        <w:tc>
          <w:tcPr>
            <w:tcW w:w="3687" w:type="dxa"/>
            <w:gridSpan w:val="2"/>
            <w:tcBorders>
              <w:bottom w:val="single" w:sz="4" w:space="0" w:color="auto"/>
            </w:tcBorders>
            <w:shd w:val="clear" w:color="auto" w:fill="E4E1BA"/>
            <w:vAlign w:val="center"/>
          </w:tcPr>
          <w:p w14:paraId="197D5836" w14:textId="2DE5C842" w:rsidR="00B461DF" w:rsidRPr="00B461DF" w:rsidRDefault="00B461DF" w:rsidP="00AC62F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E4E1BA"/>
          </w:tcPr>
          <w:p w14:paraId="78ADD5E6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18C844" w14:textId="77777777" w:rsidR="009E0A35" w:rsidRPr="008313BB" w:rsidRDefault="009E0A35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14923640" w14:textId="5726BED1" w:rsidR="009E0A35" w:rsidRPr="008313BB" w:rsidRDefault="009E0A35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3FF3C0EE" w14:textId="2060D826" w:rsidR="00B461DF" w:rsidRPr="008313BB" w:rsidRDefault="00B461DF" w:rsidP="004B0899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053D455A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1A9A4DD6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42176A8" w14:textId="32D1DEBA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</w:p>
          <w:p w14:paraId="2CA8D0CD" w14:textId="196804F8" w:rsidR="00B461DF" w:rsidRPr="008313BB" w:rsidRDefault="000F3237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  <w:tr w:rsidR="007C6ECF" w:rsidRPr="00D97AAD" w14:paraId="11D7A93D" w14:textId="77777777" w:rsidTr="00A0737E">
        <w:tblPrEx>
          <w:shd w:val="clear" w:color="auto" w:fill="auto"/>
        </w:tblPrEx>
        <w:trPr>
          <w:trHeight w:val="316"/>
        </w:trPr>
        <w:tc>
          <w:tcPr>
            <w:tcW w:w="97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6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7EF1" w14:textId="480342B2" w:rsidR="007C6ECF" w:rsidRPr="00D97AAD" w:rsidRDefault="007C6ECF" w:rsidP="007C6ECF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E90E0C">
              <w:rPr>
                <w:rFonts w:asciiTheme="minorHAnsi" w:eastAsia="Arial" w:hAnsiTheme="minorHAnsi" w:cs="Calibri"/>
                <w:b/>
                <w:bCs/>
                <w:sz w:val="20"/>
                <w:szCs w:val="20"/>
                <w:shd w:val="clear" w:color="auto" w:fill="D7D3A5"/>
              </w:rPr>
              <w:t xml:space="preserve">3. Syntetyczny opis zadania </w:t>
            </w:r>
            <w:r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(należy wskazać i opisać: miejsce realizacji zadania, grupę docelową, sposób rozwiązywania jej problemów/zaspokajania potrzeb, komplementarność z innymi działaniami podejmowanymi przez organizację lub inne podmioty</w:t>
            </w:r>
            <w:r w:rsidR="00792EF9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, a także zakres </w:t>
            </w:r>
            <w:r w:rsidR="00792EF9" w:rsidRPr="00792EF9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współprac</w:t>
            </w:r>
            <w:r w:rsidR="00792EF9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y</w:t>
            </w:r>
            <w:r w:rsidR="00792EF9" w:rsidRPr="00792EF9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 z podmiotami niewymienionymi w art. 3 ust. 2 ustawy o działalności pożytku publicznego i o wolontariacie</w:t>
            </w:r>
            <w:r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)                                                                        </w:t>
            </w:r>
          </w:p>
        </w:tc>
      </w:tr>
      <w:tr w:rsidR="007C6ECF" w:rsidRPr="00D97AAD" w14:paraId="59D5CC72" w14:textId="77777777" w:rsidTr="00A0737E">
        <w:tblPrEx>
          <w:shd w:val="clear" w:color="auto" w:fill="auto"/>
        </w:tblPrEx>
        <w:trPr>
          <w:trHeight w:val="681"/>
        </w:trPr>
        <w:tc>
          <w:tcPr>
            <w:tcW w:w="9782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39CB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A9CFCE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95C803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26DB14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AF7840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A519A5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D3813" w14:paraId="31481231" w14:textId="77777777" w:rsidTr="00A07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551"/>
        </w:trPr>
        <w:tc>
          <w:tcPr>
            <w:tcW w:w="978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  <w:hideMark/>
          </w:tcPr>
          <w:p w14:paraId="38E5A9CA" w14:textId="77777777" w:rsidR="008D3813" w:rsidRDefault="008D3813">
            <w:pPr>
              <w:spacing w:line="256" w:lineRule="auto"/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  <w:t>4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. Plan i harmonogram</w:t>
            </w:r>
            <w:r>
              <w:rPr>
                <w:rFonts w:asciiTheme="minorHAnsi" w:hAnsiTheme="minorHAnsi" w:cs="Verdana"/>
                <w:b/>
                <w:bCs/>
                <w:sz w:val="20"/>
                <w:szCs w:val="20"/>
                <w:lang w:eastAsia="en-US"/>
              </w:rPr>
              <w:t xml:space="preserve"> działań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na rok ……………….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 xml:space="preserve"> </w:t>
            </w:r>
          </w:p>
          <w:p w14:paraId="5DAF832C" w14:textId="38603CD7" w:rsidR="008D3813" w:rsidRDefault="008D3813">
            <w:pPr>
              <w:spacing w:line="256" w:lineRule="auto"/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 xml:space="preserve">(należy 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wymienić i opisać w porządku logicznym wszystkie planowane w ofercie działania oraz określić ich uczestników i miejsce ich realizacji)</w:t>
            </w:r>
          </w:p>
        </w:tc>
      </w:tr>
      <w:tr w:rsidR="008D3813" w14:paraId="4BEEF86E" w14:textId="77777777" w:rsidTr="00A07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1601"/>
        </w:trPr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</w:tcPr>
          <w:p w14:paraId="34EEA829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42B5F5E0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59A66911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6019911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  <w:vAlign w:val="center"/>
          </w:tcPr>
          <w:p w14:paraId="4FDFBFA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55C8282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  <w:r w:rsidRPr="008313BB"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Nazwa działania</w:t>
            </w:r>
            <w:r w:rsidRPr="008313BB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  <w:vAlign w:val="center"/>
            <w:hideMark/>
          </w:tcPr>
          <w:p w14:paraId="7AB9731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</w:tcPr>
          <w:p w14:paraId="37818DD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highlight w:val="yellow"/>
                <w:lang w:eastAsia="en-US"/>
              </w:rPr>
            </w:pPr>
          </w:p>
          <w:p w14:paraId="002BC32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lang w:eastAsia="en-US"/>
              </w:rPr>
            </w:pPr>
          </w:p>
          <w:p w14:paraId="29E9A826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lang w:eastAsia="en-US"/>
              </w:rPr>
            </w:pPr>
          </w:p>
          <w:p w14:paraId="03E4878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highlight w:val="yellow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>Grupa docelowa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  <w:vAlign w:val="center"/>
            <w:hideMark/>
          </w:tcPr>
          <w:p w14:paraId="712F55F3" w14:textId="47136841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>Planowany termin realizacji</w:t>
            </w:r>
            <w:r w:rsidR="00D9058D"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="00D9058D" w:rsidRPr="00D9058D">
              <w:rPr>
                <w:rFonts w:asciiTheme="minorHAnsi" w:hAnsiTheme="minorHAnsi" w:cs="Calibri"/>
                <w:sz w:val="16"/>
                <w:szCs w:val="16"/>
                <w:lang w:eastAsia="en-US"/>
              </w:rPr>
              <w:t>(od MM.RRRR do MM.RRRR)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</w:tcPr>
          <w:p w14:paraId="40012F4F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  <w:lang w:eastAsia="en-US"/>
              </w:rPr>
            </w:pPr>
          </w:p>
          <w:p w14:paraId="0880B01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2"/>
                <w:lang w:eastAsia="en-US"/>
              </w:rPr>
              <w:t>Zakres działania realizowany przez podmiot niebędący str</w:t>
            </w:r>
            <w:r w:rsidRPr="00EC1C42">
              <w:rPr>
                <w:rFonts w:asciiTheme="minorHAnsi" w:hAnsiTheme="minorHAnsi" w:cs="Calibri"/>
                <w:b/>
                <w:sz w:val="20"/>
                <w:szCs w:val="22"/>
                <w:lang w:eastAsia="en-US"/>
              </w:rPr>
              <w:t xml:space="preserve">oną umowy </w:t>
            </w:r>
            <w:r w:rsidRPr="00EC1C42">
              <w:rPr>
                <w:rStyle w:val="Odwoanieprzypisudolnego"/>
                <w:rFonts w:asciiTheme="minorHAnsi" w:hAnsiTheme="minorHAnsi" w:cs="Calibri"/>
                <w:szCs w:val="22"/>
                <w:lang w:eastAsia="en-US"/>
              </w:rPr>
              <w:footnoteReference w:id="1"/>
            </w:r>
            <w:r w:rsidRPr="00EC1C42">
              <w:rPr>
                <w:rFonts w:asciiTheme="minorHAnsi" w:hAnsiTheme="minorHAnsi" w:cs="Calibri"/>
                <w:sz w:val="20"/>
                <w:szCs w:val="22"/>
                <w:vertAlign w:val="superscript"/>
                <w:lang w:eastAsia="en-US"/>
              </w:rPr>
              <w:t>)</w:t>
            </w:r>
          </w:p>
        </w:tc>
      </w:tr>
      <w:tr w:rsidR="008D3813" w14:paraId="4B9487B2" w14:textId="77777777" w:rsidTr="00A07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361A6017" w14:textId="2B0330CB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891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DB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AC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38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6B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081529F0" w14:textId="77777777" w:rsidTr="00A07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57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1C26A0DE" w14:textId="3473A241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00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C0B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11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4E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F8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7C0E7993" w14:textId="77777777" w:rsidTr="00A07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57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2EF69463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64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EA7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6B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EB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47F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369BE1F7" w14:textId="77777777" w:rsidTr="00A07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57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525AFA8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A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9C8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E6D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A81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A7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238F0C0B" w14:textId="77777777" w:rsidTr="00A07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250217B7" w14:textId="53247A08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AE0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39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DA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0C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A6E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E1CDE31" w14:textId="77777777" w:rsidTr="00A07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57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41CDBBD7" w14:textId="396A6201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9A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69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03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A7D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91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1C555F" w:rsidRPr="00D97AAD" w14:paraId="314073A9" w14:textId="77777777" w:rsidTr="00A0737E">
        <w:tblPrEx>
          <w:shd w:val="clear" w:color="auto" w:fill="auto"/>
        </w:tblPrEx>
        <w:trPr>
          <w:gridAfter w:val="1"/>
          <w:wAfter w:w="62" w:type="dxa"/>
          <w:trHeight w:val="450"/>
        </w:trPr>
        <w:tc>
          <w:tcPr>
            <w:tcW w:w="97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6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2E8F" w14:textId="5A2CC331" w:rsidR="001C555F" w:rsidRDefault="001C555F" w:rsidP="00AC62F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zakładanych rezultatów realizacji zadania publicznego </w:t>
            </w:r>
          </w:p>
          <w:p w14:paraId="02491ED3" w14:textId="7192D41D" w:rsidR="001C555F" w:rsidRPr="00E90E0C" w:rsidRDefault="001C555F" w:rsidP="00AC62F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E90E0C">
              <w:rPr>
                <w:rFonts w:asciiTheme="minorHAnsi" w:eastAsia="Arial" w:hAnsiTheme="minorHAnsi" w:cs="Calibri"/>
                <w:sz w:val="18"/>
                <w:szCs w:val="18"/>
              </w:rPr>
              <w:t>(należy opisać:</w:t>
            </w:r>
          </w:p>
          <w:p w14:paraId="28E061FC" w14:textId="0B09ECAD" w:rsidR="001C555F" w:rsidRPr="00E90E0C" w:rsidRDefault="001C555F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E90E0C">
              <w:rPr>
                <w:rFonts w:asciiTheme="minorHAnsi" w:eastAsia="Arial" w:hAnsiTheme="minorHAnsi" w:cs="Calibri"/>
                <w:sz w:val="18"/>
                <w:szCs w:val="18"/>
              </w:rPr>
              <w:t>co będzie bezpośrednim efektem (materialne „produkty” lub „usługi” realizowane na rzecz uczestników zadania) realizacji oferty?</w:t>
            </w:r>
          </w:p>
          <w:p w14:paraId="16C957C1" w14:textId="2A8FCB9A" w:rsidR="001C555F" w:rsidRPr="00E90E0C" w:rsidRDefault="002C210A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j</w:t>
            </w:r>
            <w:r w:rsidR="001C555F" w:rsidRPr="00E90E0C">
              <w:rPr>
                <w:rFonts w:asciiTheme="minorHAnsi" w:eastAsia="Arial" w:hAnsiTheme="minorHAnsi" w:cs="Calibri"/>
                <w:sz w:val="18"/>
                <w:szCs w:val="18"/>
              </w:rPr>
              <w:t>aka zmiana społeczna zostanie osiągnięta poprzez realizację zadania?</w:t>
            </w:r>
          </w:p>
          <w:p w14:paraId="30300993" w14:textId="50E43DF7" w:rsidR="001C555F" w:rsidRPr="00E90E0C" w:rsidRDefault="002C210A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c</w:t>
            </w:r>
            <w:r w:rsidR="001C555F" w:rsidRPr="00E90E0C">
              <w:rPr>
                <w:rFonts w:asciiTheme="minorHAnsi" w:eastAsia="Arial" w:hAnsiTheme="minorHAnsi" w:cs="Calibri"/>
                <w:sz w:val="18"/>
                <w:szCs w:val="18"/>
              </w:rPr>
              <w:t>zy przewidywane jest wykorzystanie rezultatów osiągniętych w trakcie realizacji oferty w dalszych działaniach organizacji? – trwałość rezultatów zadania)</w:t>
            </w:r>
          </w:p>
          <w:p w14:paraId="189F45AB" w14:textId="2CC2FF2A" w:rsidR="001C555F" w:rsidRPr="00A97275" w:rsidRDefault="001C555F" w:rsidP="00994CE2">
            <w:pPr>
              <w:widowControl w:val="0"/>
              <w:autoSpaceDE w:val="0"/>
              <w:autoSpaceDN w:val="0"/>
              <w:adjustRightInd w:val="0"/>
              <w:ind w:right="1026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1C555F" w:rsidRPr="00D97AAD" w14:paraId="5D8C8E02" w14:textId="77777777" w:rsidTr="00A0737E">
        <w:tblPrEx>
          <w:shd w:val="clear" w:color="auto" w:fill="auto"/>
        </w:tblPrEx>
        <w:trPr>
          <w:gridAfter w:val="1"/>
          <w:wAfter w:w="62" w:type="dxa"/>
          <w:trHeight w:val="681"/>
        </w:trPr>
        <w:tc>
          <w:tcPr>
            <w:tcW w:w="9720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D943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18A207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A10A3C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126A81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00BBDC" w14:textId="77777777" w:rsidR="001C555F" w:rsidRDefault="001C555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W w:w="523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2811"/>
        <w:gridCol w:w="3359"/>
      </w:tblGrid>
      <w:tr w:rsidR="00762E4C" w:rsidRPr="00762E4C" w14:paraId="47483890" w14:textId="77777777" w:rsidTr="00884468">
        <w:trPr>
          <w:trHeight w:val="373"/>
        </w:trPr>
        <w:tc>
          <w:tcPr>
            <w:tcW w:w="5000" w:type="pct"/>
            <w:gridSpan w:val="3"/>
            <w:shd w:val="clear" w:color="auto" w:fill="DAD6A2"/>
            <w:vAlign w:val="center"/>
          </w:tcPr>
          <w:p w14:paraId="0C3779CC" w14:textId="590EA4E5" w:rsidR="00762E4C" w:rsidRPr="00762E4C" w:rsidRDefault="00762E4C" w:rsidP="00B83360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="00BA2602">
              <w:rPr>
                <w:rStyle w:val="Odwoanieprzypisudolnego"/>
                <w:rFonts w:eastAsia="Arial"/>
              </w:rPr>
              <w:t xml:space="preserve"> </w:t>
            </w:r>
          </w:p>
        </w:tc>
      </w:tr>
      <w:tr w:rsidR="00587ED6" w:rsidRPr="00D97AAD" w14:paraId="5CA7C632" w14:textId="77777777" w:rsidTr="00884468">
        <w:tc>
          <w:tcPr>
            <w:tcW w:w="1848" w:type="pct"/>
            <w:shd w:val="clear" w:color="auto" w:fill="DAD6A2"/>
            <w:vAlign w:val="center"/>
          </w:tcPr>
          <w:p w14:paraId="38AEC1A8" w14:textId="1985641E" w:rsidR="00762E4C" w:rsidRPr="00762E4C" w:rsidRDefault="00F431B5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436" w:type="pct"/>
            <w:shd w:val="clear" w:color="auto" w:fill="DAD6A2"/>
            <w:vAlign w:val="center"/>
          </w:tcPr>
          <w:p w14:paraId="23481F9A" w14:textId="77777777" w:rsidR="00762E4C" w:rsidRPr="00762E4C" w:rsidRDefault="00762E4C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62E4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716" w:type="pct"/>
            <w:shd w:val="clear" w:color="auto" w:fill="DAD6A2"/>
            <w:vAlign w:val="center"/>
          </w:tcPr>
          <w:p w14:paraId="20F11B0F" w14:textId="77777777" w:rsidR="00762E4C" w:rsidRPr="00D97AAD" w:rsidRDefault="00762E4C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62E4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762E4C" w:rsidRPr="00D97AAD" w14:paraId="09855133" w14:textId="77777777" w:rsidTr="00884468">
        <w:tc>
          <w:tcPr>
            <w:tcW w:w="1848" w:type="pct"/>
            <w:shd w:val="clear" w:color="auto" w:fill="auto"/>
          </w:tcPr>
          <w:p w14:paraId="2B6B4B66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E385CB9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34A08C9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shd w:val="clear" w:color="auto" w:fill="auto"/>
          </w:tcPr>
          <w:p w14:paraId="2A3FF038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shd w:val="clear" w:color="auto" w:fill="auto"/>
          </w:tcPr>
          <w:p w14:paraId="71EF6F14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62E4C" w:rsidRPr="00D97AAD" w14:paraId="499D593A" w14:textId="77777777" w:rsidTr="00884468">
        <w:tc>
          <w:tcPr>
            <w:tcW w:w="1848" w:type="pct"/>
            <w:shd w:val="clear" w:color="auto" w:fill="auto"/>
          </w:tcPr>
          <w:p w14:paraId="5A88B99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A459CB1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B991847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shd w:val="clear" w:color="auto" w:fill="auto"/>
          </w:tcPr>
          <w:p w14:paraId="6B453DCC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shd w:val="clear" w:color="auto" w:fill="auto"/>
          </w:tcPr>
          <w:p w14:paraId="5A60AB6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62E4C" w:rsidRPr="00D97AAD" w14:paraId="6B393FB8" w14:textId="77777777" w:rsidTr="00884468">
        <w:tc>
          <w:tcPr>
            <w:tcW w:w="1848" w:type="pct"/>
            <w:tcBorders>
              <w:bottom w:val="single" w:sz="4" w:space="0" w:color="auto"/>
            </w:tcBorders>
            <w:shd w:val="clear" w:color="auto" w:fill="auto"/>
          </w:tcPr>
          <w:p w14:paraId="3474DDB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26B6312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C460FC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44C98D46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tcBorders>
              <w:bottom w:val="single" w:sz="4" w:space="0" w:color="auto"/>
            </w:tcBorders>
            <w:shd w:val="clear" w:color="auto" w:fill="auto"/>
          </w:tcPr>
          <w:p w14:paraId="033D8C3A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62F58B3" w14:textId="307DB53E" w:rsidR="00F64930" w:rsidRDefault="00F6493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619EE12A" w14:textId="2730F9B3" w:rsidR="008313BB" w:rsidRDefault="008313BB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101028E0" w14:textId="77777777" w:rsidR="00A65222" w:rsidRDefault="00A65222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102B2DB6" w14:textId="06FD5636" w:rsidR="00762E4C" w:rsidRPr="00D97AAD" w:rsidRDefault="00762E4C" w:rsidP="00762E4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2E4C">
        <w:rPr>
          <w:rFonts w:asciiTheme="minorHAnsi" w:hAnsiTheme="minorHAnsi" w:cs="Verdana"/>
          <w:b/>
          <w:bCs/>
          <w:color w:val="auto"/>
          <w:sz w:val="22"/>
          <w:szCs w:val="22"/>
        </w:rPr>
        <w:t>IV. Charakterystyka oferenta</w:t>
      </w:r>
    </w:p>
    <w:p w14:paraId="638567DF" w14:textId="77777777" w:rsidR="00762E4C" w:rsidRPr="00D97AAD" w:rsidRDefault="00762E4C" w:rsidP="00762E4C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2E4C" w:rsidRPr="00D97AAD" w14:paraId="5502172A" w14:textId="77777777" w:rsidTr="001201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1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BE2A" w14:textId="56D5AB91" w:rsidR="00762E4C" w:rsidRPr="00D97AAD" w:rsidRDefault="00762E4C" w:rsidP="00B8336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1. Informacja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oferenta, w szczególności w zakresie, którego dotyczy zadanie publiczne</w:t>
            </w:r>
          </w:p>
        </w:tc>
      </w:tr>
      <w:tr w:rsidR="00762E4C" w:rsidRPr="00D97AAD" w14:paraId="7BE729CC" w14:textId="77777777" w:rsidTr="0012019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9227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D6D196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34526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7DC479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62E4C" w:rsidRPr="00D97AAD" w14:paraId="1619CE74" w14:textId="77777777" w:rsidTr="00120198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3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3A2E" w14:textId="2779F5AE" w:rsidR="00762E4C" w:rsidRPr="00D97AAD" w:rsidRDefault="00762E4C" w:rsidP="00AC00D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Zasoby kadrowe</w:t>
            </w:r>
            <w:r w:rsidR="00BA260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i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rzeczowe oferenta, które będą wykorzystane do realizacji zadania</w:t>
            </w:r>
          </w:p>
        </w:tc>
      </w:tr>
      <w:tr w:rsidR="00762E4C" w:rsidRPr="00D97AAD" w14:paraId="101341E5" w14:textId="77777777" w:rsidTr="00120198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0683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90CFA5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56AC0D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DD3B97E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3ACA6D72" w14:textId="44BDB182" w:rsidR="002C772F" w:rsidRDefault="002C772F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2E4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V.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3C4F9A33" w14:textId="66B41B42" w:rsidR="00120198" w:rsidRDefault="00120198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9948" w:type="dxa"/>
        <w:tblInd w:w="-431" w:type="dxa"/>
        <w:tblLook w:val="04A0" w:firstRow="1" w:lastRow="0" w:firstColumn="1" w:lastColumn="0" w:noHBand="0" w:noVBand="1"/>
      </w:tblPr>
      <w:tblGrid>
        <w:gridCol w:w="661"/>
        <w:gridCol w:w="1017"/>
        <w:gridCol w:w="718"/>
        <w:gridCol w:w="1180"/>
        <w:gridCol w:w="954"/>
        <w:gridCol w:w="902"/>
        <w:gridCol w:w="902"/>
        <w:gridCol w:w="902"/>
        <w:gridCol w:w="902"/>
        <w:gridCol w:w="902"/>
        <w:gridCol w:w="902"/>
        <w:gridCol w:w="6"/>
      </w:tblGrid>
      <w:tr w:rsidR="00120198" w14:paraId="7F86779B" w14:textId="77777777" w:rsidTr="004829E0">
        <w:tc>
          <w:tcPr>
            <w:tcW w:w="9948" w:type="dxa"/>
            <w:gridSpan w:val="12"/>
            <w:shd w:val="clear" w:color="auto" w:fill="D7D3A5"/>
          </w:tcPr>
          <w:p w14:paraId="164E1368" w14:textId="77777777" w:rsidR="00120198" w:rsidRPr="00D97AAD" w:rsidRDefault="00120198" w:rsidP="00BD7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V.A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Zestawienie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kosztów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realizacji zadania</w:t>
            </w:r>
          </w:p>
          <w:p w14:paraId="4C4B4AEE" w14:textId="20ACB8CB" w:rsidR="00120198" w:rsidRPr="00756A33" w:rsidRDefault="00120198" w:rsidP="00756A3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sekcji V-A należy skalkulować i zamieścić wszystkie koszty realizacji zadania niezależnie od źródła finansowania wskazanego w sekcji V-B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. 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>D</w:t>
            </w:r>
            <w:r w:rsidR="009C5897" w:rsidRPr="00EB7F84">
              <w:rPr>
                <w:rFonts w:asciiTheme="minorHAnsi" w:eastAsia="Arial" w:hAnsiTheme="minorHAnsi" w:cs="Calibri"/>
                <w:sz w:val="18"/>
                <w:szCs w:val="18"/>
              </w:rPr>
              <w:t>o</w:t>
            </w:r>
            <w:r w:rsidR="00DC0B80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C5897" w:rsidRPr="00EB7F84">
              <w:rPr>
                <w:rFonts w:asciiTheme="minorHAnsi" w:eastAsia="Arial" w:hAnsiTheme="minorHAnsi" w:cs="Calibri"/>
                <w:sz w:val="18"/>
                <w:szCs w:val="18"/>
              </w:rPr>
              <w:t>oferty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dołączyć również wersję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edytowalną 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 xml:space="preserve">arkusza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>kalkulacji kosztów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i harmonogramu (zał. 2 do Ogłoszenia)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>, przy czym w</w:t>
            </w:r>
            <w:r w:rsidR="00EB7F84" w:rsidRPr="00EB7F84">
              <w:rPr>
                <w:rFonts w:asciiTheme="minorHAnsi" w:hAnsiTheme="minorHAnsi"/>
                <w:sz w:val="18"/>
                <w:szCs w:val="18"/>
              </w:rPr>
              <w:t xml:space="preserve"> przypadku oferty wspólnej należy podać również kalkulację z podziałem na oferentów,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>mając na uwadze podany w punkcie III.4 harmonogram.</w:t>
            </w:r>
          </w:p>
        </w:tc>
      </w:tr>
      <w:tr w:rsidR="005B7234" w:rsidRPr="00105E22" w14:paraId="4893A0DE" w14:textId="77777777" w:rsidTr="004829E0">
        <w:tc>
          <w:tcPr>
            <w:tcW w:w="662" w:type="dxa"/>
            <w:vMerge w:val="restart"/>
            <w:shd w:val="clear" w:color="auto" w:fill="D7D3A5"/>
          </w:tcPr>
          <w:p w14:paraId="64A76BC5" w14:textId="77777777" w:rsidR="00120198" w:rsidRPr="00296BA4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6B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18" w:type="dxa"/>
            <w:vMerge w:val="restart"/>
            <w:shd w:val="clear" w:color="auto" w:fill="D7D3A5"/>
          </w:tcPr>
          <w:p w14:paraId="05DE4527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718" w:type="dxa"/>
            <w:vMerge w:val="restart"/>
            <w:shd w:val="clear" w:color="auto" w:fill="D7D3A5"/>
          </w:tcPr>
          <w:p w14:paraId="3B0FA1D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miary</w:t>
            </w:r>
          </w:p>
        </w:tc>
        <w:tc>
          <w:tcPr>
            <w:tcW w:w="1180" w:type="dxa"/>
            <w:vMerge w:val="restart"/>
            <w:shd w:val="clear" w:color="auto" w:fill="D7D3A5"/>
          </w:tcPr>
          <w:p w14:paraId="61BF8EB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954" w:type="dxa"/>
            <w:vMerge w:val="restart"/>
            <w:shd w:val="clear" w:color="auto" w:fill="D7D3A5"/>
          </w:tcPr>
          <w:p w14:paraId="0CD1E5E2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5416" w:type="dxa"/>
            <w:gridSpan w:val="7"/>
            <w:shd w:val="clear" w:color="auto" w:fill="D7D3A5"/>
          </w:tcPr>
          <w:p w14:paraId="6B6CD0D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[PLN]</w:t>
            </w:r>
          </w:p>
        </w:tc>
      </w:tr>
      <w:tr w:rsidR="005B7234" w:rsidRPr="00105E22" w14:paraId="14F08495" w14:textId="77777777" w:rsidTr="004829E0">
        <w:trPr>
          <w:trHeight w:val="450"/>
        </w:trPr>
        <w:tc>
          <w:tcPr>
            <w:tcW w:w="662" w:type="dxa"/>
            <w:vMerge/>
            <w:shd w:val="clear" w:color="auto" w:fill="D7D3A5"/>
          </w:tcPr>
          <w:p w14:paraId="628F2E4D" w14:textId="77777777" w:rsidR="005B7234" w:rsidRPr="00105E22" w:rsidRDefault="005B7234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8" w:type="dxa"/>
            <w:vMerge/>
            <w:shd w:val="clear" w:color="auto" w:fill="D7D3A5"/>
          </w:tcPr>
          <w:p w14:paraId="29F02F05" w14:textId="77777777" w:rsidR="005B7234" w:rsidRPr="00105E22" w:rsidRDefault="005B7234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D7D3A5"/>
          </w:tcPr>
          <w:p w14:paraId="7E488DA2" w14:textId="77777777" w:rsidR="005B7234" w:rsidRPr="00105E22" w:rsidRDefault="005B7234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D7D3A5"/>
          </w:tcPr>
          <w:p w14:paraId="406E703F" w14:textId="77777777" w:rsidR="005B7234" w:rsidRPr="00105E22" w:rsidRDefault="005B7234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D7D3A5"/>
          </w:tcPr>
          <w:p w14:paraId="67D4E60B" w14:textId="77777777" w:rsidR="005B7234" w:rsidRPr="00105E22" w:rsidRDefault="005B7234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D7D3A5"/>
            <w:vAlign w:val="center"/>
          </w:tcPr>
          <w:p w14:paraId="5FA5460C" w14:textId="77777777" w:rsidR="005B7234" w:rsidRPr="006D2EBF" w:rsidRDefault="005B7234" w:rsidP="00756A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2" w:type="dxa"/>
            <w:shd w:val="clear" w:color="auto" w:fill="D7D3A5"/>
            <w:vAlign w:val="center"/>
          </w:tcPr>
          <w:p w14:paraId="627D1ACA" w14:textId="0ABF39C1" w:rsidR="005B7234" w:rsidRPr="006D2EBF" w:rsidRDefault="005B7234" w:rsidP="00756A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902" w:type="dxa"/>
            <w:shd w:val="clear" w:color="auto" w:fill="D7D3A5"/>
            <w:vAlign w:val="center"/>
          </w:tcPr>
          <w:p w14:paraId="6D8A26EF" w14:textId="497098FC" w:rsidR="005B7234" w:rsidRPr="006D2EBF" w:rsidRDefault="005B7234" w:rsidP="00756A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902" w:type="dxa"/>
            <w:shd w:val="clear" w:color="auto" w:fill="D7D3A5"/>
            <w:vAlign w:val="center"/>
          </w:tcPr>
          <w:p w14:paraId="5E422699" w14:textId="77777777" w:rsidR="005B7234" w:rsidRPr="006D2EBF" w:rsidRDefault="005B7234" w:rsidP="00756A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01" w:type="dxa"/>
            <w:shd w:val="clear" w:color="auto" w:fill="D7D3A5"/>
            <w:vAlign w:val="center"/>
          </w:tcPr>
          <w:p w14:paraId="2ACFAC6D" w14:textId="3F4ED644" w:rsidR="005B7234" w:rsidRPr="006D2EBF" w:rsidRDefault="005B7234" w:rsidP="00756A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907" w:type="dxa"/>
            <w:gridSpan w:val="2"/>
            <w:shd w:val="clear" w:color="auto" w:fill="D7D3A5"/>
            <w:vAlign w:val="center"/>
          </w:tcPr>
          <w:p w14:paraId="123EF959" w14:textId="5C817313" w:rsidR="005B7234" w:rsidRPr="006D2EBF" w:rsidRDefault="005B7234" w:rsidP="00756A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2028</w:t>
            </w:r>
          </w:p>
        </w:tc>
      </w:tr>
      <w:tr w:rsidR="00A06FEC" w:rsidRPr="00105E22" w14:paraId="4959A633" w14:textId="77777777" w:rsidTr="004829E0">
        <w:tc>
          <w:tcPr>
            <w:tcW w:w="662" w:type="dxa"/>
            <w:shd w:val="clear" w:color="auto" w:fill="D7D3A5"/>
          </w:tcPr>
          <w:p w14:paraId="41B24CC0" w14:textId="16CDB6BA" w:rsidR="00A06FEC" w:rsidRPr="00296BA4" w:rsidRDefault="00296BA4" w:rsidP="00BD7DE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6B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9286" w:type="dxa"/>
            <w:gridSpan w:val="11"/>
            <w:shd w:val="clear" w:color="auto" w:fill="D7D3A5"/>
          </w:tcPr>
          <w:p w14:paraId="35744A78" w14:textId="65CC8DB1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Koszty realizacji działań</w:t>
            </w:r>
          </w:p>
        </w:tc>
      </w:tr>
      <w:tr w:rsidR="005B7234" w:rsidRPr="00105E22" w14:paraId="78AF2C31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6F0E812C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I.1.</w:t>
            </w:r>
          </w:p>
        </w:tc>
        <w:tc>
          <w:tcPr>
            <w:tcW w:w="1018" w:type="dxa"/>
          </w:tcPr>
          <w:p w14:paraId="1A7E5858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18" w:type="dxa"/>
          </w:tcPr>
          <w:p w14:paraId="7C0FD60C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6937F6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638B3B6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6F72C5F7" w14:textId="77777777" w:rsidR="005B7234" w:rsidRPr="00E36213" w:rsidRDefault="005B7234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902" w:type="dxa"/>
            <w:shd w:val="clear" w:color="auto" w:fill="auto"/>
          </w:tcPr>
          <w:p w14:paraId="212195FC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2083A4C3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755499DD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99FA8FF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D232644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234" w:rsidRPr="00105E22" w14:paraId="64A4C62D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733F4CBB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I.1.1.</w:t>
            </w:r>
          </w:p>
        </w:tc>
        <w:tc>
          <w:tcPr>
            <w:tcW w:w="1018" w:type="dxa"/>
          </w:tcPr>
          <w:p w14:paraId="5E6FA8BA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7CA8DF14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582F79A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C61BA2B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0C2FDAC4" w14:textId="77777777" w:rsidR="005B7234" w:rsidRPr="00E36213" w:rsidRDefault="005B7234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902" w:type="dxa"/>
            <w:shd w:val="clear" w:color="auto" w:fill="auto"/>
          </w:tcPr>
          <w:p w14:paraId="22E84E32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450CA875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11A7779C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0A44CC0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A213A9E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234" w:rsidRPr="00105E22" w14:paraId="75180425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20539E04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I.1.2.</w:t>
            </w:r>
          </w:p>
        </w:tc>
        <w:tc>
          <w:tcPr>
            <w:tcW w:w="1018" w:type="dxa"/>
          </w:tcPr>
          <w:p w14:paraId="42E1C7FC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6AC1E1CA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2AFFFB05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94DB33A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74E18BB0" w14:textId="77777777" w:rsidR="005B7234" w:rsidRPr="00E36213" w:rsidRDefault="005B7234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902" w:type="dxa"/>
            <w:shd w:val="clear" w:color="auto" w:fill="auto"/>
          </w:tcPr>
          <w:p w14:paraId="0BB8D40E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4CABCCF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75E2FC30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FF1C330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8D9C4C2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234" w:rsidRPr="00105E22" w14:paraId="6BEB2CA1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3564057D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1018" w:type="dxa"/>
          </w:tcPr>
          <w:p w14:paraId="59336499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</w:tcPr>
          <w:p w14:paraId="23A739C5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615FFB8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A415664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779C06D4" w14:textId="77777777" w:rsidR="005B7234" w:rsidRPr="00E36213" w:rsidRDefault="005B7234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902" w:type="dxa"/>
            <w:shd w:val="clear" w:color="auto" w:fill="auto"/>
          </w:tcPr>
          <w:p w14:paraId="37BEDE50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30638119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745C7458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9E85320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0C9AF8C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234" w:rsidRPr="00105E22" w14:paraId="512ED217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381C0A8F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</w:t>
            </w:r>
          </w:p>
        </w:tc>
        <w:tc>
          <w:tcPr>
            <w:tcW w:w="1018" w:type="dxa"/>
          </w:tcPr>
          <w:p w14:paraId="26CDE359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18" w:type="dxa"/>
          </w:tcPr>
          <w:p w14:paraId="4397872D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2729ABE1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04B3AB1D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7BB818E0" w14:textId="77777777" w:rsidR="005B7234" w:rsidRPr="00E36213" w:rsidRDefault="005B7234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902" w:type="dxa"/>
            <w:shd w:val="clear" w:color="auto" w:fill="auto"/>
          </w:tcPr>
          <w:p w14:paraId="609F430F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58DC6FB0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1BB59998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0D209DA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4D0BB6D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234" w:rsidRPr="00105E22" w14:paraId="1414C547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0C3EA496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I.2.1.</w:t>
            </w:r>
          </w:p>
        </w:tc>
        <w:tc>
          <w:tcPr>
            <w:tcW w:w="1018" w:type="dxa"/>
          </w:tcPr>
          <w:p w14:paraId="5A3CB501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65F8CF23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52F6183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55BC925D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3E47E755" w14:textId="77777777" w:rsidR="005B7234" w:rsidRPr="00E36213" w:rsidRDefault="005B7234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902" w:type="dxa"/>
            <w:shd w:val="clear" w:color="auto" w:fill="auto"/>
          </w:tcPr>
          <w:p w14:paraId="678270C8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122D9EBF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7B2FC30D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25AB65E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D131CAD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234" w:rsidRPr="00105E22" w14:paraId="46F97B77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7BE10167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I.2.2.</w:t>
            </w:r>
          </w:p>
        </w:tc>
        <w:tc>
          <w:tcPr>
            <w:tcW w:w="1018" w:type="dxa"/>
          </w:tcPr>
          <w:p w14:paraId="01FFD55B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4EA8A26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66B38EA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A733E4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4228F865" w14:textId="77777777" w:rsidR="005B7234" w:rsidRPr="00E36213" w:rsidRDefault="005B7234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902" w:type="dxa"/>
            <w:shd w:val="clear" w:color="auto" w:fill="auto"/>
          </w:tcPr>
          <w:p w14:paraId="38CE02EC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5252F578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539FDF59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748429B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A301603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234" w:rsidRPr="00105E22" w14:paraId="421784DD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6C02675C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1018" w:type="dxa"/>
          </w:tcPr>
          <w:p w14:paraId="33441A2D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</w:tcPr>
          <w:p w14:paraId="56ACFD99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4589BAD6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FD17EEE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32FF4C79" w14:textId="77777777" w:rsidR="005B7234" w:rsidRPr="00E36213" w:rsidRDefault="005B7234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902" w:type="dxa"/>
            <w:shd w:val="clear" w:color="auto" w:fill="auto"/>
          </w:tcPr>
          <w:p w14:paraId="072599E6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488DBB29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0051ECFD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1FD5843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F2FDE94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234" w:rsidRPr="00105E22" w14:paraId="5154167D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1B50E156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</w:t>
            </w:r>
          </w:p>
        </w:tc>
        <w:tc>
          <w:tcPr>
            <w:tcW w:w="1018" w:type="dxa"/>
          </w:tcPr>
          <w:p w14:paraId="08E16BEC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18" w:type="dxa"/>
          </w:tcPr>
          <w:p w14:paraId="4AF601BE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AADBB0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55ECCFB0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78E86C19" w14:textId="77777777" w:rsidR="005B7234" w:rsidRPr="00E36213" w:rsidRDefault="005B7234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902" w:type="dxa"/>
            <w:shd w:val="clear" w:color="auto" w:fill="auto"/>
          </w:tcPr>
          <w:p w14:paraId="07880122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07A0272F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260BE189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0D805BC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A60C34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234" w:rsidRPr="00105E22" w14:paraId="1BC39799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21EF9234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I.3.1.</w:t>
            </w:r>
          </w:p>
        </w:tc>
        <w:tc>
          <w:tcPr>
            <w:tcW w:w="1018" w:type="dxa"/>
          </w:tcPr>
          <w:p w14:paraId="7EC891BB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6F8B9FA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A78B916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64615EBA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067BE854" w14:textId="77777777" w:rsidR="005B7234" w:rsidRPr="00E36213" w:rsidRDefault="005B7234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902" w:type="dxa"/>
            <w:shd w:val="clear" w:color="auto" w:fill="auto"/>
          </w:tcPr>
          <w:p w14:paraId="5A8CA16D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6019B44D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5526E8C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0BD0F55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001FF15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234" w:rsidRPr="00105E22" w14:paraId="5FAB6543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399B7D68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I.3.2.</w:t>
            </w:r>
          </w:p>
        </w:tc>
        <w:tc>
          <w:tcPr>
            <w:tcW w:w="1018" w:type="dxa"/>
          </w:tcPr>
          <w:p w14:paraId="1D26DACC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76A479AE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EDD038C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1FDDC4BD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19D146F4" w14:textId="77777777" w:rsidR="005B7234" w:rsidRPr="00E36213" w:rsidRDefault="005B7234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902" w:type="dxa"/>
            <w:shd w:val="clear" w:color="auto" w:fill="auto"/>
          </w:tcPr>
          <w:p w14:paraId="0C9BAC4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4B2CC4A8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0F8148F6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DD8B65E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DD92C69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234" w:rsidRPr="00105E22" w14:paraId="2F5BAE34" w14:textId="77777777" w:rsidTr="004829E0">
        <w:trPr>
          <w:gridAfter w:val="1"/>
          <w:wAfter w:w="6" w:type="dxa"/>
        </w:trPr>
        <w:tc>
          <w:tcPr>
            <w:tcW w:w="662" w:type="dxa"/>
            <w:tcBorders>
              <w:bottom w:val="single" w:sz="4" w:space="0" w:color="auto"/>
            </w:tcBorders>
          </w:tcPr>
          <w:p w14:paraId="4D58A79C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5D22F791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1806519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55B32761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54FA9006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2B742394" w14:textId="77777777" w:rsidR="005B7234" w:rsidRPr="00E36213" w:rsidRDefault="005B7234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21859FBD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1E4DC744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28E2389F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09A2F91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4C3AAC37" w14:textId="77777777" w:rsidR="005B7234" w:rsidRPr="00105E22" w:rsidRDefault="005B7234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234" w:rsidRPr="00105E22" w14:paraId="0B442FEF" w14:textId="77777777" w:rsidTr="004829E0">
        <w:trPr>
          <w:gridAfter w:val="1"/>
          <w:wAfter w:w="6" w:type="dxa"/>
        </w:trPr>
        <w:tc>
          <w:tcPr>
            <w:tcW w:w="4532" w:type="dxa"/>
            <w:gridSpan w:val="5"/>
            <w:shd w:val="clear" w:color="auto" w:fill="D7D3A5"/>
          </w:tcPr>
          <w:p w14:paraId="203F7B57" w14:textId="36D0E457" w:rsidR="005B7234" w:rsidRPr="00296BA4" w:rsidRDefault="005B7234" w:rsidP="00A06FE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6B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Suma kosztów realizacji działań</w:t>
            </w:r>
          </w:p>
        </w:tc>
        <w:tc>
          <w:tcPr>
            <w:tcW w:w="902" w:type="dxa"/>
            <w:shd w:val="clear" w:color="auto" w:fill="auto"/>
          </w:tcPr>
          <w:p w14:paraId="3E6B82EF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3D8AEBDB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15871304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79F14DDA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9449663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74A26EA" w14:textId="77777777" w:rsidR="005B7234" w:rsidRPr="00105E22" w:rsidRDefault="005B7234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0CCC646" w14:textId="77777777" w:rsidTr="004829E0">
        <w:tc>
          <w:tcPr>
            <w:tcW w:w="662" w:type="dxa"/>
            <w:shd w:val="clear" w:color="auto" w:fill="D7D3A5"/>
          </w:tcPr>
          <w:p w14:paraId="51EF9966" w14:textId="70A5931B" w:rsidR="00A06FEC" w:rsidRPr="00296BA4" w:rsidRDefault="00296BA4" w:rsidP="00A06FE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6B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9286" w:type="dxa"/>
            <w:gridSpan w:val="11"/>
            <w:shd w:val="clear" w:color="auto" w:fill="D7D3A5"/>
          </w:tcPr>
          <w:p w14:paraId="6FDCB305" w14:textId="77777777" w:rsidR="00A06FEC" w:rsidRPr="00A06FEC" w:rsidRDefault="00A06FEC" w:rsidP="00A06FE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Koszty administracyjne</w:t>
            </w:r>
          </w:p>
        </w:tc>
      </w:tr>
      <w:tr w:rsidR="004829E0" w:rsidRPr="00105E22" w14:paraId="7D8F4A55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4ADF1DDB" w14:textId="471F8006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II.1.</w:t>
            </w:r>
          </w:p>
        </w:tc>
        <w:tc>
          <w:tcPr>
            <w:tcW w:w="1018" w:type="dxa"/>
          </w:tcPr>
          <w:p w14:paraId="6C893DC3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68135A06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49717F81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22356436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7552381E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6E3FC231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1F09D634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576B3ADE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47BE3668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49DEA5E6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29E0" w:rsidRPr="00105E22" w14:paraId="6C55566E" w14:textId="77777777" w:rsidTr="004829E0">
        <w:trPr>
          <w:gridAfter w:val="1"/>
          <w:wAfter w:w="6" w:type="dxa"/>
        </w:trPr>
        <w:tc>
          <w:tcPr>
            <w:tcW w:w="662" w:type="dxa"/>
          </w:tcPr>
          <w:p w14:paraId="7D23A0A7" w14:textId="1CEDA26C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</w:t>
            </w:r>
          </w:p>
        </w:tc>
        <w:tc>
          <w:tcPr>
            <w:tcW w:w="1018" w:type="dxa"/>
          </w:tcPr>
          <w:p w14:paraId="5AD71795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08B0A525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BBC3323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7E02B67A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91F74C2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56CF1BDA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626C712E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53EDCA1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07A31469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2E7C299E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29E0" w:rsidRPr="00105E22" w14:paraId="2EF5CA3E" w14:textId="77777777" w:rsidTr="004829E0">
        <w:trPr>
          <w:gridAfter w:val="1"/>
          <w:wAfter w:w="6" w:type="dxa"/>
        </w:trPr>
        <w:tc>
          <w:tcPr>
            <w:tcW w:w="662" w:type="dxa"/>
            <w:tcBorders>
              <w:bottom w:val="single" w:sz="4" w:space="0" w:color="auto"/>
            </w:tcBorders>
          </w:tcPr>
          <w:p w14:paraId="20E1B778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0E4833AA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02F2B5A9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342FD103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297237E9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1DD7ABA1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75E00BFD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2F38D435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3231D34A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3C839626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1A3CF0FD" w14:textId="77777777" w:rsidR="004829E0" w:rsidRPr="00105E22" w:rsidRDefault="004829E0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29E0" w:rsidRPr="00105E22" w14:paraId="2EE5D456" w14:textId="77777777" w:rsidTr="004829E0">
        <w:trPr>
          <w:gridAfter w:val="1"/>
          <w:wAfter w:w="6" w:type="dxa"/>
        </w:trPr>
        <w:tc>
          <w:tcPr>
            <w:tcW w:w="4532" w:type="dxa"/>
            <w:gridSpan w:val="5"/>
            <w:shd w:val="clear" w:color="auto" w:fill="D7D3A5"/>
          </w:tcPr>
          <w:p w14:paraId="265C6612" w14:textId="77777777" w:rsidR="004829E0" w:rsidRPr="00296BA4" w:rsidRDefault="004829E0" w:rsidP="00A06FE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6B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Suma kosztów administracyjnych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41C48732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2B836E05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6C207C06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3542D396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5FBC006D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3AC4E72F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29E0" w:rsidRPr="00105E22" w14:paraId="7D96A054" w14:textId="77777777" w:rsidTr="004829E0">
        <w:trPr>
          <w:gridAfter w:val="1"/>
          <w:wAfter w:w="6" w:type="dxa"/>
        </w:trPr>
        <w:tc>
          <w:tcPr>
            <w:tcW w:w="4532" w:type="dxa"/>
            <w:gridSpan w:val="5"/>
            <w:shd w:val="clear" w:color="auto" w:fill="D7D3A5"/>
          </w:tcPr>
          <w:p w14:paraId="420FAE0D" w14:textId="77777777" w:rsidR="004829E0" w:rsidRPr="00296BA4" w:rsidRDefault="004829E0" w:rsidP="00A06FE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6B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Suma wszystkich kosztów realizacji zadania</w:t>
            </w:r>
          </w:p>
        </w:tc>
        <w:tc>
          <w:tcPr>
            <w:tcW w:w="901" w:type="dxa"/>
            <w:shd w:val="clear" w:color="auto" w:fill="auto"/>
          </w:tcPr>
          <w:p w14:paraId="6E94F526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638D9722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49EBD595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76D93FC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41D3291A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7D674387" w14:textId="77777777" w:rsidR="004829E0" w:rsidRPr="00105E22" w:rsidRDefault="004829E0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686B175" w14:textId="1852A05C" w:rsidR="00120198" w:rsidRDefault="00120198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81A2D42" w14:textId="77777777" w:rsidR="0014263E" w:rsidRDefault="0014263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52"/>
        <w:gridCol w:w="4222"/>
        <w:gridCol w:w="2321"/>
        <w:gridCol w:w="2529"/>
      </w:tblGrid>
      <w:tr w:rsidR="003F478D" w:rsidRPr="009270DB" w14:paraId="33BCB809" w14:textId="77777777" w:rsidTr="00216E49"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DAD6A2"/>
          </w:tcPr>
          <w:p w14:paraId="60FF0DAE" w14:textId="77777777" w:rsidR="003F478D" w:rsidRPr="009270DB" w:rsidRDefault="003F478D" w:rsidP="00B833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9270D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3F478D" w:rsidRPr="00D91E7D" w14:paraId="56A7F496" w14:textId="77777777" w:rsidTr="00216E49">
        <w:tc>
          <w:tcPr>
            <w:tcW w:w="852" w:type="dxa"/>
            <w:shd w:val="clear" w:color="auto" w:fill="E4E1BA"/>
          </w:tcPr>
          <w:p w14:paraId="69ECF35B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4222" w:type="dxa"/>
            <w:shd w:val="clear" w:color="auto" w:fill="E4E1BA"/>
          </w:tcPr>
          <w:p w14:paraId="4240CBD7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321" w:type="dxa"/>
            <w:shd w:val="clear" w:color="auto" w:fill="E4E1BA"/>
          </w:tcPr>
          <w:p w14:paraId="4AD8D285" w14:textId="18ECD94E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Wartość </w:t>
            </w:r>
            <w:r w:rsidR="005027BB"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brutto </w:t>
            </w:r>
            <w:r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[</w:t>
            </w: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PLN]</w:t>
            </w:r>
          </w:p>
        </w:tc>
        <w:tc>
          <w:tcPr>
            <w:tcW w:w="2529" w:type="dxa"/>
            <w:shd w:val="clear" w:color="auto" w:fill="E4E1BA"/>
          </w:tcPr>
          <w:p w14:paraId="7B1102DE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Udział [%]</w:t>
            </w:r>
          </w:p>
        </w:tc>
      </w:tr>
      <w:tr w:rsidR="003F478D" w:rsidRPr="00222F6C" w14:paraId="56BEDD61" w14:textId="77777777" w:rsidTr="00216E49">
        <w:tc>
          <w:tcPr>
            <w:tcW w:w="852" w:type="dxa"/>
          </w:tcPr>
          <w:p w14:paraId="045EF4BD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22F6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222" w:type="dxa"/>
          </w:tcPr>
          <w:p w14:paraId="49DFACC2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wszystkich kosztów realizacji zadania</w:t>
            </w:r>
          </w:p>
        </w:tc>
        <w:tc>
          <w:tcPr>
            <w:tcW w:w="2321" w:type="dxa"/>
          </w:tcPr>
          <w:p w14:paraId="24F36DDD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9CA7387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22F6C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3F478D" w:rsidRPr="00222F6C" w14:paraId="416A011F" w14:textId="77777777" w:rsidTr="00216E49">
        <w:tc>
          <w:tcPr>
            <w:tcW w:w="852" w:type="dxa"/>
          </w:tcPr>
          <w:p w14:paraId="733FBC2F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4222" w:type="dxa"/>
          </w:tcPr>
          <w:p w14:paraId="6F235121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2321" w:type="dxa"/>
          </w:tcPr>
          <w:p w14:paraId="38EC5B25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5E717388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222F6C" w14:paraId="0DFA61BC" w14:textId="77777777" w:rsidTr="00216E49">
        <w:tc>
          <w:tcPr>
            <w:tcW w:w="852" w:type="dxa"/>
          </w:tcPr>
          <w:p w14:paraId="1AB9DE80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222" w:type="dxa"/>
          </w:tcPr>
          <w:p w14:paraId="67999EFA" w14:textId="773D0E0E" w:rsidR="003F478D" w:rsidRPr="003612AF" w:rsidRDefault="003F478D" w:rsidP="00B83360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Wkład własny</w:t>
            </w:r>
          </w:p>
        </w:tc>
        <w:tc>
          <w:tcPr>
            <w:tcW w:w="2321" w:type="dxa"/>
          </w:tcPr>
          <w:p w14:paraId="0B74CBCB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1ABADE99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301A53" w14:paraId="63A5CCA8" w14:textId="77777777" w:rsidTr="00216E49">
        <w:tc>
          <w:tcPr>
            <w:tcW w:w="852" w:type="dxa"/>
          </w:tcPr>
          <w:p w14:paraId="59842E14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3.1.</w:t>
            </w:r>
          </w:p>
        </w:tc>
        <w:tc>
          <w:tcPr>
            <w:tcW w:w="4222" w:type="dxa"/>
          </w:tcPr>
          <w:p w14:paraId="3EE8ABBA" w14:textId="1496B5FF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Wkład własny finansowy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</w:tcPr>
          <w:p w14:paraId="7F10DF13" w14:textId="52934E8D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2529" w:type="dxa"/>
          </w:tcPr>
          <w:p w14:paraId="454ADA4E" w14:textId="6466998A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</w:tr>
      <w:tr w:rsidR="003F478D" w:rsidRPr="00301A53" w14:paraId="5F73B615" w14:textId="77777777" w:rsidTr="00216E49">
        <w:tc>
          <w:tcPr>
            <w:tcW w:w="852" w:type="dxa"/>
          </w:tcPr>
          <w:p w14:paraId="6AA93F91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3.2.</w:t>
            </w:r>
          </w:p>
        </w:tc>
        <w:tc>
          <w:tcPr>
            <w:tcW w:w="4222" w:type="dxa"/>
          </w:tcPr>
          <w:p w14:paraId="79F88526" w14:textId="4590C011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Wkład własny niefinansowy (osobowy i rzeczowy)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5897" w:rsidRPr="00301A5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A2602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niewymagany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ale jeśli </w:t>
            </w:r>
            <w:r w:rsidR="00E23B5D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jest wnoszony, to należy wypełnić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21" w:type="dxa"/>
          </w:tcPr>
          <w:p w14:paraId="4E18FD16" w14:textId="77777777" w:rsidR="003F478D" w:rsidRPr="00301A53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FB21F9E" w14:textId="77777777" w:rsidR="003F478D" w:rsidRPr="00301A53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222F6C" w14:paraId="23178D84" w14:textId="77777777" w:rsidTr="00216E49">
        <w:tc>
          <w:tcPr>
            <w:tcW w:w="852" w:type="dxa"/>
          </w:tcPr>
          <w:p w14:paraId="751D1A9E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222" w:type="dxa"/>
          </w:tcPr>
          <w:p w14:paraId="78931B2D" w14:textId="04442915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Świadczenia pieniężne od odbiorców zadania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</w:tcPr>
          <w:p w14:paraId="3E86903F" w14:textId="4B8CF36A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="00E23B5D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dotyczy</w:t>
            </w:r>
          </w:p>
        </w:tc>
        <w:tc>
          <w:tcPr>
            <w:tcW w:w="2529" w:type="dxa"/>
          </w:tcPr>
          <w:p w14:paraId="4B58A750" w14:textId="4D3658F3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="00E23B5D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dotyczy</w:t>
            </w:r>
          </w:p>
        </w:tc>
      </w:tr>
    </w:tbl>
    <w:p w14:paraId="6922D4FA" w14:textId="156E1CD6" w:rsidR="0014263E" w:rsidRDefault="0014263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3C54FC15" w14:textId="2FAB1F19" w:rsidR="003F478D" w:rsidRDefault="003F478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745"/>
        <w:gridCol w:w="3789"/>
        <w:gridCol w:w="1078"/>
        <w:gridCol w:w="1078"/>
        <w:gridCol w:w="1078"/>
        <w:gridCol w:w="1078"/>
        <w:gridCol w:w="1078"/>
      </w:tblGrid>
      <w:tr w:rsidR="00E85E92" w14:paraId="6387EFFC" w14:textId="7BCBDF7C" w:rsidTr="004520BE">
        <w:tc>
          <w:tcPr>
            <w:tcW w:w="9924" w:type="dxa"/>
            <w:gridSpan w:val="7"/>
            <w:shd w:val="clear" w:color="auto" w:fill="D7D3A5"/>
          </w:tcPr>
          <w:p w14:paraId="57498750" w14:textId="26D64C16" w:rsidR="00E85E92" w:rsidRPr="00C33706" w:rsidRDefault="00E85E92" w:rsidP="00B83360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C33706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V.C Podział kosztów realizacji zadania pomiędzy oferentów </w:t>
            </w:r>
            <w:r w:rsidRPr="003F478D">
              <w:rPr>
                <w:rFonts w:asciiTheme="minorHAnsi" w:hAnsiTheme="minorHAnsi" w:cs="Verdana"/>
                <w:color w:val="auto"/>
                <w:sz w:val="16"/>
                <w:szCs w:val="16"/>
              </w:rPr>
              <w:t>(należy uzupełnić w przypadku oferty wspólnej)</w:t>
            </w:r>
          </w:p>
        </w:tc>
      </w:tr>
      <w:tr w:rsidR="004520BE" w:rsidRPr="00236D82" w14:paraId="274D762A" w14:textId="3AD8FE3A" w:rsidTr="004520BE">
        <w:tc>
          <w:tcPr>
            <w:tcW w:w="745" w:type="dxa"/>
            <w:shd w:val="clear" w:color="auto" w:fill="D7D3A5"/>
          </w:tcPr>
          <w:p w14:paraId="710E7687" w14:textId="77777777" w:rsidR="004520BE" w:rsidRPr="00C33706" w:rsidRDefault="004520BE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789" w:type="dxa"/>
            <w:shd w:val="clear" w:color="auto" w:fill="D7D3A5"/>
          </w:tcPr>
          <w:p w14:paraId="52E60D08" w14:textId="77777777" w:rsidR="004520BE" w:rsidRPr="00C33706" w:rsidRDefault="004520BE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390" w:type="dxa"/>
            <w:gridSpan w:val="5"/>
            <w:shd w:val="clear" w:color="auto" w:fill="D7D3A5"/>
          </w:tcPr>
          <w:p w14:paraId="319DBBB5" w14:textId="487CA884" w:rsidR="004520BE" w:rsidRPr="00C33706" w:rsidRDefault="004520BE" w:rsidP="00B833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[PLN]</w:t>
            </w:r>
          </w:p>
        </w:tc>
      </w:tr>
      <w:tr w:rsidR="00E85E92" w:rsidRPr="00236D82" w14:paraId="1ACE7C00" w14:textId="0B36D0EB" w:rsidTr="004520BE">
        <w:trPr>
          <w:trHeight w:val="110"/>
        </w:trPr>
        <w:tc>
          <w:tcPr>
            <w:tcW w:w="745" w:type="dxa"/>
            <w:shd w:val="clear" w:color="auto" w:fill="D7D3A5"/>
          </w:tcPr>
          <w:p w14:paraId="61BAE0C7" w14:textId="77777777" w:rsidR="00E85E92" w:rsidRPr="00C33706" w:rsidRDefault="00E85E92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shd w:val="clear" w:color="auto" w:fill="D7D3A5"/>
          </w:tcPr>
          <w:p w14:paraId="594E22FC" w14:textId="77777777" w:rsidR="00E85E92" w:rsidRPr="00C33706" w:rsidRDefault="00E85E92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D7D3A5"/>
          </w:tcPr>
          <w:p w14:paraId="25A0FE95" w14:textId="77777777" w:rsidR="00E85E92" w:rsidRPr="00C33706" w:rsidRDefault="00E85E92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078" w:type="dxa"/>
            <w:shd w:val="clear" w:color="auto" w:fill="D7D3A5"/>
          </w:tcPr>
          <w:p w14:paraId="2C535639" w14:textId="38C126C2" w:rsidR="00E85E92" w:rsidRPr="00C33706" w:rsidRDefault="00E85E92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8" w:type="dxa"/>
            <w:shd w:val="clear" w:color="auto" w:fill="D7D3A5"/>
          </w:tcPr>
          <w:p w14:paraId="141F961C" w14:textId="05FFA7FB" w:rsidR="00E85E92" w:rsidRPr="00C33706" w:rsidRDefault="00E85E92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78" w:type="dxa"/>
            <w:shd w:val="clear" w:color="auto" w:fill="D7D3A5"/>
          </w:tcPr>
          <w:p w14:paraId="799DF824" w14:textId="07BECBF9" w:rsidR="00E85E92" w:rsidRPr="00C33706" w:rsidRDefault="00E85E92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078" w:type="dxa"/>
            <w:shd w:val="clear" w:color="auto" w:fill="D7D3A5"/>
          </w:tcPr>
          <w:p w14:paraId="50F989C2" w14:textId="2C46D001" w:rsidR="00E85E92" w:rsidRPr="00C33706" w:rsidRDefault="00E85E92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2028</w:t>
            </w:r>
          </w:p>
        </w:tc>
      </w:tr>
      <w:tr w:rsidR="00E85E92" w:rsidRPr="00236D82" w14:paraId="5020360F" w14:textId="1026AEC5" w:rsidTr="004829E0">
        <w:tc>
          <w:tcPr>
            <w:tcW w:w="745" w:type="dxa"/>
          </w:tcPr>
          <w:p w14:paraId="7E77DEF1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789" w:type="dxa"/>
          </w:tcPr>
          <w:p w14:paraId="57B0C6AD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1</w:t>
            </w:r>
          </w:p>
        </w:tc>
        <w:tc>
          <w:tcPr>
            <w:tcW w:w="1078" w:type="dxa"/>
            <w:shd w:val="clear" w:color="auto" w:fill="auto"/>
          </w:tcPr>
          <w:p w14:paraId="33C2AFE4" w14:textId="67453DCB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4EE29DE3" w14:textId="64438ABC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66CFE20F" w14:textId="0B1A7DFB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4D746C7A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370B867F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E92" w:rsidRPr="00236D82" w14:paraId="16AE90AC" w14:textId="50338230" w:rsidTr="004829E0">
        <w:tc>
          <w:tcPr>
            <w:tcW w:w="745" w:type="dxa"/>
          </w:tcPr>
          <w:p w14:paraId="7EC6CAC4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3789" w:type="dxa"/>
          </w:tcPr>
          <w:p w14:paraId="2B5DC1EE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2</w:t>
            </w:r>
          </w:p>
        </w:tc>
        <w:tc>
          <w:tcPr>
            <w:tcW w:w="1078" w:type="dxa"/>
            <w:shd w:val="clear" w:color="auto" w:fill="auto"/>
          </w:tcPr>
          <w:p w14:paraId="46E5A3B3" w14:textId="5686A571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72C5D481" w14:textId="0412E524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2A7647D5" w14:textId="15E7C9C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6CCF79D9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63165349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E92" w:rsidRPr="00236D82" w14:paraId="27A11EA5" w14:textId="6A860E47" w:rsidTr="004829E0">
        <w:tc>
          <w:tcPr>
            <w:tcW w:w="745" w:type="dxa"/>
          </w:tcPr>
          <w:p w14:paraId="41F0C53D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3789" w:type="dxa"/>
          </w:tcPr>
          <w:p w14:paraId="4CCB9C30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3</w:t>
            </w:r>
          </w:p>
        </w:tc>
        <w:tc>
          <w:tcPr>
            <w:tcW w:w="1078" w:type="dxa"/>
            <w:shd w:val="clear" w:color="auto" w:fill="auto"/>
          </w:tcPr>
          <w:p w14:paraId="3A33ADE9" w14:textId="04417A2C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6BA3A0A1" w14:textId="5DF288F9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7F562A49" w14:textId="2147405D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1D06AED0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33DEB62D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E92" w:rsidRPr="00236D82" w14:paraId="2D707BA9" w14:textId="01FFA3E9" w:rsidTr="004829E0">
        <w:tc>
          <w:tcPr>
            <w:tcW w:w="745" w:type="dxa"/>
            <w:tcBorders>
              <w:bottom w:val="single" w:sz="4" w:space="0" w:color="auto"/>
            </w:tcBorders>
          </w:tcPr>
          <w:p w14:paraId="6B21579C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14:paraId="792AFA4C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14:paraId="00D134EB" w14:textId="06C94535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14:paraId="74E7BFDC" w14:textId="554B48A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14:paraId="79B8465E" w14:textId="470A52E0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14:paraId="08346DA7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14:paraId="473FC0AA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E92" w:rsidRPr="00236D82" w14:paraId="172F1A8D" w14:textId="73CF1B3D" w:rsidTr="004829E0">
        <w:tc>
          <w:tcPr>
            <w:tcW w:w="4534" w:type="dxa"/>
            <w:gridSpan w:val="2"/>
            <w:shd w:val="clear" w:color="auto" w:fill="D7D3A5"/>
          </w:tcPr>
          <w:p w14:paraId="4F44D171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078" w:type="dxa"/>
            <w:shd w:val="clear" w:color="auto" w:fill="auto"/>
          </w:tcPr>
          <w:p w14:paraId="1E23CE18" w14:textId="4A0F5B20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5EA633BA" w14:textId="7DE25DCF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291B4B93" w14:textId="5EA3401E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0AB7BC19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6B54F010" w14:textId="77777777" w:rsidR="00E85E92" w:rsidRPr="00236D82" w:rsidRDefault="00E85E92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6A29F" w14:textId="6EF9A03B" w:rsidR="003F478D" w:rsidRDefault="003F478D" w:rsidP="003F478D">
      <w:pPr>
        <w:pStyle w:val="Tekstprzypisudolnego"/>
        <w:jc w:val="both"/>
        <w:rPr>
          <w:rFonts w:asciiTheme="minorHAnsi" w:hAnsiTheme="minorHAnsi"/>
          <w:vertAlign w:val="superscript"/>
        </w:rPr>
      </w:pPr>
    </w:p>
    <w:p w14:paraId="15B99777" w14:textId="1EDF3255" w:rsidR="003F478D" w:rsidRPr="00D97AAD" w:rsidRDefault="003F478D" w:rsidP="003F478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VI. Inne informacje</w:t>
      </w:r>
    </w:p>
    <w:p w14:paraId="0BF475EB" w14:textId="77777777" w:rsidR="003F478D" w:rsidRPr="00D97AAD" w:rsidRDefault="003F478D" w:rsidP="003F478D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315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F478D" w:rsidRPr="00C50DFC" w14:paraId="4034FA6B" w14:textId="77777777" w:rsidTr="00DF3C0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3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1E45" w14:textId="25D79000" w:rsidR="00C50DFC" w:rsidRPr="00C50DFC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C50DF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Deklaracja o zamiarze nieodpłatnego wykonania zadania publicznego</w:t>
            </w:r>
            <w:r w:rsidR="00657AD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(pkt II.3.5 Ogłoszenia)</w:t>
            </w:r>
          </w:p>
          <w:p w14:paraId="42823BDC" w14:textId="77777777" w:rsidR="003F478D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C5C6900" w14:textId="5834507F" w:rsidR="00C50DFC" w:rsidRPr="00C50DFC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3F478D" w:rsidRPr="00D97AAD" w14:paraId="06D09395" w14:textId="77777777" w:rsidTr="00DF3C0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B768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C3F722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CB1D6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225A91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F95221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C1CBE33" w14:textId="77777777" w:rsidR="00C50DFC" w:rsidRDefault="00C50DFC" w:rsidP="00C50DF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1CB6FEE" w14:textId="1A78E8F3" w:rsidR="00C50DFC" w:rsidRPr="00D97AAD" w:rsidRDefault="00C50DFC" w:rsidP="00C50DF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71E0A79" w14:textId="77777777" w:rsidR="00762E4C" w:rsidRDefault="00762E4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05D8257D" w14:textId="6E2C3F47" w:rsidR="00F03F8B" w:rsidRPr="00D97AAD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022DB9D" w14:textId="5B414663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proponowane zadanie publiczne będzie realizowane</w:t>
      </w:r>
      <w:r w:rsidR="00DF3C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64500082" w14:textId="2F62C466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2)</w:t>
      </w:r>
      <w:r w:rsidR="0044554A">
        <w:rPr>
          <w:rFonts w:asciiTheme="minorHAnsi" w:hAnsiTheme="minorHAnsi" w:cs="Verdana"/>
          <w:color w:val="auto"/>
          <w:sz w:val="18"/>
          <w:szCs w:val="18"/>
        </w:rPr>
        <w:tab/>
      </w:r>
      <w:r w:rsidR="00657ADD">
        <w:rPr>
          <w:rFonts w:asciiTheme="minorHAnsi" w:hAnsiTheme="minorHAnsi" w:cs="Verdana"/>
          <w:color w:val="auto"/>
          <w:sz w:val="18"/>
          <w:szCs w:val="18"/>
        </w:rPr>
        <w:t>nie będą</w:t>
      </w:r>
      <w:r w:rsidR="00301A5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pobieran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e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świadcze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nia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pieniężn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e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od odbiorców zadania publicznego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; </w:t>
      </w:r>
    </w:p>
    <w:p w14:paraId="6C305956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5E0177B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0F17810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A97E85C" w14:textId="0C82D9EE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</w:t>
      </w:r>
      <w:r w:rsidR="009E0A35">
        <w:rPr>
          <w:rFonts w:asciiTheme="minorHAnsi" w:hAnsiTheme="minorHAnsi" w:cs="Verdana"/>
          <w:color w:val="auto"/>
          <w:sz w:val="18"/>
          <w:szCs w:val="18"/>
        </w:rPr>
        <w:t>.</w:t>
      </w:r>
    </w:p>
    <w:p w14:paraId="4932679D" w14:textId="60F9836B" w:rsidR="00F03F8B" w:rsidRDefault="00F03F8B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6665A8E" w14:textId="63C12DEE" w:rsidR="00BB57FF" w:rsidRDefault="00BB57FF" w:rsidP="00BB57F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Załącznik</w:t>
      </w:r>
      <w:r w:rsidR="009F7414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</w:p>
    <w:p w14:paraId="333C45F7" w14:textId="77777777" w:rsidR="00BB57FF" w:rsidRPr="00D97AAD" w:rsidRDefault="00BB57FF" w:rsidP="00BB57F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338446" w14:textId="10BFAABD" w:rsidR="00BB57FF" w:rsidRDefault="00BB57FF" w:rsidP="009F7414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9F7414">
        <w:rPr>
          <w:rFonts w:asciiTheme="minorHAnsi" w:hAnsiTheme="minorHAnsi" w:cs="Verdana"/>
          <w:color w:val="auto"/>
          <w:sz w:val="18"/>
          <w:szCs w:val="18"/>
        </w:rPr>
        <w:t>Formularz kalkulacji kosztów i harmonogramu realizacji zadania (arkusz kalkulacyjny)</w:t>
      </w:r>
      <w:r w:rsidR="00222174" w:rsidRPr="009F7414">
        <w:rPr>
          <w:rFonts w:asciiTheme="minorHAnsi" w:hAnsiTheme="minorHAnsi" w:cs="Verdana"/>
          <w:color w:val="auto"/>
          <w:sz w:val="18"/>
          <w:szCs w:val="18"/>
        </w:rPr>
        <w:t xml:space="preserve"> – wersja edytowalna</w:t>
      </w:r>
      <w:r w:rsidR="009F7414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405BE79" w14:textId="6489AC9F" w:rsidR="009F7414" w:rsidRDefault="00613C34" w:rsidP="009F7414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……………………………………..</w:t>
      </w:r>
    </w:p>
    <w:p w14:paraId="7CB94612" w14:textId="77777777" w:rsidR="009F7414" w:rsidRPr="009F7414" w:rsidRDefault="009F7414" w:rsidP="009F7414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548E01F" w14:textId="27CAC94C" w:rsidR="00BB57FF" w:rsidRDefault="00BB57FF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9993FC1" w14:textId="77777777" w:rsidR="00BB57FF" w:rsidRDefault="00BB57FF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A928E91" w14:textId="03741D55" w:rsidR="004E61E7" w:rsidRDefault="004E61E7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895F264" w14:textId="77777777" w:rsidR="004E61E7" w:rsidRPr="00D97AAD" w:rsidRDefault="004E61E7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DBDC715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48B2A52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9E386BF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8B52A00" w14:textId="77777777" w:rsidR="00F03F8B" w:rsidRPr="00F56D0C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191908F6" w14:textId="77777777" w:rsidR="00F03F8B" w:rsidRPr="00F56D0C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7079795D" w14:textId="77777777" w:rsidR="00F03F8B" w:rsidRPr="00D97AAD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7F31E73B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14:paraId="1E6C13B9" w14:textId="63CC6AEC" w:rsidR="00F64930" w:rsidRPr="00587ED6" w:rsidRDefault="00F64930" w:rsidP="00587ED6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F64930" w:rsidRPr="00587ED6" w:rsidSect="00120198">
      <w:footerReference w:type="default" r:id="rId8"/>
      <w:endnotePr>
        <w:numFmt w:val="decimal"/>
      </w:endnotePr>
      <w:pgSz w:w="11906" w:h="16838"/>
      <w:pgMar w:top="1529" w:right="1133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7ABE" w14:textId="77777777" w:rsidR="009B65AB" w:rsidRDefault="009B65AB">
      <w:r>
        <w:separator/>
      </w:r>
    </w:p>
  </w:endnote>
  <w:endnote w:type="continuationSeparator" w:id="0">
    <w:p w14:paraId="6157F3CE" w14:textId="77777777" w:rsidR="009B65AB" w:rsidRDefault="009B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D780" w14:textId="77777777" w:rsidR="00587ED6" w:rsidRPr="00C96862" w:rsidRDefault="00587ED6">
    <w:pPr>
      <w:jc w:val="right"/>
      <w:rPr>
        <w:rFonts w:ascii="Calibri" w:hAnsi="Calibri" w:cs="Calibri"/>
        <w:sz w:val="22"/>
      </w:rPr>
    </w:pPr>
  </w:p>
  <w:p w14:paraId="74441267" w14:textId="77777777" w:rsidR="00587ED6" w:rsidRDefault="00587E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3645" w14:textId="77777777" w:rsidR="009B65AB" w:rsidRDefault="009B65AB">
      <w:r>
        <w:separator/>
      </w:r>
    </w:p>
  </w:footnote>
  <w:footnote w:type="continuationSeparator" w:id="0">
    <w:p w14:paraId="68DD47A0" w14:textId="77777777" w:rsidR="009B65AB" w:rsidRDefault="009B65AB">
      <w:r>
        <w:continuationSeparator/>
      </w:r>
    </w:p>
  </w:footnote>
  <w:footnote w:id="1">
    <w:p w14:paraId="1D716EBA" w14:textId="542B53A9" w:rsidR="008D3813" w:rsidRDefault="008D3813" w:rsidP="008D3813">
      <w:pPr>
        <w:pStyle w:val="Tekstprzypisudolnego"/>
        <w:ind w:left="142" w:hanging="142"/>
        <w:jc w:val="both"/>
        <w:rPr>
          <w:rFonts w:asciiTheme="minorHAnsi" w:hAnsiTheme="minorHAnsi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6"/>
          <w:szCs w:val="16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  <w:r w:rsidR="00F32285">
        <w:rPr>
          <w:rFonts w:asciiTheme="minorHAnsi" w:hAnsiTheme="minorHAns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030C43"/>
    <w:multiLevelType w:val="hybridMultilevel"/>
    <w:tmpl w:val="16DC4A62"/>
    <w:lvl w:ilvl="0" w:tplc="B74C7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A68B3"/>
    <w:multiLevelType w:val="hybridMultilevel"/>
    <w:tmpl w:val="4490D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13615"/>
    <w:multiLevelType w:val="hybridMultilevel"/>
    <w:tmpl w:val="514AE5AA"/>
    <w:lvl w:ilvl="0" w:tplc="ED5C6F6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697B30"/>
    <w:multiLevelType w:val="hybridMultilevel"/>
    <w:tmpl w:val="285246A6"/>
    <w:lvl w:ilvl="0" w:tplc="11FC69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111A5"/>
    <w:multiLevelType w:val="hybridMultilevel"/>
    <w:tmpl w:val="B9BAC144"/>
    <w:lvl w:ilvl="0" w:tplc="942A7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92F59"/>
    <w:multiLevelType w:val="hybridMultilevel"/>
    <w:tmpl w:val="BC605A20"/>
    <w:lvl w:ilvl="0" w:tplc="C0203F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D6E15"/>
    <w:multiLevelType w:val="hybridMultilevel"/>
    <w:tmpl w:val="B69871C0"/>
    <w:lvl w:ilvl="0" w:tplc="2ED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2"/>
  </w:num>
  <w:num w:numId="12">
    <w:abstractNumId w:val="27"/>
  </w:num>
  <w:num w:numId="13">
    <w:abstractNumId w:val="30"/>
  </w:num>
  <w:num w:numId="14">
    <w:abstractNumId w:val="33"/>
  </w:num>
  <w:num w:numId="15">
    <w:abstractNumId w:val="0"/>
  </w:num>
  <w:num w:numId="16">
    <w:abstractNumId w:val="21"/>
  </w:num>
  <w:num w:numId="17">
    <w:abstractNumId w:val="24"/>
  </w:num>
  <w:num w:numId="18">
    <w:abstractNumId w:val="10"/>
  </w:num>
  <w:num w:numId="19">
    <w:abstractNumId w:val="29"/>
  </w:num>
  <w:num w:numId="20">
    <w:abstractNumId w:val="37"/>
  </w:num>
  <w:num w:numId="21">
    <w:abstractNumId w:val="35"/>
  </w:num>
  <w:num w:numId="22">
    <w:abstractNumId w:val="11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2"/>
  </w:num>
  <w:num w:numId="27">
    <w:abstractNumId w:val="19"/>
  </w:num>
  <w:num w:numId="28">
    <w:abstractNumId w:val="14"/>
  </w:num>
  <w:num w:numId="29">
    <w:abstractNumId w:val="36"/>
  </w:num>
  <w:num w:numId="30">
    <w:abstractNumId w:val="25"/>
  </w:num>
  <w:num w:numId="31">
    <w:abstractNumId w:val="16"/>
  </w:num>
  <w:num w:numId="32">
    <w:abstractNumId w:val="31"/>
  </w:num>
  <w:num w:numId="33">
    <w:abstractNumId w:val="26"/>
  </w:num>
  <w:num w:numId="34">
    <w:abstractNumId w:val="20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2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F04"/>
    <w:rsid w:val="00050839"/>
    <w:rsid w:val="0005129B"/>
    <w:rsid w:val="00052E76"/>
    <w:rsid w:val="00053119"/>
    <w:rsid w:val="00053A34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5B04"/>
    <w:rsid w:val="00076DAE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502D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99A"/>
    <w:rsid w:val="000F1B9F"/>
    <w:rsid w:val="000F1C73"/>
    <w:rsid w:val="000F2790"/>
    <w:rsid w:val="000F3237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CE"/>
    <w:rsid w:val="001054D4"/>
    <w:rsid w:val="0010615A"/>
    <w:rsid w:val="001105B7"/>
    <w:rsid w:val="0011116F"/>
    <w:rsid w:val="00112815"/>
    <w:rsid w:val="00113208"/>
    <w:rsid w:val="001135A8"/>
    <w:rsid w:val="00113BD6"/>
    <w:rsid w:val="00115460"/>
    <w:rsid w:val="00117AD4"/>
    <w:rsid w:val="00120198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63E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57B16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6DC8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555F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76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6E49"/>
    <w:rsid w:val="0021738E"/>
    <w:rsid w:val="0022014C"/>
    <w:rsid w:val="00220516"/>
    <w:rsid w:val="00222174"/>
    <w:rsid w:val="00222C3A"/>
    <w:rsid w:val="00222E65"/>
    <w:rsid w:val="00222EE8"/>
    <w:rsid w:val="002231D6"/>
    <w:rsid w:val="0022383D"/>
    <w:rsid w:val="0022733D"/>
    <w:rsid w:val="00227713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396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DEB"/>
    <w:rsid w:val="00287EED"/>
    <w:rsid w:val="00291C71"/>
    <w:rsid w:val="0029247C"/>
    <w:rsid w:val="002926A7"/>
    <w:rsid w:val="00292F62"/>
    <w:rsid w:val="002944DF"/>
    <w:rsid w:val="002961AA"/>
    <w:rsid w:val="00296BA4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10A"/>
    <w:rsid w:val="002C772F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AE"/>
    <w:rsid w:val="002F4AE8"/>
    <w:rsid w:val="002F592E"/>
    <w:rsid w:val="002F5FFB"/>
    <w:rsid w:val="00300DF3"/>
    <w:rsid w:val="00301A5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5B6"/>
    <w:rsid w:val="003A0D7E"/>
    <w:rsid w:val="003A0F6C"/>
    <w:rsid w:val="003A1DD1"/>
    <w:rsid w:val="003A1E30"/>
    <w:rsid w:val="003A26E7"/>
    <w:rsid w:val="003A26F0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045"/>
    <w:rsid w:val="003E7565"/>
    <w:rsid w:val="003E7E9F"/>
    <w:rsid w:val="003F017E"/>
    <w:rsid w:val="003F2453"/>
    <w:rsid w:val="003F3562"/>
    <w:rsid w:val="003F478D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554A"/>
    <w:rsid w:val="00447A14"/>
    <w:rsid w:val="00451C50"/>
    <w:rsid w:val="004520BE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9E0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D8A"/>
    <w:rsid w:val="004A5D98"/>
    <w:rsid w:val="004A618B"/>
    <w:rsid w:val="004B069F"/>
    <w:rsid w:val="004B0899"/>
    <w:rsid w:val="004B145A"/>
    <w:rsid w:val="004B1632"/>
    <w:rsid w:val="004B16AB"/>
    <w:rsid w:val="004B2EE2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2CD5"/>
    <w:rsid w:val="004D511B"/>
    <w:rsid w:val="004D6450"/>
    <w:rsid w:val="004E183E"/>
    <w:rsid w:val="004E1EAE"/>
    <w:rsid w:val="004E2B33"/>
    <w:rsid w:val="004E61E7"/>
    <w:rsid w:val="004E6C5A"/>
    <w:rsid w:val="004F04D6"/>
    <w:rsid w:val="004F2078"/>
    <w:rsid w:val="004F45EE"/>
    <w:rsid w:val="004F53C7"/>
    <w:rsid w:val="00500A7F"/>
    <w:rsid w:val="00501F5B"/>
    <w:rsid w:val="005027B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ED6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234"/>
    <w:rsid w:val="005C042B"/>
    <w:rsid w:val="005C1106"/>
    <w:rsid w:val="005C2100"/>
    <w:rsid w:val="005C2912"/>
    <w:rsid w:val="005C3D95"/>
    <w:rsid w:val="005C545F"/>
    <w:rsid w:val="005C6C66"/>
    <w:rsid w:val="005C7C7D"/>
    <w:rsid w:val="005D041A"/>
    <w:rsid w:val="005D20A0"/>
    <w:rsid w:val="005D66AE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3C34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6F02"/>
    <w:rsid w:val="0064793B"/>
    <w:rsid w:val="00650A93"/>
    <w:rsid w:val="00653838"/>
    <w:rsid w:val="006546BF"/>
    <w:rsid w:val="00656C78"/>
    <w:rsid w:val="006574F0"/>
    <w:rsid w:val="00657ADD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685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34"/>
    <w:rsid w:val="006C3AB9"/>
    <w:rsid w:val="006C4224"/>
    <w:rsid w:val="006D0A4D"/>
    <w:rsid w:val="006D1A48"/>
    <w:rsid w:val="006D1E8D"/>
    <w:rsid w:val="006D2E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3B26"/>
    <w:rsid w:val="00720D5F"/>
    <w:rsid w:val="00723BF2"/>
    <w:rsid w:val="0072405B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5B79"/>
    <w:rsid w:val="0073634B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A33"/>
    <w:rsid w:val="0075793D"/>
    <w:rsid w:val="0076001D"/>
    <w:rsid w:val="00760F08"/>
    <w:rsid w:val="00762894"/>
    <w:rsid w:val="00762E4C"/>
    <w:rsid w:val="007634D1"/>
    <w:rsid w:val="00764373"/>
    <w:rsid w:val="007662C6"/>
    <w:rsid w:val="00767A44"/>
    <w:rsid w:val="00771254"/>
    <w:rsid w:val="007714E6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F9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6ECF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3BB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5FEB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19D"/>
    <w:rsid w:val="00874222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468"/>
    <w:rsid w:val="00884666"/>
    <w:rsid w:val="00887061"/>
    <w:rsid w:val="00887910"/>
    <w:rsid w:val="0089274A"/>
    <w:rsid w:val="00892D93"/>
    <w:rsid w:val="008945C6"/>
    <w:rsid w:val="0089493C"/>
    <w:rsid w:val="00894B28"/>
    <w:rsid w:val="00895358"/>
    <w:rsid w:val="008955D8"/>
    <w:rsid w:val="00896827"/>
    <w:rsid w:val="00897431"/>
    <w:rsid w:val="008A02CC"/>
    <w:rsid w:val="008A244E"/>
    <w:rsid w:val="008A2EF2"/>
    <w:rsid w:val="008A429B"/>
    <w:rsid w:val="008A55C0"/>
    <w:rsid w:val="008A6044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3813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857"/>
    <w:rsid w:val="008F697E"/>
    <w:rsid w:val="008F7441"/>
    <w:rsid w:val="008F74D3"/>
    <w:rsid w:val="00902E99"/>
    <w:rsid w:val="00903E0F"/>
    <w:rsid w:val="0090451D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767A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0D71"/>
    <w:rsid w:val="009446D3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0CD"/>
    <w:rsid w:val="00955608"/>
    <w:rsid w:val="009561CD"/>
    <w:rsid w:val="00956704"/>
    <w:rsid w:val="00957829"/>
    <w:rsid w:val="00960DA7"/>
    <w:rsid w:val="0096166C"/>
    <w:rsid w:val="00962376"/>
    <w:rsid w:val="00962C35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CE2"/>
    <w:rsid w:val="009950FE"/>
    <w:rsid w:val="00997099"/>
    <w:rsid w:val="009A1F04"/>
    <w:rsid w:val="009A3357"/>
    <w:rsid w:val="009A6A53"/>
    <w:rsid w:val="009B21D5"/>
    <w:rsid w:val="009B5124"/>
    <w:rsid w:val="009B52F4"/>
    <w:rsid w:val="009B57CB"/>
    <w:rsid w:val="009B65AB"/>
    <w:rsid w:val="009B7E68"/>
    <w:rsid w:val="009C2378"/>
    <w:rsid w:val="009C2BE0"/>
    <w:rsid w:val="009C3720"/>
    <w:rsid w:val="009C3C6C"/>
    <w:rsid w:val="009C3FA6"/>
    <w:rsid w:val="009C48C7"/>
    <w:rsid w:val="009C54C0"/>
    <w:rsid w:val="009C5897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A35"/>
    <w:rsid w:val="009E449D"/>
    <w:rsid w:val="009E59DC"/>
    <w:rsid w:val="009E5C95"/>
    <w:rsid w:val="009E720C"/>
    <w:rsid w:val="009E74D6"/>
    <w:rsid w:val="009F12DC"/>
    <w:rsid w:val="009F2096"/>
    <w:rsid w:val="009F21BB"/>
    <w:rsid w:val="009F260D"/>
    <w:rsid w:val="009F7414"/>
    <w:rsid w:val="00A005F2"/>
    <w:rsid w:val="00A00694"/>
    <w:rsid w:val="00A03614"/>
    <w:rsid w:val="00A06CEC"/>
    <w:rsid w:val="00A06FEC"/>
    <w:rsid w:val="00A0737E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3C1D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222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00D4"/>
    <w:rsid w:val="00AC1369"/>
    <w:rsid w:val="00AC3408"/>
    <w:rsid w:val="00AC38C8"/>
    <w:rsid w:val="00AC3B97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7C0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1DF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3BA2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602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7FF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04B1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0DFC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0829"/>
    <w:rsid w:val="00C710BE"/>
    <w:rsid w:val="00C710E1"/>
    <w:rsid w:val="00C7118E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4015"/>
    <w:rsid w:val="00D046B0"/>
    <w:rsid w:val="00D1080B"/>
    <w:rsid w:val="00D116ED"/>
    <w:rsid w:val="00D11CF9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37E3B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5D6"/>
    <w:rsid w:val="00D82951"/>
    <w:rsid w:val="00D86EAD"/>
    <w:rsid w:val="00D87B84"/>
    <w:rsid w:val="00D9058D"/>
    <w:rsid w:val="00D90882"/>
    <w:rsid w:val="00D910FE"/>
    <w:rsid w:val="00D92905"/>
    <w:rsid w:val="00D92BE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0B80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0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158"/>
    <w:rsid w:val="00E21346"/>
    <w:rsid w:val="00E2158D"/>
    <w:rsid w:val="00E23B5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0AB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601C"/>
    <w:rsid w:val="00E7702F"/>
    <w:rsid w:val="00E770F2"/>
    <w:rsid w:val="00E77CD9"/>
    <w:rsid w:val="00E812CD"/>
    <w:rsid w:val="00E823C8"/>
    <w:rsid w:val="00E82FBC"/>
    <w:rsid w:val="00E8514C"/>
    <w:rsid w:val="00E85E92"/>
    <w:rsid w:val="00E8684C"/>
    <w:rsid w:val="00E86BA4"/>
    <w:rsid w:val="00E87567"/>
    <w:rsid w:val="00E87746"/>
    <w:rsid w:val="00E87AF4"/>
    <w:rsid w:val="00E90C8A"/>
    <w:rsid w:val="00E90E0C"/>
    <w:rsid w:val="00E91817"/>
    <w:rsid w:val="00E9228A"/>
    <w:rsid w:val="00E952FD"/>
    <w:rsid w:val="00E9794C"/>
    <w:rsid w:val="00EA167F"/>
    <w:rsid w:val="00EA1FB5"/>
    <w:rsid w:val="00EA6B93"/>
    <w:rsid w:val="00EB1A00"/>
    <w:rsid w:val="00EB3FE8"/>
    <w:rsid w:val="00EB772E"/>
    <w:rsid w:val="00EB7AF4"/>
    <w:rsid w:val="00EB7AFB"/>
    <w:rsid w:val="00EB7F84"/>
    <w:rsid w:val="00EC12B6"/>
    <w:rsid w:val="00EC1C42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F8B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285"/>
    <w:rsid w:val="00F341FC"/>
    <w:rsid w:val="00F353E3"/>
    <w:rsid w:val="00F36113"/>
    <w:rsid w:val="00F36DAA"/>
    <w:rsid w:val="00F377FB"/>
    <w:rsid w:val="00F409AD"/>
    <w:rsid w:val="00F40A3E"/>
    <w:rsid w:val="00F42059"/>
    <w:rsid w:val="00F431B5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4930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282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983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595FA7A"/>
  <w15:docId w15:val="{6EEBB162-5C05-44C9-B5F2-B8E91F64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styleId="Nierozpoznanawzmianka">
    <w:name w:val="Unresolved Mention"/>
    <w:basedOn w:val="Domylnaczcionkaakapitu"/>
    <w:uiPriority w:val="99"/>
    <w:semiHidden/>
    <w:unhideWhenUsed/>
    <w:rsid w:val="000F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9B4E3-465C-498E-98C9-4AB7A448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993</Words>
  <Characters>7305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Wolpe Tomasz</cp:lastModifiedBy>
  <cp:revision>13</cp:revision>
  <cp:lastPrinted>2016-05-31T09:57:00Z</cp:lastPrinted>
  <dcterms:created xsi:type="dcterms:W3CDTF">2025-01-31T12:44:00Z</dcterms:created>
  <dcterms:modified xsi:type="dcterms:W3CDTF">2025-06-17T09:34:00Z</dcterms:modified>
</cp:coreProperties>
</file>