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03" w:rsidRDefault="002A5D55" w:rsidP="00904403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Załącznik nr 2 do SIWZ</w:t>
      </w:r>
    </w:p>
    <w:p w:rsidR="00904403" w:rsidRDefault="00904403" w:rsidP="00D874A2">
      <w:pPr>
        <w:jc w:val="right"/>
        <w:rPr>
          <w:b/>
          <w:bCs/>
          <w:i/>
          <w:iCs/>
        </w:rPr>
      </w:pPr>
    </w:p>
    <w:p w:rsidR="002B5591" w:rsidRDefault="002B5591" w:rsidP="002B5591">
      <w:pPr>
        <w:jc w:val="center"/>
        <w:rPr>
          <w:b/>
          <w:bCs/>
        </w:rPr>
      </w:pPr>
      <w:proofErr w:type="gramStart"/>
      <w:r>
        <w:rPr>
          <w:b/>
          <w:bCs/>
        </w:rPr>
        <w:t>FORMULARZ  OFERTOWY</w:t>
      </w:r>
      <w:proofErr w:type="gramEnd"/>
    </w:p>
    <w:p w:rsidR="002B5591" w:rsidRDefault="002B5591" w:rsidP="002B5591">
      <w:pPr>
        <w:spacing w:after="0"/>
        <w:jc w:val="center"/>
        <w:rPr>
          <w:b/>
          <w:bCs/>
          <w:i/>
          <w:iCs/>
        </w:rPr>
      </w:pPr>
      <w:proofErr w:type="gramStart"/>
      <w:r w:rsidRPr="0025119D">
        <w:rPr>
          <w:b/>
          <w:bCs/>
          <w:i/>
          <w:iCs/>
        </w:rPr>
        <w:t>na</w:t>
      </w:r>
      <w:proofErr w:type="gramEnd"/>
      <w:r w:rsidRPr="0025119D">
        <w:rPr>
          <w:b/>
          <w:bCs/>
          <w:i/>
          <w:iCs/>
        </w:rPr>
        <w:t xml:space="preserve"> zakup usług pocztowych</w:t>
      </w:r>
      <w:r>
        <w:rPr>
          <w:b/>
          <w:bCs/>
          <w:i/>
          <w:iCs/>
        </w:rPr>
        <w:t xml:space="preserve"> o charakterze powszechnym</w:t>
      </w:r>
      <w:r w:rsidRPr="0025119D">
        <w:rPr>
          <w:b/>
          <w:bCs/>
          <w:i/>
          <w:iCs/>
        </w:rPr>
        <w:t xml:space="preserve"> polegających na przyjmowaniu, przemieszczaniu i doręczaniu przesyłek po</w:t>
      </w:r>
      <w:r>
        <w:rPr>
          <w:b/>
          <w:bCs/>
          <w:i/>
          <w:iCs/>
        </w:rPr>
        <w:t>cztowych</w:t>
      </w:r>
      <w:r w:rsidRPr="0025119D">
        <w:rPr>
          <w:b/>
          <w:bCs/>
          <w:i/>
          <w:iCs/>
        </w:rPr>
        <w:t xml:space="preserve"> </w:t>
      </w:r>
    </w:p>
    <w:p w:rsidR="002B5591" w:rsidRPr="0025119D" w:rsidRDefault="002B5591" w:rsidP="002B5591">
      <w:pPr>
        <w:spacing w:before="0" w:after="0"/>
        <w:jc w:val="center"/>
        <w:rPr>
          <w:b/>
          <w:bCs/>
          <w:i/>
          <w:iCs/>
        </w:rPr>
      </w:pPr>
      <w:proofErr w:type="gramStart"/>
      <w:r w:rsidRPr="0025119D">
        <w:rPr>
          <w:b/>
          <w:bCs/>
          <w:i/>
          <w:iCs/>
        </w:rPr>
        <w:t>w</w:t>
      </w:r>
      <w:proofErr w:type="gramEnd"/>
      <w:r w:rsidRPr="0025119D">
        <w:rPr>
          <w:b/>
          <w:bCs/>
          <w:i/>
          <w:iCs/>
        </w:rPr>
        <w:t xml:space="preserve"> obrocie krajowym i zagranicznym oraz ewentualnych ich zwrotów.</w:t>
      </w:r>
    </w:p>
    <w:p w:rsidR="002B5591" w:rsidRPr="0025119D" w:rsidRDefault="002B5591" w:rsidP="002B5591">
      <w:pPr>
        <w:jc w:val="center"/>
        <w:rPr>
          <w:b/>
          <w:bCs/>
          <w:u w:val="single"/>
        </w:rPr>
      </w:pPr>
      <w:r w:rsidRPr="0025119D">
        <w:rPr>
          <w:b/>
          <w:bCs/>
          <w:i/>
          <w:iCs/>
          <w:u w:val="single"/>
        </w:rPr>
        <w:t xml:space="preserve">Część nr </w:t>
      </w:r>
      <w:r>
        <w:rPr>
          <w:b/>
          <w:bCs/>
          <w:i/>
          <w:iCs/>
          <w:u w:val="single"/>
        </w:rPr>
        <w:t>I</w:t>
      </w:r>
      <w:r w:rsidRPr="0025119D">
        <w:rPr>
          <w:b/>
          <w:bCs/>
          <w:i/>
          <w:iCs/>
          <w:u w:val="single"/>
        </w:rPr>
        <w:t xml:space="preserve">I – zakup usług pocztowych na potrzeby </w:t>
      </w:r>
      <w:r>
        <w:rPr>
          <w:b/>
          <w:bCs/>
          <w:i/>
          <w:iCs/>
          <w:u w:val="single"/>
        </w:rPr>
        <w:t>Komisji Lekarskich i Wydziału Logistyki Komisji Lekarskich ZER MSW.</w:t>
      </w:r>
    </w:p>
    <w:p w:rsidR="002B5591" w:rsidRDefault="002B5591" w:rsidP="002B5591">
      <w:pPr>
        <w:spacing w:before="240"/>
        <w:jc w:val="center"/>
        <w:rPr>
          <w:b/>
          <w:bCs/>
        </w:rPr>
      </w:pPr>
      <w:r>
        <w:rPr>
          <w:b/>
          <w:bCs/>
        </w:rPr>
        <w:t xml:space="preserve">Nr </w:t>
      </w:r>
      <w:proofErr w:type="gramStart"/>
      <w:r>
        <w:rPr>
          <w:b/>
          <w:bCs/>
        </w:rPr>
        <w:t xml:space="preserve">sprawy:  </w:t>
      </w:r>
      <w:r>
        <w:rPr>
          <w:b/>
          <w:bCs/>
          <w:sz w:val="28"/>
          <w:szCs w:val="28"/>
        </w:rPr>
        <w:t>ZER-ZP-</w:t>
      </w:r>
      <w:proofErr w:type="gramEnd"/>
      <w:r>
        <w:rPr>
          <w:b/>
          <w:bCs/>
          <w:sz w:val="28"/>
          <w:szCs w:val="28"/>
        </w:rPr>
        <w:t>6/2017</w:t>
      </w:r>
    </w:p>
    <w:tbl>
      <w:tblPr>
        <w:tblW w:w="156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6"/>
        <w:gridCol w:w="3260"/>
        <w:gridCol w:w="104"/>
        <w:gridCol w:w="1880"/>
        <w:gridCol w:w="1165"/>
        <w:gridCol w:w="499"/>
        <w:gridCol w:w="1597"/>
        <w:gridCol w:w="603"/>
        <w:gridCol w:w="814"/>
        <w:gridCol w:w="1276"/>
        <w:gridCol w:w="608"/>
        <w:gridCol w:w="809"/>
        <w:gridCol w:w="2428"/>
        <w:gridCol w:w="11"/>
      </w:tblGrid>
      <w:tr w:rsidR="002B5591" w:rsidTr="002B5591">
        <w:trPr>
          <w:gridAfter w:val="1"/>
          <w:wAfter w:w="11" w:type="dxa"/>
        </w:trPr>
        <w:tc>
          <w:tcPr>
            <w:tcW w:w="3998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2B5591" w:rsidRPr="001472A4" w:rsidRDefault="002B5591" w:rsidP="002B5591">
            <w:pPr>
              <w:ind w:hanging="1100"/>
              <w:rPr>
                <w:b/>
                <w:bCs/>
              </w:rPr>
            </w:pPr>
            <w:r w:rsidRPr="001472A4">
              <w:rPr>
                <w:b/>
                <w:bCs/>
                <w:sz w:val="22"/>
                <w:szCs w:val="22"/>
              </w:rPr>
              <w:t>Pełna nazwa Wykonawcy:</w:t>
            </w:r>
          </w:p>
        </w:tc>
        <w:tc>
          <w:tcPr>
            <w:tcW w:w="11679" w:type="dxa"/>
            <w:gridSpan w:val="10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2B5591" w:rsidRPr="001472A4" w:rsidRDefault="002B5591" w:rsidP="002B5591">
            <w:pPr>
              <w:ind w:hanging="1134"/>
              <w:rPr>
                <w:b/>
                <w:bCs/>
                <w:sz w:val="16"/>
                <w:szCs w:val="16"/>
              </w:rPr>
            </w:pPr>
          </w:p>
          <w:p w:rsidR="002B5591" w:rsidRPr="001472A4" w:rsidRDefault="002B5591" w:rsidP="002B5591">
            <w:pPr>
              <w:ind w:hanging="1134"/>
              <w:rPr>
                <w:b/>
                <w:bCs/>
              </w:rPr>
            </w:pPr>
            <w:r w:rsidRPr="001472A4">
              <w:rPr>
                <w:b/>
                <w:bCs/>
              </w:rPr>
              <w:t>……………………………………………………………………………………………………………………</w:t>
            </w:r>
            <w:r>
              <w:rPr>
                <w:b/>
                <w:bCs/>
              </w:rPr>
              <w:t>………</w:t>
            </w:r>
          </w:p>
        </w:tc>
      </w:tr>
      <w:tr w:rsidR="002B5591" w:rsidTr="002B5591">
        <w:trPr>
          <w:gridAfter w:val="1"/>
          <w:wAfter w:w="11" w:type="dxa"/>
        </w:trPr>
        <w:tc>
          <w:tcPr>
            <w:tcW w:w="3998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2B5591" w:rsidRPr="001472A4" w:rsidRDefault="002B5591" w:rsidP="002B5591">
            <w:pPr>
              <w:ind w:hanging="1100"/>
              <w:rPr>
                <w:b/>
                <w:bCs/>
              </w:rPr>
            </w:pPr>
            <w:r w:rsidRPr="001472A4">
              <w:rPr>
                <w:b/>
                <w:bCs/>
                <w:sz w:val="22"/>
                <w:szCs w:val="22"/>
              </w:rPr>
              <w:t>Siedziba Wykonawcy:</w:t>
            </w:r>
          </w:p>
        </w:tc>
        <w:tc>
          <w:tcPr>
            <w:tcW w:w="11679" w:type="dxa"/>
            <w:gridSpan w:val="10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2B5591" w:rsidRPr="001472A4" w:rsidRDefault="002B5591" w:rsidP="002B5591">
            <w:pPr>
              <w:ind w:hanging="1134"/>
              <w:rPr>
                <w:b/>
                <w:bCs/>
                <w:sz w:val="16"/>
                <w:szCs w:val="16"/>
              </w:rPr>
            </w:pPr>
          </w:p>
          <w:p w:rsidR="002B5591" w:rsidRPr="001472A4" w:rsidRDefault="002B5591" w:rsidP="002B5591">
            <w:pPr>
              <w:ind w:hanging="1134"/>
              <w:rPr>
                <w:b/>
                <w:bCs/>
              </w:rPr>
            </w:pPr>
            <w:r w:rsidRPr="001472A4">
              <w:rPr>
                <w:b/>
                <w:bCs/>
              </w:rPr>
              <w:t>……………………………………………………………………………………………………………………</w:t>
            </w:r>
            <w:r>
              <w:rPr>
                <w:b/>
                <w:bCs/>
              </w:rPr>
              <w:t>……….</w:t>
            </w:r>
          </w:p>
        </w:tc>
      </w:tr>
      <w:tr w:rsidR="002B5591" w:rsidTr="002B5591">
        <w:trPr>
          <w:gridAfter w:val="1"/>
          <w:wAfter w:w="11" w:type="dxa"/>
        </w:trPr>
        <w:tc>
          <w:tcPr>
            <w:tcW w:w="3998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2B5591" w:rsidRPr="001472A4" w:rsidRDefault="002B5591" w:rsidP="002B5591">
            <w:pPr>
              <w:ind w:hanging="1100"/>
              <w:rPr>
                <w:b/>
                <w:bCs/>
              </w:rPr>
            </w:pPr>
            <w:r w:rsidRPr="001472A4">
              <w:rPr>
                <w:b/>
                <w:bCs/>
                <w:sz w:val="22"/>
                <w:szCs w:val="22"/>
              </w:rPr>
              <w:t xml:space="preserve">NIP:  </w:t>
            </w:r>
          </w:p>
          <w:p w:rsidR="002B5591" w:rsidRPr="001472A4" w:rsidRDefault="002B5591" w:rsidP="002B5591">
            <w:pPr>
              <w:ind w:hanging="1100"/>
              <w:rPr>
                <w:b/>
                <w:bCs/>
              </w:rPr>
            </w:pPr>
            <w:r w:rsidRPr="001472A4">
              <w:rPr>
                <w:b/>
                <w:bCs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304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B5591" w:rsidRPr="001472A4" w:rsidRDefault="002B5591" w:rsidP="002B5591">
            <w:pPr>
              <w:ind w:hanging="1134"/>
              <w:rPr>
                <w:b/>
                <w:bCs/>
              </w:rPr>
            </w:pPr>
            <w:r w:rsidRPr="001472A4">
              <w:rPr>
                <w:b/>
                <w:bCs/>
              </w:rPr>
              <w:t>REGON:</w:t>
            </w:r>
          </w:p>
          <w:p w:rsidR="002B5591" w:rsidRPr="001472A4" w:rsidRDefault="002B5591" w:rsidP="002B5591">
            <w:pPr>
              <w:ind w:hanging="1134"/>
              <w:rPr>
                <w:b/>
                <w:bCs/>
              </w:rPr>
            </w:pPr>
            <w:r w:rsidRPr="001472A4">
              <w:rPr>
                <w:b/>
                <w:bCs/>
              </w:rPr>
              <w:t>……………………………</w:t>
            </w:r>
          </w:p>
        </w:tc>
        <w:tc>
          <w:tcPr>
            <w:tcW w:w="269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B5591" w:rsidRPr="001472A4" w:rsidRDefault="002B5591" w:rsidP="002B5591">
            <w:pPr>
              <w:ind w:hanging="1134"/>
              <w:rPr>
                <w:b/>
                <w:bCs/>
              </w:rPr>
            </w:pPr>
            <w:r w:rsidRPr="001472A4">
              <w:rPr>
                <w:b/>
                <w:bCs/>
              </w:rPr>
              <w:t>Nr tel.:</w:t>
            </w:r>
          </w:p>
          <w:p w:rsidR="002B5591" w:rsidRPr="001472A4" w:rsidRDefault="002B5591" w:rsidP="002B5591">
            <w:pPr>
              <w:ind w:hanging="1134"/>
              <w:rPr>
                <w:b/>
                <w:bCs/>
              </w:rPr>
            </w:pPr>
            <w:r w:rsidRPr="001472A4">
              <w:rPr>
                <w:b/>
                <w:bCs/>
              </w:rPr>
              <w:t>…………………………</w:t>
            </w:r>
          </w:p>
        </w:tc>
        <w:tc>
          <w:tcPr>
            <w:tcW w:w="269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B5591" w:rsidRPr="001472A4" w:rsidRDefault="002B5591" w:rsidP="002B5591">
            <w:pPr>
              <w:ind w:hanging="1134"/>
              <w:rPr>
                <w:b/>
                <w:bCs/>
              </w:rPr>
            </w:pPr>
            <w:r w:rsidRPr="001472A4">
              <w:rPr>
                <w:b/>
                <w:bCs/>
              </w:rPr>
              <w:t>Nr fax.:</w:t>
            </w:r>
          </w:p>
          <w:p w:rsidR="002B5591" w:rsidRPr="001472A4" w:rsidRDefault="002B5591" w:rsidP="002B5591">
            <w:pPr>
              <w:ind w:hanging="1134"/>
              <w:rPr>
                <w:b/>
                <w:bCs/>
              </w:rPr>
            </w:pPr>
            <w:r w:rsidRPr="001472A4">
              <w:rPr>
                <w:b/>
                <w:bCs/>
              </w:rPr>
              <w:t>………………………….</w:t>
            </w:r>
          </w:p>
        </w:tc>
        <w:tc>
          <w:tcPr>
            <w:tcW w:w="3237" w:type="dxa"/>
            <w:gridSpan w:val="2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2B5591" w:rsidRPr="001472A4" w:rsidRDefault="002B5591" w:rsidP="002B5591">
            <w:pPr>
              <w:ind w:hanging="1134"/>
              <w:rPr>
                <w:b/>
                <w:bCs/>
              </w:rPr>
            </w:pPr>
            <w:proofErr w:type="gramStart"/>
            <w:r w:rsidRPr="001472A4">
              <w:rPr>
                <w:b/>
                <w:bCs/>
              </w:rPr>
              <w:t>E-mail (</w:t>
            </w:r>
            <w:r w:rsidRPr="001472A4">
              <w:rPr>
                <w:b/>
                <w:bCs/>
                <w:i/>
                <w:iCs/>
                <w:sz w:val="20"/>
                <w:szCs w:val="20"/>
              </w:rPr>
              <w:t>jeśli</w:t>
            </w:r>
            <w:proofErr w:type="gramEnd"/>
            <w:r w:rsidRPr="001472A4">
              <w:rPr>
                <w:b/>
                <w:bCs/>
                <w:i/>
                <w:iCs/>
                <w:sz w:val="20"/>
                <w:szCs w:val="20"/>
              </w:rPr>
              <w:t xml:space="preserve"> występuje</w:t>
            </w:r>
            <w:r w:rsidRPr="001472A4">
              <w:rPr>
                <w:b/>
                <w:bCs/>
              </w:rPr>
              <w:t>):</w:t>
            </w:r>
          </w:p>
          <w:p w:rsidR="002B5591" w:rsidRPr="001472A4" w:rsidRDefault="002B5591" w:rsidP="002B5591">
            <w:pPr>
              <w:ind w:hanging="1134"/>
              <w:rPr>
                <w:b/>
                <w:bCs/>
              </w:rPr>
            </w:pPr>
            <w:r w:rsidRPr="001472A4">
              <w:rPr>
                <w:b/>
                <w:bCs/>
              </w:rPr>
              <w:t>…………………………</w:t>
            </w:r>
            <w:r>
              <w:rPr>
                <w:b/>
                <w:bCs/>
              </w:rPr>
              <w:t>……</w:t>
            </w:r>
          </w:p>
        </w:tc>
      </w:tr>
      <w:tr w:rsidR="002B5591" w:rsidRPr="00E447D4" w:rsidTr="002B5591">
        <w:trPr>
          <w:gridAfter w:val="1"/>
          <w:wAfter w:w="11" w:type="dxa"/>
          <w:trHeight w:val="295"/>
        </w:trPr>
        <w:tc>
          <w:tcPr>
            <w:tcW w:w="15677" w:type="dxa"/>
            <w:gridSpan w:val="1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</w:tcPr>
          <w:p w:rsidR="002B5591" w:rsidRPr="001472A4" w:rsidRDefault="002B5591" w:rsidP="002B559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B5591" w:rsidRPr="001563FB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2"/>
        </w:trPr>
        <w:tc>
          <w:tcPr>
            <w:tcW w:w="568" w:type="dxa"/>
            <w:tcBorders>
              <w:top w:val="single" w:sz="8" w:space="0" w:color="auto"/>
              <w:left w:val="double" w:sz="4" w:space="0" w:color="auto"/>
            </w:tcBorders>
            <w:shd w:val="clear" w:color="auto" w:fill="E6E6E6"/>
            <w:vAlign w:val="center"/>
          </w:tcPr>
          <w:p w:rsidR="002B5591" w:rsidRPr="001563FB" w:rsidRDefault="002B5591" w:rsidP="002B5591">
            <w:pPr>
              <w:ind w:hanging="106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</w:t>
            </w:r>
            <w:r w:rsidRPr="001563FB">
              <w:rPr>
                <w:b/>
                <w:bCs/>
                <w:sz w:val="16"/>
                <w:szCs w:val="16"/>
              </w:rPr>
              <w:t>p.</w:t>
            </w:r>
          </w:p>
        </w:tc>
        <w:tc>
          <w:tcPr>
            <w:tcW w:w="3326" w:type="dxa"/>
            <w:gridSpan w:val="2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2B5591" w:rsidRPr="0082596A" w:rsidRDefault="002B5591" w:rsidP="002B5591">
            <w:pPr>
              <w:ind w:hanging="1134"/>
              <w:jc w:val="center"/>
              <w:rPr>
                <w:b/>
                <w:bCs/>
                <w:sz w:val="16"/>
                <w:szCs w:val="16"/>
              </w:rPr>
            </w:pPr>
            <w:r w:rsidRPr="0082596A">
              <w:rPr>
                <w:b/>
                <w:bCs/>
                <w:sz w:val="16"/>
                <w:szCs w:val="16"/>
              </w:rPr>
              <w:t>Rodzaje przesyłek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2B5591" w:rsidRPr="001563FB" w:rsidRDefault="002B5591" w:rsidP="002B5591">
            <w:pPr>
              <w:ind w:left="34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Gabaryt / kraj przeznaczenia</w:t>
            </w:r>
          </w:p>
        </w:tc>
        <w:tc>
          <w:tcPr>
            <w:tcW w:w="1664" w:type="dxa"/>
            <w:gridSpan w:val="2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2B5591" w:rsidRPr="00E66983" w:rsidRDefault="002B5591" w:rsidP="002B5591">
            <w:pPr>
              <w:pStyle w:val="Nagwek2"/>
              <w:numPr>
                <w:ilvl w:val="1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iCs w:val="0"/>
                <w:sz w:val="16"/>
                <w:szCs w:val="16"/>
              </w:rPr>
            </w:pPr>
            <w:r>
              <w:rPr>
                <w:rFonts w:ascii="Times New Roman" w:hAnsi="Times New Roman"/>
                <w:i w:val="0"/>
                <w:iCs w:val="0"/>
                <w:sz w:val="16"/>
                <w:szCs w:val="16"/>
              </w:rPr>
              <w:t>Szacunkowa ilość przesyłek w szt.</w:t>
            </w:r>
          </w:p>
        </w:tc>
        <w:tc>
          <w:tcPr>
            <w:tcW w:w="1597" w:type="dxa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2B5591" w:rsidRPr="004E2F60" w:rsidRDefault="002B5591" w:rsidP="002B5591">
            <w:pPr>
              <w:ind w:left="35" w:firstLine="0"/>
              <w:jc w:val="center"/>
              <w:rPr>
                <w:b/>
                <w:bCs/>
              </w:rPr>
            </w:pPr>
            <w:r w:rsidRPr="004E2F60">
              <w:rPr>
                <w:b/>
                <w:bCs/>
                <w:sz w:val="16"/>
                <w:szCs w:val="16"/>
              </w:rPr>
              <w:t>Cena jednostkowa netto*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2B5591" w:rsidRDefault="002B5591" w:rsidP="002B5591">
            <w:pPr>
              <w:pStyle w:val="Nagwek2"/>
              <w:numPr>
                <w:ilvl w:val="1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iCs w:val="0"/>
                <w:sz w:val="16"/>
                <w:szCs w:val="16"/>
              </w:rPr>
            </w:pPr>
            <w:r w:rsidRPr="001563FB">
              <w:rPr>
                <w:rFonts w:ascii="Times New Roman" w:hAnsi="Times New Roman"/>
                <w:i w:val="0"/>
                <w:iCs w:val="0"/>
                <w:sz w:val="16"/>
                <w:szCs w:val="16"/>
              </w:rPr>
              <w:t>Wartość netto*</w:t>
            </w:r>
          </w:p>
          <w:p w:rsidR="002B5591" w:rsidRPr="004E2F60" w:rsidRDefault="002B5591" w:rsidP="002B5591">
            <w:pPr>
              <w:spacing w:before="0"/>
              <w:ind w:hanging="112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/kolumna 4x5</w:t>
            </w:r>
            <w:r w:rsidRPr="004E2F60">
              <w:rPr>
                <w:b/>
                <w:bCs/>
                <w:sz w:val="12"/>
                <w:szCs w:val="12"/>
              </w:rPr>
              <w:t>/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2B5591" w:rsidRPr="001563FB" w:rsidRDefault="002B5591" w:rsidP="002B5591">
            <w:pPr>
              <w:pStyle w:val="Nagwek2"/>
              <w:numPr>
                <w:ilvl w:val="1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iCs w:val="0"/>
                <w:sz w:val="16"/>
                <w:szCs w:val="16"/>
              </w:rPr>
            </w:pPr>
            <w:r w:rsidRPr="001563FB">
              <w:rPr>
                <w:rFonts w:ascii="Times New Roman" w:hAnsi="Times New Roman"/>
                <w:i w:val="0"/>
                <w:iCs w:val="0"/>
                <w:sz w:val="16"/>
                <w:szCs w:val="16"/>
              </w:rPr>
              <w:t>Stawka VAT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2B5591" w:rsidRPr="001563FB" w:rsidRDefault="002B5591" w:rsidP="002B5591">
            <w:pPr>
              <w:pStyle w:val="Nagwek2"/>
              <w:numPr>
                <w:ilvl w:val="1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iCs w:val="0"/>
                <w:sz w:val="16"/>
                <w:szCs w:val="16"/>
              </w:rPr>
            </w:pPr>
            <w:r w:rsidRPr="001563FB">
              <w:rPr>
                <w:rFonts w:ascii="Times New Roman" w:hAnsi="Times New Roman"/>
                <w:i w:val="0"/>
                <w:iCs w:val="0"/>
                <w:sz w:val="16"/>
                <w:szCs w:val="16"/>
              </w:rPr>
              <w:t>Wartość VAT*</w:t>
            </w:r>
          </w:p>
        </w:tc>
        <w:tc>
          <w:tcPr>
            <w:tcW w:w="2439" w:type="dxa"/>
            <w:gridSpan w:val="2"/>
            <w:tcBorders>
              <w:top w:val="single" w:sz="8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B5591" w:rsidRDefault="002B5591" w:rsidP="002B5591">
            <w:pPr>
              <w:pStyle w:val="Nagwek2"/>
              <w:numPr>
                <w:ilvl w:val="1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iCs w:val="0"/>
                <w:sz w:val="16"/>
                <w:szCs w:val="16"/>
              </w:rPr>
            </w:pPr>
            <w:r>
              <w:rPr>
                <w:rFonts w:ascii="Times New Roman" w:hAnsi="Times New Roman"/>
                <w:i w:val="0"/>
                <w:iCs w:val="0"/>
                <w:sz w:val="16"/>
                <w:szCs w:val="16"/>
              </w:rPr>
              <w:t>Cena oferty</w:t>
            </w:r>
          </w:p>
          <w:p w:rsidR="002B5591" w:rsidRDefault="002B5591" w:rsidP="002B5591">
            <w:pPr>
              <w:pStyle w:val="Nagwek2"/>
              <w:numPr>
                <w:ilvl w:val="1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iCs w:val="0"/>
                <w:sz w:val="16"/>
                <w:szCs w:val="16"/>
              </w:rPr>
            </w:pPr>
            <w:r>
              <w:rPr>
                <w:rFonts w:ascii="Times New Roman" w:hAnsi="Times New Roman"/>
                <w:i w:val="0"/>
                <w:iCs w:val="0"/>
                <w:sz w:val="16"/>
                <w:szCs w:val="16"/>
              </w:rPr>
              <w:t>(w</w:t>
            </w:r>
            <w:r w:rsidRPr="001563FB">
              <w:rPr>
                <w:rFonts w:ascii="Times New Roman" w:hAnsi="Times New Roman"/>
                <w:i w:val="0"/>
                <w:iCs w:val="0"/>
                <w:sz w:val="16"/>
                <w:szCs w:val="16"/>
              </w:rPr>
              <w:t>artość brutto*</w:t>
            </w:r>
            <w:r>
              <w:rPr>
                <w:rFonts w:ascii="Times New Roman" w:hAnsi="Times New Roman"/>
                <w:i w:val="0"/>
                <w:iCs w:val="0"/>
                <w:sz w:val="16"/>
                <w:szCs w:val="16"/>
              </w:rPr>
              <w:t>)</w:t>
            </w:r>
          </w:p>
          <w:p w:rsidR="002B5591" w:rsidRPr="004E2F60" w:rsidRDefault="002B5591" w:rsidP="002B5591">
            <w:pPr>
              <w:spacing w:before="0"/>
              <w:ind w:hanging="1127"/>
              <w:jc w:val="center"/>
            </w:pPr>
            <w:r>
              <w:rPr>
                <w:b/>
                <w:bCs/>
                <w:sz w:val="12"/>
                <w:szCs w:val="12"/>
              </w:rPr>
              <w:t>/kolumna 6+8</w:t>
            </w:r>
            <w:r w:rsidRPr="004E2F60">
              <w:rPr>
                <w:b/>
                <w:bCs/>
                <w:sz w:val="12"/>
                <w:szCs w:val="12"/>
              </w:rPr>
              <w:t>/</w:t>
            </w:r>
          </w:p>
        </w:tc>
      </w:tr>
      <w:tr w:rsidR="002B5591" w:rsidRPr="004E2F60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9"/>
        </w:trPr>
        <w:tc>
          <w:tcPr>
            <w:tcW w:w="568" w:type="dxa"/>
            <w:tcBorders>
              <w:top w:val="single" w:sz="8" w:space="0" w:color="auto"/>
              <w:left w:val="double" w:sz="4" w:space="0" w:color="auto"/>
            </w:tcBorders>
            <w:shd w:val="clear" w:color="auto" w:fill="E6E6E6"/>
            <w:vAlign w:val="center"/>
          </w:tcPr>
          <w:p w:rsidR="002B5591" w:rsidRPr="004E2F60" w:rsidRDefault="002B5591" w:rsidP="002B5591">
            <w:pPr>
              <w:ind w:left="-70" w:right="-240" w:hanging="2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3326" w:type="dxa"/>
            <w:gridSpan w:val="2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2B5591" w:rsidRPr="004E2F60" w:rsidRDefault="002B5591" w:rsidP="002B5591">
            <w:pPr>
              <w:ind w:hanging="10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2B5591" w:rsidRPr="004E2F60" w:rsidRDefault="002B5591" w:rsidP="002B5591">
            <w:pPr>
              <w:ind w:hanging="1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664" w:type="dxa"/>
            <w:gridSpan w:val="2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2B5591" w:rsidRPr="004E2F60" w:rsidRDefault="002B5591" w:rsidP="002B5591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16"/>
                <w:szCs w:val="16"/>
              </w:rPr>
              <w:t>4.</w:t>
            </w:r>
          </w:p>
        </w:tc>
        <w:tc>
          <w:tcPr>
            <w:tcW w:w="1597" w:type="dxa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2B5591" w:rsidRPr="004E2F60" w:rsidRDefault="002B5591" w:rsidP="002B5591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16"/>
                <w:szCs w:val="16"/>
              </w:rPr>
              <w:t>5.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2B5591" w:rsidRPr="004E2F60" w:rsidRDefault="002B5591" w:rsidP="002B5591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16"/>
                <w:szCs w:val="16"/>
              </w:rPr>
              <w:t>6.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2B5591" w:rsidRPr="004E2F60" w:rsidRDefault="002B5591" w:rsidP="002B5591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16"/>
                <w:szCs w:val="16"/>
              </w:rPr>
              <w:t>7.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2B5591" w:rsidRPr="004E2F60" w:rsidRDefault="002B5591" w:rsidP="002B5591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16"/>
                <w:szCs w:val="16"/>
              </w:rPr>
              <w:t>8.</w:t>
            </w:r>
          </w:p>
        </w:tc>
        <w:tc>
          <w:tcPr>
            <w:tcW w:w="2439" w:type="dxa"/>
            <w:gridSpan w:val="2"/>
            <w:tcBorders>
              <w:top w:val="single" w:sz="8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B5591" w:rsidRPr="004E2F60" w:rsidRDefault="002B5591" w:rsidP="002B5591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16"/>
                <w:szCs w:val="16"/>
              </w:rPr>
              <w:t>9.</w:t>
            </w:r>
          </w:p>
        </w:tc>
      </w:tr>
      <w:tr w:rsidR="002B5591" w:rsidRPr="00073F15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15688" w:type="dxa"/>
            <w:gridSpan w:val="15"/>
            <w:tcBorders>
              <w:left w:val="double" w:sz="4" w:space="0" w:color="auto"/>
              <w:right w:val="double" w:sz="4" w:space="0" w:color="auto"/>
            </w:tcBorders>
            <w:shd w:val="clear" w:color="auto" w:fill="FF5050"/>
            <w:vAlign w:val="center"/>
          </w:tcPr>
          <w:p w:rsidR="002B5591" w:rsidRPr="006D2C29" w:rsidRDefault="002B5591" w:rsidP="002B5591">
            <w:pPr>
              <w:ind w:hanging="1134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6D2C29">
              <w:rPr>
                <w:b/>
                <w:bCs/>
                <w:sz w:val="28"/>
                <w:szCs w:val="28"/>
              </w:rPr>
              <w:t>NADANIA  PRZESYŁEK</w:t>
            </w:r>
            <w:proofErr w:type="gramEnd"/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15688" w:type="dxa"/>
            <w:gridSpan w:val="15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B5591" w:rsidRPr="00B46C1C" w:rsidRDefault="002B5591" w:rsidP="002B5591">
            <w:pPr>
              <w:ind w:left="536" w:firstLine="104"/>
            </w:pPr>
            <w:r w:rsidRPr="006D2C29">
              <w:rPr>
                <w:b/>
                <w:bCs/>
                <w:sz w:val="22"/>
                <w:szCs w:val="22"/>
              </w:rPr>
              <w:t>Przesyłki listowe krajowe nierejestrowane</w:t>
            </w:r>
            <w:r>
              <w:rPr>
                <w:b/>
                <w:bCs/>
                <w:sz w:val="22"/>
                <w:szCs w:val="22"/>
              </w:rPr>
              <w:t xml:space="preserve"> / ekonomiczne</w:t>
            </w:r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34"/>
            </w:pPr>
            <w:proofErr w:type="gramStart"/>
            <w:r>
              <w:t>ponad</w:t>
            </w:r>
            <w:proofErr w:type="gramEnd"/>
            <w:r>
              <w:t xml:space="preserve"> 0g - </w:t>
            </w:r>
            <w:r w:rsidRPr="00114401">
              <w:t>350g</w:t>
            </w:r>
          </w:p>
        </w:tc>
        <w:tc>
          <w:tcPr>
            <w:tcW w:w="1984" w:type="dxa"/>
            <w:gridSpan w:val="2"/>
            <w:vAlign w:val="center"/>
          </w:tcPr>
          <w:p w:rsidR="002B5591" w:rsidRPr="00482BDB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664" w:type="dxa"/>
            <w:gridSpan w:val="2"/>
            <w:vAlign w:val="center"/>
          </w:tcPr>
          <w:p w:rsidR="002B5591" w:rsidRPr="00482BDB" w:rsidRDefault="00C352EC" w:rsidP="002B5591">
            <w:pPr>
              <w:tabs>
                <w:tab w:val="left" w:pos="1120"/>
              </w:tabs>
              <w:ind w:right="71" w:hanging="9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45.000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9"/>
              <w:jc w:val="center"/>
            </w:pPr>
            <w:r>
              <w:t>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134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9"/>
              <w:jc w:val="center"/>
            </w:pPr>
            <w:r>
              <w:t>……………………..</w:t>
            </w:r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34"/>
            </w:pPr>
            <w:proofErr w:type="gramStart"/>
            <w:r>
              <w:t>ponad</w:t>
            </w:r>
            <w:proofErr w:type="gramEnd"/>
            <w:r>
              <w:t xml:space="preserve"> 0g - </w:t>
            </w:r>
            <w:r w:rsidRPr="00114401">
              <w:t>350g</w:t>
            </w:r>
          </w:p>
        </w:tc>
        <w:tc>
          <w:tcPr>
            <w:tcW w:w="1984" w:type="dxa"/>
            <w:gridSpan w:val="2"/>
            <w:vAlign w:val="center"/>
          </w:tcPr>
          <w:p w:rsidR="002B5591" w:rsidRPr="00482BDB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664" w:type="dxa"/>
            <w:gridSpan w:val="2"/>
            <w:vAlign w:val="center"/>
          </w:tcPr>
          <w:p w:rsidR="002B5591" w:rsidRPr="00482BDB" w:rsidRDefault="00C352EC" w:rsidP="002B5591">
            <w:pPr>
              <w:tabs>
                <w:tab w:val="left" w:pos="1120"/>
              </w:tabs>
              <w:ind w:right="71" w:hanging="9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9"/>
              <w:jc w:val="center"/>
            </w:pPr>
            <w:r>
              <w:t>……………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9"/>
              <w:jc w:val="center"/>
            </w:pPr>
            <w:r>
              <w:t>……………………..</w:t>
            </w:r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34"/>
            </w:pPr>
            <w:r>
              <w:t>351g -</w:t>
            </w:r>
            <w:r w:rsidRPr="00114401">
              <w:t xml:space="preserve"> 1000g</w:t>
            </w:r>
          </w:p>
        </w:tc>
        <w:tc>
          <w:tcPr>
            <w:tcW w:w="1984" w:type="dxa"/>
            <w:gridSpan w:val="2"/>
            <w:vAlign w:val="center"/>
          </w:tcPr>
          <w:p w:rsidR="002B5591" w:rsidRPr="00482BDB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664" w:type="dxa"/>
            <w:gridSpan w:val="2"/>
            <w:vAlign w:val="center"/>
          </w:tcPr>
          <w:p w:rsidR="002B5591" w:rsidRPr="00482BDB" w:rsidRDefault="00C352EC" w:rsidP="002B5591">
            <w:pPr>
              <w:tabs>
                <w:tab w:val="left" w:pos="1120"/>
              </w:tabs>
              <w:ind w:right="71" w:hanging="9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9"/>
              <w:jc w:val="center"/>
            </w:pPr>
            <w:r>
              <w:t>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9"/>
              <w:jc w:val="center"/>
            </w:pPr>
            <w:r>
              <w:t>……………………..</w:t>
            </w:r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34"/>
            </w:pPr>
            <w:r>
              <w:t>351g -</w:t>
            </w:r>
            <w:r w:rsidRPr="00114401">
              <w:t xml:space="preserve"> 1000g</w:t>
            </w:r>
          </w:p>
        </w:tc>
        <w:tc>
          <w:tcPr>
            <w:tcW w:w="1984" w:type="dxa"/>
            <w:gridSpan w:val="2"/>
            <w:vAlign w:val="center"/>
          </w:tcPr>
          <w:p w:rsidR="002B5591" w:rsidRPr="00482BDB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664" w:type="dxa"/>
            <w:gridSpan w:val="2"/>
            <w:vAlign w:val="center"/>
          </w:tcPr>
          <w:p w:rsidR="002B5591" w:rsidRPr="00482BDB" w:rsidRDefault="00C352EC" w:rsidP="002B5591">
            <w:pPr>
              <w:tabs>
                <w:tab w:val="left" w:pos="1120"/>
              </w:tabs>
              <w:ind w:right="71" w:hanging="9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9"/>
              <w:jc w:val="center"/>
            </w:pPr>
            <w:r>
              <w:t>……………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9"/>
              <w:jc w:val="center"/>
            </w:pPr>
            <w:r>
              <w:t>……………………..</w:t>
            </w:r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34"/>
            </w:pPr>
            <w:r>
              <w:t>1001</w:t>
            </w:r>
            <w:r w:rsidRPr="00114401">
              <w:t>g-2000g</w:t>
            </w:r>
          </w:p>
        </w:tc>
        <w:tc>
          <w:tcPr>
            <w:tcW w:w="1984" w:type="dxa"/>
            <w:gridSpan w:val="2"/>
            <w:vAlign w:val="center"/>
          </w:tcPr>
          <w:p w:rsidR="002B5591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664" w:type="dxa"/>
            <w:gridSpan w:val="2"/>
            <w:vAlign w:val="center"/>
          </w:tcPr>
          <w:p w:rsidR="002B5591" w:rsidRDefault="00C352EC" w:rsidP="002B5591">
            <w:pPr>
              <w:tabs>
                <w:tab w:val="left" w:pos="1120"/>
              </w:tabs>
              <w:ind w:right="71" w:hanging="9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9"/>
              <w:jc w:val="center"/>
            </w:pPr>
            <w:r>
              <w:t>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9"/>
              <w:jc w:val="center"/>
            </w:pPr>
            <w:r>
              <w:t>……………………..</w:t>
            </w:r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34"/>
            </w:pPr>
            <w:r>
              <w:t>1001</w:t>
            </w:r>
            <w:r w:rsidRPr="00114401">
              <w:t>g-2000g</w:t>
            </w:r>
          </w:p>
        </w:tc>
        <w:tc>
          <w:tcPr>
            <w:tcW w:w="1984" w:type="dxa"/>
            <w:gridSpan w:val="2"/>
            <w:vAlign w:val="center"/>
          </w:tcPr>
          <w:p w:rsidR="002B5591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664" w:type="dxa"/>
            <w:gridSpan w:val="2"/>
            <w:vAlign w:val="center"/>
          </w:tcPr>
          <w:p w:rsidR="002B5591" w:rsidRDefault="00C352EC" w:rsidP="002B5591">
            <w:pPr>
              <w:tabs>
                <w:tab w:val="left" w:pos="1120"/>
              </w:tabs>
              <w:ind w:right="71" w:hanging="9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9"/>
              <w:jc w:val="center"/>
            </w:pPr>
            <w:r>
              <w:t>……………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9"/>
              <w:jc w:val="center"/>
            </w:pPr>
            <w:r>
              <w:t>……………………..</w:t>
            </w:r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7"/>
        </w:trPr>
        <w:tc>
          <w:tcPr>
            <w:tcW w:w="15688" w:type="dxa"/>
            <w:gridSpan w:val="15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B5591" w:rsidRPr="00B46C1C" w:rsidRDefault="002B5591" w:rsidP="002B5591">
            <w:pPr>
              <w:ind w:hanging="494"/>
            </w:pPr>
            <w:r w:rsidRPr="00482BDB">
              <w:rPr>
                <w:b/>
                <w:bCs/>
                <w:sz w:val="22"/>
                <w:szCs w:val="22"/>
              </w:rPr>
              <w:t>Przesyłki l</w:t>
            </w:r>
            <w:r>
              <w:rPr>
                <w:b/>
                <w:bCs/>
                <w:sz w:val="22"/>
                <w:szCs w:val="22"/>
              </w:rPr>
              <w:t>istowe krajowe</w:t>
            </w:r>
            <w:r w:rsidR="005636E0">
              <w:rPr>
                <w:b/>
                <w:bCs/>
                <w:sz w:val="22"/>
                <w:szCs w:val="22"/>
              </w:rPr>
              <w:t xml:space="preserve"> /</w:t>
            </w:r>
            <w:r>
              <w:rPr>
                <w:b/>
                <w:bCs/>
                <w:sz w:val="22"/>
                <w:szCs w:val="22"/>
              </w:rPr>
              <w:t xml:space="preserve"> nierejestrowane /</w:t>
            </w:r>
            <w:r w:rsidRPr="00482BDB">
              <w:rPr>
                <w:b/>
                <w:bCs/>
                <w:sz w:val="22"/>
                <w:szCs w:val="22"/>
              </w:rPr>
              <w:t xml:space="preserve"> priorytet</w:t>
            </w:r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34"/>
            </w:pPr>
            <w:proofErr w:type="gramStart"/>
            <w:r>
              <w:t>ponad</w:t>
            </w:r>
            <w:proofErr w:type="gramEnd"/>
            <w:r>
              <w:t xml:space="preserve"> 0</w:t>
            </w:r>
            <w:r w:rsidRPr="00114401">
              <w:t>g- 350g</w:t>
            </w:r>
          </w:p>
        </w:tc>
        <w:tc>
          <w:tcPr>
            <w:tcW w:w="1984" w:type="dxa"/>
            <w:gridSpan w:val="2"/>
            <w:vAlign w:val="center"/>
          </w:tcPr>
          <w:p w:rsidR="002B5591" w:rsidRPr="006E6B0D" w:rsidRDefault="002B5591" w:rsidP="002B5591">
            <w:pPr>
              <w:ind w:hanging="1100"/>
              <w:jc w:val="center"/>
              <w:rPr>
                <w:b/>
                <w:bCs/>
              </w:rPr>
            </w:pPr>
            <w:r w:rsidRPr="006E6B0D">
              <w:rPr>
                <w:b/>
                <w:bCs/>
              </w:rPr>
              <w:t>A</w:t>
            </w:r>
          </w:p>
        </w:tc>
        <w:tc>
          <w:tcPr>
            <w:tcW w:w="1664" w:type="dxa"/>
            <w:gridSpan w:val="2"/>
            <w:vAlign w:val="center"/>
          </w:tcPr>
          <w:p w:rsidR="002B5591" w:rsidRPr="00482BDB" w:rsidRDefault="00C352EC" w:rsidP="002B5591">
            <w:pPr>
              <w:tabs>
                <w:tab w:val="left" w:pos="1120"/>
              </w:tabs>
              <w:ind w:right="71" w:hanging="113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1.001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34"/>
            </w:pPr>
            <w:proofErr w:type="gramStart"/>
            <w:r>
              <w:t>ponad</w:t>
            </w:r>
            <w:proofErr w:type="gramEnd"/>
            <w:r>
              <w:t xml:space="preserve"> 0g</w:t>
            </w:r>
            <w:r w:rsidRPr="00114401">
              <w:t xml:space="preserve"> -350g</w:t>
            </w:r>
          </w:p>
        </w:tc>
        <w:tc>
          <w:tcPr>
            <w:tcW w:w="1984" w:type="dxa"/>
            <w:gridSpan w:val="2"/>
            <w:vAlign w:val="center"/>
          </w:tcPr>
          <w:p w:rsidR="002B5591" w:rsidRPr="006E6B0D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664" w:type="dxa"/>
            <w:gridSpan w:val="2"/>
            <w:vAlign w:val="center"/>
          </w:tcPr>
          <w:p w:rsidR="002B5591" w:rsidRPr="00482BDB" w:rsidRDefault="00C352EC" w:rsidP="002B5591">
            <w:pPr>
              <w:tabs>
                <w:tab w:val="left" w:pos="1120"/>
              </w:tabs>
              <w:ind w:right="71" w:hanging="113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34"/>
            </w:pPr>
            <w:r>
              <w:t>351g -</w:t>
            </w:r>
            <w:r w:rsidRPr="00114401">
              <w:t xml:space="preserve"> 1000g</w:t>
            </w:r>
          </w:p>
        </w:tc>
        <w:tc>
          <w:tcPr>
            <w:tcW w:w="1984" w:type="dxa"/>
            <w:gridSpan w:val="2"/>
            <w:vAlign w:val="center"/>
          </w:tcPr>
          <w:p w:rsidR="002B5591" w:rsidRPr="006E6B0D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664" w:type="dxa"/>
            <w:gridSpan w:val="2"/>
            <w:vAlign w:val="center"/>
          </w:tcPr>
          <w:p w:rsidR="002B5591" w:rsidRPr="00482BDB" w:rsidRDefault="00C352EC" w:rsidP="002B5591">
            <w:pPr>
              <w:tabs>
                <w:tab w:val="left" w:pos="1120"/>
              </w:tabs>
              <w:ind w:right="71" w:hanging="113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34"/>
            </w:pPr>
            <w:r>
              <w:t>351g -</w:t>
            </w:r>
            <w:r w:rsidRPr="00114401">
              <w:t xml:space="preserve"> 1000g</w:t>
            </w:r>
          </w:p>
        </w:tc>
        <w:tc>
          <w:tcPr>
            <w:tcW w:w="1984" w:type="dxa"/>
            <w:gridSpan w:val="2"/>
            <w:vAlign w:val="center"/>
          </w:tcPr>
          <w:p w:rsidR="002B5591" w:rsidRPr="006E6B0D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664" w:type="dxa"/>
            <w:gridSpan w:val="2"/>
            <w:vAlign w:val="center"/>
          </w:tcPr>
          <w:p w:rsidR="002B5591" w:rsidRPr="00482BDB" w:rsidRDefault="00C352EC" w:rsidP="002B5591">
            <w:pPr>
              <w:tabs>
                <w:tab w:val="left" w:pos="1120"/>
              </w:tabs>
              <w:ind w:right="71" w:hanging="113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t>1001</w:t>
            </w:r>
            <w:r w:rsidRPr="00114401">
              <w:t>g-2000g</w:t>
            </w:r>
          </w:p>
        </w:tc>
        <w:tc>
          <w:tcPr>
            <w:tcW w:w="1984" w:type="dxa"/>
            <w:gridSpan w:val="2"/>
            <w:vAlign w:val="center"/>
          </w:tcPr>
          <w:p w:rsidR="002B5591" w:rsidRPr="006E6B0D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664" w:type="dxa"/>
            <w:gridSpan w:val="2"/>
            <w:vAlign w:val="center"/>
          </w:tcPr>
          <w:p w:rsidR="002B5591" w:rsidRPr="00482BDB" w:rsidRDefault="00C352EC" w:rsidP="002B5591">
            <w:pPr>
              <w:tabs>
                <w:tab w:val="left" w:pos="1120"/>
              </w:tabs>
              <w:ind w:right="71" w:hanging="9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34"/>
            </w:pPr>
            <w:r>
              <w:t>1001</w:t>
            </w:r>
            <w:r w:rsidRPr="00114401">
              <w:t>g-2000g</w:t>
            </w:r>
          </w:p>
        </w:tc>
        <w:tc>
          <w:tcPr>
            <w:tcW w:w="1984" w:type="dxa"/>
            <w:gridSpan w:val="2"/>
            <w:vAlign w:val="center"/>
          </w:tcPr>
          <w:p w:rsidR="002B5591" w:rsidRPr="006E6B0D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664" w:type="dxa"/>
            <w:gridSpan w:val="2"/>
            <w:vAlign w:val="center"/>
          </w:tcPr>
          <w:p w:rsidR="002B5591" w:rsidRPr="00482BDB" w:rsidRDefault="00C352EC" w:rsidP="002B5591">
            <w:pPr>
              <w:tabs>
                <w:tab w:val="left" w:pos="1120"/>
              </w:tabs>
              <w:ind w:right="71" w:hanging="9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15688" w:type="dxa"/>
            <w:gridSpan w:val="15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B5591" w:rsidRPr="00B46C1C" w:rsidRDefault="002B5591" w:rsidP="002B5591">
            <w:pPr>
              <w:ind w:hanging="494"/>
            </w:pPr>
            <w:r>
              <w:rPr>
                <w:b/>
                <w:bCs/>
                <w:sz w:val="22"/>
                <w:szCs w:val="22"/>
              </w:rPr>
              <w:t>Przesyłki listowe krajowe /</w:t>
            </w:r>
            <w:r w:rsidRPr="00482BDB">
              <w:rPr>
                <w:b/>
                <w:bCs/>
                <w:sz w:val="22"/>
                <w:szCs w:val="22"/>
              </w:rPr>
              <w:t xml:space="preserve"> polecone</w:t>
            </w:r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proofErr w:type="gramStart"/>
            <w:r>
              <w:t>ponad</w:t>
            </w:r>
            <w:proofErr w:type="gramEnd"/>
            <w:r>
              <w:t xml:space="preserve"> 0</w:t>
            </w:r>
            <w:r w:rsidRPr="00114401">
              <w:t>g- 350g</w:t>
            </w:r>
          </w:p>
        </w:tc>
        <w:tc>
          <w:tcPr>
            <w:tcW w:w="1984" w:type="dxa"/>
            <w:gridSpan w:val="2"/>
            <w:vAlign w:val="center"/>
          </w:tcPr>
          <w:p w:rsidR="002B5591" w:rsidRPr="00482BDB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664" w:type="dxa"/>
            <w:gridSpan w:val="2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71" w:hanging="9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120.000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proofErr w:type="gramStart"/>
            <w:r>
              <w:t>ponad</w:t>
            </w:r>
            <w:proofErr w:type="gramEnd"/>
            <w:r>
              <w:t xml:space="preserve"> 0</w:t>
            </w:r>
            <w:r w:rsidRPr="00114401">
              <w:t>g -350g</w:t>
            </w:r>
          </w:p>
        </w:tc>
        <w:tc>
          <w:tcPr>
            <w:tcW w:w="1984" w:type="dxa"/>
            <w:gridSpan w:val="2"/>
            <w:vAlign w:val="center"/>
          </w:tcPr>
          <w:p w:rsidR="002B5591" w:rsidRPr="00482BDB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664" w:type="dxa"/>
            <w:gridSpan w:val="2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71" w:hanging="9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t>351g -</w:t>
            </w:r>
            <w:r w:rsidRPr="00114401">
              <w:t xml:space="preserve"> 1000g</w:t>
            </w:r>
          </w:p>
        </w:tc>
        <w:tc>
          <w:tcPr>
            <w:tcW w:w="1984" w:type="dxa"/>
            <w:gridSpan w:val="2"/>
            <w:vAlign w:val="center"/>
          </w:tcPr>
          <w:p w:rsidR="002B5591" w:rsidRPr="00482BDB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664" w:type="dxa"/>
            <w:gridSpan w:val="2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71" w:hanging="9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t>351g -</w:t>
            </w:r>
            <w:r w:rsidRPr="00114401">
              <w:t xml:space="preserve"> 1000g</w:t>
            </w:r>
          </w:p>
        </w:tc>
        <w:tc>
          <w:tcPr>
            <w:tcW w:w="1984" w:type="dxa"/>
            <w:gridSpan w:val="2"/>
            <w:vAlign w:val="center"/>
          </w:tcPr>
          <w:p w:rsidR="002B5591" w:rsidRPr="00482BDB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664" w:type="dxa"/>
            <w:gridSpan w:val="2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71" w:hanging="9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t>1001</w:t>
            </w:r>
            <w:r w:rsidRPr="00114401">
              <w:t>g-2000g</w:t>
            </w:r>
          </w:p>
        </w:tc>
        <w:tc>
          <w:tcPr>
            <w:tcW w:w="1984" w:type="dxa"/>
            <w:gridSpan w:val="2"/>
            <w:vAlign w:val="center"/>
          </w:tcPr>
          <w:p w:rsidR="002B5591" w:rsidRPr="00482BDB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664" w:type="dxa"/>
            <w:gridSpan w:val="2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71" w:hanging="9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t>1001</w:t>
            </w:r>
            <w:r w:rsidRPr="00114401">
              <w:t>g-2000g</w:t>
            </w:r>
          </w:p>
        </w:tc>
        <w:tc>
          <w:tcPr>
            <w:tcW w:w="1984" w:type="dxa"/>
            <w:gridSpan w:val="2"/>
            <w:vAlign w:val="center"/>
          </w:tcPr>
          <w:p w:rsidR="002B5591" w:rsidRPr="00482BDB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664" w:type="dxa"/>
            <w:gridSpan w:val="2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71" w:hanging="9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1"/>
        </w:trPr>
        <w:tc>
          <w:tcPr>
            <w:tcW w:w="15688" w:type="dxa"/>
            <w:gridSpan w:val="15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B5591" w:rsidRPr="009D67FC" w:rsidRDefault="002B5591" w:rsidP="002B5591">
            <w:pPr>
              <w:ind w:hanging="494"/>
              <w:rPr>
                <w:b/>
                <w:sz w:val="22"/>
                <w:szCs w:val="22"/>
              </w:rPr>
            </w:pPr>
            <w:r w:rsidRPr="009D67FC">
              <w:rPr>
                <w:b/>
                <w:sz w:val="22"/>
                <w:szCs w:val="22"/>
              </w:rPr>
              <w:t>Przesyłki listowe krajowe / polecone /ZPO</w:t>
            </w:r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proofErr w:type="gramStart"/>
            <w:r>
              <w:t>ponad</w:t>
            </w:r>
            <w:proofErr w:type="gramEnd"/>
            <w:r>
              <w:t xml:space="preserve"> 0g </w:t>
            </w:r>
            <w:r w:rsidRPr="00114401">
              <w:t>- 350g</w:t>
            </w:r>
          </w:p>
        </w:tc>
        <w:tc>
          <w:tcPr>
            <w:tcW w:w="1984" w:type="dxa"/>
            <w:gridSpan w:val="2"/>
            <w:vAlign w:val="center"/>
          </w:tcPr>
          <w:p w:rsidR="002B5591" w:rsidRPr="00482BDB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664" w:type="dxa"/>
            <w:gridSpan w:val="2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71" w:hanging="9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315.000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proofErr w:type="gramStart"/>
            <w:r>
              <w:t>ponad</w:t>
            </w:r>
            <w:proofErr w:type="gramEnd"/>
            <w:r>
              <w:t xml:space="preserve"> 0</w:t>
            </w:r>
            <w:r w:rsidRPr="00114401">
              <w:t>g -350g</w:t>
            </w:r>
          </w:p>
        </w:tc>
        <w:tc>
          <w:tcPr>
            <w:tcW w:w="1984" w:type="dxa"/>
            <w:gridSpan w:val="2"/>
            <w:vAlign w:val="center"/>
          </w:tcPr>
          <w:p w:rsidR="002B5591" w:rsidRPr="00482BDB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664" w:type="dxa"/>
            <w:gridSpan w:val="2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71" w:hanging="9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t>351g -</w:t>
            </w:r>
            <w:r w:rsidRPr="00114401">
              <w:t xml:space="preserve"> 1000g</w:t>
            </w:r>
          </w:p>
        </w:tc>
        <w:tc>
          <w:tcPr>
            <w:tcW w:w="1984" w:type="dxa"/>
            <w:gridSpan w:val="2"/>
            <w:vAlign w:val="center"/>
          </w:tcPr>
          <w:p w:rsidR="002B5591" w:rsidRPr="00482BDB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664" w:type="dxa"/>
            <w:gridSpan w:val="2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71" w:hanging="9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t>351g -</w:t>
            </w:r>
            <w:r w:rsidRPr="00114401">
              <w:t xml:space="preserve"> 1000g</w:t>
            </w:r>
          </w:p>
        </w:tc>
        <w:tc>
          <w:tcPr>
            <w:tcW w:w="1984" w:type="dxa"/>
            <w:gridSpan w:val="2"/>
            <w:vAlign w:val="center"/>
          </w:tcPr>
          <w:p w:rsidR="002B5591" w:rsidRPr="00482BDB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664" w:type="dxa"/>
            <w:gridSpan w:val="2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71" w:hanging="9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t>1001</w:t>
            </w:r>
            <w:r w:rsidRPr="00114401">
              <w:t>g-2000g</w:t>
            </w:r>
          </w:p>
        </w:tc>
        <w:tc>
          <w:tcPr>
            <w:tcW w:w="1984" w:type="dxa"/>
            <w:gridSpan w:val="2"/>
            <w:vAlign w:val="center"/>
          </w:tcPr>
          <w:p w:rsidR="002B5591" w:rsidRPr="00482BDB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664" w:type="dxa"/>
            <w:gridSpan w:val="2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71" w:hanging="9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t>1001</w:t>
            </w:r>
            <w:r w:rsidRPr="00114401">
              <w:t>g-2000g</w:t>
            </w:r>
          </w:p>
        </w:tc>
        <w:tc>
          <w:tcPr>
            <w:tcW w:w="1984" w:type="dxa"/>
            <w:gridSpan w:val="2"/>
            <w:vAlign w:val="center"/>
          </w:tcPr>
          <w:p w:rsidR="002B5591" w:rsidRPr="00482BDB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664" w:type="dxa"/>
            <w:gridSpan w:val="2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71" w:hanging="9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B46C1C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8"/>
        </w:trPr>
        <w:tc>
          <w:tcPr>
            <w:tcW w:w="15688" w:type="dxa"/>
            <w:gridSpan w:val="15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B5591" w:rsidRPr="009D67FC" w:rsidRDefault="002B5591" w:rsidP="002B5591">
            <w:pPr>
              <w:ind w:hanging="494"/>
              <w:rPr>
                <w:b/>
                <w:sz w:val="22"/>
                <w:szCs w:val="22"/>
              </w:rPr>
            </w:pPr>
            <w:r w:rsidRPr="009D67FC">
              <w:rPr>
                <w:b/>
                <w:sz w:val="22"/>
                <w:szCs w:val="22"/>
              </w:rPr>
              <w:t>Przesyłki listowe krajowe / polecone / priorytet</w:t>
            </w:r>
          </w:p>
        </w:tc>
      </w:tr>
      <w:tr w:rsidR="002B5591" w:rsidRPr="0062373A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proofErr w:type="gramStart"/>
            <w:r>
              <w:t>ponad</w:t>
            </w:r>
            <w:proofErr w:type="gramEnd"/>
            <w:r>
              <w:t xml:space="preserve"> 0</w:t>
            </w:r>
            <w:r w:rsidRPr="00114401">
              <w:t>g- 350g</w:t>
            </w:r>
          </w:p>
        </w:tc>
        <w:tc>
          <w:tcPr>
            <w:tcW w:w="1984" w:type="dxa"/>
            <w:gridSpan w:val="2"/>
            <w:vAlign w:val="center"/>
          </w:tcPr>
          <w:p w:rsidR="002B5591" w:rsidRPr="00482BDB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664" w:type="dxa"/>
            <w:gridSpan w:val="2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71" w:hanging="9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7.000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62373A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proofErr w:type="gramStart"/>
            <w:r>
              <w:t>ponad</w:t>
            </w:r>
            <w:proofErr w:type="gramEnd"/>
            <w:r>
              <w:t xml:space="preserve"> 0</w:t>
            </w:r>
            <w:r w:rsidRPr="00114401">
              <w:t>g -350g</w:t>
            </w:r>
          </w:p>
        </w:tc>
        <w:tc>
          <w:tcPr>
            <w:tcW w:w="1984" w:type="dxa"/>
            <w:gridSpan w:val="2"/>
            <w:vAlign w:val="center"/>
          </w:tcPr>
          <w:p w:rsidR="002B5591" w:rsidRPr="00482BDB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664" w:type="dxa"/>
            <w:gridSpan w:val="2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71" w:hanging="9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62373A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t>351g -</w:t>
            </w:r>
            <w:r w:rsidRPr="00114401">
              <w:t xml:space="preserve"> 1000g</w:t>
            </w:r>
          </w:p>
        </w:tc>
        <w:tc>
          <w:tcPr>
            <w:tcW w:w="1984" w:type="dxa"/>
            <w:gridSpan w:val="2"/>
            <w:vAlign w:val="center"/>
          </w:tcPr>
          <w:p w:rsidR="002B5591" w:rsidRPr="00482BDB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664" w:type="dxa"/>
            <w:gridSpan w:val="2"/>
            <w:vAlign w:val="center"/>
          </w:tcPr>
          <w:p w:rsidR="002B5591" w:rsidRPr="00482BDB" w:rsidRDefault="002B5591" w:rsidP="002B5591">
            <w:pPr>
              <w:tabs>
                <w:tab w:val="left" w:pos="1120"/>
              </w:tabs>
              <w:ind w:right="71" w:hanging="9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83657">
              <w:rPr>
                <w:b/>
                <w:bCs/>
              </w:rPr>
              <w:t>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62373A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t>351g -</w:t>
            </w:r>
            <w:r w:rsidRPr="00114401">
              <w:t xml:space="preserve"> 1000g</w:t>
            </w:r>
          </w:p>
        </w:tc>
        <w:tc>
          <w:tcPr>
            <w:tcW w:w="1984" w:type="dxa"/>
            <w:gridSpan w:val="2"/>
            <w:vAlign w:val="center"/>
          </w:tcPr>
          <w:p w:rsidR="002B5591" w:rsidRPr="00482BDB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664" w:type="dxa"/>
            <w:gridSpan w:val="2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7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62373A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t>1001</w:t>
            </w:r>
            <w:r w:rsidRPr="00114401">
              <w:t>g-2000g</w:t>
            </w:r>
          </w:p>
        </w:tc>
        <w:tc>
          <w:tcPr>
            <w:tcW w:w="1984" w:type="dxa"/>
            <w:gridSpan w:val="2"/>
            <w:vAlign w:val="center"/>
          </w:tcPr>
          <w:p w:rsidR="002B5591" w:rsidRPr="00482BDB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664" w:type="dxa"/>
            <w:gridSpan w:val="2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7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62373A" w:rsidTr="002B5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t>1001</w:t>
            </w:r>
            <w:r w:rsidRPr="00114401">
              <w:t>g-2000g</w:t>
            </w:r>
          </w:p>
        </w:tc>
        <w:tc>
          <w:tcPr>
            <w:tcW w:w="1984" w:type="dxa"/>
            <w:gridSpan w:val="2"/>
            <w:vAlign w:val="center"/>
          </w:tcPr>
          <w:p w:rsidR="002B5591" w:rsidRPr="00482BDB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664" w:type="dxa"/>
            <w:gridSpan w:val="2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7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gridSpan w:val="2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</w:tbl>
    <w:p w:rsidR="002A5D55" w:rsidRDefault="002A5D55">
      <w:r>
        <w:br w:type="page"/>
      </w:r>
    </w:p>
    <w:tbl>
      <w:tblPr>
        <w:tblW w:w="1568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260"/>
        <w:gridCol w:w="1984"/>
        <w:gridCol w:w="1664"/>
        <w:gridCol w:w="1597"/>
        <w:gridCol w:w="1417"/>
        <w:gridCol w:w="1276"/>
        <w:gridCol w:w="1417"/>
        <w:gridCol w:w="2439"/>
      </w:tblGrid>
      <w:tr w:rsidR="002B5591" w:rsidRPr="0062373A" w:rsidTr="002A5D55">
        <w:trPr>
          <w:trHeight w:val="629"/>
        </w:trPr>
        <w:tc>
          <w:tcPr>
            <w:tcW w:w="15688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B5591" w:rsidRPr="00B46C1C" w:rsidRDefault="002B5591" w:rsidP="002B5591">
            <w:pPr>
              <w:ind w:hanging="494"/>
            </w:pPr>
            <w:r w:rsidRPr="00482BDB">
              <w:rPr>
                <w:b/>
                <w:bCs/>
                <w:sz w:val="22"/>
                <w:szCs w:val="22"/>
              </w:rPr>
              <w:lastRenderedPageBreak/>
              <w:t xml:space="preserve">Przesyłki listowe krajowe </w:t>
            </w:r>
            <w:r>
              <w:rPr>
                <w:b/>
                <w:bCs/>
                <w:sz w:val="22"/>
                <w:szCs w:val="22"/>
              </w:rPr>
              <w:t>/ polecone / priorytet /</w:t>
            </w:r>
            <w:r w:rsidRPr="00482BDB">
              <w:rPr>
                <w:b/>
                <w:bCs/>
                <w:sz w:val="22"/>
                <w:szCs w:val="22"/>
              </w:rPr>
              <w:t xml:space="preserve"> ZPO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proofErr w:type="gramStart"/>
            <w:r>
              <w:t>ponad</w:t>
            </w:r>
            <w:proofErr w:type="gramEnd"/>
            <w:r>
              <w:t xml:space="preserve"> 0</w:t>
            </w:r>
            <w:r w:rsidRPr="00114401">
              <w:t>g- 350g</w:t>
            </w:r>
          </w:p>
        </w:tc>
        <w:tc>
          <w:tcPr>
            <w:tcW w:w="1984" w:type="dxa"/>
            <w:vAlign w:val="center"/>
          </w:tcPr>
          <w:p w:rsidR="002B5591" w:rsidRDefault="002B5591" w:rsidP="002B5591">
            <w:pPr>
              <w:ind w:hanging="112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 w:hanging="112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18.100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left="0" w:firstLine="0"/>
            </w:pPr>
            <w:proofErr w:type="gramStart"/>
            <w:r>
              <w:t>ponad</w:t>
            </w:r>
            <w:proofErr w:type="gramEnd"/>
            <w:r>
              <w:t xml:space="preserve"> 0</w:t>
            </w:r>
            <w:r w:rsidRPr="00114401">
              <w:t>g -350g</w:t>
            </w:r>
          </w:p>
        </w:tc>
        <w:tc>
          <w:tcPr>
            <w:tcW w:w="1984" w:type="dxa"/>
            <w:vAlign w:val="center"/>
          </w:tcPr>
          <w:p w:rsidR="002B5591" w:rsidRDefault="002B5591" w:rsidP="002B5591">
            <w:pPr>
              <w:ind w:hanging="112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 w:hanging="112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t>351g -</w:t>
            </w:r>
            <w:r w:rsidRPr="00114401">
              <w:t xml:space="preserve"> 1000g</w:t>
            </w:r>
          </w:p>
        </w:tc>
        <w:tc>
          <w:tcPr>
            <w:tcW w:w="1984" w:type="dxa"/>
            <w:vAlign w:val="center"/>
          </w:tcPr>
          <w:p w:rsidR="002B5591" w:rsidRDefault="002B5591" w:rsidP="002B5591">
            <w:pPr>
              <w:ind w:hanging="112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664" w:type="dxa"/>
            <w:vAlign w:val="center"/>
          </w:tcPr>
          <w:p w:rsidR="002B5591" w:rsidRPr="00482BDB" w:rsidRDefault="002B5591" w:rsidP="002B5591">
            <w:pPr>
              <w:tabs>
                <w:tab w:val="left" w:pos="1120"/>
              </w:tabs>
              <w:ind w:right="213" w:hanging="112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83657">
              <w:rPr>
                <w:b/>
                <w:bCs/>
              </w:rPr>
              <w:t>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t>351g -</w:t>
            </w:r>
            <w:r w:rsidRPr="00114401">
              <w:t xml:space="preserve"> 1000g</w:t>
            </w:r>
          </w:p>
        </w:tc>
        <w:tc>
          <w:tcPr>
            <w:tcW w:w="1984" w:type="dxa"/>
            <w:vAlign w:val="center"/>
          </w:tcPr>
          <w:p w:rsidR="002B5591" w:rsidRDefault="002B5591" w:rsidP="002B5591">
            <w:pPr>
              <w:ind w:hanging="112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 w:hanging="112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t>1001</w:t>
            </w:r>
            <w:r w:rsidRPr="00114401">
              <w:t>g-2000g</w:t>
            </w:r>
          </w:p>
        </w:tc>
        <w:tc>
          <w:tcPr>
            <w:tcW w:w="1984" w:type="dxa"/>
            <w:vAlign w:val="center"/>
          </w:tcPr>
          <w:p w:rsidR="002B5591" w:rsidRDefault="002B5591" w:rsidP="002B5591">
            <w:pPr>
              <w:ind w:hanging="112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…………….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t>1001</w:t>
            </w:r>
            <w:r w:rsidRPr="00114401">
              <w:t>g-2000g</w:t>
            </w:r>
          </w:p>
        </w:tc>
        <w:tc>
          <w:tcPr>
            <w:tcW w:w="1984" w:type="dxa"/>
            <w:vAlign w:val="center"/>
          </w:tcPr>
          <w:p w:rsidR="002B5591" w:rsidRDefault="002B5591" w:rsidP="002B5591">
            <w:pPr>
              <w:ind w:hanging="112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0"/>
              <w:jc w:val="center"/>
            </w:pPr>
            <w:r>
              <w:t>……………………..</w:t>
            </w:r>
          </w:p>
        </w:tc>
      </w:tr>
      <w:tr w:rsidR="002B5591" w:rsidRPr="00B46C1C" w:rsidTr="002A5D55">
        <w:trPr>
          <w:trHeight w:val="403"/>
        </w:trPr>
        <w:tc>
          <w:tcPr>
            <w:tcW w:w="15688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B5591" w:rsidRPr="00B46C1C" w:rsidRDefault="002B5591" w:rsidP="002B5591">
            <w:pPr>
              <w:ind w:hanging="1100"/>
            </w:pPr>
            <w:r w:rsidRPr="00482BDB">
              <w:rPr>
                <w:b/>
                <w:bCs/>
                <w:sz w:val="22"/>
                <w:szCs w:val="22"/>
              </w:rPr>
              <w:t xml:space="preserve">Przesyłki </w:t>
            </w:r>
            <w:r>
              <w:rPr>
                <w:b/>
                <w:bCs/>
                <w:sz w:val="22"/>
                <w:szCs w:val="22"/>
              </w:rPr>
              <w:t>listowe w obrocie zagranicznym /</w:t>
            </w:r>
            <w:r w:rsidRPr="00482BDB">
              <w:rPr>
                <w:b/>
                <w:bCs/>
                <w:sz w:val="22"/>
                <w:szCs w:val="22"/>
              </w:rPr>
              <w:t xml:space="preserve"> nierejestrowane</w:t>
            </w:r>
            <w:r>
              <w:rPr>
                <w:b/>
                <w:bCs/>
                <w:sz w:val="22"/>
                <w:szCs w:val="22"/>
              </w:rPr>
              <w:t xml:space="preserve"> / ekonomiczne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proofErr w:type="gramStart"/>
            <w:r>
              <w:t>do</w:t>
            </w:r>
            <w:proofErr w:type="gramEnd"/>
            <w:r>
              <w:t xml:space="preserve"> 50g</w:t>
            </w:r>
          </w:p>
        </w:tc>
        <w:tc>
          <w:tcPr>
            <w:tcW w:w="1984" w:type="dxa"/>
            <w:vMerge w:val="restart"/>
            <w:vAlign w:val="center"/>
          </w:tcPr>
          <w:p w:rsidR="002B5591" w:rsidRDefault="002B5591" w:rsidP="002B5591">
            <w:pPr>
              <w:ind w:hanging="1100"/>
              <w:jc w:val="center"/>
            </w:pPr>
            <w:proofErr w:type="gramStart"/>
            <w:r w:rsidRPr="007D2235">
              <w:rPr>
                <w:b/>
                <w:bCs/>
                <w:sz w:val="22"/>
                <w:szCs w:val="22"/>
              </w:rPr>
              <w:t>kraje</w:t>
            </w:r>
            <w:proofErr w:type="gramEnd"/>
            <w:r w:rsidRPr="007D2235">
              <w:rPr>
                <w:b/>
                <w:bCs/>
                <w:sz w:val="22"/>
                <w:szCs w:val="22"/>
              </w:rPr>
              <w:t xml:space="preserve"> europejskie</w:t>
            </w: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 w:hanging="112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Default="002B5591" w:rsidP="002B5591">
            <w:pPr>
              <w:ind w:hanging="1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114401">
              <w:rPr>
                <w:sz w:val="22"/>
                <w:szCs w:val="22"/>
              </w:rPr>
              <w:t>g-100g</w:t>
            </w:r>
          </w:p>
        </w:tc>
        <w:tc>
          <w:tcPr>
            <w:tcW w:w="1984" w:type="dxa"/>
            <w:vMerge/>
            <w:vAlign w:val="center"/>
          </w:tcPr>
          <w:p w:rsidR="002B5591" w:rsidRDefault="002B5591" w:rsidP="002B5591">
            <w:pPr>
              <w:jc w:val="center"/>
              <w:rPr>
                <w:b/>
                <w:bCs/>
              </w:rPr>
            </w:pPr>
          </w:p>
        </w:tc>
        <w:tc>
          <w:tcPr>
            <w:tcW w:w="1664" w:type="dxa"/>
            <w:vAlign w:val="center"/>
          </w:tcPr>
          <w:p w:rsidR="002B5591" w:rsidRPr="00482BDB" w:rsidRDefault="002B5591" w:rsidP="002B5591">
            <w:pPr>
              <w:tabs>
                <w:tab w:val="left" w:pos="1120"/>
              </w:tabs>
              <w:ind w:right="213" w:hanging="112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83657">
              <w:rPr>
                <w:b/>
                <w:bCs/>
              </w:rPr>
              <w:t>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……………...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…………..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……………………….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rPr>
                <w:sz w:val="22"/>
                <w:szCs w:val="22"/>
              </w:rPr>
              <w:t>101</w:t>
            </w:r>
            <w:r w:rsidRPr="00114401">
              <w:rPr>
                <w:sz w:val="22"/>
                <w:szCs w:val="22"/>
              </w:rPr>
              <w:t>g-350g</w:t>
            </w:r>
          </w:p>
        </w:tc>
        <w:tc>
          <w:tcPr>
            <w:tcW w:w="1984" w:type="dxa"/>
            <w:vMerge/>
          </w:tcPr>
          <w:p w:rsidR="002B5591" w:rsidRDefault="002B5591" w:rsidP="002B5591"/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 w:hanging="112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15688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B5591" w:rsidRPr="00B46C1C" w:rsidRDefault="002B5591" w:rsidP="002B5591">
            <w:pPr>
              <w:ind w:hanging="494"/>
            </w:pPr>
            <w:r w:rsidRPr="00482BDB">
              <w:rPr>
                <w:b/>
                <w:bCs/>
                <w:sz w:val="22"/>
                <w:szCs w:val="22"/>
              </w:rPr>
              <w:t xml:space="preserve">Przesyłki </w:t>
            </w:r>
            <w:r>
              <w:rPr>
                <w:b/>
                <w:bCs/>
                <w:sz w:val="22"/>
                <w:szCs w:val="22"/>
              </w:rPr>
              <w:t>listowe w obrocie zagranicznym /</w:t>
            </w:r>
            <w:r w:rsidRPr="00482BDB">
              <w:rPr>
                <w:b/>
                <w:bCs/>
                <w:sz w:val="22"/>
                <w:szCs w:val="22"/>
              </w:rPr>
              <w:t xml:space="preserve"> nierejestrowane</w:t>
            </w:r>
            <w:r>
              <w:rPr>
                <w:b/>
                <w:bCs/>
                <w:sz w:val="22"/>
                <w:szCs w:val="22"/>
              </w:rPr>
              <w:t xml:space="preserve"> / ekonomiczne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proofErr w:type="gramStart"/>
            <w:r>
              <w:t>do</w:t>
            </w:r>
            <w:proofErr w:type="gramEnd"/>
            <w:r>
              <w:t xml:space="preserve"> 50g</w:t>
            </w:r>
          </w:p>
        </w:tc>
        <w:tc>
          <w:tcPr>
            <w:tcW w:w="1984" w:type="dxa"/>
            <w:vMerge w:val="restart"/>
            <w:vAlign w:val="center"/>
          </w:tcPr>
          <w:p w:rsidR="002B5591" w:rsidRDefault="002B5591" w:rsidP="002B5591">
            <w:pPr>
              <w:ind w:left="34" w:firstLine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kraje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pozaeuropejskie</w:t>
            </w: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 w:hanging="112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……………...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Default="002B5591" w:rsidP="002B5591">
            <w:pPr>
              <w:ind w:hanging="1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114401">
              <w:rPr>
                <w:sz w:val="22"/>
                <w:szCs w:val="22"/>
              </w:rPr>
              <w:t>g-100g</w:t>
            </w:r>
          </w:p>
        </w:tc>
        <w:tc>
          <w:tcPr>
            <w:tcW w:w="1984" w:type="dxa"/>
            <w:vMerge/>
            <w:vAlign w:val="center"/>
          </w:tcPr>
          <w:p w:rsidR="002B5591" w:rsidRDefault="002B5591" w:rsidP="002B5591">
            <w:pPr>
              <w:ind w:left="34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 w:hanging="112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……………..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……………………….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rPr>
                <w:sz w:val="22"/>
                <w:szCs w:val="22"/>
              </w:rPr>
              <w:t>101</w:t>
            </w:r>
            <w:r w:rsidRPr="00114401">
              <w:rPr>
                <w:sz w:val="22"/>
                <w:szCs w:val="22"/>
              </w:rPr>
              <w:t>g-350g</w:t>
            </w:r>
          </w:p>
        </w:tc>
        <w:tc>
          <w:tcPr>
            <w:tcW w:w="1984" w:type="dxa"/>
            <w:vMerge/>
            <w:vAlign w:val="center"/>
          </w:tcPr>
          <w:p w:rsidR="002B5591" w:rsidRDefault="002B5591" w:rsidP="002B5591">
            <w:pPr>
              <w:jc w:val="center"/>
              <w:rPr>
                <w:b/>
                <w:bCs/>
              </w:rPr>
            </w:pPr>
          </w:p>
        </w:tc>
        <w:tc>
          <w:tcPr>
            <w:tcW w:w="1664" w:type="dxa"/>
            <w:vAlign w:val="center"/>
          </w:tcPr>
          <w:p w:rsidR="002B5591" w:rsidRPr="00482BDB" w:rsidRDefault="002B5591" w:rsidP="002B5591">
            <w:pPr>
              <w:tabs>
                <w:tab w:val="left" w:pos="1120"/>
              </w:tabs>
              <w:ind w:right="213" w:hanging="112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83657">
              <w:rPr>
                <w:b/>
                <w:bCs/>
              </w:rPr>
              <w:t>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15688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B5591" w:rsidRPr="00B46C1C" w:rsidRDefault="002B5591" w:rsidP="002B5591">
            <w:pPr>
              <w:ind w:hanging="494"/>
            </w:pPr>
            <w:r>
              <w:rPr>
                <w:b/>
                <w:bCs/>
                <w:sz w:val="22"/>
                <w:szCs w:val="22"/>
              </w:rPr>
              <w:t>Przesyłki listowe w obrocie zagranicznym / nierejestrowane / priorytetowe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proofErr w:type="gramStart"/>
            <w:r>
              <w:t>do</w:t>
            </w:r>
            <w:proofErr w:type="gramEnd"/>
            <w:r>
              <w:t xml:space="preserve"> 50g</w:t>
            </w:r>
          </w:p>
        </w:tc>
        <w:tc>
          <w:tcPr>
            <w:tcW w:w="1984" w:type="dxa"/>
            <w:vMerge w:val="restart"/>
            <w:vAlign w:val="center"/>
          </w:tcPr>
          <w:p w:rsidR="002B5591" w:rsidRDefault="002B5591" w:rsidP="002B5591">
            <w:pPr>
              <w:ind w:hanging="110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kraje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europejskie</w:t>
            </w: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 w:hanging="112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134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134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134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134"/>
              <w:jc w:val="center"/>
            </w:pPr>
            <w:r>
              <w:t>………….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134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Default="002B5591" w:rsidP="002B5591">
            <w:pPr>
              <w:ind w:hanging="1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114401">
              <w:rPr>
                <w:sz w:val="22"/>
                <w:szCs w:val="22"/>
              </w:rPr>
              <w:t>g-100g</w:t>
            </w:r>
          </w:p>
        </w:tc>
        <w:tc>
          <w:tcPr>
            <w:tcW w:w="1984" w:type="dxa"/>
            <w:vMerge/>
            <w:vAlign w:val="center"/>
          </w:tcPr>
          <w:p w:rsidR="002B5591" w:rsidRDefault="002B5591" w:rsidP="002B5591">
            <w:pPr>
              <w:ind w:hanging="110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 w:hanging="112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134"/>
              <w:jc w:val="center"/>
            </w:pPr>
            <w:r>
              <w:t>…………….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134"/>
              <w:jc w:val="center"/>
            </w:pPr>
            <w:r>
              <w:t>…………..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134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134"/>
              <w:jc w:val="center"/>
            </w:pPr>
            <w:r>
              <w:t>……………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134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rPr>
                <w:sz w:val="22"/>
                <w:szCs w:val="22"/>
              </w:rPr>
              <w:t>101</w:t>
            </w:r>
            <w:r w:rsidRPr="00114401">
              <w:rPr>
                <w:sz w:val="22"/>
                <w:szCs w:val="22"/>
              </w:rPr>
              <w:t>g-350g</w:t>
            </w:r>
          </w:p>
        </w:tc>
        <w:tc>
          <w:tcPr>
            <w:tcW w:w="1984" w:type="dxa"/>
            <w:vMerge/>
            <w:vAlign w:val="center"/>
          </w:tcPr>
          <w:p w:rsidR="002B5591" w:rsidRDefault="002B5591" w:rsidP="002B5591">
            <w:pPr>
              <w:jc w:val="center"/>
              <w:rPr>
                <w:b/>
                <w:bCs/>
              </w:rPr>
            </w:pPr>
          </w:p>
        </w:tc>
        <w:tc>
          <w:tcPr>
            <w:tcW w:w="1664" w:type="dxa"/>
            <w:vAlign w:val="center"/>
          </w:tcPr>
          <w:p w:rsidR="002B5591" w:rsidRPr="00482BDB" w:rsidRDefault="00883657" w:rsidP="00883657">
            <w:pPr>
              <w:tabs>
                <w:tab w:val="left" w:pos="1120"/>
              </w:tabs>
              <w:ind w:right="213" w:hanging="112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15688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B5591" w:rsidRPr="00B46C1C" w:rsidRDefault="002B5591" w:rsidP="002B5591">
            <w:pPr>
              <w:ind w:hanging="494"/>
            </w:pPr>
            <w:r>
              <w:rPr>
                <w:b/>
                <w:bCs/>
                <w:sz w:val="22"/>
                <w:szCs w:val="22"/>
              </w:rPr>
              <w:t>Przesyłki listowe w obrocie zagranicznym / nierejestrowane / priorytetowe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proofErr w:type="gramStart"/>
            <w:r>
              <w:t>do</w:t>
            </w:r>
            <w:proofErr w:type="gramEnd"/>
            <w:r>
              <w:t xml:space="preserve"> 50g</w:t>
            </w:r>
          </w:p>
        </w:tc>
        <w:tc>
          <w:tcPr>
            <w:tcW w:w="1984" w:type="dxa"/>
            <w:vMerge w:val="restart"/>
            <w:vAlign w:val="center"/>
          </w:tcPr>
          <w:p w:rsidR="002B5591" w:rsidRDefault="002B5591" w:rsidP="002B5591">
            <w:pPr>
              <w:ind w:left="34"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Ameryka Północna, Afryka</w:t>
            </w: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 w:hanging="112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Default="002B5591" w:rsidP="002B5591">
            <w:pPr>
              <w:ind w:hanging="1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114401">
              <w:rPr>
                <w:sz w:val="22"/>
                <w:szCs w:val="22"/>
              </w:rPr>
              <w:t>g-100g</w:t>
            </w:r>
          </w:p>
        </w:tc>
        <w:tc>
          <w:tcPr>
            <w:tcW w:w="1984" w:type="dxa"/>
            <w:vMerge/>
            <w:vAlign w:val="center"/>
          </w:tcPr>
          <w:p w:rsidR="002B5591" w:rsidRDefault="002B5591" w:rsidP="002B5591">
            <w:pPr>
              <w:ind w:left="34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 w:hanging="112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…………..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……………………….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rPr>
                <w:sz w:val="22"/>
                <w:szCs w:val="22"/>
              </w:rPr>
              <w:t>101</w:t>
            </w:r>
            <w:r w:rsidRPr="00114401">
              <w:rPr>
                <w:sz w:val="22"/>
                <w:szCs w:val="22"/>
              </w:rPr>
              <w:t>g-350g</w:t>
            </w:r>
          </w:p>
        </w:tc>
        <w:tc>
          <w:tcPr>
            <w:tcW w:w="1984" w:type="dxa"/>
            <w:vMerge/>
            <w:vAlign w:val="center"/>
          </w:tcPr>
          <w:p w:rsidR="002B5591" w:rsidRDefault="002B5591" w:rsidP="002B5591">
            <w:pPr>
              <w:jc w:val="center"/>
              <w:rPr>
                <w:b/>
                <w:bCs/>
              </w:rPr>
            </w:pP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 w:hanging="112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15688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B5591" w:rsidRPr="00B46C1C" w:rsidRDefault="002B5591" w:rsidP="002B5591">
            <w:pPr>
              <w:ind w:hanging="494"/>
            </w:pPr>
            <w:r>
              <w:rPr>
                <w:b/>
                <w:bCs/>
                <w:sz w:val="22"/>
                <w:szCs w:val="22"/>
              </w:rPr>
              <w:t>Przesyłki listowe w obrocie zagranicznym / nierejestrowane / priorytetowe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left="0" w:firstLine="0"/>
            </w:pPr>
            <w:proofErr w:type="gramStart"/>
            <w:r>
              <w:rPr>
                <w:sz w:val="22"/>
                <w:szCs w:val="22"/>
              </w:rPr>
              <w:t>do</w:t>
            </w:r>
            <w:proofErr w:type="gramEnd"/>
            <w:r>
              <w:rPr>
                <w:sz w:val="22"/>
                <w:szCs w:val="22"/>
              </w:rPr>
              <w:t xml:space="preserve"> 50g</w:t>
            </w:r>
          </w:p>
        </w:tc>
        <w:tc>
          <w:tcPr>
            <w:tcW w:w="1984" w:type="dxa"/>
            <w:vMerge w:val="restart"/>
            <w:vAlign w:val="center"/>
          </w:tcPr>
          <w:p w:rsidR="002B5591" w:rsidRDefault="002B5591" w:rsidP="002B5591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Ameryka Południowa</w:t>
            </w:r>
            <w:proofErr w:type="gramStart"/>
            <w:r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br/>
              <w:t>Środkowa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i Azja</w:t>
            </w: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Default="002B5591" w:rsidP="002B5591">
            <w:pPr>
              <w:ind w:hanging="1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114401">
              <w:rPr>
                <w:sz w:val="22"/>
                <w:szCs w:val="22"/>
              </w:rPr>
              <w:t>g-100g</w:t>
            </w:r>
          </w:p>
        </w:tc>
        <w:tc>
          <w:tcPr>
            <w:tcW w:w="1984" w:type="dxa"/>
            <w:vMerge/>
            <w:vAlign w:val="center"/>
          </w:tcPr>
          <w:p w:rsidR="002B5591" w:rsidRDefault="002B5591" w:rsidP="002B5591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…………..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……………………….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rPr>
                <w:sz w:val="22"/>
                <w:szCs w:val="22"/>
              </w:rPr>
              <w:t>101</w:t>
            </w:r>
            <w:r w:rsidRPr="00114401">
              <w:rPr>
                <w:sz w:val="22"/>
                <w:szCs w:val="22"/>
              </w:rPr>
              <w:t>g-350g</w:t>
            </w:r>
          </w:p>
        </w:tc>
        <w:tc>
          <w:tcPr>
            <w:tcW w:w="1984" w:type="dxa"/>
            <w:vMerge/>
            <w:vAlign w:val="center"/>
          </w:tcPr>
          <w:p w:rsidR="002B5591" w:rsidRDefault="002B5591" w:rsidP="002B5591">
            <w:pPr>
              <w:jc w:val="center"/>
              <w:rPr>
                <w:b/>
                <w:bCs/>
              </w:rPr>
            </w:pP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15688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B5591" w:rsidRDefault="002B5591" w:rsidP="002B5591">
            <w:pPr>
              <w:ind w:hanging="636"/>
            </w:pPr>
            <w:r>
              <w:rPr>
                <w:b/>
                <w:bCs/>
                <w:sz w:val="22"/>
                <w:szCs w:val="22"/>
              </w:rPr>
              <w:t>Przesyłki listowe w obrocie zagranicznym / nierejestrowane / priorytetowe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left="34" w:firstLine="0"/>
            </w:pPr>
            <w:proofErr w:type="gramStart"/>
            <w:r>
              <w:t>do</w:t>
            </w:r>
            <w:proofErr w:type="gramEnd"/>
            <w:r>
              <w:t xml:space="preserve"> 50g</w:t>
            </w:r>
          </w:p>
        </w:tc>
        <w:tc>
          <w:tcPr>
            <w:tcW w:w="1984" w:type="dxa"/>
            <w:vMerge w:val="restart"/>
            <w:vAlign w:val="center"/>
          </w:tcPr>
          <w:p w:rsidR="002B5591" w:rsidRDefault="002B5591" w:rsidP="002B5591">
            <w:pPr>
              <w:ind w:left="34"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Australia i Oceania</w:t>
            </w: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Default="002B5591" w:rsidP="002B5591">
            <w:pPr>
              <w:ind w:left="3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114401">
              <w:rPr>
                <w:sz w:val="22"/>
                <w:szCs w:val="22"/>
              </w:rPr>
              <w:t>g-100g</w:t>
            </w:r>
          </w:p>
        </w:tc>
        <w:tc>
          <w:tcPr>
            <w:tcW w:w="1984" w:type="dxa"/>
            <w:vMerge/>
            <w:vAlign w:val="center"/>
          </w:tcPr>
          <w:p w:rsidR="002B5591" w:rsidRDefault="002B5591" w:rsidP="002B5591">
            <w:pPr>
              <w:ind w:left="34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…………..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rPr>
                <w:sz w:val="22"/>
                <w:szCs w:val="22"/>
              </w:rPr>
              <w:t>101</w:t>
            </w:r>
            <w:r w:rsidRPr="00114401">
              <w:rPr>
                <w:sz w:val="22"/>
                <w:szCs w:val="22"/>
              </w:rPr>
              <w:t>g-350g</w:t>
            </w:r>
          </w:p>
        </w:tc>
        <w:tc>
          <w:tcPr>
            <w:tcW w:w="1984" w:type="dxa"/>
            <w:vMerge/>
            <w:vAlign w:val="center"/>
          </w:tcPr>
          <w:p w:rsidR="002B5591" w:rsidRDefault="002B5591" w:rsidP="002B5591">
            <w:pPr>
              <w:jc w:val="center"/>
              <w:rPr>
                <w:b/>
                <w:bCs/>
              </w:rPr>
            </w:pPr>
          </w:p>
        </w:tc>
        <w:tc>
          <w:tcPr>
            <w:tcW w:w="1664" w:type="dxa"/>
            <w:vAlign w:val="center"/>
          </w:tcPr>
          <w:p w:rsidR="002B5591" w:rsidRPr="00482BDB" w:rsidRDefault="002B5591" w:rsidP="002B5591">
            <w:pPr>
              <w:tabs>
                <w:tab w:val="left" w:pos="1120"/>
              </w:tabs>
              <w:ind w:right="2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15688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B5591" w:rsidRPr="00B46C1C" w:rsidRDefault="002B5591" w:rsidP="002B5591">
            <w:pPr>
              <w:ind w:hanging="636"/>
            </w:pPr>
            <w:r w:rsidRPr="00F676AD">
              <w:rPr>
                <w:b/>
                <w:bCs/>
                <w:sz w:val="22"/>
                <w:szCs w:val="22"/>
                <w:shd w:val="clear" w:color="auto" w:fill="F2F2F2"/>
              </w:rPr>
              <w:t>Przesył</w:t>
            </w:r>
            <w:r>
              <w:rPr>
                <w:b/>
                <w:bCs/>
                <w:sz w:val="22"/>
                <w:szCs w:val="22"/>
              </w:rPr>
              <w:t>ki listowe w obrocie zagranicznym / polecone / priorytet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proofErr w:type="gramStart"/>
            <w:r>
              <w:t>do</w:t>
            </w:r>
            <w:proofErr w:type="gramEnd"/>
            <w:r>
              <w:t xml:space="preserve"> 50g</w:t>
            </w:r>
          </w:p>
        </w:tc>
        <w:tc>
          <w:tcPr>
            <w:tcW w:w="1984" w:type="dxa"/>
            <w:vMerge w:val="restart"/>
            <w:vAlign w:val="center"/>
          </w:tcPr>
          <w:p w:rsidR="002B5591" w:rsidRDefault="002B5591" w:rsidP="002B5591">
            <w:pPr>
              <w:ind w:hanging="110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kraje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europejskie</w:t>
            </w: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5636E0">
              <w:rPr>
                <w:b/>
                <w:bCs/>
              </w:rPr>
              <w:t>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Default="002B5591" w:rsidP="002B5591">
            <w:pPr>
              <w:ind w:hanging="1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114401">
              <w:rPr>
                <w:sz w:val="22"/>
                <w:szCs w:val="22"/>
              </w:rPr>
              <w:t>g-100g</w:t>
            </w:r>
          </w:p>
        </w:tc>
        <w:tc>
          <w:tcPr>
            <w:tcW w:w="1984" w:type="dxa"/>
            <w:vMerge/>
            <w:vAlign w:val="center"/>
          </w:tcPr>
          <w:p w:rsidR="002B5591" w:rsidRDefault="002B5591" w:rsidP="002B5591">
            <w:pPr>
              <w:ind w:hanging="110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:rsidR="002B5591" w:rsidRPr="00482BDB" w:rsidRDefault="002B5591" w:rsidP="002B5591">
            <w:pPr>
              <w:tabs>
                <w:tab w:val="left" w:pos="1120"/>
              </w:tabs>
              <w:ind w:right="2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83657">
              <w:rPr>
                <w:b/>
                <w:bCs/>
              </w:rPr>
              <w:t>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rPr>
                <w:sz w:val="22"/>
                <w:szCs w:val="22"/>
              </w:rPr>
              <w:t>101</w:t>
            </w:r>
            <w:r w:rsidRPr="00114401">
              <w:rPr>
                <w:sz w:val="22"/>
                <w:szCs w:val="22"/>
              </w:rPr>
              <w:t>g-350g</w:t>
            </w:r>
          </w:p>
        </w:tc>
        <w:tc>
          <w:tcPr>
            <w:tcW w:w="1984" w:type="dxa"/>
            <w:vMerge/>
            <w:vAlign w:val="center"/>
          </w:tcPr>
          <w:p w:rsidR="002B5591" w:rsidRDefault="002B5591" w:rsidP="002B5591">
            <w:pPr>
              <w:jc w:val="center"/>
              <w:rPr>
                <w:b/>
                <w:bCs/>
              </w:rPr>
            </w:pP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0"/>
              <w:jc w:val="center"/>
            </w:pPr>
            <w:r w:rsidRPr="007537C8">
              <w:t>………………………</w:t>
            </w:r>
          </w:p>
        </w:tc>
      </w:tr>
    </w:tbl>
    <w:p w:rsidR="002A5D55" w:rsidRDefault="002A5D55">
      <w:r>
        <w:br w:type="page"/>
      </w:r>
    </w:p>
    <w:tbl>
      <w:tblPr>
        <w:tblW w:w="1568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260"/>
        <w:gridCol w:w="1984"/>
        <w:gridCol w:w="1664"/>
        <w:gridCol w:w="1597"/>
        <w:gridCol w:w="1417"/>
        <w:gridCol w:w="1276"/>
        <w:gridCol w:w="1417"/>
        <w:gridCol w:w="2439"/>
      </w:tblGrid>
      <w:tr w:rsidR="002B5591" w:rsidRPr="00B46C1C" w:rsidTr="002A5D55">
        <w:trPr>
          <w:trHeight w:val="403"/>
        </w:trPr>
        <w:tc>
          <w:tcPr>
            <w:tcW w:w="15688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B5591" w:rsidRDefault="002B5591" w:rsidP="002B5591">
            <w:pPr>
              <w:ind w:hanging="636"/>
            </w:pPr>
            <w:r>
              <w:rPr>
                <w:b/>
                <w:bCs/>
                <w:sz w:val="22"/>
                <w:szCs w:val="22"/>
              </w:rPr>
              <w:lastRenderedPageBreak/>
              <w:t>Przesyłki listowe w obrocie zagranicznym / polecone / priorytet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proofErr w:type="gramStart"/>
            <w:r>
              <w:t>do</w:t>
            </w:r>
            <w:proofErr w:type="gramEnd"/>
            <w:r>
              <w:t xml:space="preserve"> 50g</w:t>
            </w:r>
          </w:p>
        </w:tc>
        <w:tc>
          <w:tcPr>
            <w:tcW w:w="1984" w:type="dxa"/>
            <w:vMerge w:val="restart"/>
            <w:vAlign w:val="center"/>
          </w:tcPr>
          <w:p w:rsidR="002B5591" w:rsidRDefault="002B5591" w:rsidP="002B5591">
            <w:pPr>
              <w:ind w:left="0" w:firstLine="34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Ameryka Północna, Afryka</w:t>
            </w: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Default="002B5591" w:rsidP="002B5591">
            <w:pPr>
              <w:ind w:hanging="1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114401">
              <w:rPr>
                <w:sz w:val="22"/>
                <w:szCs w:val="22"/>
              </w:rPr>
              <w:t>g-100g</w:t>
            </w:r>
          </w:p>
        </w:tc>
        <w:tc>
          <w:tcPr>
            <w:tcW w:w="1984" w:type="dxa"/>
            <w:vMerge/>
            <w:vAlign w:val="center"/>
          </w:tcPr>
          <w:p w:rsidR="002B5591" w:rsidRDefault="002B5591" w:rsidP="002B5591">
            <w:pPr>
              <w:ind w:left="0" w:firstLine="3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……………...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…………..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……………………….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rPr>
                <w:sz w:val="22"/>
                <w:szCs w:val="22"/>
              </w:rPr>
              <w:t>101</w:t>
            </w:r>
            <w:r w:rsidRPr="00114401">
              <w:rPr>
                <w:sz w:val="22"/>
                <w:szCs w:val="22"/>
              </w:rPr>
              <w:t>g-350g</w:t>
            </w:r>
          </w:p>
        </w:tc>
        <w:tc>
          <w:tcPr>
            <w:tcW w:w="1984" w:type="dxa"/>
            <w:vMerge/>
            <w:vAlign w:val="center"/>
          </w:tcPr>
          <w:p w:rsidR="002B5591" w:rsidRDefault="002B5591" w:rsidP="002B5591">
            <w:pPr>
              <w:jc w:val="center"/>
              <w:rPr>
                <w:b/>
                <w:bCs/>
              </w:rPr>
            </w:pPr>
          </w:p>
        </w:tc>
        <w:tc>
          <w:tcPr>
            <w:tcW w:w="1664" w:type="dxa"/>
            <w:vAlign w:val="center"/>
          </w:tcPr>
          <w:p w:rsidR="002B5591" w:rsidRPr="00482BDB" w:rsidRDefault="002B5591" w:rsidP="002B5591">
            <w:pPr>
              <w:tabs>
                <w:tab w:val="left" w:pos="1120"/>
              </w:tabs>
              <w:ind w:right="2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15688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B5591" w:rsidRDefault="002B5591" w:rsidP="002B5591">
            <w:pPr>
              <w:ind w:hanging="494"/>
            </w:pPr>
            <w:r>
              <w:rPr>
                <w:b/>
                <w:bCs/>
                <w:sz w:val="22"/>
                <w:szCs w:val="22"/>
              </w:rPr>
              <w:t>Przesyłki listowe w obrocie zagranicznym / polecone / priorytet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proofErr w:type="gramStart"/>
            <w:r>
              <w:t>do</w:t>
            </w:r>
            <w:proofErr w:type="gramEnd"/>
            <w:r>
              <w:t xml:space="preserve"> 50g</w:t>
            </w:r>
          </w:p>
        </w:tc>
        <w:tc>
          <w:tcPr>
            <w:tcW w:w="1984" w:type="dxa"/>
            <w:vMerge w:val="restart"/>
            <w:vAlign w:val="center"/>
          </w:tcPr>
          <w:p w:rsidR="002B5591" w:rsidRDefault="002B5591" w:rsidP="002B5591">
            <w:pPr>
              <w:ind w:left="0" w:firstLine="34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Ameryka Południowa</w:t>
            </w:r>
            <w:proofErr w:type="gramStart"/>
            <w:r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br/>
              <w:t>Środkowa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i Azja</w:t>
            </w: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Default="002B5591" w:rsidP="002B5591">
            <w:pPr>
              <w:ind w:hanging="1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114401">
              <w:rPr>
                <w:sz w:val="22"/>
                <w:szCs w:val="22"/>
              </w:rPr>
              <w:t>g-100g</w:t>
            </w:r>
          </w:p>
        </w:tc>
        <w:tc>
          <w:tcPr>
            <w:tcW w:w="1984" w:type="dxa"/>
            <w:vMerge/>
            <w:vAlign w:val="center"/>
          </w:tcPr>
          <w:p w:rsidR="002B5591" w:rsidRDefault="002B5591" w:rsidP="002B5591">
            <w:pPr>
              <w:ind w:left="0" w:firstLine="3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……………..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……………………….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rPr>
                <w:sz w:val="22"/>
                <w:szCs w:val="22"/>
              </w:rPr>
              <w:t>101</w:t>
            </w:r>
            <w:r w:rsidRPr="00114401">
              <w:rPr>
                <w:sz w:val="22"/>
                <w:szCs w:val="22"/>
              </w:rPr>
              <w:t>g-350g</w:t>
            </w:r>
          </w:p>
        </w:tc>
        <w:tc>
          <w:tcPr>
            <w:tcW w:w="1984" w:type="dxa"/>
            <w:vMerge/>
            <w:vAlign w:val="center"/>
          </w:tcPr>
          <w:p w:rsidR="002B5591" w:rsidRDefault="002B5591" w:rsidP="002B5591">
            <w:pPr>
              <w:jc w:val="center"/>
              <w:rPr>
                <w:b/>
                <w:bCs/>
              </w:rPr>
            </w:pPr>
          </w:p>
        </w:tc>
        <w:tc>
          <w:tcPr>
            <w:tcW w:w="1664" w:type="dxa"/>
            <w:vAlign w:val="center"/>
          </w:tcPr>
          <w:p w:rsidR="002B5591" w:rsidRPr="00482BDB" w:rsidRDefault="002B5591" w:rsidP="002B5591">
            <w:pPr>
              <w:tabs>
                <w:tab w:val="left" w:pos="1120"/>
              </w:tabs>
              <w:ind w:right="2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15688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B5591" w:rsidRDefault="002B5591" w:rsidP="002B5591">
            <w:pPr>
              <w:ind w:hanging="494"/>
            </w:pPr>
            <w:r>
              <w:rPr>
                <w:b/>
                <w:bCs/>
                <w:sz w:val="22"/>
                <w:szCs w:val="22"/>
              </w:rPr>
              <w:t>Przesyłki listowe w obrocie zagranicznym / polecone / priorytet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proofErr w:type="gramStart"/>
            <w:r>
              <w:t>do</w:t>
            </w:r>
            <w:proofErr w:type="gramEnd"/>
            <w:r>
              <w:t xml:space="preserve"> 50g</w:t>
            </w:r>
          </w:p>
        </w:tc>
        <w:tc>
          <w:tcPr>
            <w:tcW w:w="1984" w:type="dxa"/>
            <w:vMerge w:val="restart"/>
            <w:vAlign w:val="center"/>
          </w:tcPr>
          <w:p w:rsidR="002B5591" w:rsidRDefault="002B5591" w:rsidP="002B5591">
            <w:pPr>
              <w:ind w:left="0" w:firstLine="34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Australia i Oceania</w:t>
            </w:r>
          </w:p>
        </w:tc>
        <w:tc>
          <w:tcPr>
            <w:tcW w:w="1664" w:type="dxa"/>
            <w:vAlign w:val="center"/>
          </w:tcPr>
          <w:p w:rsidR="002B5591" w:rsidRPr="00482BDB" w:rsidRDefault="002B5591" w:rsidP="002B5591">
            <w:pPr>
              <w:tabs>
                <w:tab w:val="left" w:pos="1120"/>
              </w:tabs>
              <w:ind w:right="213" w:hanging="112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Default="002B5591" w:rsidP="002B5591">
            <w:pPr>
              <w:ind w:hanging="1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114401">
              <w:rPr>
                <w:sz w:val="22"/>
                <w:szCs w:val="22"/>
              </w:rPr>
              <w:t>g-100g</w:t>
            </w:r>
          </w:p>
        </w:tc>
        <w:tc>
          <w:tcPr>
            <w:tcW w:w="1984" w:type="dxa"/>
            <w:vMerge/>
            <w:vAlign w:val="center"/>
          </w:tcPr>
          <w:p w:rsidR="002B5591" w:rsidRDefault="002B5591" w:rsidP="002B5591">
            <w:pPr>
              <w:ind w:left="0" w:firstLine="3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:rsidR="002B5591" w:rsidRPr="00482BDB" w:rsidRDefault="002B5591" w:rsidP="002B5591">
            <w:pPr>
              <w:tabs>
                <w:tab w:val="left" w:pos="1120"/>
              </w:tabs>
              <w:ind w:right="213" w:hanging="112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…………..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……………………….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rPr>
                <w:sz w:val="22"/>
                <w:szCs w:val="22"/>
              </w:rPr>
              <w:t>101</w:t>
            </w:r>
            <w:r w:rsidRPr="00114401">
              <w:rPr>
                <w:sz w:val="22"/>
                <w:szCs w:val="22"/>
              </w:rPr>
              <w:t>g-350g</w:t>
            </w:r>
          </w:p>
        </w:tc>
        <w:tc>
          <w:tcPr>
            <w:tcW w:w="1984" w:type="dxa"/>
            <w:vMerge/>
            <w:vAlign w:val="center"/>
          </w:tcPr>
          <w:p w:rsidR="002B5591" w:rsidRDefault="002B5591" w:rsidP="002B5591">
            <w:pPr>
              <w:jc w:val="center"/>
              <w:rPr>
                <w:b/>
                <w:bCs/>
              </w:rPr>
            </w:pPr>
          </w:p>
        </w:tc>
        <w:tc>
          <w:tcPr>
            <w:tcW w:w="1664" w:type="dxa"/>
            <w:vAlign w:val="center"/>
          </w:tcPr>
          <w:p w:rsidR="002B5591" w:rsidRPr="00482BDB" w:rsidRDefault="002B5591" w:rsidP="002B5591">
            <w:pPr>
              <w:tabs>
                <w:tab w:val="left" w:pos="1120"/>
              </w:tabs>
              <w:ind w:right="213" w:hanging="112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………….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0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15688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B5591" w:rsidRPr="00B46C1C" w:rsidRDefault="002B5591" w:rsidP="002B5591">
            <w:pPr>
              <w:ind w:hanging="494"/>
            </w:pPr>
            <w:r>
              <w:rPr>
                <w:b/>
                <w:bCs/>
                <w:sz w:val="22"/>
                <w:szCs w:val="22"/>
              </w:rPr>
              <w:t>Przesyłki listowe w obrocie zagranicznym / polecone / priorytet / ZPO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34"/>
            </w:pPr>
            <w:proofErr w:type="gramStart"/>
            <w:r>
              <w:t>do</w:t>
            </w:r>
            <w:proofErr w:type="gramEnd"/>
            <w:r>
              <w:t xml:space="preserve"> 50g</w:t>
            </w:r>
          </w:p>
        </w:tc>
        <w:tc>
          <w:tcPr>
            <w:tcW w:w="1984" w:type="dxa"/>
            <w:vMerge w:val="restart"/>
            <w:vAlign w:val="center"/>
          </w:tcPr>
          <w:p w:rsidR="002B5591" w:rsidRDefault="002B5591" w:rsidP="002B5591">
            <w:pPr>
              <w:ind w:left="34" w:firstLine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kraje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europejskie</w:t>
            </w: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134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………….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9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Default="002B5591" w:rsidP="002B5591">
            <w:pPr>
              <w:ind w:hanging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114401">
              <w:rPr>
                <w:sz w:val="22"/>
                <w:szCs w:val="22"/>
              </w:rPr>
              <w:t>g-100g</w:t>
            </w:r>
          </w:p>
        </w:tc>
        <w:tc>
          <w:tcPr>
            <w:tcW w:w="1984" w:type="dxa"/>
            <w:vMerge/>
            <w:vAlign w:val="center"/>
          </w:tcPr>
          <w:p w:rsidR="002B5591" w:rsidRDefault="002B5591" w:rsidP="002B5591">
            <w:pPr>
              <w:ind w:left="34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134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…………..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…………..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……………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9"/>
              <w:jc w:val="center"/>
            </w:pPr>
            <w:r>
              <w:t>……………………..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rPr>
                <w:sz w:val="22"/>
                <w:szCs w:val="22"/>
              </w:rPr>
              <w:t>101</w:t>
            </w:r>
            <w:r w:rsidRPr="00114401">
              <w:rPr>
                <w:sz w:val="22"/>
                <w:szCs w:val="22"/>
              </w:rPr>
              <w:t>g-350g</w:t>
            </w:r>
          </w:p>
        </w:tc>
        <w:tc>
          <w:tcPr>
            <w:tcW w:w="1984" w:type="dxa"/>
            <w:vMerge/>
            <w:vAlign w:val="center"/>
          </w:tcPr>
          <w:p w:rsidR="002B5591" w:rsidRDefault="002B5591" w:rsidP="002B5591">
            <w:pPr>
              <w:jc w:val="center"/>
              <w:rPr>
                <w:b/>
                <w:bCs/>
              </w:rPr>
            </w:pPr>
          </w:p>
        </w:tc>
        <w:tc>
          <w:tcPr>
            <w:tcW w:w="1664" w:type="dxa"/>
            <w:vAlign w:val="center"/>
          </w:tcPr>
          <w:p w:rsidR="002B5591" w:rsidRPr="00482BDB" w:rsidRDefault="002B5591" w:rsidP="002B5591">
            <w:pPr>
              <w:tabs>
                <w:tab w:val="left" w:pos="1120"/>
              </w:tabs>
              <w:ind w:right="2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134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………….</w:t>
            </w:r>
          </w:p>
        </w:tc>
        <w:tc>
          <w:tcPr>
            <w:tcW w:w="2439" w:type="dxa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9"/>
              <w:jc w:val="center"/>
            </w:pPr>
            <w:r>
              <w:t>………………………</w:t>
            </w:r>
          </w:p>
        </w:tc>
      </w:tr>
    </w:tbl>
    <w:p w:rsidR="002A5D55" w:rsidRDefault="002A5D55">
      <w:r>
        <w:br w:type="page"/>
      </w:r>
    </w:p>
    <w:tbl>
      <w:tblPr>
        <w:tblW w:w="1568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6"/>
        <w:gridCol w:w="3260"/>
        <w:gridCol w:w="1984"/>
        <w:gridCol w:w="1664"/>
        <w:gridCol w:w="1597"/>
        <w:gridCol w:w="1417"/>
        <w:gridCol w:w="1276"/>
        <w:gridCol w:w="1417"/>
        <w:gridCol w:w="101"/>
        <w:gridCol w:w="2327"/>
        <w:gridCol w:w="11"/>
      </w:tblGrid>
      <w:tr w:rsidR="002B5591" w:rsidRPr="00B46C1C" w:rsidTr="002A5D55">
        <w:trPr>
          <w:trHeight w:val="403"/>
        </w:trPr>
        <w:tc>
          <w:tcPr>
            <w:tcW w:w="15688" w:type="dxa"/>
            <w:gridSpan w:val="12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B5591" w:rsidRDefault="002B5591" w:rsidP="002B5591">
            <w:pPr>
              <w:ind w:hanging="494"/>
            </w:pPr>
            <w:r>
              <w:rPr>
                <w:b/>
                <w:bCs/>
                <w:sz w:val="22"/>
                <w:szCs w:val="22"/>
              </w:rPr>
              <w:lastRenderedPageBreak/>
              <w:t>Przesyłki listowe w obrocie zagranicznym / polecone/ priorytet / ZPO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34"/>
            </w:pPr>
            <w:proofErr w:type="gramStart"/>
            <w:r>
              <w:t>do</w:t>
            </w:r>
            <w:proofErr w:type="gramEnd"/>
            <w:r>
              <w:t xml:space="preserve"> 50g</w:t>
            </w:r>
          </w:p>
        </w:tc>
        <w:tc>
          <w:tcPr>
            <w:tcW w:w="1984" w:type="dxa"/>
            <w:vMerge w:val="restart"/>
            <w:vAlign w:val="center"/>
          </w:tcPr>
          <w:p w:rsidR="002B5591" w:rsidRDefault="002B5591" w:rsidP="002B5591">
            <w:pPr>
              <w:ind w:left="34"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Ameryka Północna, Afryka</w:t>
            </w: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 w:hanging="109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134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………….</w:t>
            </w:r>
          </w:p>
        </w:tc>
        <w:tc>
          <w:tcPr>
            <w:tcW w:w="2439" w:type="dxa"/>
            <w:gridSpan w:val="3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9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Default="002B5591" w:rsidP="002B5591">
            <w:pPr>
              <w:ind w:hanging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114401">
              <w:rPr>
                <w:sz w:val="22"/>
                <w:szCs w:val="22"/>
              </w:rPr>
              <w:t>g-100g</w:t>
            </w:r>
          </w:p>
        </w:tc>
        <w:tc>
          <w:tcPr>
            <w:tcW w:w="1984" w:type="dxa"/>
            <w:vMerge/>
            <w:vAlign w:val="center"/>
          </w:tcPr>
          <w:p w:rsidR="002B5591" w:rsidRDefault="002B5591" w:rsidP="002B5591">
            <w:pPr>
              <w:ind w:left="34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 w:hanging="109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134"/>
              <w:jc w:val="center"/>
            </w:pPr>
            <w:r>
              <w:t>…………….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…………..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…………..</w:t>
            </w:r>
          </w:p>
        </w:tc>
        <w:tc>
          <w:tcPr>
            <w:tcW w:w="2439" w:type="dxa"/>
            <w:gridSpan w:val="3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9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34"/>
            </w:pPr>
            <w:r>
              <w:rPr>
                <w:sz w:val="22"/>
                <w:szCs w:val="22"/>
              </w:rPr>
              <w:t>101</w:t>
            </w:r>
            <w:r w:rsidRPr="00114401">
              <w:rPr>
                <w:sz w:val="22"/>
                <w:szCs w:val="22"/>
              </w:rPr>
              <w:t>g-350g</w:t>
            </w:r>
          </w:p>
        </w:tc>
        <w:tc>
          <w:tcPr>
            <w:tcW w:w="1984" w:type="dxa"/>
            <w:vMerge/>
            <w:vAlign w:val="center"/>
          </w:tcPr>
          <w:p w:rsidR="002B5591" w:rsidRDefault="002B5591" w:rsidP="002B5591">
            <w:pPr>
              <w:jc w:val="center"/>
              <w:rPr>
                <w:b/>
                <w:bCs/>
              </w:rPr>
            </w:pPr>
          </w:p>
        </w:tc>
        <w:tc>
          <w:tcPr>
            <w:tcW w:w="1664" w:type="dxa"/>
            <w:vAlign w:val="center"/>
          </w:tcPr>
          <w:p w:rsidR="002B5591" w:rsidRPr="00482BDB" w:rsidRDefault="002B5591" w:rsidP="002B5591">
            <w:pPr>
              <w:tabs>
                <w:tab w:val="left" w:pos="1490"/>
              </w:tabs>
              <w:ind w:right="213" w:hanging="109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134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………….</w:t>
            </w:r>
          </w:p>
        </w:tc>
        <w:tc>
          <w:tcPr>
            <w:tcW w:w="2439" w:type="dxa"/>
            <w:gridSpan w:val="3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9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15688" w:type="dxa"/>
            <w:gridSpan w:val="12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B5591" w:rsidRDefault="002B5591" w:rsidP="002B5591">
            <w:pPr>
              <w:ind w:hanging="494"/>
            </w:pPr>
            <w:r>
              <w:rPr>
                <w:b/>
                <w:bCs/>
                <w:sz w:val="22"/>
                <w:szCs w:val="22"/>
              </w:rPr>
              <w:t>Przesyłki listowe w obrocie zagranicznym / polecone</w:t>
            </w:r>
            <w:r w:rsidR="005636E0">
              <w:rPr>
                <w:b/>
                <w:bCs/>
                <w:sz w:val="22"/>
                <w:szCs w:val="22"/>
              </w:rPr>
              <w:t xml:space="preserve"> /</w:t>
            </w:r>
            <w:r>
              <w:rPr>
                <w:b/>
                <w:bCs/>
                <w:sz w:val="22"/>
                <w:szCs w:val="22"/>
              </w:rPr>
              <w:t xml:space="preserve"> priorytet / ZPO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proofErr w:type="gramStart"/>
            <w:r>
              <w:t>do</w:t>
            </w:r>
            <w:proofErr w:type="gramEnd"/>
            <w:r>
              <w:t xml:space="preserve"> 50g</w:t>
            </w:r>
          </w:p>
        </w:tc>
        <w:tc>
          <w:tcPr>
            <w:tcW w:w="1984" w:type="dxa"/>
            <w:vMerge w:val="restart"/>
            <w:vAlign w:val="center"/>
          </w:tcPr>
          <w:p w:rsidR="002B5591" w:rsidRDefault="002B5591" w:rsidP="002B5591">
            <w:pPr>
              <w:ind w:left="34"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Ameryka Południowa</w:t>
            </w:r>
            <w:proofErr w:type="gramStart"/>
            <w:r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br/>
              <w:t>Środkowa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i Azja</w:t>
            </w: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134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134"/>
              <w:jc w:val="center"/>
            </w:pPr>
            <w:r>
              <w:t>………….</w:t>
            </w:r>
          </w:p>
        </w:tc>
        <w:tc>
          <w:tcPr>
            <w:tcW w:w="2439" w:type="dxa"/>
            <w:gridSpan w:val="3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9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Default="002B5591" w:rsidP="002B5591">
            <w:pPr>
              <w:ind w:hanging="1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114401">
              <w:rPr>
                <w:sz w:val="22"/>
                <w:szCs w:val="22"/>
              </w:rPr>
              <w:t>g-100g</w:t>
            </w:r>
          </w:p>
        </w:tc>
        <w:tc>
          <w:tcPr>
            <w:tcW w:w="1984" w:type="dxa"/>
            <w:vMerge/>
            <w:vAlign w:val="center"/>
          </w:tcPr>
          <w:p w:rsidR="002B5591" w:rsidRDefault="002B5591" w:rsidP="002B5591">
            <w:pPr>
              <w:ind w:left="34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134"/>
              <w:jc w:val="center"/>
            </w:pPr>
            <w:r>
              <w:t>…………….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………….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134"/>
              <w:jc w:val="center"/>
            </w:pPr>
            <w:r>
              <w:t>…………..</w:t>
            </w:r>
          </w:p>
        </w:tc>
        <w:tc>
          <w:tcPr>
            <w:tcW w:w="2439" w:type="dxa"/>
            <w:gridSpan w:val="3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9"/>
              <w:jc w:val="center"/>
            </w:pPr>
            <w:r>
              <w:t>……………………..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r>
              <w:rPr>
                <w:sz w:val="22"/>
                <w:szCs w:val="22"/>
              </w:rPr>
              <w:t>101</w:t>
            </w:r>
            <w:r w:rsidRPr="00114401">
              <w:rPr>
                <w:sz w:val="22"/>
                <w:szCs w:val="22"/>
              </w:rPr>
              <w:t>g-350g</w:t>
            </w:r>
          </w:p>
        </w:tc>
        <w:tc>
          <w:tcPr>
            <w:tcW w:w="1984" w:type="dxa"/>
            <w:vMerge/>
            <w:vAlign w:val="center"/>
          </w:tcPr>
          <w:p w:rsidR="002B5591" w:rsidRDefault="002B5591" w:rsidP="002B5591">
            <w:pPr>
              <w:jc w:val="center"/>
              <w:rPr>
                <w:b/>
                <w:bCs/>
              </w:rPr>
            </w:pPr>
          </w:p>
        </w:tc>
        <w:tc>
          <w:tcPr>
            <w:tcW w:w="1664" w:type="dxa"/>
            <w:vAlign w:val="center"/>
          </w:tcPr>
          <w:p w:rsidR="002B5591" w:rsidRPr="00482BDB" w:rsidRDefault="002B5591" w:rsidP="002B5591">
            <w:pPr>
              <w:tabs>
                <w:tab w:val="left" w:pos="1120"/>
              </w:tabs>
              <w:ind w:right="2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83657">
              <w:rPr>
                <w:b/>
                <w:bCs/>
              </w:rPr>
              <w:t>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134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134"/>
              <w:jc w:val="center"/>
            </w:pPr>
            <w:r>
              <w:t>………….</w:t>
            </w:r>
          </w:p>
        </w:tc>
        <w:tc>
          <w:tcPr>
            <w:tcW w:w="2439" w:type="dxa"/>
            <w:gridSpan w:val="3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9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15688" w:type="dxa"/>
            <w:gridSpan w:val="12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B5591" w:rsidRDefault="002B5591" w:rsidP="002B5591">
            <w:pPr>
              <w:ind w:hanging="494"/>
            </w:pPr>
            <w:r>
              <w:rPr>
                <w:b/>
                <w:bCs/>
                <w:sz w:val="22"/>
                <w:szCs w:val="22"/>
              </w:rPr>
              <w:t>Przesyłki listowe w obrocie zagranicznym / polecone / priorytet / ZPO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Pr="00114401" w:rsidRDefault="002B5591" w:rsidP="002B5591">
            <w:pPr>
              <w:ind w:hanging="1100"/>
            </w:pPr>
            <w:proofErr w:type="gramStart"/>
            <w:r>
              <w:t>do</w:t>
            </w:r>
            <w:proofErr w:type="gramEnd"/>
            <w:r>
              <w:t xml:space="preserve"> 50g</w:t>
            </w:r>
          </w:p>
        </w:tc>
        <w:tc>
          <w:tcPr>
            <w:tcW w:w="1984" w:type="dxa"/>
            <w:vMerge w:val="restart"/>
            <w:vAlign w:val="center"/>
          </w:tcPr>
          <w:p w:rsidR="002B5591" w:rsidRDefault="002B5591" w:rsidP="002B5591">
            <w:pPr>
              <w:ind w:left="34"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Australia i Oceania</w:t>
            </w:r>
          </w:p>
        </w:tc>
        <w:tc>
          <w:tcPr>
            <w:tcW w:w="1664" w:type="dxa"/>
            <w:vAlign w:val="center"/>
          </w:tcPr>
          <w:p w:rsidR="002B5591" w:rsidRPr="00482BDB" w:rsidRDefault="002B5591" w:rsidP="002B5591">
            <w:pPr>
              <w:tabs>
                <w:tab w:val="left" w:pos="1120"/>
              </w:tabs>
              <w:ind w:right="2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83657">
              <w:rPr>
                <w:b/>
                <w:bCs/>
              </w:rPr>
              <w:t>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134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………….</w:t>
            </w:r>
          </w:p>
        </w:tc>
        <w:tc>
          <w:tcPr>
            <w:tcW w:w="2439" w:type="dxa"/>
            <w:gridSpan w:val="3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9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vAlign w:val="center"/>
          </w:tcPr>
          <w:p w:rsidR="002B5591" w:rsidRDefault="002B5591" w:rsidP="002B5591">
            <w:pPr>
              <w:ind w:hanging="1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114401">
              <w:rPr>
                <w:sz w:val="22"/>
                <w:szCs w:val="22"/>
              </w:rPr>
              <w:t>g-100g</w:t>
            </w:r>
          </w:p>
        </w:tc>
        <w:tc>
          <w:tcPr>
            <w:tcW w:w="1984" w:type="dxa"/>
            <w:vMerge/>
            <w:vAlign w:val="center"/>
          </w:tcPr>
          <w:p w:rsidR="002B5591" w:rsidRDefault="002B5591" w:rsidP="002B5591">
            <w:pPr>
              <w:ind w:left="34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:rsidR="002B5591" w:rsidRPr="00482BDB" w:rsidRDefault="00883657" w:rsidP="002B5591">
            <w:pPr>
              <w:tabs>
                <w:tab w:val="left" w:pos="1120"/>
              </w:tabs>
              <w:ind w:right="2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134"/>
              <w:jc w:val="center"/>
            </w:pPr>
            <w:r>
              <w:t>……………..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…………..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…………..</w:t>
            </w:r>
          </w:p>
        </w:tc>
        <w:tc>
          <w:tcPr>
            <w:tcW w:w="2439" w:type="dxa"/>
            <w:gridSpan w:val="3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9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2B5591" w:rsidRPr="00114401" w:rsidRDefault="002B5591" w:rsidP="002B5591">
            <w:pPr>
              <w:ind w:hanging="1100"/>
            </w:pPr>
            <w:r>
              <w:rPr>
                <w:sz w:val="22"/>
                <w:szCs w:val="22"/>
              </w:rPr>
              <w:t>101</w:t>
            </w:r>
            <w:r w:rsidRPr="00114401">
              <w:rPr>
                <w:sz w:val="22"/>
                <w:szCs w:val="22"/>
              </w:rPr>
              <w:t>g-350g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2B5591" w:rsidRDefault="002B5591" w:rsidP="002B5591">
            <w:pPr>
              <w:jc w:val="center"/>
              <w:rPr>
                <w:b/>
                <w:bCs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2B5591" w:rsidRPr="00482BDB" w:rsidRDefault="002B5591" w:rsidP="002B5591">
            <w:pPr>
              <w:tabs>
                <w:tab w:val="left" w:pos="1120"/>
              </w:tabs>
              <w:ind w:right="2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bottom"/>
          </w:tcPr>
          <w:p w:rsidR="002B5591" w:rsidRDefault="002B5591" w:rsidP="002B5591">
            <w:pPr>
              <w:ind w:hanging="1134"/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………….</w:t>
            </w:r>
          </w:p>
        </w:tc>
        <w:tc>
          <w:tcPr>
            <w:tcW w:w="2439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9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15688" w:type="dxa"/>
            <w:gridSpan w:val="12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B5591" w:rsidRDefault="002B5591" w:rsidP="002B5591">
            <w:pPr>
              <w:ind w:hanging="494"/>
            </w:pPr>
            <w:r>
              <w:rPr>
                <w:b/>
                <w:bCs/>
                <w:sz w:val="22"/>
                <w:szCs w:val="22"/>
              </w:rPr>
              <w:t>Paczki pocztowe ekonomiczne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5244" w:type="dxa"/>
            <w:gridSpan w:val="2"/>
            <w:vAlign w:val="center"/>
          </w:tcPr>
          <w:p w:rsidR="002B5591" w:rsidRDefault="002B5591" w:rsidP="002B5591">
            <w:pPr>
              <w:ind w:hanging="1128"/>
              <w:jc w:val="left"/>
              <w:rPr>
                <w:b/>
                <w:bCs/>
              </w:rPr>
            </w:pPr>
            <w:r>
              <w:rPr>
                <w:sz w:val="22"/>
                <w:szCs w:val="22"/>
              </w:rPr>
              <w:t>2kg – 5kg – gabaryt A</w:t>
            </w:r>
          </w:p>
        </w:tc>
        <w:tc>
          <w:tcPr>
            <w:tcW w:w="1664" w:type="dxa"/>
            <w:vAlign w:val="center"/>
          </w:tcPr>
          <w:p w:rsidR="002B5591" w:rsidRDefault="00883657" w:rsidP="002B5591">
            <w:pPr>
              <w:tabs>
                <w:tab w:val="left" w:pos="1120"/>
              </w:tabs>
              <w:ind w:right="2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597" w:type="dxa"/>
            <w:vAlign w:val="bottom"/>
          </w:tcPr>
          <w:p w:rsidR="002B5591" w:rsidRDefault="002B5591" w:rsidP="002B5591">
            <w:pPr>
              <w:ind w:hanging="1134"/>
              <w:jc w:val="center"/>
            </w:pPr>
            <w:r>
              <w:t>…………….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…………..</w:t>
            </w:r>
          </w:p>
        </w:tc>
        <w:tc>
          <w:tcPr>
            <w:tcW w:w="1276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………….</w:t>
            </w:r>
          </w:p>
        </w:tc>
        <w:tc>
          <w:tcPr>
            <w:tcW w:w="1417" w:type="dxa"/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…………..</w:t>
            </w:r>
          </w:p>
        </w:tc>
        <w:tc>
          <w:tcPr>
            <w:tcW w:w="2439" w:type="dxa"/>
            <w:gridSpan w:val="3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9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63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5244" w:type="dxa"/>
            <w:gridSpan w:val="2"/>
            <w:tcBorders>
              <w:bottom w:val="single" w:sz="4" w:space="0" w:color="auto"/>
            </w:tcBorders>
            <w:vAlign w:val="center"/>
          </w:tcPr>
          <w:p w:rsidR="002B5591" w:rsidRDefault="002B5591" w:rsidP="002B5591">
            <w:pPr>
              <w:ind w:hanging="1128"/>
              <w:jc w:val="left"/>
              <w:rPr>
                <w:b/>
                <w:bCs/>
              </w:rPr>
            </w:pPr>
            <w:proofErr w:type="gramStart"/>
            <w:r>
              <w:rPr>
                <w:sz w:val="22"/>
                <w:szCs w:val="22"/>
              </w:rPr>
              <w:t>ponad</w:t>
            </w:r>
            <w:proofErr w:type="gramEnd"/>
            <w:r>
              <w:rPr>
                <w:sz w:val="22"/>
                <w:szCs w:val="22"/>
              </w:rPr>
              <w:t xml:space="preserve"> 2kg – 5 kg – gabaryt B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2B5591" w:rsidRDefault="00883657" w:rsidP="002B5591">
            <w:pPr>
              <w:tabs>
                <w:tab w:val="left" w:pos="1120"/>
              </w:tabs>
              <w:ind w:right="2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bottom"/>
          </w:tcPr>
          <w:p w:rsidR="002B5591" w:rsidRDefault="002B5591" w:rsidP="002B5591">
            <w:pPr>
              <w:ind w:hanging="1134"/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2B5591" w:rsidRDefault="002B5591" w:rsidP="002B5591">
            <w:pPr>
              <w:ind w:hanging="1100"/>
              <w:jc w:val="center"/>
            </w:pPr>
            <w:r>
              <w:t>…………..</w:t>
            </w:r>
          </w:p>
        </w:tc>
        <w:tc>
          <w:tcPr>
            <w:tcW w:w="2439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099"/>
              <w:jc w:val="center"/>
            </w:pPr>
            <w:r>
              <w:t>………………………</w:t>
            </w:r>
          </w:p>
        </w:tc>
      </w:tr>
      <w:tr w:rsidR="002B5591" w:rsidRPr="00B46C1C" w:rsidTr="002A5D55">
        <w:trPr>
          <w:trHeight w:val="403"/>
        </w:trPr>
        <w:tc>
          <w:tcPr>
            <w:tcW w:w="15688" w:type="dxa"/>
            <w:gridSpan w:val="12"/>
            <w:tcBorders>
              <w:left w:val="double" w:sz="4" w:space="0" w:color="auto"/>
              <w:right w:val="double" w:sz="4" w:space="0" w:color="auto"/>
            </w:tcBorders>
            <w:shd w:val="clear" w:color="auto" w:fill="FF5050"/>
            <w:vAlign w:val="center"/>
          </w:tcPr>
          <w:p w:rsidR="002B5591" w:rsidRPr="00073F15" w:rsidRDefault="002B5591" w:rsidP="002B5591">
            <w:pPr>
              <w:ind w:left="72" w:hanging="72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ZWROTY  PRZESYŁEK</w:t>
            </w:r>
            <w:proofErr w:type="gramEnd"/>
          </w:p>
        </w:tc>
      </w:tr>
      <w:tr w:rsidR="002B5591" w:rsidRPr="00B46C1C" w:rsidTr="002A5D55">
        <w:trPr>
          <w:trHeight w:val="403"/>
        </w:trPr>
        <w:tc>
          <w:tcPr>
            <w:tcW w:w="568" w:type="dxa"/>
            <w:vMerge w:val="restart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326" w:type="dxa"/>
            <w:gridSpan w:val="2"/>
            <w:vMerge w:val="restart"/>
            <w:vAlign w:val="center"/>
          </w:tcPr>
          <w:p w:rsidR="002B5591" w:rsidRPr="00F12FCD" w:rsidRDefault="002B5591" w:rsidP="002B5591">
            <w:pPr>
              <w:ind w:hanging="1134"/>
              <w:jc w:val="left"/>
              <w:rPr>
                <w:b/>
                <w:bCs/>
              </w:rPr>
            </w:pPr>
            <w:r w:rsidRPr="00F12FCD">
              <w:rPr>
                <w:b/>
                <w:bCs/>
                <w:sz w:val="22"/>
                <w:szCs w:val="22"/>
              </w:rPr>
              <w:t xml:space="preserve">Przesyłki krajowe rejestrowane </w:t>
            </w:r>
          </w:p>
        </w:tc>
        <w:tc>
          <w:tcPr>
            <w:tcW w:w="1984" w:type="dxa"/>
            <w:vAlign w:val="center"/>
          </w:tcPr>
          <w:p w:rsidR="002B5591" w:rsidRPr="00F12FCD" w:rsidRDefault="002B5591" w:rsidP="002B5591">
            <w:pPr>
              <w:ind w:left="34" w:firstLine="0"/>
              <w:jc w:val="center"/>
              <w:rPr>
                <w:b/>
                <w:bCs/>
              </w:rPr>
            </w:pPr>
            <w:r w:rsidRPr="00F12FCD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664" w:type="dxa"/>
            <w:vAlign w:val="center"/>
          </w:tcPr>
          <w:p w:rsidR="002B5591" w:rsidRPr="00F12FCD" w:rsidRDefault="002B5591" w:rsidP="00883657">
            <w:pPr>
              <w:tabs>
                <w:tab w:val="left" w:pos="1120"/>
              </w:tabs>
              <w:ind w:right="213" w:hanging="1099"/>
              <w:jc w:val="right"/>
              <w:rPr>
                <w:b/>
                <w:bCs/>
              </w:rPr>
            </w:pPr>
            <w:r w:rsidRPr="00F12FC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62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3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9"/>
              <w:jc w:val="center"/>
            </w:pPr>
            <w:r>
              <w:t>……………………..</w:t>
            </w:r>
          </w:p>
        </w:tc>
      </w:tr>
      <w:tr w:rsidR="002B5591" w:rsidRPr="00B46C1C" w:rsidTr="002A5D55">
        <w:trPr>
          <w:trHeight w:val="403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326" w:type="dxa"/>
            <w:gridSpan w:val="2"/>
            <w:vMerge/>
            <w:vAlign w:val="center"/>
          </w:tcPr>
          <w:p w:rsidR="002B5591" w:rsidRPr="00F12FCD" w:rsidRDefault="002B5591" w:rsidP="002B5591">
            <w:pPr>
              <w:ind w:hanging="1134"/>
              <w:jc w:val="left"/>
              <w:rPr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2B5591" w:rsidRPr="00F12FCD" w:rsidRDefault="002B5591" w:rsidP="002B5591">
            <w:pPr>
              <w:ind w:left="34" w:firstLine="0"/>
              <w:jc w:val="center"/>
              <w:rPr>
                <w:b/>
                <w:bCs/>
              </w:rPr>
            </w:pPr>
            <w:r w:rsidRPr="00F12FCD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664" w:type="dxa"/>
            <w:vAlign w:val="center"/>
          </w:tcPr>
          <w:p w:rsidR="002B5591" w:rsidRPr="00F12FCD" w:rsidRDefault="002B5591" w:rsidP="00883657">
            <w:pPr>
              <w:tabs>
                <w:tab w:val="left" w:pos="1120"/>
              </w:tabs>
              <w:ind w:right="213" w:hanging="1099"/>
              <w:jc w:val="right"/>
              <w:rPr>
                <w:b/>
                <w:bCs/>
              </w:rPr>
            </w:pPr>
            <w:r w:rsidRPr="00F12FC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62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3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9"/>
              <w:jc w:val="center"/>
            </w:pPr>
            <w:r>
              <w:t>……………………..</w:t>
            </w:r>
          </w:p>
        </w:tc>
      </w:tr>
      <w:tr w:rsidR="002B5591" w:rsidRPr="00B46C1C" w:rsidTr="002A5D55">
        <w:trPr>
          <w:trHeight w:val="403"/>
        </w:trPr>
        <w:tc>
          <w:tcPr>
            <w:tcW w:w="568" w:type="dxa"/>
            <w:vMerge w:val="restart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326" w:type="dxa"/>
            <w:gridSpan w:val="2"/>
            <w:vMerge w:val="restart"/>
            <w:vAlign w:val="center"/>
          </w:tcPr>
          <w:p w:rsidR="002B5591" w:rsidRPr="00F12FCD" w:rsidRDefault="002B5591" w:rsidP="002B5591">
            <w:pPr>
              <w:ind w:left="0" w:firstLine="0"/>
              <w:jc w:val="lef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Przesyłki krajowe rejestrowane / priorytet</w:t>
            </w:r>
          </w:p>
        </w:tc>
        <w:tc>
          <w:tcPr>
            <w:tcW w:w="1984" w:type="dxa"/>
            <w:vAlign w:val="center"/>
          </w:tcPr>
          <w:p w:rsidR="002B5591" w:rsidRPr="00F12FCD" w:rsidRDefault="002B5591" w:rsidP="002B5591">
            <w:pPr>
              <w:ind w:hanging="110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664" w:type="dxa"/>
            <w:vAlign w:val="center"/>
          </w:tcPr>
          <w:p w:rsidR="002B5591" w:rsidRPr="00F12FCD" w:rsidRDefault="002B5591" w:rsidP="00883657">
            <w:pPr>
              <w:tabs>
                <w:tab w:val="left" w:pos="1120"/>
              </w:tabs>
              <w:ind w:right="213" w:hanging="1099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62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3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9"/>
              <w:jc w:val="center"/>
            </w:pPr>
            <w:r>
              <w:t>……………………..</w:t>
            </w:r>
          </w:p>
        </w:tc>
      </w:tr>
      <w:tr w:rsidR="002B5591" w:rsidRPr="00B46C1C" w:rsidTr="002A5D55">
        <w:trPr>
          <w:trHeight w:val="403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326" w:type="dxa"/>
            <w:gridSpan w:val="2"/>
            <w:vMerge/>
            <w:vAlign w:val="center"/>
          </w:tcPr>
          <w:p w:rsidR="002B5591" w:rsidRPr="00F12FCD" w:rsidRDefault="002B5591" w:rsidP="002B5591">
            <w:pPr>
              <w:jc w:val="left"/>
              <w:rPr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2B5591" w:rsidRPr="00F12FCD" w:rsidRDefault="002B5591" w:rsidP="002B5591">
            <w:pPr>
              <w:ind w:hanging="1134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664" w:type="dxa"/>
            <w:vAlign w:val="center"/>
          </w:tcPr>
          <w:p w:rsidR="002B5591" w:rsidRPr="00F12FCD" w:rsidRDefault="002B5591" w:rsidP="00883657">
            <w:pPr>
              <w:tabs>
                <w:tab w:val="left" w:pos="1120"/>
              </w:tabs>
              <w:ind w:right="213" w:hanging="1127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134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3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9"/>
              <w:jc w:val="center"/>
            </w:pPr>
            <w:r>
              <w:t>……………………..</w:t>
            </w:r>
          </w:p>
        </w:tc>
      </w:tr>
      <w:tr w:rsidR="002B5591" w:rsidRPr="00B46C1C" w:rsidTr="002A5D55">
        <w:trPr>
          <w:trHeight w:val="403"/>
        </w:trPr>
        <w:tc>
          <w:tcPr>
            <w:tcW w:w="568" w:type="dxa"/>
            <w:vMerge w:val="restart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326" w:type="dxa"/>
            <w:gridSpan w:val="2"/>
            <w:vMerge w:val="restart"/>
            <w:vAlign w:val="center"/>
          </w:tcPr>
          <w:p w:rsidR="002B5591" w:rsidRPr="00F12FCD" w:rsidRDefault="002B5591" w:rsidP="002B5591">
            <w:pPr>
              <w:ind w:left="0" w:firstLine="0"/>
              <w:jc w:val="lef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Przesyłki krajowe rejestrowane / ZPO</w:t>
            </w:r>
          </w:p>
        </w:tc>
        <w:tc>
          <w:tcPr>
            <w:tcW w:w="1984" w:type="dxa"/>
            <w:vAlign w:val="center"/>
          </w:tcPr>
          <w:p w:rsidR="002B5591" w:rsidRPr="00F12FCD" w:rsidRDefault="002B5591" w:rsidP="002B5591">
            <w:pPr>
              <w:ind w:hanging="1134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664" w:type="dxa"/>
            <w:vAlign w:val="center"/>
          </w:tcPr>
          <w:p w:rsidR="002B5591" w:rsidRPr="00F12FCD" w:rsidRDefault="002B5591" w:rsidP="00883657">
            <w:pPr>
              <w:tabs>
                <w:tab w:val="left" w:pos="1120"/>
              </w:tabs>
              <w:ind w:right="213" w:hanging="1127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134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3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9"/>
              <w:jc w:val="center"/>
            </w:pPr>
            <w:r>
              <w:t>……………………..</w:t>
            </w:r>
          </w:p>
        </w:tc>
      </w:tr>
      <w:tr w:rsidR="002B5591" w:rsidRPr="00B46C1C" w:rsidTr="002A5D55">
        <w:trPr>
          <w:trHeight w:val="403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326" w:type="dxa"/>
            <w:gridSpan w:val="2"/>
            <w:vMerge/>
            <w:vAlign w:val="center"/>
          </w:tcPr>
          <w:p w:rsidR="002B5591" w:rsidRPr="00F12FCD" w:rsidRDefault="002B5591" w:rsidP="002B5591">
            <w:pPr>
              <w:ind w:left="-42" w:firstLine="42"/>
              <w:jc w:val="left"/>
              <w:rPr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2B5591" w:rsidRPr="00F12FCD" w:rsidRDefault="002B5591" w:rsidP="002B5591">
            <w:pPr>
              <w:ind w:hanging="1134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664" w:type="dxa"/>
            <w:vAlign w:val="center"/>
          </w:tcPr>
          <w:p w:rsidR="002B5591" w:rsidRPr="00F12FCD" w:rsidRDefault="002B5591" w:rsidP="00883657">
            <w:pPr>
              <w:tabs>
                <w:tab w:val="left" w:pos="1120"/>
              </w:tabs>
              <w:ind w:right="213" w:hanging="1127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62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134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3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9"/>
              <w:jc w:val="center"/>
            </w:pPr>
            <w:r>
              <w:t>……………………..</w:t>
            </w:r>
          </w:p>
        </w:tc>
      </w:tr>
      <w:tr w:rsidR="002B5591" w:rsidRPr="00B46C1C" w:rsidTr="002A5D55">
        <w:trPr>
          <w:trHeight w:val="403"/>
        </w:trPr>
        <w:tc>
          <w:tcPr>
            <w:tcW w:w="568" w:type="dxa"/>
            <w:vMerge w:val="restart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326" w:type="dxa"/>
            <w:gridSpan w:val="2"/>
            <w:vMerge w:val="restart"/>
            <w:vAlign w:val="center"/>
          </w:tcPr>
          <w:p w:rsidR="002B5591" w:rsidRPr="00F12FCD" w:rsidRDefault="002B5591" w:rsidP="002B5591">
            <w:pPr>
              <w:ind w:left="0" w:firstLine="0"/>
              <w:jc w:val="lef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Przesyłki krajowe rejestrowane / ZPO / priorytet</w:t>
            </w:r>
          </w:p>
        </w:tc>
        <w:tc>
          <w:tcPr>
            <w:tcW w:w="1984" w:type="dxa"/>
            <w:vAlign w:val="center"/>
          </w:tcPr>
          <w:p w:rsidR="002B5591" w:rsidRPr="00F12FCD" w:rsidRDefault="002B5591" w:rsidP="002B5591">
            <w:pPr>
              <w:ind w:hanging="1134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664" w:type="dxa"/>
            <w:vAlign w:val="center"/>
          </w:tcPr>
          <w:p w:rsidR="002B5591" w:rsidRPr="00F12FCD" w:rsidRDefault="002B5591" w:rsidP="00883657">
            <w:pPr>
              <w:tabs>
                <w:tab w:val="left" w:pos="1120"/>
              </w:tabs>
              <w:ind w:right="213" w:hanging="1127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62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3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9"/>
              <w:jc w:val="center"/>
            </w:pPr>
            <w:r>
              <w:t>……………………..</w:t>
            </w:r>
          </w:p>
        </w:tc>
      </w:tr>
      <w:tr w:rsidR="002B5591" w:rsidRPr="00B46C1C" w:rsidTr="002A5D55">
        <w:trPr>
          <w:trHeight w:val="403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326" w:type="dxa"/>
            <w:gridSpan w:val="2"/>
            <w:vMerge/>
            <w:vAlign w:val="center"/>
          </w:tcPr>
          <w:p w:rsidR="002B5591" w:rsidRPr="00F12FCD" w:rsidRDefault="002B5591" w:rsidP="002B5591">
            <w:pPr>
              <w:rPr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2B5591" w:rsidRPr="00F12FCD" w:rsidRDefault="002B5591" w:rsidP="002B5591">
            <w:pPr>
              <w:ind w:hanging="1134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664" w:type="dxa"/>
            <w:vAlign w:val="center"/>
          </w:tcPr>
          <w:p w:rsidR="002B5591" w:rsidRPr="00F12FCD" w:rsidRDefault="002B5591" w:rsidP="00883657">
            <w:pPr>
              <w:tabs>
                <w:tab w:val="left" w:pos="1120"/>
              </w:tabs>
              <w:ind w:right="213" w:hanging="1127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62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3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9"/>
              <w:jc w:val="center"/>
            </w:pPr>
            <w:r>
              <w:t>……………………..</w:t>
            </w:r>
          </w:p>
        </w:tc>
      </w:tr>
      <w:tr w:rsidR="002B5591" w:rsidRPr="00B46C1C" w:rsidTr="002A5D55">
        <w:trPr>
          <w:trHeight w:val="403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326" w:type="dxa"/>
            <w:gridSpan w:val="2"/>
            <w:vAlign w:val="center"/>
          </w:tcPr>
          <w:p w:rsidR="002B5591" w:rsidRPr="00F12FCD" w:rsidRDefault="002B5591" w:rsidP="002B5591">
            <w:pPr>
              <w:ind w:left="0" w:firstLine="0"/>
              <w:jc w:val="lef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Przesyłki zagraniczne / rejestrowane / priorytet</w:t>
            </w:r>
          </w:p>
        </w:tc>
        <w:tc>
          <w:tcPr>
            <w:tcW w:w="1984" w:type="dxa"/>
            <w:vAlign w:val="center"/>
          </w:tcPr>
          <w:p w:rsidR="002B5591" w:rsidRPr="00F12FCD" w:rsidRDefault="002B5591" w:rsidP="002B5591">
            <w:pPr>
              <w:ind w:left="34" w:firstLine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kraje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europejskie</w:t>
            </w:r>
          </w:p>
        </w:tc>
        <w:tc>
          <w:tcPr>
            <w:tcW w:w="1664" w:type="dxa"/>
            <w:vAlign w:val="center"/>
          </w:tcPr>
          <w:p w:rsidR="002B5591" w:rsidRPr="00F12FCD" w:rsidRDefault="002B5591" w:rsidP="00883657">
            <w:pPr>
              <w:tabs>
                <w:tab w:val="left" w:pos="1120"/>
              </w:tabs>
              <w:ind w:right="213" w:hanging="1099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62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3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9"/>
              <w:jc w:val="center"/>
            </w:pPr>
            <w:r>
              <w:t>……………………..</w:t>
            </w:r>
          </w:p>
        </w:tc>
      </w:tr>
      <w:tr w:rsidR="002B5591" w:rsidRPr="00B46C1C" w:rsidTr="002A5D55">
        <w:trPr>
          <w:trHeight w:val="403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326" w:type="dxa"/>
            <w:gridSpan w:val="2"/>
            <w:vAlign w:val="center"/>
          </w:tcPr>
          <w:p w:rsidR="002B5591" w:rsidRPr="00F12FCD" w:rsidRDefault="002B5591" w:rsidP="002B5591">
            <w:pPr>
              <w:ind w:left="0" w:firstLine="0"/>
              <w:jc w:val="lef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Przesyłki zagraniczne / rejestrowane / priorytet</w:t>
            </w:r>
          </w:p>
        </w:tc>
        <w:tc>
          <w:tcPr>
            <w:tcW w:w="1984" w:type="dxa"/>
            <w:vAlign w:val="center"/>
          </w:tcPr>
          <w:p w:rsidR="002B5591" w:rsidRPr="00F12FCD" w:rsidRDefault="002B5591" w:rsidP="002B5591">
            <w:pPr>
              <w:ind w:left="34" w:firstLine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kraje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pozaeuropejskie</w:t>
            </w:r>
          </w:p>
        </w:tc>
        <w:tc>
          <w:tcPr>
            <w:tcW w:w="1664" w:type="dxa"/>
            <w:vAlign w:val="center"/>
          </w:tcPr>
          <w:p w:rsidR="002B5591" w:rsidRPr="00F12FCD" w:rsidRDefault="002B5591" w:rsidP="00883657">
            <w:pPr>
              <w:tabs>
                <w:tab w:val="left" w:pos="1120"/>
              </w:tabs>
              <w:ind w:right="213" w:hanging="1099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62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3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9"/>
              <w:jc w:val="center"/>
            </w:pPr>
            <w:r>
              <w:t>……………………..</w:t>
            </w:r>
          </w:p>
        </w:tc>
      </w:tr>
      <w:tr w:rsidR="002B5591" w:rsidRPr="00B46C1C" w:rsidTr="002A5D55">
        <w:trPr>
          <w:trHeight w:val="403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326" w:type="dxa"/>
            <w:gridSpan w:val="2"/>
            <w:vAlign w:val="center"/>
          </w:tcPr>
          <w:p w:rsidR="002B5591" w:rsidRPr="00F12FCD" w:rsidRDefault="002B5591" w:rsidP="002B5591">
            <w:pPr>
              <w:ind w:left="0" w:firstLine="0"/>
              <w:jc w:val="lef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Przesyłki zagraniczne / rejestrowane / ZPO / priorytet</w:t>
            </w:r>
          </w:p>
        </w:tc>
        <w:tc>
          <w:tcPr>
            <w:tcW w:w="1984" w:type="dxa"/>
            <w:vAlign w:val="center"/>
          </w:tcPr>
          <w:p w:rsidR="002B5591" w:rsidRPr="00F12FCD" w:rsidRDefault="002B5591" w:rsidP="002B5591">
            <w:pPr>
              <w:ind w:left="34" w:firstLine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kraje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europejskie</w:t>
            </w:r>
          </w:p>
        </w:tc>
        <w:tc>
          <w:tcPr>
            <w:tcW w:w="1664" w:type="dxa"/>
            <w:vAlign w:val="center"/>
          </w:tcPr>
          <w:p w:rsidR="002B5591" w:rsidRPr="00F12FCD" w:rsidRDefault="002B5591" w:rsidP="00883657">
            <w:pPr>
              <w:tabs>
                <w:tab w:val="left" w:pos="1120"/>
              </w:tabs>
              <w:ind w:right="213" w:hanging="1099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62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3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9"/>
              <w:jc w:val="center"/>
            </w:pPr>
            <w:r>
              <w:t>……………………..</w:t>
            </w:r>
          </w:p>
        </w:tc>
      </w:tr>
      <w:tr w:rsidR="002B5591" w:rsidRPr="00B46C1C" w:rsidTr="002A5D55">
        <w:trPr>
          <w:trHeight w:val="403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3326" w:type="dxa"/>
            <w:gridSpan w:val="2"/>
            <w:vAlign w:val="center"/>
          </w:tcPr>
          <w:p w:rsidR="002B5591" w:rsidRPr="00F12FCD" w:rsidRDefault="002B5591" w:rsidP="002B5591">
            <w:pPr>
              <w:ind w:left="0" w:firstLine="0"/>
              <w:jc w:val="lef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Przesyłki zagraniczne rejestrowane / ZPO / priorytet</w:t>
            </w:r>
          </w:p>
        </w:tc>
        <w:tc>
          <w:tcPr>
            <w:tcW w:w="1984" w:type="dxa"/>
            <w:vAlign w:val="center"/>
          </w:tcPr>
          <w:p w:rsidR="002B5591" w:rsidRPr="00F12FCD" w:rsidRDefault="002B5591" w:rsidP="002B5591">
            <w:pPr>
              <w:ind w:left="34" w:firstLine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kraje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pozaeuropejskie</w:t>
            </w:r>
          </w:p>
        </w:tc>
        <w:tc>
          <w:tcPr>
            <w:tcW w:w="1664" w:type="dxa"/>
            <w:vAlign w:val="center"/>
          </w:tcPr>
          <w:p w:rsidR="002B5591" w:rsidRPr="00F12FCD" w:rsidRDefault="002B5591" w:rsidP="00883657">
            <w:pPr>
              <w:tabs>
                <w:tab w:val="left" w:pos="1120"/>
              </w:tabs>
              <w:ind w:right="213" w:hanging="1099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97" w:type="dxa"/>
            <w:vAlign w:val="bottom"/>
          </w:tcPr>
          <w:p w:rsidR="002B5591" w:rsidRPr="00B46C1C" w:rsidRDefault="002B5591" w:rsidP="002B5591">
            <w:pPr>
              <w:ind w:hanging="1062"/>
              <w:jc w:val="center"/>
            </w:pPr>
            <w:r>
              <w:t>……………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…..………</w:t>
            </w:r>
          </w:p>
        </w:tc>
        <w:tc>
          <w:tcPr>
            <w:tcW w:w="1276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</w:t>
            </w:r>
          </w:p>
        </w:tc>
        <w:tc>
          <w:tcPr>
            <w:tcW w:w="1417" w:type="dxa"/>
            <w:vAlign w:val="bottom"/>
          </w:tcPr>
          <w:p w:rsidR="002B5591" w:rsidRPr="00B46C1C" w:rsidRDefault="002B5591" w:rsidP="002B5591">
            <w:pPr>
              <w:ind w:hanging="1100"/>
              <w:jc w:val="center"/>
            </w:pPr>
            <w:r>
              <w:t>…………</w:t>
            </w:r>
          </w:p>
        </w:tc>
        <w:tc>
          <w:tcPr>
            <w:tcW w:w="2439" w:type="dxa"/>
            <w:gridSpan w:val="3"/>
            <w:tcBorders>
              <w:right w:val="double" w:sz="4" w:space="0" w:color="auto"/>
            </w:tcBorders>
            <w:vAlign w:val="bottom"/>
          </w:tcPr>
          <w:p w:rsidR="002B5591" w:rsidRPr="00B46C1C" w:rsidRDefault="002B5591" w:rsidP="002B5591">
            <w:pPr>
              <w:ind w:hanging="1099"/>
              <w:jc w:val="center"/>
            </w:pPr>
            <w:r>
              <w:t>……………………..</w:t>
            </w:r>
          </w:p>
        </w:tc>
      </w:tr>
      <w:tr w:rsidR="002B5591" w:rsidTr="002A5D55">
        <w:trPr>
          <w:trHeight w:val="364"/>
        </w:trPr>
        <w:tc>
          <w:tcPr>
            <w:tcW w:w="13249" w:type="dxa"/>
            <w:gridSpan w:val="9"/>
            <w:tcBorders>
              <w:left w:val="double" w:sz="4" w:space="0" w:color="auto"/>
            </w:tcBorders>
            <w:vAlign w:val="bottom"/>
          </w:tcPr>
          <w:p w:rsidR="002B5591" w:rsidRDefault="002B5591" w:rsidP="002B559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CENA OFERT</w:t>
            </w:r>
            <w:r w:rsidR="00883657">
              <w:rPr>
                <w:b/>
                <w:bCs/>
              </w:rPr>
              <w:t xml:space="preserve">Y (suma pozycji od nr 1 do </w:t>
            </w:r>
            <w:r w:rsidR="0072703A">
              <w:rPr>
                <w:b/>
                <w:bCs/>
              </w:rPr>
              <w:t>nr 88</w:t>
            </w:r>
            <w:r>
              <w:rPr>
                <w:b/>
                <w:bCs/>
              </w:rPr>
              <w:t>)*:</w:t>
            </w:r>
          </w:p>
        </w:tc>
        <w:tc>
          <w:tcPr>
            <w:tcW w:w="2439" w:type="dxa"/>
            <w:gridSpan w:val="3"/>
            <w:tcBorders>
              <w:right w:val="double" w:sz="4" w:space="0" w:color="auto"/>
            </w:tcBorders>
            <w:vAlign w:val="bottom"/>
          </w:tcPr>
          <w:p w:rsidR="002B5591" w:rsidRPr="00B7715E" w:rsidRDefault="002B5591" w:rsidP="002B5591">
            <w:pPr>
              <w:spacing w:before="240"/>
              <w:ind w:hanging="1099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……..………….……</w:t>
            </w:r>
          </w:p>
        </w:tc>
      </w:tr>
      <w:tr w:rsidR="002B5591" w:rsidRPr="00B7715E" w:rsidTr="002A5D55">
        <w:trPr>
          <w:trHeight w:val="179"/>
        </w:trPr>
        <w:tc>
          <w:tcPr>
            <w:tcW w:w="15688" w:type="dxa"/>
            <w:gridSpan w:val="1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spacing w:before="240"/>
              <w:ind w:hanging="1134"/>
              <w:rPr>
                <w:b/>
                <w:bCs/>
              </w:rPr>
            </w:pPr>
            <w:r>
              <w:rPr>
                <w:b/>
                <w:bCs/>
              </w:rPr>
              <w:t xml:space="preserve">CENA OFERTY BRUTTO </w:t>
            </w:r>
            <w:proofErr w:type="gramStart"/>
            <w:r>
              <w:rPr>
                <w:b/>
                <w:bCs/>
              </w:rPr>
              <w:t>SŁOWNIE*:  …………………………………………………………………………………………………………………………</w:t>
            </w:r>
            <w:proofErr w:type="gramEnd"/>
            <w:r>
              <w:rPr>
                <w:b/>
                <w:bCs/>
              </w:rPr>
              <w:t>.</w:t>
            </w:r>
          </w:p>
        </w:tc>
      </w:tr>
      <w:tr w:rsidR="002B5591" w:rsidRPr="00B46C1C" w:rsidTr="002A5D55">
        <w:trPr>
          <w:trHeight w:val="403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2B5591" w:rsidRPr="00B46C1C" w:rsidRDefault="002B5591" w:rsidP="00883657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12782" w:type="dxa"/>
            <w:gridSpan w:val="9"/>
            <w:vAlign w:val="center"/>
          </w:tcPr>
          <w:p w:rsidR="002B5591" w:rsidRPr="001935BB" w:rsidRDefault="002B5591" w:rsidP="002B5591">
            <w:pPr>
              <w:ind w:hanging="1134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1935BB">
              <w:rPr>
                <w:b/>
                <w:bCs/>
              </w:rPr>
              <w:t>0% wartoś</w:t>
            </w:r>
            <w:r>
              <w:rPr>
                <w:b/>
                <w:bCs/>
              </w:rPr>
              <w:t>ci ceny oferty brutto</w:t>
            </w:r>
            <w:r w:rsidRPr="001935BB">
              <w:rPr>
                <w:b/>
                <w:bCs/>
              </w:rPr>
              <w:t xml:space="preserve"> na</w:t>
            </w:r>
            <w:r>
              <w:rPr>
                <w:b/>
                <w:bCs/>
              </w:rPr>
              <w:t xml:space="preserve"> usługi pocztowe</w:t>
            </w:r>
            <w:r w:rsidRPr="001935BB">
              <w:rPr>
                <w:b/>
                <w:bCs/>
              </w:rPr>
              <w:t xml:space="preserve"> nieprzewidziane w niniejszym formularzu</w:t>
            </w:r>
            <w:r>
              <w:rPr>
                <w:b/>
                <w:bCs/>
              </w:rPr>
              <w:t xml:space="preserve"> (20% należy wyliczy</w:t>
            </w:r>
            <w:r w:rsidR="00C70D2F">
              <w:rPr>
                <w:b/>
                <w:bCs/>
              </w:rPr>
              <w:t xml:space="preserve">ć </w:t>
            </w:r>
            <w:proofErr w:type="gramStart"/>
            <w:r w:rsidR="00C70D2F">
              <w:rPr>
                <w:b/>
                <w:bCs/>
              </w:rPr>
              <w:t>od  sumy</w:t>
            </w:r>
            <w:proofErr w:type="gramEnd"/>
            <w:r w:rsidR="00C70D2F">
              <w:rPr>
                <w:b/>
                <w:bCs/>
              </w:rPr>
              <w:t xml:space="preserve"> poz. od nr 1 do nr 88</w:t>
            </w:r>
            <w:r>
              <w:rPr>
                <w:b/>
                <w:bCs/>
              </w:rPr>
              <w:t>)</w:t>
            </w:r>
          </w:p>
        </w:tc>
        <w:tc>
          <w:tcPr>
            <w:tcW w:w="2338" w:type="dxa"/>
            <w:gridSpan w:val="2"/>
            <w:tcBorders>
              <w:right w:val="double" w:sz="4" w:space="0" w:color="auto"/>
            </w:tcBorders>
            <w:vAlign w:val="bottom"/>
          </w:tcPr>
          <w:p w:rsidR="002B5591" w:rsidRDefault="002B5591" w:rsidP="002B5591">
            <w:pPr>
              <w:ind w:hanging="1200"/>
              <w:jc w:val="center"/>
            </w:pPr>
            <w:r>
              <w:t>……………………</w:t>
            </w:r>
          </w:p>
        </w:tc>
      </w:tr>
      <w:tr w:rsidR="002B5591" w:rsidTr="002A5D55">
        <w:trPr>
          <w:trHeight w:val="364"/>
        </w:trPr>
        <w:tc>
          <w:tcPr>
            <w:tcW w:w="13350" w:type="dxa"/>
            <w:gridSpan w:val="10"/>
            <w:tcBorders>
              <w:left w:val="double" w:sz="4" w:space="0" w:color="auto"/>
            </w:tcBorders>
            <w:shd w:val="pct10" w:color="auto" w:fill="auto"/>
            <w:vAlign w:val="bottom"/>
          </w:tcPr>
          <w:p w:rsidR="002B5591" w:rsidRDefault="002B5591" w:rsidP="002B559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CENA CAŁKOWITA OFERT</w:t>
            </w:r>
            <w:r w:rsidR="00C70D2F">
              <w:rPr>
                <w:b/>
                <w:bCs/>
              </w:rPr>
              <w:t>Y (suma pozycji od nr 1 do nr 88 + wartość z pozycji nr 89</w:t>
            </w:r>
            <w:r>
              <w:rPr>
                <w:b/>
                <w:bCs/>
              </w:rPr>
              <w:t>)*:</w:t>
            </w:r>
          </w:p>
        </w:tc>
        <w:tc>
          <w:tcPr>
            <w:tcW w:w="2338" w:type="dxa"/>
            <w:gridSpan w:val="2"/>
            <w:tcBorders>
              <w:right w:val="double" w:sz="4" w:space="0" w:color="auto"/>
            </w:tcBorders>
            <w:shd w:val="pct10" w:color="auto" w:fill="auto"/>
            <w:vAlign w:val="bottom"/>
          </w:tcPr>
          <w:p w:rsidR="002B5591" w:rsidRPr="00B7715E" w:rsidRDefault="002B5591" w:rsidP="002B5591">
            <w:pPr>
              <w:spacing w:before="240"/>
              <w:ind w:hanging="120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……..………….……</w:t>
            </w:r>
          </w:p>
        </w:tc>
      </w:tr>
      <w:tr w:rsidR="002B5591" w:rsidRPr="00B7715E" w:rsidTr="002A5D55">
        <w:trPr>
          <w:trHeight w:val="179"/>
        </w:trPr>
        <w:tc>
          <w:tcPr>
            <w:tcW w:w="15688" w:type="dxa"/>
            <w:gridSpan w:val="1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2B5591" w:rsidRDefault="002B5591" w:rsidP="002B5591">
            <w:pPr>
              <w:spacing w:before="240"/>
              <w:ind w:hanging="1062"/>
              <w:rPr>
                <w:b/>
                <w:bCs/>
              </w:rPr>
            </w:pPr>
            <w:r>
              <w:rPr>
                <w:b/>
                <w:bCs/>
              </w:rPr>
              <w:t>CENA CAŁKOWITA OFERTY BRUTTO SŁOWNIE*:  ……………………………………………………………………………………………………</w:t>
            </w:r>
          </w:p>
        </w:tc>
      </w:tr>
      <w:tr w:rsidR="002B5591" w:rsidRPr="00813A20" w:rsidTr="002A5D55">
        <w:trPr>
          <w:trHeight w:val="714"/>
        </w:trPr>
        <w:tc>
          <w:tcPr>
            <w:tcW w:w="15688" w:type="dxa"/>
            <w:gridSpan w:val="1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5591" w:rsidRDefault="002B5591" w:rsidP="002B5591">
            <w:pPr>
              <w:ind w:hanging="11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UWAGA:</w:t>
            </w:r>
          </w:p>
          <w:p w:rsidR="002B5591" w:rsidRDefault="002B5591" w:rsidP="002B5591">
            <w:pPr>
              <w:ind w:hanging="11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*     </w:t>
            </w:r>
            <w:r w:rsidRPr="00813A20">
              <w:rPr>
                <w:rFonts w:ascii="Arial" w:hAnsi="Arial" w:cs="Arial"/>
                <w:b/>
                <w:bCs/>
                <w:sz w:val="20"/>
                <w:szCs w:val="20"/>
              </w:rPr>
              <w:t>CENY</w:t>
            </w:r>
            <w:proofErr w:type="gramEnd"/>
            <w:r w:rsidRPr="00813A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NALEŻY PODAĆ Z DOKŁADNOŚCIĄ DO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DWÓCH</w:t>
            </w:r>
            <w:r w:rsidRPr="00813A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MIEJSC PO PRZECINKU.</w:t>
            </w:r>
          </w:p>
          <w:p w:rsidR="002B5591" w:rsidRDefault="002B5591" w:rsidP="005636E0">
            <w:pPr>
              <w:ind w:left="501" w:hanging="5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**   </w:t>
            </w:r>
            <w:r w:rsidRPr="00D15FE7">
              <w:rPr>
                <w:rFonts w:ascii="Arial" w:hAnsi="Arial" w:cs="Arial"/>
                <w:b/>
                <w:bCs/>
                <w:sz w:val="20"/>
                <w:szCs w:val="20"/>
              </w:rPr>
              <w:t>Wykonawca</w:t>
            </w:r>
            <w:proofErr w:type="gramEnd"/>
            <w:r w:rsidRPr="00D15F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zobowiązany jest podać podstawę prawną zastosowania stawki podatku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od towarów i usług</w:t>
            </w:r>
            <w:r w:rsidRPr="00D15F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D15FE7">
              <w:rPr>
                <w:rFonts w:ascii="Arial" w:hAnsi="Arial" w:cs="Arial"/>
                <w:b/>
                <w:bCs/>
                <w:sz w:val="20"/>
                <w:szCs w:val="20"/>
              </w:rPr>
              <w:t>VAT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D15F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innej niż stawka podstawowa lub zwolnienia </w:t>
            </w:r>
            <w:r w:rsidR="005636E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15FE7">
              <w:rPr>
                <w:rFonts w:ascii="Arial" w:hAnsi="Arial" w:cs="Arial"/>
                <w:b/>
                <w:bCs/>
                <w:sz w:val="20"/>
                <w:szCs w:val="20"/>
              </w:rPr>
              <w:t>z ww. podatku.</w:t>
            </w:r>
          </w:p>
          <w:p w:rsidR="002B5591" w:rsidRPr="00C14F6F" w:rsidRDefault="002B5591" w:rsidP="002B5591">
            <w:pPr>
              <w:spacing w:before="60"/>
              <w:ind w:left="49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C14F6F">
              <w:rPr>
                <w:rFonts w:ascii="Arial" w:hAnsi="Arial" w:cs="Arial"/>
                <w:b/>
                <w:sz w:val="20"/>
                <w:szCs w:val="20"/>
              </w:rPr>
              <w:t>PODSTAWA PRAWNA ZASTOSOWANIA STAWKI PODATKU OD TOWARÓW I USŁUG (</w:t>
            </w:r>
            <w:proofErr w:type="gramStart"/>
            <w:r w:rsidRPr="00C14F6F">
              <w:rPr>
                <w:rFonts w:ascii="Arial" w:hAnsi="Arial" w:cs="Arial"/>
                <w:b/>
                <w:sz w:val="20"/>
                <w:szCs w:val="20"/>
              </w:rPr>
              <w:t>VAT )  INNEJ</w:t>
            </w:r>
            <w:proofErr w:type="gramEnd"/>
            <w:r w:rsidRPr="00C14F6F">
              <w:rPr>
                <w:rFonts w:ascii="Arial" w:hAnsi="Arial" w:cs="Arial"/>
                <w:b/>
                <w:sz w:val="20"/>
                <w:szCs w:val="20"/>
              </w:rPr>
              <w:t xml:space="preserve"> NIŻ STAWKA PODSTAWOWA………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C14F6F">
              <w:rPr>
                <w:rFonts w:ascii="Arial" w:hAnsi="Arial" w:cs="Arial"/>
                <w:b/>
                <w:sz w:val="20"/>
                <w:szCs w:val="20"/>
              </w:rPr>
              <w:t>....(</w:t>
            </w:r>
            <w:proofErr w:type="gramStart"/>
            <w:r w:rsidRPr="00C14F6F">
              <w:rPr>
                <w:rFonts w:ascii="Arial" w:hAnsi="Arial" w:cs="Arial"/>
                <w:b/>
                <w:i/>
                <w:sz w:val="20"/>
                <w:szCs w:val="20"/>
              </w:rPr>
              <w:t>proszę</w:t>
            </w:r>
            <w:proofErr w:type="gramEnd"/>
            <w:r w:rsidRPr="00C14F6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wpisać).</w:t>
            </w:r>
          </w:p>
          <w:p w:rsidR="002B5591" w:rsidRPr="00C14F6F" w:rsidRDefault="002B5591" w:rsidP="002B5591">
            <w:pPr>
              <w:spacing w:before="60"/>
              <w:ind w:left="49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C14F6F">
              <w:rPr>
                <w:rFonts w:ascii="Arial" w:hAnsi="Arial" w:cs="Arial"/>
                <w:b/>
                <w:sz w:val="20"/>
                <w:szCs w:val="20"/>
              </w:rPr>
              <w:t xml:space="preserve">PODSTAWA PRAWNA ZWOLNIENIA Z PODATKU OD TOWARÓW I </w:t>
            </w:r>
            <w:proofErr w:type="gramStart"/>
            <w:r w:rsidRPr="00C14F6F">
              <w:rPr>
                <w:rFonts w:ascii="Arial" w:hAnsi="Arial" w:cs="Arial"/>
                <w:b/>
                <w:sz w:val="20"/>
                <w:szCs w:val="20"/>
              </w:rPr>
              <w:t>USŁUG  (VAT</w:t>
            </w:r>
            <w:proofErr w:type="gramEnd"/>
            <w:r w:rsidRPr="00C14F6F">
              <w:rPr>
                <w:rFonts w:ascii="Arial" w:hAnsi="Arial" w:cs="Arial"/>
                <w:b/>
                <w:sz w:val="20"/>
                <w:szCs w:val="20"/>
              </w:rPr>
              <w:t>)…………………………………..……………...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</w:t>
            </w:r>
            <w:r w:rsidRPr="00C14F6F">
              <w:rPr>
                <w:rFonts w:ascii="Arial" w:hAnsi="Arial" w:cs="Arial"/>
                <w:b/>
                <w:sz w:val="20"/>
                <w:szCs w:val="20"/>
              </w:rPr>
              <w:t>.(</w:t>
            </w:r>
            <w:proofErr w:type="gramStart"/>
            <w:r w:rsidRPr="00C14F6F">
              <w:rPr>
                <w:rFonts w:ascii="Arial" w:hAnsi="Arial" w:cs="Arial"/>
                <w:b/>
                <w:i/>
                <w:sz w:val="20"/>
                <w:szCs w:val="20"/>
              </w:rPr>
              <w:t>proszę</w:t>
            </w:r>
            <w:proofErr w:type="gramEnd"/>
            <w:r w:rsidRPr="00C14F6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wpisać</w:t>
            </w:r>
            <w:r w:rsidRPr="00C14F6F">
              <w:rPr>
                <w:rFonts w:ascii="Arial" w:hAnsi="Arial" w:cs="Arial"/>
                <w:b/>
                <w:sz w:val="20"/>
                <w:szCs w:val="20"/>
              </w:rPr>
              <w:t>).</w:t>
            </w:r>
          </w:p>
          <w:p w:rsidR="002B5591" w:rsidRPr="00BE6E9F" w:rsidRDefault="002B5591" w:rsidP="002B5591">
            <w:pPr>
              <w:tabs>
                <w:tab w:val="left" w:pos="9355"/>
              </w:tabs>
              <w:ind w:left="394" w:hanging="3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  ZAMAWIAJĄCY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ODRZUCI OFERTY, W KTÓRYCH WYKONAWCY ZAOFERUJĄ CENY JEDNOSTKOWE NETTO O WARTOŚCI „0” (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(definicję ceny za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wiera ustawa z dnia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9 maja 2014r. o informowaniu o cenach towarów i usług (Dz. U.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2014r. poz. 915</w:t>
            </w:r>
            <w:r w:rsidR="005636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z </w:t>
            </w:r>
            <w:proofErr w:type="spellStart"/>
            <w:r w:rsidR="005636E0">
              <w:rPr>
                <w:rFonts w:ascii="Arial" w:hAnsi="Arial" w:cs="Arial"/>
                <w:b/>
                <w:bCs/>
                <w:sz w:val="16"/>
                <w:szCs w:val="16"/>
              </w:rPr>
              <w:t>późn</w:t>
            </w:r>
            <w:proofErr w:type="spellEnd"/>
            <w:r w:rsidR="005636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proofErr w:type="gramStart"/>
            <w:r w:rsidR="005636E0">
              <w:rPr>
                <w:rFonts w:ascii="Arial" w:hAnsi="Arial" w:cs="Arial"/>
                <w:b/>
                <w:bCs/>
                <w:sz w:val="16"/>
                <w:szCs w:val="16"/>
              </w:rPr>
              <w:t>zm</w:t>
            </w:r>
            <w:proofErr w:type="gramEnd"/>
            <w:r w:rsidR="005636E0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)).</w:t>
            </w:r>
          </w:p>
        </w:tc>
      </w:tr>
      <w:tr w:rsidR="002B5591" w:rsidTr="002A5D5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1228"/>
        </w:trPr>
        <w:tc>
          <w:tcPr>
            <w:tcW w:w="15677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2B5591" w:rsidRPr="00AE2270" w:rsidRDefault="002B5591" w:rsidP="00883657">
            <w:pPr>
              <w:numPr>
                <w:ilvl w:val="0"/>
                <w:numId w:val="54"/>
              </w:numPr>
              <w:ind w:left="459" w:hanging="284"/>
              <w:rPr>
                <w:b/>
                <w:bCs/>
                <w:sz w:val="22"/>
                <w:szCs w:val="22"/>
              </w:rPr>
            </w:pPr>
            <w:r>
              <w:br w:type="page"/>
            </w:r>
            <w:r w:rsidRPr="00AE2270">
              <w:rPr>
                <w:sz w:val="22"/>
                <w:szCs w:val="22"/>
              </w:rPr>
              <w:t>Oświadczam(y), iż zobowiązuję</w:t>
            </w:r>
            <w:r w:rsidR="005636E0">
              <w:rPr>
                <w:sz w:val="22"/>
                <w:szCs w:val="22"/>
              </w:rPr>
              <w:t>(</w:t>
            </w:r>
            <w:proofErr w:type="spellStart"/>
            <w:r w:rsidR="005636E0">
              <w:rPr>
                <w:sz w:val="22"/>
                <w:szCs w:val="22"/>
              </w:rPr>
              <w:t>emy</w:t>
            </w:r>
            <w:proofErr w:type="spellEnd"/>
            <w:r w:rsidR="005636E0">
              <w:rPr>
                <w:sz w:val="22"/>
                <w:szCs w:val="22"/>
              </w:rPr>
              <w:t>)</w:t>
            </w:r>
            <w:r w:rsidRPr="00AE2270">
              <w:rPr>
                <w:sz w:val="22"/>
                <w:szCs w:val="22"/>
              </w:rPr>
              <w:t xml:space="preserve"> się </w:t>
            </w:r>
            <w:r>
              <w:rPr>
                <w:b/>
                <w:sz w:val="22"/>
                <w:szCs w:val="22"/>
              </w:rPr>
              <w:t>rozpatrywać reklamacje</w:t>
            </w:r>
            <w:r w:rsidRPr="00AE2270">
              <w:rPr>
                <w:b/>
                <w:sz w:val="22"/>
                <w:szCs w:val="22"/>
              </w:rPr>
              <w:t xml:space="preserve"> w terminie ………………..….</w:t>
            </w:r>
            <w:r w:rsidRPr="00AE2270">
              <w:rPr>
                <w:sz w:val="22"/>
                <w:szCs w:val="22"/>
              </w:rPr>
              <w:t xml:space="preserve"> (</w:t>
            </w:r>
            <w:proofErr w:type="gramStart"/>
            <w:r w:rsidRPr="00AE2270">
              <w:rPr>
                <w:i/>
                <w:sz w:val="22"/>
                <w:szCs w:val="22"/>
              </w:rPr>
              <w:t>proszę</w:t>
            </w:r>
            <w:proofErr w:type="gramEnd"/>
            <w:r w:rsidRPr="00AE2270">
              <w:rPr>
                <w:i/>
                <w:sz w:val="22"/>
                <w:szCs w:val="22"/>
              </w:rPr>
              <w:t xml:space="preserve"> określić – 14 dni / 21 dni lub 30 dni</w:t>
            </w:r>
            <w:r w:rsidRPr="00AE2270">
              <w:rPr>
                <w:sz w:val="22"/>
                <w:szCs w:val="22"/>
              </w:rPr>
              <w:t>).</w:t>
            </w:r>
          </w:p>
          <w:p w:rsidR="002B5591" w:rsidRPr="00AE2270" w:rsidRDefault="002B5591" w:rsidP="00883657">
            <w:pPr>
              <w:numPr>
                <w:ilvl w:val="0"/>
                <w:numId w:val="54"/>
              </w:numPr>
              <w:ind w:left="460" w:hanging="284"/>
              <w:rPr>
                <w:b/>
                <w:bCs/>
                <w:sz w:val="22"/>
                <w:szCs w:val="22"/>
              </w:rPr>
            </w:pPr>
            <w:r w:rsidRPr="00AE2270">
              <w:rPr>
                <w:sz w:val="22"/>
                <w:szCs w:val="22"/>
              </w:rPr>
              <w:t xml:space="preserve">Oświadczam(y), że </w:t>
            </w:r>
            <w:r w:rsidRPr="00AE2270">
              <w:rPr>
                <w:b/>
                <w:sz w:val="22"/>
                <w:szCs w:val="22"/>
              </w:rPr>
              <w:t>liczba pracowników zatrudnionych na umowę o pra</w:t>
            </w:r>
            <w:r w:rsidR="005636E0">
              <w:rPr>
                <w:b/>
                <w:sz w:val="22"/>
                <w:szCs w:val="22"/>
              </w:rPr>
              <w:t>cę w działalności operacyjnej (P</w:t>
            </w:r>
            <w:r w:rsidRPr="00AE2270"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/przeciętne roczne</w:t>
            </w:r>
            <w:r w:rsidRPr="00AE2270">
              <w:rPr>
                <w:sz w:val="22"/>
                <w:szCs w:val="22"/>
              </w:rPr>
              <w:t xml:space="preserve"> zatrudnienie na podstawie umowy </w:t>
            </w:r>
            <w:r w:rsidR="00203DD9">
              <w:rPr>
                <w:sz w:val="22"/>
                <w:szCs w:val="22"/>
              </w:rPr>
              <w:br/>
            </w:r>
            <w:r w:rsidRPr="00AE2270">
              <w:rPr>
                <w:sz w:val="22"/>
                <w:szCs w:val="22"/>
              </w:rPr>
              <w:t xml:space="preserve">o pracę w przeliczeniu na pełny wymiar czasu pracy (cały etat) w okresie ostatnich trzech lat przed upływem terminu składania ofert, a w </w:t>
            </w:r>
            <w:proofErr w:type="gramStart"/>
            <w:r w:rsidRPr="00AE2270">
              <w:rPr>
                <w:sz w:val="22"/>
                <w:szCs w:val="22"/>
              </w:rPr>
              <w:t>przypadku gdy</w:t>
            </w:r>
            <w:proofErr w:type="gramEnd"/>
            <w:r w:rsidRPr="00AE2270">
              <w:rPr>
                <w:sz w:val="22"/>
                <w:szCs w:val="22"/>
              </w:rPr>
              <w:t xml:space="preserve"> okres prowadzenia działalności jest krótszy – w tym okresie …………(</w:t>
            </w:r>
            <w:r w:rsidRPr="00AE2270">
              <w:rPr>
                <w:i/>
                <w:sz w:val="22"/>
                <w:szCs w:val="22"/>
              </w:rPr>
              <w:t>proszę określić okres</w:t>
            </w:r>
            <w:r w:rsidRPr="00AE2270">
              <w:rPr>
                <w:sz w:val="22"/>
                <w:szCs w:val="22"/>
              </w:rPr>
              <w:t xml:space="preserve">) </w:t>
            </w:r>
            <w:r w:rsidRPr="00AE2270">
              <w:rPr>
                <w:b/>
                <w:sz w:val="22"/>
                <w:szCs w:val="22"/>
              </w:rPr>
              <w:t>wynosi ……………………… osób</w:t>
            </w:r>
            <w:r w:rsidRPr="00AE2270">
              <w:rPr>
                <w:sz w:val="22"/>
                <w:szCs w:val="22"/>
              </w:rPr>
              <w:t>.</w:t>
            </w:r>
          </w:p>
          <w:p w:rsidR="002B5591" w:rsidRPr="00837C25" w:rsidRDefault="002B5591" w:rsidP="00883657">
            <w:pPr>
              <w:numPr>
                <w:ilvl w:val="0"/>
                <w:numId w:val="54"/>
              </w:numPr>
              <w:ind w:left="460" w:hanging="284"/>
              <w:rPr>
                <w:b/>
                <w:bCs/>
              </w:rPr>
            </w:pPr>
            <w:r w:rsidRPr="009F4EAC">
              <w:rPr>
                <w:sz w:val="22"/>
                <w:szCs w:val="22"/>
              </w:rPr>
              <w:t>Oświadczam(y), iż w</w:t>
            </w:r>
            <w:r>
              <w:rPr>
                <w:sz w:val="22"/>
                <w:szCs w:val="22"/>
              </w:rPr>
              <w:t xml:space="preserve">ykonam(y) zamówienie </w:t>
            </w:r>
            <w:r>
              <w:rPr>
                <w:b/>
                <w:bCs/>
                <w:sz w:val="22"/>
                <w:szCs w:val="22"/>
              </w:rPr>
              <w:t>w terminie 48-miesięcy od dnia zawarcia umowy, z zastrzeżeniem terminu rozpoczęcia realizacji umowy, o k</w:t>
            </w:r>
            <w:r w:rsidR="00883657">
              <w:rPr>
                <w:b/>
                <w:bCs/>
                <w:sz w:val="22"/>
                <w:szCs w:val="22"/>
              </w:rPr>
              <w:t>tórym mowa w rozdziale VI ust. 2</w:t>
            </w:r>
            <w:r>
              <w:rPr>
                <w:b/>
                <w:bCs/>
                <w:sz w:val="22"/>
                <w:szCs w:val="22"/>
              </w:rPr>
              <w:t xml:space="preserve"> S</w:t>
            </w:r>
            <w:r w:rsidR="005636E0">
              <w:rPr>
                <w:b/>
                <w:bCs/>
                <w:sz w:val="22"/>
                <w:szCs w:val="22"/>
              </w:rPr>
              <w:t>pecyfikacji Istotnych Warunków Zamówienia.</w:t>
            </w:r>
          </w:p>
          <w:p w:rsidR="002B5591" w:rsidRDefault="002B5591" w:rsidP="00883657">
            <w:pPr>
              <w:numPr>
                <w:ilvl w:val="0"/>
                <w:numId w:val="54"/>
              </w:numPr>
              <w:ind w:left="460" w:hanging="284"/>
            </w:pPr>
            <w:r>
              <w:rPr>
                <w:sz w:val="22"/>
                <w:szCs w:val="22"/>
              </w:rPr>
              <w:t>Oświadczam(y), że posiadam(y) uprawnienia do wykonywania działalności obejmującej przedmiot niniejszego zamówienia.</w:t>
            </w:r>
          </w:p>
          <w:p w:rsidR="002B5591" w:rsidRPr="009F4EAC" w:rsidRDefault="002B5591" w:rsidP="00883657">
            <w:pPr>
              <w:numPr>
                <w:ilvl w:val="0"/>
                <w:numId w:val="54"/>
              </w:numPr>
              <w:ind w:left="460" w:hanging="284"/>
            </w:pPr>
            <w:r w:rsidRPr="009F4EAC">
              <w:rPr>
                <w:sz w:val="22"/>
                <w:szCs w:val="22"/>
              </w:rPr>
              <w:t>Oświadczam(y), że</w:t>
            </w:r>
            <w:r w:rsidR="00C70D2F">
              <w:rPr>
                <w:sz w:val="22"/>
                <w:szCs w:val="22"/>
              </w:rPr>
              <w:t xml:space="preserve"> zaoferowane ceny jednostkowe bru</w:t>
            </w:r>
            <w:r w:rsidRPr="009F4EAC">
              <w:rPr>
                <w:sz w:val="22"/>
                <w:szCs w:val="22"/>
              </w:rPr>
              <w:t>tto pod</w:t>
            </w:r>
            <w:r w:rsidR="005636E0">
              <w:rPr>
                <w:sz w:val="22"/>
                <w:szCs w:val="22"/>
              </w:rPr>
              <w:t>ane w niniejszym F</w:t>
            </w:r>
            <w:r w:rsidRPr="009F4EAC">
              <w:rPr>
                <w:sz w:val="22"/>
                <w:szCs w:val="22"/>
              </w:rPr>
              <w:t>ormularzu</w:t>
            </w:r>
            <w:r w:rsidR="005636E0">
              <w:rPr>
                <w:sz w:val="22"/>
                <w:szCs w:val="22"/>
              </w:rPr>
              <w:t xml:space="preserve"> ofertowym</w:t>
            </w:r>
            <w:r w:rsidRPr="009F4EAC">
              <w:rPr>
                <w:sz w:val="22"/>
                <w:szCs w:val="22"/>
              </w:rPr>
              <w:t xml:space="preserve"> zawierają wszystkie koszty związane z wykonaniem zamówienia, jakie ponosi Zamawiający w przypadku wyboru niniejszej oferty</w:t>
            </w:r>
            <w:r>
              <w:rPr>
                <w:sz w:val="22"/>
                <w:szCs w:val="22"/>
              </w:rPr>
              <w:t>.</w:t>
            </w:r>
          </w:p>
          <w:p w:rsidR="002B5591" w:rsidRPr="009F4EAC" w:rsidRDefault="002B5591" w:rsidP="00883657">
            <w:pPr>
              <w:numPr>
                <w:ilvl w:val="0"/>
                <w:numId w:val="54"/>
              </w:numPr>
              <w:ind w:left="460" w:hanging="284"/>
            </w:pPr>
            <w:r>
              <w:rPr>
                <w:sz w:val="22"/>
                <w:szCs w:val="22"/>
              </w:rPr>
              <w:t>Oświadczam(y), że akceptujemy informację</w:t>
            </w:r>
            <w:r w:rsidR="005636E0">
              <w:rPr>
                <w:sz w:val="22"/>
                <w:szCs w:val="22"/>
              </w:rPr>
              <w:t>, iż określone w niniejszym Formularzu ofertowym</w:t>
            </w:r>
            <w:r w:rsidRPr="009F4EAC">
              <w:rPr>
                <w:sz w:val="22"/>
                <w:szCs w:val="22"/>
              </w:rPr>
              <w:t xml:space="preserve"> </w:t>
            </w:r>
            <w:r w:rsidRPr="002B5591">
              <w:rPr>
                <w:b/>
                <w:bCs/>
                <w:sz w:val="22"/>
                <w:szCs w:val="22"/>
              </w:rPr>
              <w:t>ilości i rodzaje przesyłek</w:t>
            </w:r>
            <w:r w:rsidR="00203DD9">
              <w:rPr>
                <w:b/>
                <w:bCs/>
                <w:sz w:val="22"/>
                <w:szCs w:val="22"/>
              </w:rPr>
              <w:t xml:space="preserve"> pocztowych</w:t>
            </w:r>
            <w:r w:rsidRPr="002B5591">
              <w:rPr>
                <w:b/>
                <w:bCs/>
                <w:sz w:val="22"/>
                <w:szCs w:val="22"/>
              </w:rPr>
              <w:t xml:space="preserve"> w ramach świadczonych usług</w:t>
            </w:r>
            <w:r w:rsidR="005636E0">
              <w:rPr>
                <w:b/>
                <w:bCs/>
                <w:sz w:val="22"/>
                <w:szCs w:val="22"/>
              </w:rPr>
              <w:t xml:space="preserve"> pocztowych</w:t>
            </w:r>
            <w:r w:rsidRPr="002B5591">
              <w:rPr>
                <w:b/>
                <w:bCs/>
                <w:sz w:val="22"/>
                <w:szCs w:val="22"/>
              </w:rPr>
              <w:t xml:space="preserve"> są szacunkowe i mogą ulec zmianie w zależności od potrzeb Zamawiającego</w:t>
            </w:r>
            <w:r w:rsidRPr="002B559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na co</w:t>
            </w:r>
            <w:r w:rsidRPr="009F4EAC">
              <w:rPr>
                <w:sz w:val="22"/>
                <w:szCs w:val="22"/>
              </w:rPr>
              <w:t xml:space="preserve"> wy</w:t>
            </w:r>
            <w:r>
              <w:rPr>
                <w:sz w:val="22"/>
                <w:szCs w:val="22"/>
              </w:rPr>
              <w:t>rażam(y) zgodę i nie będę(</w:t>
            </w:r>
            <w:proofErr w:type="spellStart"/>
            <w:r w:rsidR="005636E0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ziemy</w:t>
            </w:r>
            <w:proofErr w:type="spellEnd"/>
            <w:r>
              <w:rPr>
                <w:sz w:val="22"/>
                <w:szCs w:val="22"/>
              </w:rPr>
              <w:t>) rościł(li) sobie prawa do dochodzenia odszkodowania z tytułu zmian ilości przesyłek w trakcie realizacji zamówienia (w szczególności z tytułu wysłania przez Zamawiającego mniejszej liczby przesyłek</w:t>
            </w:r>
            <w:r w:rsidR="005636E0">
              <w:rPr>
                <w:sz w:val="22"/>
                <w:szCs w:val="22"/>
              </w:rPr>
              <w:t xml:space="preserve"> pocztowych</w:t>
            </w:r>
            <w:r>
              <w:rPr>
                <w:sz w:val="22"/>
                <w:szCs w:val="22"/>
              </w:rPr>
              <w:t>, niż określona w Formularzu ofertowym).</w:t>
            </w:r>
          </w:p>
          <w:p w:rsidR="002B5591" w:rsidRDefault="002B5591" w:rsidP="00883657">
            <w:pPr>
              <w:numPr>
                <w:ilvl w:val="0"/>
                <w:numId w:val="54"/>
              </w:numPr>
              <w:tabs>
                <w:tab w:val="num" w:pos="1620"/>
              </w:tabs>
              <w:ind w:left="460" w:hanging="284"/>
            </w:pPr>
            <w:r w:rsidRPr="009F4EAC">
              <w:rPr>
                <w:sz w:val="22"/>
                <w:szCs w:val="22"/>
              </w:rPr>
              <w:t>Oświadczam(y), że akceptuję(</w:t>
            </w:r>
            <w:proofErr w:type="spellStart"/>
            <w:r w:rsidRPr="009F4EAC">
              <w:rPr>
                <w:sz w:val="22"/>
                <w:szCs w:val="22"/>
              </w:rPr>
              <w:t>emy</w:t>
            </w:r>
            <w:proofErr w:type="spellEnd"/>
            <w:r w:rsidRPr="009F4EAC">
              <w:rPr>
                <w:sz w:val="22"/>
                <w:szCs w:val="22"/>
              </w:rPr>
              <w:t>) warunki pł</w:t>
            </w:r>
            <w:r>
              <w:rPr>
                <w:sz w:val="22"/>
                <w:szCs w:val="22"/>
              </w:rPr>
              <w:t>atności określone w rozdziale XIV Specyfikacji Istotnych Warunków Zamówienia.</w:t>
            </w:r>
          </w:p>
          <w:p w:rsidR="002B5591" w:rsidRPr="009F4EAC" w:rsidRDefault="002B5591" w:rsidP="00883657">
            <w:pPr>
              <w:numPr>
                <w:ilvl w:val="0"/>
                <w:numId w:val="54"/>
              </w:numPr>
              <w:tabs>
                <w:tab w:val="num" w:pos="1620"/>
              </w:tabs>
              <w:ind w:left="460" w:hanging="284"/>
            </w:pPr>
            <w:r w:rsidRPr="009F4EAC">
              <w:rPr>
                <w:sz w:val="22"/>
                <w:szCs w:val="22"/>
              </w:rPr>
              <w:t xml:space="preserve">Zamówienie wykonam(y) samodzielnie / zamierzam(y) powierzyć podwykonawcom </w:t>
            </w:r>
            <w:r w:rsidRPr="009F4EAC">
              <w:rPr>
                <w:i/>
                <w:iCs/>
                <w:sz w:val="22"/>
                <w:szCs w:val="22"/>
              </w:rPr>
              <w:t>(niepotrzebne skreślić</w:t>
            </w:r>
            <w:r w:rsidRPr="009F4EAC">
              <w:rPr>
                <w:sz w:val="22"/>
                <w:szCs w:val="22"/>
              </w:rPr>
              <w:t>).</w:t>
            </w:r>
          </w:p>
          <w:p w:rsidR="002B5591" w:rsidRPr="00941592" w:rsidRDefault="002B5591" w:rsidP="00883657">
            <w:pPr>
              <w:numPr>
                <w:ilvl w:val="0"/>
                <w:numId w:val="54"/>
              </w:numPr>
              <w:tabs>
                <w:tab w:val="num" w:pos="1620"/>
              </w:tabs>
              <w:ind w:left="460" w:hanging="284"/>
            </w:pPr>
            <w:r w:rsidRPr="009F4EAC">
              <w:rPr>
                <w:sz w:val="22"/>
                <w:szCs w:val="22"/>
              </w:rPr>
              <w:t>Część zamówienia (</w:t>
            </w:r>
            <w:r w:rsidRPr="009F4EAC">
              <w:rPr>
                <w:i/>
                <w:iCs/>
                <w:sz w:val="22"/>
                <w:szCs w:val="22"/>
              </w:rPr>
              <w:t>określić zakres</w:t>
            </w:r>
            <w:r w:rsidRPr="009F4EAC">
              <w:rPr>
                <w:sz w:val="22"/>
                <w:szCs w:val="22"/>
              </w:rPr>
              <w:t>) 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r w:rsidRPr="009F4EAC">
              <w:rPr>
                <w:sz w:val="22"/>
                <w:szCs w:val="22"/>
              </w:rPr>
              <w:t>… zamierzam(y) powierzyć podwykonawcom.</w:t>
            </w:r>
          </w:p>
          <w:p w:rsidR="002B5591" w:rsidRPr="00D1071E" w:rsidRDefault="002B5591" w:rsidP="00883657">
            <w:pPr>
              <w:numPr>
                <w:ilvl w:val="0"/>
                <w:numId w:val="54"/>
              </w:numPr>
              <w:tabs>
                <w:tab w:val="num" w:pos="1620"/>
              </w:tabs>
              <w:ind w:left="460" w:hanging="284"/>
            </w:pPr>
            <w:r>
              <w:rPr>
                <w:sz w:val="22"/>
                <w:szCs w:val="22"/>
              </w:rPr>
              <w:t>Nazwy (firmy) podwykonawców, na których zasoby powołuję(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się na z</w:t>
            </w:r>
            <w:r w:rsidR="005636E0">
              <w:rPr>
                <w:sz w:val="22"/>
                <w:szCs w:val="22"/>
              </w:rPr>
              <w:t>asadach określonych w art. 22a U</w:t>
            </w:r>
            <w:r>
              <w:rPr>
                <w:sz w:val="22"/>
                <w:szCs w:val="22"/>
              </w:rPr>
              <w:t>stawy ……………………………………………………….</w:t>
            </w:r>
          </w:p>
          <w:p w:rsidR="002B5591" w:rsidRDefault="002B5591" w:rsidP="00883657">
            <w:pPr>
              <w:numPr>
                <w:ilvl w:val="0"/>
                <w:numId w:val="54"/>
              </w:numPr>
              <w:tabs>
                <w:tab w:val="num" w:pos="1620"/>
              </w:tabs>
              <w:ind w:left="460" w:hanging="284"/>
              <w:rPr>
                <w:sz w:val="22"/>
                <w:szCs w:val="22"/>
              </w:rPr>
            </w:pPr>
            <w:r w:rsidRPr="00D1071E">
              <w:rPr>
                <w:sz w:val="22"/>
                <w:szCs w:val="22"/>
              </w:rPr>
              <w:t>Oświadczam(y), że jestem(</w:t>
            </w:r>
            <w:proofErr w:type="spellStart"/>
            <w:r w:rsidRPr="00D1071E">
              <w:rPr>
                <w:sz w:val="22"/>
                <w:szCs w:val="22"/>
              </w:rPr>
              <w:t>śmy</w:t>
            </w:r>
            <w:proofErr w:type="spellEnd"/>
            <w:r w:rsidRPr="00D1071E">
              <w:rPr>
                <w:sz w:val="22"/>
                <w:szCs w:val="22"/>
              </w:rPr>
              <w:t xml:space="preserve">) </w:t>
            </w:r>
            <w:proofErr w:type="spellStart"/>
            <w:r w:rsidRPr="002B5591">
              <w:rPr>
                <w:b/>
                <w:sz w:val="22"/>
                <w:szCs w:val="22"/>
              </w:rPr>
              <w:t>mikroprzedsiębiorcą</w:t>
            </w:r>
            <w:proofErr w:type="spellEnd"/>
            <w:r w:rsidRPr="002B5591">
              <w:rPr>
                <w:b/>
                <w:sz w:val="22"/>
                <w:szCs w:val="22"/>
              </w:rPr>
              <w:t>/ małym przedsiębiorcą/ średnim przedsiębiorcą</w:t>
            </w:r>
            <w:r w:rsidRPr="00D1071E">
              <w:rPr>
                <w:sz w:val="22"/>
                <w:szCs w:val="22"/>
              </w:rPr>
              <w:t xml:space="preserve"> (</w:t>
            </w:r>
            <w:r w:rsidRPr="00D1071E">
              <w:rPr>
                <w:i/>
                <w:sz w:val="22"/>
                <w:szCs w:val="22"/>
              </w:rPr>
              <w:t>niepotrzebne skreślić</w:t>
            </w:r>
            <w:r w:rsidRPr="00D1071E">
              <w:rPr>
                <w:sz w:val="22"/>
                <w:szCs w:val="22"/>
              </w:rPr>
              <w:t xml:space="preserve">) w rozumieniu ustawy z dnia 2 lipca 2014r. </w:t>
            </w:r>
            <w:r w:rsidRPr="00D1071E">
              <w:rPr>
                <w:i/>
                <w:sz w:val="22"/>
                <w:szCs w:val="22"/>
              </w:rPr>
              <w:t>o swobodzie działalności gospodarczej</w:t>
            </w:r>
            <w:r w:rsidRPr="00D1071E">
              <w:rPr>
                <w:sz w:val="22"/>
                <w:szCs w:val="22"/>
              </w:rPr>
              <w:t xml:space="preserve"> (Dz. U. </w:t>
            </w:r>
            <w:proofErr w:type="gramStart"/>
            <w:r w:rsidRPr="00D1071E">
              <w:rPr>
                <w:sz w:val="22"/>
                <w:szCs w:val="22"/>
              </w:rPr>
              <w:t>z</w:t>
            </w:r>
            <w:proofErr w:type="gramEnd"/>
            <w:r w:rsidRPr="00D1071E">
              <w:rPr>
                <w:sz w:val="22"/>
                <w:szCs w:val="22"/>
              </w:rPr>
              <w:t xml:space="preserve"> 2016r. poz. 1829, z </w:t>
            </w:r>
            <w:proofErr w:type="spellStart"/>
            <w:r w:rsidRPr="00D1071E">
              <w:rPr>
                <w:sz w:val="22"/>
                <w:szCs w:val="22"/>
              </w:rPr>
              <w:t>późn</w:t>
            </w:r>
            <w:proofErr w:type="spellEnd"/>
            <w:r w:rsidRPr="00D1071E">
              <w:rPr>
                <w:sz w:val="22"/>
                <w:szCs w:val="22"/>
              </w:rPr>
              <w:t xml:space="preserve">. </w:t>
            </w:r>
            <w:proofErr w:type="gramStart"/>
            <w:r w:rsidRPr="00D1071E">
              <w:rPr>
                <w:sz w:val="22"/>
                <w:szCs w:val="22"/>
              </w:rPr>
              <w:t>zm</w:t>
            </w:r>
            <w:proofErr w:type="gramEnd"/>
            <w:r w:rsidRPr="00D1071E">
              <w:rPr>
                <w:sz w:val="22"/>
                <w:szCs w:val="22"/>
              </w:rPr>
              <w:t>.).</w:t>
            </w:r>
          </w:p>
          <w:p w:rsidR="00C70D2F" w:rsidRPr="00D1071E" w:rsidRDefault="00C70D2F" w:rsidP="00C70D2F">
            <w:pPr>
              <w:tabs>
                <w:tab w:val="num" w:pos="1620"/>
              </w:tabs>
              <w:rPr>
                <w:sz w:val="22"/>
                <w:szCs w:val="22"/>
              </w:rPr>
            </w:pPr>
          </w:p>
          <w:p w:rsidR="002B5591" w:rsidRPr="009F4EAC" w:rsidRDefault="002B5591" w:rsidP="00883657">
            <w:pPr>
              <w:numPr>
                <w:ilvl w:val="0"/>
                <w:numId w:val="54"/>
              </w:numPr>
              <w:tabs>
                <w:tab w:val="num" w:pos="1620"/>
              </w:tabs>
              <w:ind w:left="460" w:hanging="284"/>
            </w:pPr>
            <w:r w:rsidRPr="009F4EAC">
              <w:rPr>
                <w:sz w:val="22"/>
                <w:szCs w:val="22"/>
              </w:rPr>
              <w:lastRenderedPageBreak/>
              <w:t>Oświadczam(y), że zap</w:t>
            </w:r>
            <w:r>
              <w:rPr>
                <w:sz w:val="22"/>
                <w:szCs w:val="22"/>
              </w:rPr>
              <w:t>oznałem(liśmy) się z treścią Specyfikacji Istotnych Warunków Zamówienia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niej</w:t>
            </w:r>
            <w:r w:rsidRPr="009F4EAC">
              <w:rPr>
                <w:sz w:val="22"/>
                <w:szCs w:val="22"/>
              </w:rPr>
              <w:t xml:space="preserve"> zastrzeżeń ora</w:t>
            </w:r>
            <w:r>
              <w:rPr>
                <w:sz w:val="22"/>
                <w:szCs w:val="22"/>
              </w:rPr>
              <w:t>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 xml:space="preserve">) warunki </w:t>
            </w:r>
            <w:r w:rsidR="00C70D2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w niej</w:t>
            </w:r>
            <w:r w:rsidRPr="009F4EAC">
              <w:rPr>
                <w:sz w:val="22"/>
                <w:szCs w:val="22"/>
              </w:rPr>
              <w:t xml:space="preserve"> zawarte.</w:t>
            </w:r>
          </w:p>
          <w:p w:rsidR="002B5591" w:rsidRDefault="002B5591" w:rsidP="00883657">
            <w:pPr>
              <w:numPr>
                <w:ilvl w:val="0"/>
                <w:numId w:val="54"/>
              </w:numPr>
              <w:tabs>
                <w:tab w:val="num" w:pos="1620"/>
              </w:tabs>
              <w:ind w:left="460" w:hanging="284"/>
            </w:pPr>
            <w:r w:rsidRPr="009F4EAC">
              <w:rPr>
                <w:sz w:val="22"/>
                <w:szCs w:val="22"/>
              </w:rPr>
              <w:t>W przypadku udzielenia zamówienia zo</w:t>
            </w:r>
            <w:r w:rsidR="009D54B1">
              <w:rPr>
                <w:sz w:val="22"/>
                <w:szCs w:val="22"/>
              </w:rPr>
              <w:t>bowiązuję(</w:t>
            </w:r>
            <w:proofErr w:type="spellStart"/>
            <w:r w:rsidR="009D54B1">
              <w:rPr>
                <w:sz w:val="22"/>
                <w:szCs w:val="22"/>
              </w:rPr>
              <w:t>emy</w:t>
            </w:r>
            <w:proofErr w:type="spellEnd"/>
            <w:r w:rsidR="009D54B1">
              <w:rPr>
                <w:sz w:val="22"/>
                <w:szCs w:val="22"/>
              </w:rPr>
              <w:t>) się do zawarcia U</w:t>
            </w:r>
            <w:r w:rsidRPr="009F4EAC">
              <w:rPr>
                <w:sz w:val="22"/>
                <w:szCs w:val="22"/>
              </w:rPr>
              <w:t>mowy w miejscu i terminie wskazanym przez Zamawiającego.</w:t>
            </w:r>
          </w:p>
          <w:p w:rsidR="002B5591" w:rsidRPr="009F4EAC" w:rsidRDefault="002B5591" w:rsidP="00883657">
            <w:pPr>
              <w:numPr>
                <w:ilvl w:val="0"/>
                <w:numId w:val="54"/>
              </w:numPr>
              <w:tabs>
                <w:tab w:val="num" w:pos="1620"/>
              </w:tabs>
              <w:ind w:left="460" w:hanging="284"/>
            </w:pPr>
            <w:r w:rsidRPr="009F4EAC">
              <w:rPr>
                <w:sz w:val="22"/>
                <w:szCs w:val="22"/>
              </w:rPr>
              <w:t>Oświadczam(y), że jeżeli w okresie związania ofertą nastąpią jakiekolwiek znaczące zmiany sytuacji przedstawionej w naszych dokumentach załąc</w:t>
            </w:r>
            <w:r>
              <w:rPr>
                <w:sz w:val="22"/>
                <w:szCs w:val="22"/>
              </w:rPr>
              <w:t>zonych do oferty, natychmiast</w:t>
            </w:r>
            <w:r w:rsidRPr="009F4EAC">
              <w:rPr>
                <w:sz w:val="22"/>
                <w:szCs w:val="22"/>
              </w:rPr>
              <w:t xml:space="preserve"> poinformuję(</w:t>
            </w:r>
            <w:proofErr w:type="spellStart"/>
            <w:r w:rsidRPr="009F4EAC">
              <w:rPr>
                <w:sz w:val="22"/>
                <w:szCs w:val="22"/>
              </w:rPr>
              <w:t>emy</w:t>
            </w:r>
            <w:proofErr w:type="spellEnd"/>
            <w:r w:rsidRPr="009F4EAC">
              <w:rPr>
                <w:sz w:val="22"/>
                <w:szCs w:val="22"/>
              </w:rPr>
              <w:t>) o nich Zamawiającego.</w:t>
            </w:r>
          </w:p>
          <w:p w:rsidR="002B5591" w:rsidRPr="00D40BCD" w:rsidRDefault="002B5591" w:rsidP="00883657">
            <w:pPr>
              <w:numPr>
                <w:ilvl w:val="0"/>
                <w:numId w:val="54"/>
              </w:numPr>
              <w:tabs>
                <w:tab w:val="num" w:pos="1620"/>
              </w:tabs>
              <w:ind w:left="460" w:hanging="284"/>
            </w:pPr>
            <w:r w:rsidRPr="009F4EAC">
              <w:rPr>
                <w:sz w:val="22"/>
                <w:szCs w:val="22"/>
              </w:rPr>
              <w:t>Oświadczam(y), że jestem(</w:t>
            </w:r>
            <w:proofErr w:type="spellStart"/>
            <w:r w:rsidRPr="009F4EAC">
              <w:rPr>
                <w:sz w:val="22"/>
                <w:szCs w:val="22"/>
              </w:rPr>
              <w:t>śmy</w:t>
            </w:r>
            <w:proofErr w:type="spellEnd"/>
            <w:r w:rsidRPr="009F4EAC">
              <w:rPr>
                <w:sz w:val="22"/>
                <w:szCs w:val="22"/>
              </w:rPr>
              <w:t xml:space="preserve">) związany(i) niniejszą ofertą przez okres </w:t>
            </w:r>
            <w:r>
              <w:rPr>
                <w:b/>
                <w:bCs/>
                <w:sz w:val="22"/>
                <w:szCs w:val="22"/>
                <w:u w:val="single"/>
              </w:rPr>
              <w:t>60</w:t>
            </w:r>
            <w:r w:rsidRPr="009F4EAC">
              <w:rPr>
                <w:b/>
                <w:bCs/>
                <w:sz w:val="22"/>
                <w:szCs w:val="22"/>
                <w:u w:val="single"/>
              </w:rPr>
              <w:t xml:space="preserve"> dni</w:t>
            </w:r>
            <w:r w:rsidRPr="009F4EAC">
              <w:rPr>
                <w:sz w:val="22"/>
                <w:szCs w:val="22"/>
              </w:rPr>
              <w:t>, od</w:t>
            </w:r>
            <w:r>
              <w:rPr>
                <w:sz w:val="22"/>
                <w:szCs w:val="22"/>
              </w:rPr>
              <w:t xml:space="preserve"> upływu terminu składania ofert.</w:t>
            </w:r>
          </w:p>
          <w:p w:rsidR="002B5591" w:rsidRPr="00BC40F7" w:rsidRDefault="002B5591" w:rsidP="00883657">
            <w:pPr>
              <w:numPr>
                <w:ilvl w:val="0"/>
                <w:numId w:val="54"/>
              </w:numPr>
              <w:tabs>
                <w:tab w:val="num" w:pos="1620"/>
              </w:tabs>
              <w:ind w:left="460" w:hanging="284"/>
            </w:pPr>
            <w:r w:rsidRPr="009F4EAC">
              <w:rPr>
                <w:sz w:val="22"/>
                <w:szCs w:val="22"/>
              </w:rPr>
              <w:t xml:space="preserve">Oferta wraz z załącznikami została złożona na …………….. </w:t>
            </w:r>
            <w:proofErr w:type="gramStart"/>
            <w:r w:rsidRPr="009F4EAC">
              <w:rPr>
                <w:sz w:val="22"/>
                <w:szCs w:val="22"/>
              </w:rPr>
              <w:t>stronach</w:t>
            </w:r>
            <w:proofErr w:type="gramEnd"/>
            <w:r w:rsidRPr="009F4EAC">
              <w:rPr>
                <w:sz w:val="22"/>
                <w:szCs w:val="22"/>
              </w:rPr>
              <w:t>.</w:t>
            </w:r>
          </w:p>
          <w:p w:rsidR="002B5591" w:rsidRPr="009F4EAC" w:rsidRDefault="002B5591" w:rsidP="00883657">
            <w:pPr>
              <w:numPr>
                <w:ilvl w:val="0"/>
                <w:numId w:val="54"/>
              </w:numPr>
              <w:ind w:left="460" w:hanging="284"/>
            </w:pPr>
            <w:r w:rsidRPr="009F4EAC">
              <w:rPr>
                <w:sz w:val="22"/>
                <w:szCs w:val="22"/>
              </w:rPr>
              <w:t xml:space="preserve">Do oferty załączam(y) następujące dokumenty: </w:t>
            </w:r>
          </w:p>
          <w:p w:rsidR="002B5591" w:rsidRPr="009F4EAC" w:rsidRDefault="002B5591" w:rsidP="00883657">
            <w:pPr>
              <w:numPr>
                <w:ilvl w:val="1"/>
                <w:numId w:val="55"/>
              </w:numPr>
              <w:tabs>
                <w:tab w:val="num" w:pos="1723"/>
              </w:tabs>
            </w:pPr>
            <w:r w:rsidRPr="009F4EAC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r w:rsidR="00883657">
              <w:rPr>
                <w:sz w:val="22"/>
                <w:szCs w:val="22"/>
              </w:rPr>
              <w:t>..</w:t>
            </w:r>
          </w:p>
          <w:p w:rsidR="002B5591" w:rsidRPr="009F4EAC" w:rsidRDefault="002B5591" w:rsidP="00883657">
            <w:pPr>
              <w:numPr>
                <w:ilvl w:val="1"/>
                <w:numId w:val="55"/>
              </w:numPr>
              <w:tabs>
                <w:tab w:val="num" w:pos="1723"/>
              </w:tabs>
            </w:pPr>
            <w:r w:rsidRPr="009F4EAC">
              <w:rPr>
                <w:sz w:val="22"/>
                <w:szCs w:val="22"/>
              </w:rPr>
              <w:t xml:space="preserve">………………………………………………………………………………………………….  </w:t>
            </w:r>
          </w:p>
          <w:p w:rsidR="002B5591" w:rsidRPr="001472A4" w:rsidRDefault="002B5591" w:rsidP="002B5591">
            <w:pPr>
              <w:tabs>
                <w:tab w:val="num" w:pos="1723"/>
              </w:tabs>
            </w:pPr>
          </w:p>
        </w:tc>
      </w:tr>
      <w:tr w:rsidR="002B5591" w:rsidRPr="00BC40F7" w:rsidTr="002A5D5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862"/>
        </w:trPr>
        <w:tc>
          <w:tcPr>
            <w:tcW w:w="15677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2B5591" w:rsidRPr="00BC40F7" w:rsidRDefault="002B5591" w:rsidP="002B5591">
            <w:pPr>
              <w:ind w:left="34" w:firstLine="0"/>
              <w:rPr>
                <w:lang w:val="en-US"/>
              </w:rPr>
            </w:pPr>
            <w:r w:rsidRPr="001472A4">
              <w:rPr>
                <w:b/>
                <w:bCs/>
              </w:rPr>
              <w:lastRenderedPageBreak/>
              <w:t>Osobą(</w:t>
            </w:r>
            <w:proofErr w:type="spellStart"/>
            <w:r w:rsidRPr="001472A4">
              <w:rPr>
                <w:b/>
                <w:bCs/>
              </w:rPr>
              <w:t>ami</w:t>
            </w:r>
            <w:proofErr w:type="spellEnd"/>
            <w:r w:rsidRPr="001472A4">
              <w:rPr>
                <w:b/>
                <w:bCs/>
              </w:rPr>
              <w:t>) upoważnioną(</w:t>
            </w:r>
            <w:proofErr w:type="spellStart"/>
            <w:r w:rsidRPr="001472A4">
              <w:rPr>
                <w:b/>
                <w:bCs/>
              </w:rPr>
              <w:t>ymi</w:t>
            </w:r>
            <w:proofErr w:type="spellEnd"/>
            <w:r w:rsidRPr="001472A4">
              <w:rPr>
                <w:b/>
                <w:bCs/>
              </w:rPr>
              <w:t>) do kontaktów z Zamawiającym w czasie trwania postępowania o u</w:t>
            </w:r>
            <w:r>
              <w:rPr>
                <w:b/>
                <w:bCs/>
              </w:rPr>
              <w:t xml:space="preserve">dzielenie zamówienia </w:t>
            </w:r>
            <w:r w:rsidRPr="001472A4">
              <w:rPr>
                <w:b/>
                <w:bCs/>
              </w:rPr>
              <w:t xml:space="preserve">jest </w:t>
            </w:r>
            <w:r>
              <w:rPr>
                <w:b/>
                <w:bCs/>
              </w:rPr>
              <w:t>(</w:t>
            </w:r>
            <w:proofErr w:type="gramStart"/>
            <w:r w:rsidRPr="00BC40F7">
              <w:rPr>
                <w:b/>
                <w:bCs/>
              </w:rPr>
              <w:t xml:space="preserve">są): ………………………………  </w:t>
            </w:r>
            <w:r w:rsidRPr="00BC40F7">
              <w:rPr>
                <w:b/>
                <w:bCs/>
                <w:lang w:val="en-US"/>
              </w:rPr>
              <w:t>tel</w:t>
            </w:r>
            <w:proofErr w:type="gramEnd"/>
            <w:r w:rsidRPr="00BC40F7">
              <w:rPr>
                <w:b/>
                <w:bCs/>
                <w:lang w:val="en-US"/>
              </w:rPr>
              <w:t xml:space="preserve">. ……………………….., fax.: ………………….   e-mail: ……………………………    </w:t>
            </w:r>
          </w:p>
        </w:tc>
      </w:tr>
    </w:tbl>
    <w:p w:rsidR="002B5591" w:rsidRPr="009F2FA2" w:rsidRDefault="002B5591" w:rsidP="002B5591">
      <w:pPr>
        <w:ind w:hanging="1701"/>
        <w:rPr>
          <w:b/>
          <w:bCs/>
          <w:sz w:val="20"/>
          <w:szCs w:val="20"/>
        </w:rPr>
      </w:pPr>
      <w:r w:rsidRPr="009F2FA2">
        <w:rPr>
          <w:b/>
          <w:bCs/>
          <w:sz w:val="20"/>
          <w:szCs w:val="20"/>
        </w:rPr>
        <w:t>PODPIS(Y):</w:t>
      </w:r>
    </w:p>
    <w:p w:rsidR="002B5591" w:rsidRDefault="002B5591" w:rsidP="002B5591">
      <w:pPr>
        <w:ind w:hanging="1701"/>
        <w:rPr>
          <w:b/>
          <w:bCs/>
        </w:rPr>
      </w:pPr>
    </w:p>
    <w:p w:rsidR="002B5591" w:rsidRDefault="002B5591" w:rsidP="002A5D55">
      <w:pPr>
        <w:ind w:hanging="1701"/>
        <w:rPr>
          <w:b/>
          <w:bCs/>
        </w:rPr>
      </w:pPr>
    </w:p>
    <w:p w:rsidR="002B5591" w:rsidRPr="00AC57CF" w:rsidRDefault="002B5591" w:rsidP="002B5591">
      <w:pPr>
        <w:ind w:hanging="1701"/>
        <w:rPr>
          <w:b/>
          <w:bCs/>
        </w:rPr>
      </w:pPr>
      <w:r>
        <w:rPr>
          <w:b/>
          <w:bCs/>
        </w:rPr>
        <w:t>…</w:t>
      </w:r>
      <w:r w:rsidRPr="00AC57CF">
        <w:rPr>
          <w:b/>
          <w:bCs/>
        </w:rPr>
        <w:t>.....................................................................</w:t>
      </w:r>
      <w:r>
        <w:rPr>
          <w:b/>
          <w:bCs/>
        </w:rPr>
        <w:t>.....................</w:t>
      </w:r>
    </w:p>
    <w:p w:rsidR="002B5591" w:rsidRPr="009F2FA2" w:rsidRDefault="002B5591" w:rsidP="002B5591">
      <w:pPr>
        <w:ind w:hanging="1701"/>
        <w:rPr>
          <w:b/>
          <w:bCs/>
          <w:sz w:val="20"/>
          <w:szCs w:val="20"/>
        </w:rPr>
      </w:pPr>
      <w:r w:rsidRPr="009F2FA2">
        <w:rPr>
          <w:b/>
          <w:bCs/>
          <w:sz w:val="20"/>
          <w:szCs w:val="20"/>
        </w:rPr>
        <w:t xml:space="preserve">                      </w:t>
      </w:r>
      <w:r>
        <w:rPr>
          <w:b/>
          <w:bCs/>
          <w:sz w:val="20"/>
          <w:szCs w:val="20"/>
        </w:rPr>
        <w:t>(</w:t>
      </w:r>
      <w:r w:rsidRPr="009F2FA2">
        <w:rPr>
          <w:b/>
          <w:bCs/>
          <w:sz w:val="20"/>
          <w:szCs w:val="20"/>
        </w:rPr>
        <w:t>(miejscowość, data, podpis(y))</w:t>
      </w:r>
      <w:r w:rsidRPr="00051F6D">
        <w:rPr>
          <w:b/>
          <w:bCs/>
          <w:sz w:val="20"/>
          <w:szCs w:val="20"/>
          <w:vertAlign w:val="superscript"/>
        </w:rPr>
        <w:t>1</w:t>
      </w:r>
      <w:r>
        <w:rPr>
          <w:b/>
          <w:bCs/>
          <w:sz w:val="20"/>
          <w:szCs w:val="20"/>
          <w:vertAlign w:val="superscript"/>
        </w:rPr>
        <w:t>)</w:t>
      </w:r>
    </w:p>
    <w:p w:rsidR="002B5591" w:rsidRPr="009162F9" w:rsidRDefault="002B5591" w:rsidP="002B5591">
      <w:pPr>
        <w:spacing w:after="0"/>
        <w:ind w:left="709" w:hanging="1276"/>
        <w:rPr>
          <w:sz w:val="16"/>
          <w:szCs w:val="16"/>
        </w:rPr>
      </w:pPr>
      <w:r w:rsidRPr="00051F6D"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 xml:space="preserve"> </w:t>
      </w:r>
      <w:r w:rsidRPr="009162F9">
        <w:rPr>
          <w:sz w:val="16"/>
          <w:szCs w:val="16"/>
        </w:rPr>
        <w:t>Podpis(y) i pieczątka(i) imienna(e) osoby(osób) umocowanej(</w:t>
      </w:r>
      <w:proofErr w:type="spellStart"/>
      <w:r w:rsidRPr="009162F9">
        <w:rPr>
          <w:sz w:val="16"/>
          <w:szCs w:val="16"/>
        </w:rPr>
        <w:t>ych</w:t>
      </w:r>
      <w:proofErr w:type="spellEnd"/>
      <w:r w:rsidRPr="009162F9">
        <w:rPr>
          <w:sz w:val="16"/>
          <w:szCs w:val="16"/>
        </w:rPr>
        <w:t>) do reprezentowania Wykonawcy zgodnie z:</w:t>
      </w:r>
    </w:p>
    <w:p w:rsidR="002B5591" w:rsidRPr="009162F9" w:rsidRDefault="002B5591" w:rsidP="002B5591">
      <w:pPr>
        <w:spacing w:before="0" w:after="0"/>
        <w:ind w:left="709" w:hanging="1135"/>
        <w:rPr>
          <w:sz w:val="16"/>
          <w:szCs w:val="16"/>
        </w:rPr>
      </w:pPr>
      <w:proofErr w:type="gramStart"/>
      <w:r w:rsidRPr="009162F9">
        <w:rPr>
          <w:sz w:val="16"/>
          <w:szCs w:val="16"/>
        </w:rPr>
        <w:t>a</w:t>
      </w:r>
      <w:proofErr w:type="gramEnd"/>
      <w:r w:rsidRPr="009162F9">
        <w:rPr>
          <w:sz w:val="16"/>
          <w:szCs w:val="16"/>
        </w:rPr>
        <w:t>) zapisami w dokumencie stwierdzającym status prawny Wykonawcy (osoby wskazane we właściwym rejestrze lub Centralnej Ewidencji i Informacji o D</w:t>
      </w:r>
      <w:r w:rsidR="00C70D2F">
        <w:rPr>
          <w:sz w:val="16"/>
          <w:szCs w:val="16"/>
        </w:rPr>
        <w:t>ziałalności Gospodarczej</w:t>
      </w:r>
      <w:r>
        <w:rPr>
          <w:sz w:val="16"/>
          <w:szCs w:val="16"/>
        </w:rPr>
        <w:t>) lub</w:t>
      </w:r>
    </w:p>
    <w:p w:rsidR="00904403" w:rsidRDefault="002B5591" w:rsidP="002A5D55">
      <w:pPr>
        <w:spacing w:before="0" w:after="0"/>
        <w:ind w:left="709" w:hanging="1135"/>
        <w:rPr>
          <w:b/>
          <w:bCs/>
          <w:i/>
          <w:iCs/>
        </w:rPr>
      </w:pPr>
      <w:proofErr w:type="gramStart"/>
      <w:r w:rsidRPr="009162F9">
        <w:rPr>
          <w:sz w:val="16"/>
          <w:szCs w:val="16"/>
        </w:rPr>
        <w:t>b</w:t>
      </w:r>
      <w:proofErr w:type="gramEnd"/>
      <w:r w:rsidRPr="009162F9">
        <w:rPr>
          <w:sz w:val="16"/>
          <w:szCs w:val="16"/>
        </w:rPr>
        <w:t>) pełnomocnictwem wchodzącym w skład oferty.</w:t>
      </w:r>
      <w:bookmarkStart w:id="0" w:name="_GoBack"/>
      <w:bookmarkEnd w:id="0"/>
    </w:p>
    <w:sectPr w:rsidR="00904403" w:rsidSect="00B46E21"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DAE" w:rsidRDefault="004B2DAE">
      <w:r>
        <w:separator/>
      </w:r>
    </w:p>
  </w:endnote>
  <w:endnote w:type="continuationSeparator" w:id="0">
    <w:p w:rsidR="004B2DAE" w:rsidRDefault="004B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DAE" w:rsidRDefault="004B2DAE">
      <w:r>
        <w:separator/>
      </w:r>
    </w:p>
  </w:footnote>
  <w:footnote w:type="continuationSeparator" w:id="0">
    <w:p w:rsidR="004B2DAE" w:rsidRDefault="004B2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D13089"/>
    <w:multiLevelType w:val="hybridMultilevel"/>
    <w:tmpl w:val="81C4B7B8"/>
    <w:lvl w:ilvl="0" w:tplc="9D82ED9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030B6B2D"/>
    <w:multiLevelType w:val="hybridMultilevel"/>
    <w:tmpl w:val="F7C003CA"/>
    <w:lvl w:ilvl="0" w:tplc="F3466432">
      <w:start w:val="1"/>
      <w:numFmt w:val="decimal"/>
      <w:lvlText w:val="%1."/>
      <w:lvlJc w:val="center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8">
    <w:nsid w:val="033127AC"/>
    <w:multiLevelType w:val="hybridMultilevel"/>
    <w:tmpl w:val="608404FA"/>
    <w:lvl w:ilvl="0" w:tplc="79A649AA">
      <w:start w:val="1"/>
      <w:numFmt w:val="lowerLetter"/>
      <w:lvlText w:val="%1)"/>
      <w:lvlJc w:val="right"/>
      <w:pPr>
        <w:ind w:left="1429" w:hanging="360"/>
      </w:pPr>
      <w:rPr>
        <w:rFonts w:ascii="Times New Roman" w:hAnsi="Times New Roman" w:cs="Arial Unicode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3812481"/>
    <w:multiLevelType w:val="hybridMultilevel"/>
    <w:tmpl w:val="5616F4D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32986EE8">
      <w:start w:val="1"/>
      <w:numFmt w:val="decimal"/>
      <w:lvlText w:val="%2) 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06521F11"/>
    <w:multiLevelType w:val="hybridMultilevel"/>
    <w:tmpl w:val="071AD532"/>
    <w:lvl w:ilvl="0" w:tplc="4FE8FA4E">
      <w:start w:val="1"/>
      <w:numFmt w:val="decimal"/>
      <w:lvlText w:val="%1."/>
      <w:lvlJc w:val="left"/>
      <w:pPr>
        <w:tabs>
          <w:tab w:val="num" w:pos="483"/>
        </w:tabs>
        <w:ind w:left="483" w:hanging="341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13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085FE0"/>
    <w:multiLevelType w:val="hybridMultilevel"/>
    <w:tmpl w:val="D4E634FE"/>
    <w:lvl w:ilvl="0" w:tplc="4C6AD9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9713456"/>
    <w:multiLevelType w:val="hybridMultilevel"/>
    <w:tmpl w:val="375C47D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B97432F6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sz w:val="24"/>
      </w:rPr>
    </w:lvl>
    <w:lvl w:ilvl="4" w:tplc="DDF82376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ascii="Times New Roman" w:eastAsia="Times New Roman" w:hAnsi="Times New Roman" w:cs="Times New Roman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7F8CB07E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ascii="Times New Roman" w:hAnsi="Times New Roman"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927645B6">
      <w:start w:val="1"/>
      <w:numFmt w:val="upperLetter"/>
      <w:lvlText w:val="%9)"/>
      <w:lvlJc w:val="left"/>
      <w:pPr>
        <w:ind w:left="6660" w:hanging="360"/>
      </w:pPr>
      <w:rPr>
        <w:rFonts w:hint="default"/>
      </w:rPr>
    </w:lvl>
  </w:abstractNum>
  <w:abstractNum w:abstractNumId="18">
    <w:nsid w:val="1A7B0E23"/>
    <w:multiLevelType w:val="hybridMultilevel"/>
    <w:tmpl w:val="FCF28F1E"/>
    <w:lvl w:ilvl="0" w:tplc="19CAD844">
      <w:start w:val="1"/>
      <w:numFmt w:val="decimal"/>
      <w:lvlText w:val="%1."/>
      <w:lvlJc w:val="left"/>
      <w:pPr>
        <w:tabs>
          <w:tab w:val="num" w:pos="483"/>
        </w:tabs>
        <w:ind w:left="483" w:hanging="341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071A0D"/>
    <w:multiLevelType w:val="hybridMultilevel"/>
    <w:tmpl w:val="0C80C5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16719E"/>
    <w:multiLevelType w:val="hybridMultilevel"/>
    <w:tmpl w:val="CF8E24B6"/>
    <w:lvl w:ilvl="0" w:tplc="39ACD78A">
      <w:start w:val="9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A4443998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C15638"/>
    <w:multiLevelType w:val="hybridMultilevel"/>
    <w:tmpl w:val="D44280EA"/>
    <w:lvl w:ilvl="0" w:tplc="3CC23C3E">
      <w:start w:val="1"/>
      <w:numFmt w:val="upperRoman"/>
      <w:lvlText w:val="%1."/>
      <w:lvlJc w:val="center"/>
      <w:pPr>
        <w:tabs>
          <w:tab w:val="num" w:pos="870"/>
        </w:tabs>
        <w:ind w:left="75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A02733"/>
    <w:multiLevelType w:val="hybridMultilevel"/>
    <w:tmpl w:val="40A675C6"/>
    <w:lvl w:ilvl="0" w:tplc="9C420E6E">
      <w:start w:val="1"/>
      <w:numFmt w:val="decimal"/>
      <w:lvlText w:val="%1)"/>
      <w:lvlJc w:val="left"/>
      <w:pPr>
        <w:ind w:left="39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7960B362">
      <w:start w:val="1"/>
      <w:numFmt w:val="lowerLetter"/>
      <w:lvlText w:val="%5)"/>
      <w:lvlJc w:val="left"/>
      <w:pPr>
        <w:ind w:left="6840" w:hanging="360"/>
      </w:pPr>
      <w:rPr>
        <w:rFonts w:ascii="Times New Roman" w:hAnsi="Times New Roman" w:hint="default"/>
        <w:sz w:val="16"/>
      </w:r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D36820"/>
    <w:multiLevelType w:val="hybridMultilevel"/>
    <w:tmpl w:val="DF82303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DB94CAF"/>
    <w:multiLevelType w:val="hybridMultilevel"/>
    <w:tmpl w:val="F1F4AF22"/>
    <w:lvl w:ilvl="0" w:tplc="E34ECF72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2F977484"/>
    <w:multiLevelType w:val="hybridMultilevel"/>
    <w:tmpl w:val="F87EBD78"/>
    <w:lvl w:ilvl="0" w:tplc="A25C40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345436D7"/>
    <w:multiLevelType w:val="hybridMultilevel"/>
    <w:tmpl w:val="C638E02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CBEA51C0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ascii="Times New Roman" w:eastAsia="Times New Roman" w:hAnsi="Times New Roman" w:cs="Times New Roman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1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21E27D1"/>
    <w:multiLevelType w:val="hybridMultilevel"/>
    <w:tmpl w:val="80803F46"/>
    <w:lvl w:ilvl="0" w:tplc="A25C40A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257447D"/>
    <w:multiLevelType w:val="hybridMultilevel"/>
    <w:tmpl w:val="3EA6CF00"/>
    <w:lvl w:ilvl="0" w:tplc="79A649AA">
      <w:start w:val="1"/>
      <w:numFmt w:val="lowerLetter"/>
      <w:lvlText w:val="%1)"/>
      <w:lvlJc w:val="right"/>
      <w:pPr>
        <w:ind w:left="1571" w:hanging="360"/>
      </w:pPr>
      <w:rPr>
        <w:rFonts w:ascii="Times New Roman" w:hAnsi="Times New Roman" w:cs="Arial Unicode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6">
    <w:nsid w:val="49267259"/>
    <w:multiLevelType w:val="hybridMultilevel"/>
    <w:tmpl w:val="24900E9C"/>
    <w:lvl w:ilvl="0" w:tplc="89540550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C6215F1"/>
    <w:multiLevelType w:val="hybridMultilevel"/>
    <w:tmpl w:val="D43A35A2"/>
    <w:lvl w:ilvl="0" w:tplc="61628452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09655AF"/>
    <w:multiLevelType w:val="hybridMultilevel"/>
    <w:tmpl w:val="A0962E26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08A20C8">
      <w:start w:val="1"/>
      <w:numFmt w:val="decimal"/>
      <w:lvlText w:val="%2)"/>
      <w:lvlJc w:val="center"/>
      <w:pPr>
        <w:tabs>
          <w:tab w:val="num" w:pos="7200"/>
        </w:tabs>
        <w:ind w:left="1137" w:hanging="57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4743D89"/>
    <w:multiLevelType w:val="hybridMultilevel"/>
    <w:tmpl w:val="FE964C9E"/>
    <w:lvl w:ilvl="0" w:tplc="1E54C3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6F54064"/>
    <w:multiLevelType w:val="hybridMultilevel"/>
    <w:tmpl w:val="EE8630F6"/>
    <w:lvl w:ilvl="0" w:tplc="90E4FF96">
      <w:start w:val="1"/>
      <w:numFmt w:val="lowerLetter"/>
      <w:lvlText w:val="%1)"/>
      <w:lvlJc w:val="left"/>
      <w:pPr>
        <w:ind w:left="5760" w:hanging="360"/>
      </w:pPr>
      <w:rPr>
        <w:rFonts w:hint="default"/>
        <w:b w:val="0"/>
        <w:bCs w:val="0"/>
        <w:i w:val="0"/>
        <w:iCs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A1655A6"/>
    <w:multiLevelType w:val="hybridMultilevel"/>
    <w:tmpl w:val="00DEA4BC"/>
    <w:lvl w:ilvl="0" w:tplc="1A1033E8">
      <w:start w:val="1"/>
      <w:numFmt w:val="upperRoman"/>
      <w:lvlText w:val="%1."/>
      <w:lvlJc w:val="center"/>
      <w:pPr>
        <w:tabs>
          <w:tab w:val="num" w:pos="870"/>
        </w:tabs>
        <w:ind w:left="75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F186B46"/>
    <w:multiLevelType w:val="hybridMultilevel"/>
    <w:tmpl w:val="F61C4E88"/>
    <w:lvl w:ilvl="0" w:tplc="1E54C3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54BC3736">
      <w:start w:val="1"/>
      <w:numFmt w:val="lowerLetter"/>
      <w:lvlText w:val="%3)"/>
      <w:lvlJc w:val="right"/>
      <w:pPr>
        <w:ind w:left="2160" w:hanging="180"/>
      </w:pPr>
      <w:rPr>
        <w:rFonts w:ascii="Times New Roman" w:hAnsi="Times New Roman" w:cs="Arial Unicode MS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E22301"/>
    <w:multiLevelType w:val="hybridMultilevel"/>
    <w:tmpl w:val="2912F1F0"/>
    <w:lvl w:ilvl="0" w:tplc="28A80EC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2581249"/>
    <w:multiLevelType w:val="hybridMultilevel"/>
    <w:tmpl w:val="9EB630D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D4962006">
      <w:start w:val="1"/>
      <w:numFmt w:val="decimal"/>
      <w:lvlText w:val="%3)"/>
      <w:lvlJc w:val="left"/>
      <w:pPr>
        <w:tabs>
          <w:tab w:val="num" w:pos="1496"/>
        </w:tabs>
        <w:ind w:left="1496" w:hanging="645"/>
      </w:pPr>
      <w:rPr>
        <w:rFonts w:ascii="Times New Roman" w:eastAsia="Calibri" w:hAnsi="Times New Roman" w:cs="Times New Roman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51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4A153B1"/>
    <w:multiLevelType w:val="hybridMultilevel"/>
    <w:tmpl w:val="C0F2A6D6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BEF6B3F"/>
    <w:multiLevelType w:val="hybridMultilevel"/>
    <w:tmpl w:val="990A8C86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D88B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D314EAD"/>
    <w:multiLevelType w:val="hybridMultilevel"/>
    <w:tmpl w:val="A470099A"/>
    <w:lvl w:ilvl="0" w:tplc="9D86BABA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1511189"/>
    <w:multiLevelType w:val="hybridMultilevel"/>
    <w:tmpl w:val="19C4BC64"/>
    <w:lvl w:ilvl="0" w:tplc="B00678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>
    <w:nsid w:val="73125331"/>
    <w:multiLevelType w:val="hybridMultilevel"/>
    <w:tmpl w:val="D37E1A46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5B5C46BC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2062"/>
        </w:tabs>
        <w:ind w:left="206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8790675"/>
    <w:multiLevelType w:val="multilevel"/>
    <w:tmpl w:val="BE2E8110"/>
    <w:lvl w:ilvl="0">
      <w:start w:val="2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06"/>
      <w:numFmt w:val="decimal"/>
      <w:lvlText w:val="%1-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abstractNum w:abstractNumId="66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B217591"/>
    <w:multiLevelType w:val="hybridMultilevel"/>
    <w:tmpl w:val="F8928A7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67A2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9"/>
  </w:num>
  <w:num w:numId="2">
    <w:abstractNumId w:val="30"/>
  </w:num>
  <w:num w:numId="3">
    <w:abstractNumId w:val="67"/>
  </w:num>
  <w:num w:numId="4">
    <w:abstractNumId w:val="37"/>
  </w:num>
  <w:num w:numId="5">
    <w:abstractNumId w:val="24"/>
  </w:num>
  <w:num w:numId="6">
    <w:abstractNumId w:val="21"/>
  </w:num>
  <w:num w:numId="7">
    <w:abstractNumId w:val="5"/>
  </w:num>
  <w:num w:numId="8">
    <w:abstractNumId w:val="53"/>
  </w:num>
  <w:num w:numId="9">
    <w:abstractNumId w:val="63"/>
  </w:num>
  <w:num w:numId="10">
    <w:abstractNumId w:val="59"/>
  </w:num>
  <w:num w:numId="11">
    <w:abstractNumId w:val="56"/>
  </w:num>
  <w:num w:numId="12">
    <w:abstractNumId w:val="11"/>
  </w:num>
  <w:num w:numId="13">
    <w:abstractNumId w:val="31"/>
  </w:num>
  <w:num w:numId="14">
    <w:abstractNumId w:val="55"/>
  </w:num>
  <w:num w:numId="15">
    <w:abstractNumId w:val="17"/>
  </w:num>
  <w:num w:numId="16">
    <w:abstractNumId w:val="51"/>
  </w:num>
  <w:num w:numId="17">
    <w:abstractNumId w:val="34"/>
  </w:num>
  <w:num w:numId="18">
    <w:abstractNumId w:val="28"/>
  </w:num>
  <w:num w:numId="19">
    <w:abstractNumId w:val="45"/>
  </w:num>
  <w:num w:numId="20">
    <w:abstractNumId w:val="64"/>
  </w:num>
  <w:num w:numId="21">
    <w:abstractNumId w:val="10"/>
  </w:num>
  <w:num w:numId="22">
    <w:abstractNumId w:val="61"/>
  </w:num>
  <w:num w:numId="23">
    <w:abstractNumId w:val="39"/>
  </w:num>
  <w:num w:numId="24">
    <w:abstractNumId w:val="43"/>
  </w:num>
  <w:num w:numId="25">
    <w:abstractNumId w:val="69"/>
  </w:num>
  <w:num w:numId="26">
    <w:abstractNumId w:val="62"/>
  </w:num>
  <w:num w:numId="27">
    <w:abstractNumId w:val="15"/>
  </w:num>
  <w:num w:numId="28">
    <w:abstractNumId w:val="58"/>
  </w:num>
  <w:num w:numId="29">
    <w:abstractNumId w:val="13"/>
  </w:num>
  <w:num w:numId="30">
    <w:abstractNumId w:val="50"/>
  </w:num>
  <w:num w:numId="31">
    <w:abstractNumId w:val="19"/>
  </w:num>
  <w:num w:numId="32">
    <w:abstractNumId w:val="52"/>
  </w:num>
  <w:num w:numId="33">
    <w:abstractNumId w:val="40"/>
  </w:num>
  <w:num w:numId="34">
    <w:abstractNumId w:val="54"/>
  </w:num>
  <w:num w:numId="35">
    <w:abstractNumId w:val="16"/>
  </w:num>
  <w:num w:numId="36">
    <w:abstractNumId w:val="47"/>
  </w:num>
  <w:num w:numId="37">
    <w:abstractNumId w:val="25"/>
  </w:num>
  <w:num w:numId="38">
    <w:abstractNumId w:val="35"/>
  </w:num>
  <w:num w:numId="39">
    <w:abstractNumId w:val="22"/>
  </w:num>
  <w:num w:numId="40">
    <w:abstractNumId w:val="12"/>
  </w:num>
  <w:num w:numId="41">
    <w:abstractNumId w:val="20"/>
  </w:num>
  <w:num w:numId="42">
    <w:abstractNumId w:val="26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60"/>
  </w:num>
  <w:num w:numId="46">
    <w:abstractNumId w:val="27"/>
  </w:num>
  <w:num w:numId="47">
    <w:abstractNumId w:val="14"/>
  </w:num>
  <w:num w:numId="48">
    <w:abstractNumId w:val="49"/>
  </w:num>
  <w:num w:numId="49">
    <w:abstractNumId w:val="36"/>
  </w:num>
  <w:num w:numId="50">
    <w:abstractNumId w:val="65"/>
  </w:num>
  <w:num w:numId="51">
    <w:abstractNumId w:val="57"/>
  </w:num>
  <w:num w:numId="52">
    <w:abstractNumId w:val="6"/>
  </w:num>
  <w:num w:numId="53">
    <w:abstractNumId w:val="18"/>
  </w:num>
  <w:num w:numId="54">
    <w:abstractNumId w:val="46"/>
  </w:num>
  <w:num w:numId="55">
    <w:abstractNumId w:val="9"/>
  </w:num>
  <w:num w:numId="56">
    <w:abstractNumId w:val="44"/>
  </w:num>
  <w:num w:numId="57">
    <w:abstractNumId w:val="68"/>
  </w:num>
  <w:num w:numId="58">
    <w:abstractNumId w:val="32"/>
  </w:num>
  <w:num w:numId="59">
    <w:abstractNumId w:val="42"/>
  </w:num>
  <w:num w:numId="60">
    <w:abstractNumId w:val="48"/>
  </w:num>
  <w:num w:numId="61">
    <w:abstractNumId w:val="38"/>
  </w:num>
  <w:num w:numId="62">
    <w:abstractNumId w:val="41"/>
  </w:num>
  <w:num w:numId="63">
    <w:abstractNumId w:val="8"/>
  </w:num>
  <w:num w:numId="64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445B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046"/>
    <w:rsid w:val="000165D4"/>
    <w:rsid w:val="000166D3"/>
    <w:rsid w:val="00016EDF"/>
    <w:rsid w:val="000170C8"/>
    <w:rsid w:val="000179B7"/>
    <w:rsid w:val="00017AD4"/>
    <w:rsid w:val="00017EF1"/>
    <w:rsid w:val="00020A56"/>
    <w:rsid w:val="000212AB"/>
    <w:rsid w:val="00021EC1"/>
    <w:rsid w:val="0002204C"/>
    <w:rsid w:val="00022105"/>
    <w:rsid w:val="000224DF"/>
    <w:rsid w:val="000225F0"/>
    <w:rsid w:val="000227BB"/>
    <w:rsid w:val="00022810"/>
    <w:rsid w:val="00022ABA"/>
    <w:rsid w:val="000234C9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91D"/>
    <w:rsid w:val="00030A43"/>
    <w:rsid w:val="0003121B"/>
    <w:rsid w:val="0003141C"/>
    <w:rsid w:val="000320C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1A2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1F6D"/>
    <w:rsid w:val="000521FC"/>
    <w:rsid w:val="0005244F"/>
    <w:rsid w:val="00052F61"/>
    <w:rsid w:val="000542DA"/>
    <w:rsid w:val="000544AB"/>
    <w:rsid w:val="0005492B"/>
    <w:rsid w:val="00054B8F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558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742"/>
    <w:rsid w:val="000A4BA3"/>
    <w:rsid w:val="000A4C56"/>
    <w:rsid w:val="000A5747"/>
    <w:rsid w:val="000A574F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5B32"/>
    <w:rsid w:val="000C621F"/>
    <w:rsid w:val="000C6319"/>
    <w:rsid w:val="000C6507"/>
    <w:rsid w:val="000C661E"/>
    <w:rsid w:val="000C6BD8"/>
    <w:rsid w:val="000C7514"/>
    <w:rsid w:val="000C75F7"/>
    <w:rsid w:val="000D0641"/>
    <w:rsid w:val="000D10C3"/>
    <w:rsid w:val="000D13EE"/>
    <w:rsid w:val="000D3042"/>
    <w:rsid w:val="000D3626"/>
    <w:rsid w:val="000D390B"/>
    <w:rsid w:val="000D42E0"/>
    <w:rsid w:val="000D45AB"/>
    <w:rsid w:val="000D486A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4A4A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797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ADA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5FB3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7FA"/>
    <w:rsid w:val="0012075A"/>
    <w:rsid w:val="00121408"/>
    <w:rsid w:val="00123774"/>
    <w:rsid w:val="001251F1"/>
    <w:rsid w:val="0012542F"/>
    <w:rsid w:val="00126861"/>
    <w:rsid w:val="0012720A"/>
    <w:rsid w:val="00127FD7"/>
    <w:rsid w:val="00130015"/>
    <w:rsid w:val="001308B9"/>
    <w:rsid w:val="00131079"/>
    <w:rsid w:val="001312A8"/>
    <w:rsid w:val="00131560"/>
    <w:rsid w:val="0013251F"/>
    <w:rsid w:val="00132D9F"/>
    <w:rsid w:val="001344A3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5DA6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B2"/>
    <w:rsid w:val="0015107E"/>
    <w:rsid w:val="00151D86"/>
    <w:rsid w:val="00153643"/>
    <w:rsid w:val="001540EF"/>
    <w:rsid w:val="00155ADB"/>
    <w:rsid w:val="00155C6D"/>
    <w:rsid w:val="00156896"/>
    <w:rsid w:val="00156BB6"/>
    <w:rsid w:val="00156C4E"/>
    <w:rsid w:val="00157BC9"/>
    <w:rsid w:val="00160D24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44"/>
    <w:rsid w:val="00165172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44DB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5AD5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04A"/>
    <w:rsid w:val="001A2D69"/>
    <w:rsid w:val="001A3730"/>
    <w:rsid w:val="001A3DCA"/>
    <w:rsid w:val="001A4A52"/>
    <w:rsid w:val="001A4EB8"/>
    <w:rsid w:val="001A5837"/>
    <w:rsid w:val="001A6148"/>
    <w:rsid w:val="001A6308"/>
    <w:rsid w:val="001A708B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9A8"/>
    <w:rsid w:val="001C0B2B"/>
    <w:rsid w:val="001C2229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BBA"/>
    <w:rsid w:val="001F6F1E"/>
    <w:rsid w:val="002000AB"/>
    <w:rsid w:val="00201C01"/>
    <w:rsid w:val="00201C8D"/>
    <w:rsid w:val="002027F2"/>
    <w:rsid w:val="00202BFD"/>
    <w:rsid w:val="002035AF"/>
    <w:rsid w:val="00203DD9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007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17581"/>
    <w:rsid w:val="002202BE"/>
    <w:rsid w:val="00221808"/>
    <w:rsid w:val="00221A88"/>
    <w:rsid w:val="002231EE"/>
    <w:rsid w:val="00225062"/>
    <w:rsid w:val="00225535"/>
    <w:rsid w:val="00225B56"/>
    <w:rsid w:val="00225CAB"/>
    <w:rsid w:val="00225D8D"/>
    <w:rsid w:val="00226A9A"/>
    <w:rsid w:val="00226B61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19D"/>
    <w:rsid w:val="002515B2"/>
    <w:rsid w:val="00251787"/>
    <w:rsid w:val="0025436E"/>
    <w:rsid w:val="00254B2C"/>
    <w:rsid w:val="002557BD"/>
    <w:rsid w:val="00255D59"/>
    <w:rsid w:val="00255E48"/>
    <w:rsid w:val="002564BA"/>
    <w:rsid w:val="002565D8"/>
    <w:rsid w:val="00256CB5"/>
    <w:rsid w:val="00257C6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6C9"/>
    <w:rsid w:val="00266B83"/>
    <w:rsid w:val="00266EA5"/>
    <w:rsid w:val="0026731C"/>
    <w:rsid w:val="00267CD7"/>
    <w:rsid w:val="00271525"/>
    <w:rsid w:val="00271C67"/>
    <w:rsid w:val="00271D41"/>
    <w:rsid w:val="0027205B"/>
    <w:rsid w:val="002728AB"/>
    <w:rsid w:val="00272A08"/>
    <w:rsid w:val="002733DB"/>
    <w:rsid w:val="00274390"/>
    <w:rsid w:val="00274E67"/>
    <w:rsid w:val="0027583B"/>
    <w:rsid w:val="002767E5"/>
    <w:rsid w:val="00276F4C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D55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2AD4"/>
    <w:rsid w:val="002B30DD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591"/>
    <w:rsid w:val="002B5A41"/>
    <w:rsid w:val="002B6197"/>
    <w:rsid w:val="002B6882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408"/>
    <w:rsid w:val="002E091E"/>
    <w:rsid w:val="002E0D39"/>
    <w:rsid w:val="002E2477"/>
    <w:rsid w:val="002E260B"/>
    <w:rsid w:val="002E28C1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2F9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BE6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23E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922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3CC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6B0E"/>
    <w:rsid w:val="00367441"/>
    <w:rsid w:val="00367CBE"/>
    <w:rsid w:val="00367E8C"/>
    <w:rsid w:val="00371315"/>
    <w:rsid w:val="00371851"/>
    <w:rsid w:val="0037253E"/>
    <w:rsid w:val="00373966"/>
    <w:rsid w:val="00373A81"/>
    <w:rsid w:val="00373AB8"/>
    <w:rsid w:val="00373B3F"/>
    <w:rsid w:val="00374998"/>
    <w:rsid w:val="00375870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76E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901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5A8"/>
    <w:rsid w:val="003D1AF8"/>
    <w:rsid w:val="003D1D9C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3D58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29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E08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27B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15C"/>
    <w:rsid w:val="004573F3"/>
    <w:rsid w:val="004579FE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1032"/>
    <w:rsid w:val="004824C3"/>
    <w:rsid w:val="00483186"/>
    <w:rsid w:val="00484E16"/>
    <w:rsid w:val="00486AFA"/>
    <w:rsid w:val="00486CC7"/>
    <w:rsid w:val="00487A62"/>
    <w:rsid w:val="00490A1F"/>
    <w:rsid w:val="00491657"/>
    <w:rsid w:val="00491A42"/>
    <w:rsid w:val="004922AF"/>
    <w:rsid w:val="004926DC"/>
    <w:rsid w:val="004929B6"/>
    <w:rsid w:val="00494D4A"/>
    <w:rsid w:val="00495054"/>
    <w:rsid w:val="004956F0"/>
    <w:rsid w:val="00495B56"/>
    <w:rsid w:val="00495EA8"/>
    <w:rsid w:val="004964CA"/>
    <w:rsid w:val="00496847"/>
    <w:rsid w:val="004A15E2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2DAE"/>
    <w:rsid w:val="004B3FD4"/>
    <w:rsid w:val="004B461A"/>
    <w:rsid w:val="004B5571"/>
    <w:rsid w:val="004B56FB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991"/>
    <w:rsid w:val="004D3A84"/>
    <w:rsid w:val="004D47FF"/>
    <w:rsid w:val="004D49E0"/>
    <w:rsid w:val="004D6197"/>
    <w:rsid w:val="004D6AA6"/>
    <w:rsid w:val="004D78CC"/>
    <w:rsid w:val="004E0F58"/>
    <w:rsid w:val="004E1D98"/>
    <w:rsid w:val="004E2F06"/>
    <w:rsid w:val="004E3467"/>
    <w:rsid w:val="004E3C01"/>
    <w:rsid w:val="004E4471"/>
    <w:rsid w:val="004E6118"/>
    <w:rsid w:val="004E6287"/>
    <w:rsid w:val="004F00C5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185E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029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11FF"/>
    <w:rsid w:val="00552D25"/>
    <w:rsid w:val="00552DA9"/>
    <w:rsid w:val="00553248"/>
    <w:rsid w:val="00554354"/>
    <w:rsid w:val="00554B79"/>
    <w:rsid w:val="00554C1D"/>
    <w:rsid w:val="0055536E"/>
    <w:rsid w:val="005556E5"/>
    <w:rsid w:val="00555B7D"/>
    <w:rsid w:val="00555D8C"/>
    <w:rsid w:val="00555FA8"/>
    <w:rsid w:val="0055683E"/>
    <w:rsid w:val="00557229"/>
    <w:rsid w:val="00557DC0"/>
    <w:rsid w:val="00557EBD"/>
    <w:rsid w:val="00560834"/>
    <w:rsid w:val="0056125E"/>
    <w:rsid w:val="005624CD"/>
    <w:rsid w:val="00562FBA"/>
    <w:rsid w:val="005636E0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6A0"/>
    <w:rsid w:val="00593BB7"/>
    <w:rsid w:val="005943C1"/>
    <w:rsid w:val="005949C7"/>
    <w:rsid w:val="00594A11"/>
    <w:rsid w:val="00594AF6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80F"/>
    <w:rsid w:val="005A7FD2"/>
    <w:rsid w:val="005B126B"/>
    <w:rsid w:val="005B182B"/>
    <w:rsid w:val="005B1A12"/>
    <w:rsid w:val="005B1F7A"/>
    <w:rsid w:val="005B3186"/>
    <w:rsid w:val="005B37A5"/>
    <w:rsid w:val="005B39E4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2DF3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3E2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6151"/>
    <w:rsid w:val="0060785E"/>
    <w:rsid w:val="006106C1"/>
    <w:rsid w:val="00610A42"/>
    <w:rsid w:val="00610FE8"/>
    <w:rsid w:val="00611211"/>
    <w:rsid w:val="0061238F"/>
    <w:rsid w:val="006134C7"/>
    <w:rsid w:val="00614529"/>
    <w:rsid w:val="0061463E"/>
    <w:rsid w:val="00614839"/>
    <w:rsid w:val="006150BC"/>
    <w:rsid w:val="0061588F"/>
    <w:rsid w:val="00615F91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3A9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37E"/>
    <w:rsid w:val="00652A31"/>
    <w:rsid w:val="00653031"/>
    <w:rsid w:val="0065352D"/>
    <w:rsid w:val="00653C40"/>
    <w:rsid w:val="00654291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87B"/>
    <w:rsid w:val="006670AF"/>
    <w:rsid w:val="006703B4"/>
    <w:rsid w:val="006703BC"/>
    <w:rsid w:val="00670429"/>
    <w:rsid w:val="00671CC7"/>
    <w:rsid w:val="006726EF"/>
    <w:rsid w:val="006735A1"/>
    <w:rsid w:val="00673B78"/>
    <w:rsid w:val="00673E5D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E26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872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547"/>
    <w:rsid w:val="006B662E"/>
    <w:rsid w:val="006B7798"/>
    <w:rsid w:val="006B7C4A"/>
    <w:rsid w:val="006C0D4C"/>
    <w:rsid w:val="006C243B"/>
    <w:rsid w:val="006C286E"/>
    <w:rsid w:val="006C32D8"/>
    <w:rsid w:val="006C3346"/>
    <w:rsid w:val="006C34D8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0B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187"/>
    <w:rsid w:val="007007BC"/>
    <w:rsid w:val="0070159A"/>
    <w:rsid w:val="00701847"/>
    <w:rsid w:val="00701C3F"/>
    <w:rsid w:val="00702513"/>
    <w:rsid w:val="00702EF2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90E"/>
    <w:rsid w:val="00715E23"/>
    <w:rsid w:val="00715E95"/>
    <w:rsid w:val="00716C8C"/>
    <w:rsid w:val="00717E14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5A1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03A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287F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1A3"/>
    <w:rsid w:val="007759D9"/>
    <w:rsid w:val="00775A01"/>
    <w:rsid w:val="00775AA0"/>
    <w:rsid w:val="00776093"/>
    <w:rsid w:val="0077632A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25"/>
    <w:rsid w:val="007833C6"/>
    <w:rsid w:val="00785877"/>
    <w:rsid w:val="007865BB"/>
    <w:rsid w:val="00786891"/>
    <w:rsid w:val="00786C89"/>
    <w:rsid w:val="00786C90"/>
    <w:rsid w:val="00787FF4"/>
    <w:rsid w:val="007907EB"/>
    <w:rsid w:val="00790936"/>
    <w:rsid w:val="0079119E"/>
    <w:rsid w:val="007914B7"/>
    <w:rsid w:val="00791D38"/>
    <w:rsid w:val="00792CD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2E1F"/>
    <w:rsid w:val="007B5F22"/>
    <w:rsid w:val="007B70D7"/>
    <w:rsid w:val="007B7762"/>
    <w:rsid w:val="007B7D20"/>
    <w:rsid w:val="007C0077"/>
    <w:rsid w:val="007C05EE"/>
    <w:rsid w:val="007C0638"/>
    <w:rsid w:val="007C1800"/>
    <w:rsid w:val="007C2CCD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1EAD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7BD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96A"/>
    <w:rsid w:val="00825A92"/>
    <w:rsid w:val="00825CBE"/>
    <w:rsid w:val="0082701F"/>
    <w:rsid w:val="008308E2"/>
    <w:rsid w:val="00830CBB"/>
    <w:rsid w:val="008312FD"/>
    <w:rsid w:val="00831DD6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6C9"/>
    <w:rsid w:val="00877AF1"/>
    <w:rsid w:val="00880CC6"/>
    <w:rsid w:val="00881B3C"/>
    <w:rsid w:val="00881E50"/>
    <w:rsid w:val="00882228"/>
    <w:rsid w:val="00883657"/>
    <w:rsid w:val="008844D7"/>
    <w:rsid w:val="00884F52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979A6"/>
    <w:rsid w:val="008A0B5F"/>
    <w:rsid w:val="008A0B71"/>
    <w:rsid w:val="008A0C83"/>
    <w:rsid w:val="008A1E68"/>
    <w:rsid w:val="008A2D7E"/>
    <w:rsid w:val="008A3044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C12"/>
    <w:rsid w:val="008B1290"/>
    <w:rsid w:val="008B1B3E"/>
    <w:rsid w:val="008B34B8"/>
    <w:rsid w:val="008B373B"/>
    <w:rsid w:val="008B5167"/>
    <w:rsid w:val="008B5313"/>
    <w:rsid w:val="008B760B"/>
    <w:rsid w:val="008B7934"/>
    <w:rsid w:val="008C14D2"/>
    <w:rsid w:val="008C1BB0"/>
    <w:rsid w:val="008C204B"/>
    <w:rsid w:val="008C2BD3"/>
    <w:rsid w:val="008C5133"/>
    <w:rsid w:val="008C59F9"/>
    <w:rsid w:val="008C5B32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7F0"/>
    <w:rsid w:val="008D59E0"/>
    <w:rsid w:val="008D6805"/>
    <w:rsid w:val="008D6DB4"/>
    <w:rsid w:val="008D7070"/>
    <w:rsid w:val="008D70AE"/>
    <w:rsid w:val="008D71CF"/>
    <w:rsid w:val="008D71F0"/>
    <w:rsid w:val="008E07B7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403"/>
    <w:rsid w:val="009049B1"/>
    <w:rsid w:val="009058D0"/>
    <w:rsid w:val="009070E2"/>
    <w:rsid w:val="00907505"/>
    <w:rsid w:val="00907D76"/>
    <w:rsid w:val="00911BCD"/>
    <w:rsid w:val="00911CC0"/>
    <w:rsid w:val="0091263B"/>
    <w:rsid w:val="00912728"/>
    <w:rsid w:val="0091333A"/>
    <w:rsid w:val="0091372E"/>
    <w:rsid w:val="009138E7"/>
    <w:rsid w:val="009141F1"/>
    <w:rsid w:val="00914D7C"/>
    <w:rsid w:val="0091501A"/>
    <w:rsid w:val="009155C3"/>
    <w:rsid w:val="00915F8C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592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54"/>
    <w:rsid w:val="009924E3"/>
    <w:rsid w:val="0099264C"/>
    <w:rsid w:val="00993B9A"/>
    <w:rsid w:val="00993CC6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4936"/>
    <w:rsid w:val="009A5121"/>
    <w:rsid w:val="009A591B"/>
    <w:rsid w:val="009A646E"/>
    <w:rsid w:val="009A6B2D"/>
    <w:rsid w:val="009A6D06"/>
    <w:rsid w:val="009A75DF"/>
    <w:rsid w:val="009A7838"/>
    <w:rsid w:val="009A7F8F"/>
    <w:rsid w:val="009B033E"/>
    <w:rsid w:val="009B081A"/>
    <w:rsid w:val="009B145C"/>
    <w:rsid w:val="009B29BD"/>
    <w:rsid w:val="009B3174"/>
    <w:rsid w:val="009B3E5C"/>
    <w:rsid w:val="009B4DF8"/>
    <w:rsid w:val="009B57F9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54B1"/>
    <w:rsid w:val="009D659A"/>
    <w:rsid w:val="009D67FC"/>
    <w:rsid w:val="009D6CAB"/>
    <w:rsid w:val="009D6E2F"/>
    <w:rsid w:val="009D7864"/>
    <w:rsid w:val="009E033B"/>
    <w:rsid w:val="009E0364"/>
    <w:rsid w:val="009E158D"/>
    <w:rsid w:val="009E15DF"/>
    <w:rsid w:val="009E1C84"/>
    <w:rsid w:val="009E1FF9"/>
    <w:rsid w:val="009E228A"/>
    <w:rsid w:val="009E25CD"/>
    <w:rsid w:val="009E3263"/>
    <w:rsid w:val="009E362B"/>
    <w:rsid w:val="009E4A71"/>
    <w:rsid w:val="009E5519"/>
    <w:rsid w:val="009E5CF2"/>
    <w:rsid w:val="009E6662"/>
    <w:rsid w:val="009E6B02"/>
    <w:rsid w:val="009F0096"/>
    <w:rsid w:val="009F0226"/>
    <w:rsid w:val="009F0677"/>
    <w:rsid w:val="009F19B5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096"/>
    <w:rsid w:val="00A0448C"/>
    <w:rsid w:val="00A051FB"/>
    <w:rsid w:val="00A053BC"/>
    <w:rsid w:val="00A066EB"/>
    <w:rsid w:val="00A06975"/>
    <w:rsid w:val="00A06977"/>
    <w:rsid w:val="00A06B27"/>
    <w:rsid w:val="00A07250"/>
    <w:rsid w:val="00A074E2"/>
    <w:rsid w:val="00A075A1"/>
    <w:rsid w:val="00A07AC1"/>
    <w:rsid w:val="00A10557"/>
    <w:rsid w:val="00A10937"/>
    <w:rsid w:val="00A10FD6"/>
    <w:rsid w:val="00A11085"/>
    <w:rsid w:val="00A11BDF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F34"/>
    <w:rsid w:val="00A22284"/>
    <w:rsid w:val="00A22400"/>
    <w:rsid w:val="00A23269"/>
    <w:rsid w:val="00A2385D"/>
    <w:rsid w:val="00A23910"/>
    <w:rsid w:val="00A23A77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20AA"/>
    <w:rsid w:val="00A324FF"/>
    <w:rsid w:val="00A33C4A"/>
    <w:rsid w:val="00A34149"/>
    <w:rsid w:val="00A3484F"/>
    <w:rsid w:val="00A34A4D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4D9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8FC"/>
    <w:rsid w:val="00A75B1F"/>
    <w:rsid w:val="00A75E20"/>
    <w:rsid w:val="00A75FCC"/>
    <w:rsid w:val="00A76D9F"/>
    <w:rsid w:val="00A76F7E"/>
    <w:rsid w:val="00A77E6A"/>
    <w:rsid w:val="00A80097"/>
    <w:rsid w:val="00A82104"/>
    <w:rsid w:val="00A82F9E"/>
    <w:rsid w:val="00A83034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3DC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0C7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09A"/>
    <w:rsid w:val="00AC4AD1"/>
    <w:rsid w:val="00AC4CFC"/>
    <w:rsid w:val="00AC4FDC"/>
    <w:rsid w:val="00AC57CF"/>
    <w:rsid w:val="00AC61EB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98F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270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356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19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189"/>
    <w:rsid w:val="00B41452"/>
    <w:rsid w:val="00B41E7E"/>
    <w:rsid w:val="00B41F3A"/>
    <w:rsid w:val="00B42F2D"/>
    <w:rsid w:val="00B437D3"/>
    <w:rsid w:val="00B44902"/>
    <w:rsid w:val="00B45059"/>
    <w:rsid w:val="00B45843"/>
    <w:rsid w:val="00B45AFC"/>
    <w:rsid w:val="00B463AF"/>
    <w:rsid w:val="00B46E21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AF1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77FD4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1418"/>
    <w:rsid w:val="00BA23DA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22B5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366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D34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6F82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4F6F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19D"/>
    <w:rsid w:val="00C24572"/>
    <w:rsid w:val="00C246D0"/>
    <w:rsid w:val="00C24C9B"/>
    <w:rsid w:val="00C24D7C"/>
    <w:rsid w:val="00C2523B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2EC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600"/>
    <w:rsid w:val="00C56EAD"/>
    <w:rsid w:val="00C5744E"/>
    <w:rsid w:val="00C57F2F"/>
    <w:rsid w:val="00C618E1"/>
    <w:rsid w:val="00C61CA5"/>
    <w:rsid w:val="00C62119"/>
    <w:rsid w:val="00C62A37"/>
    <w:rsid w:val="00C634EC"/>
    <w:rsid w:val="00C63619"/>
    <w:rsid w:val="00C6367C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D2F"/>
    <w:rsid w:val="00C70F59"/>
    <w:rsid w:val="00C7174D"/>
    <w:rsid w:val="00C71AED"/>
    <w:rsid w:val="00C72DE2"/>
    <w:rsid w:val="00C7333F"/>
    <w:rsid w:val="00C73DF8"/>
    <w:rsid w:val="00C773EC"/>
    <w:rsid w:val="00C77E4F"/>
    <w:rsid w:val="00C80B11"/>
    <w:rsid w:val="00C80DEA"/>
    <w:rsid w:val="00C81D9E"/>
    <w:rsid w:val="00C824B4"/>
    <w:rsid w:val="00C82C3B"/>
    <w:rsid w:val="00C83580"/>
    <w:rsid w:val="00C84117"/>
    <w:rsid w:val="00C863FE"/>
    <w:rsid w:val="00C867EB"/>
    <w:rsid w:val="00C86A77"/>
    <w:rsid w:val="00C86D29"/>
    <w:rsid w:val="00C90598"/>
    <w:rsid w:val="00C9139A"/>
    <w:rsid w:val="00C917D0"/>
    <w:rsid w:val="00C92782"/>
    <w:rsid w:val="00C939B4"/>
    <w:rsid w:val="00C945B4"/>
    <w:rsid w:val="00C94CF1"/>
    <w:rsid w:val="00C94E9D"/>
    <w:rsid w:val="00C94EC0"/>
    <w:rsid w:val="00C95B90"/>
    <w:rsid w:val="00C970A7"/>
    <w:rsid w:val="00C976C9"/>
    <w:rsid w:val="00C97A2A"/>
    <w:rsid w:val="00CA0AD8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0FE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0E"/>
    <w:rsid w:val="00D01A44"/>
    <w:rsid w:val="00D02276"/>
    <w:rsid w:val="00D038AF"/>
    <w:rsid w:val="00D04229"/>
    <w:rsid w:val="00D04754"/>
    <w:rsid w:val="00D052A6"/>
    <w:rsid w:val="00D05321"/>
    <w:rsid w:val="00D05B0C"/>
    <w:rsid w:val="00D05CC7"/>
    <w:rsid w:val="00D06E41"/>
    <w:rsid w:val="00D07660"/>
    <w:rsid w:val="00D10068"/>
    <w:rsid w:val="00D1071E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D5D"/>
    <w:rsid w:val="00D43F38"/>
    <w:rsid w:val="00D44002"/>
    <w:rsid w:val="00D44A45"/>
    <w:rsid w:val="00D44CC2"/>
    <w:rsid w:val="00D44EE1"/>
    <w:rsid w:val="00D47381"/>
    <w:rsid w:val="00D47A3F"/>
    <w:rsid w:val="00D50D22"/>
    <w:rsid w:val="00D513BB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8C7"/>
    <w:rsid w:val="00D73934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4A2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6FF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DA8"/>
    <w:rsid w:val="00DB0E97"/>
    <w:rsid w:val="00DB1074"/>
    <w:rsid w:val="00DB2318"/>
    <w:rsid w:val="00DB3159"/>
    <w:rsid w:val="00DB323D"/>
    <w:rsid w:val="00DB39C7"/>
    <w:rsid w:val="00DB4BEE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6F"/>
    <w:rsid w:val="00DD69DE"/>
    <w:rsid w:val="00DD6A7E"/>
    <w:rsid w:val="00DD71A3"/>
    <w:rsid w:val="00DD7DCA"/>
    <w:rsid w:val="00DE0131"/>
    <w:rsid w:val="00DE03F7"/>
    <w:rsid w:val="00DE07E0"/>
    <w:rsid w:val="00DE1C2D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4584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27E4C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335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77642"/>
    <w:rsid w:val="00E8083C"/>
    <w:rsid w:val="00E821EC"/>
    <w:rsid w:val="00E821F3"/>
    <w:rsid w:val="00E83938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5041"/>
    <w:rsid w:val="00EA64B3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605"/>
    <w:rsid w:val="00EC0250"/>
    <w:rsid w:val="00EC0903"/>
    <w:rsid w:val="00EC0F27"/>
    <w:rsid w:val="00EC1068"/>
    <w:rsid w:val="00EC15FB"/>
    <w:rsid w:val="00EC16A2"/>
    <w:rsid w:val="00EC229D"/>
    <w:rsid w:val="00EC3277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48"/>
    <w:rsid w:val="00EF11EF"/>
    <w:rsid w:val="00EF142D"/>
    <w:rsid w:val="00EF1D4E"/>
    <w:rsid w:val="00EF1FDE"/>
    <w:rsid w:val="00EF31C4"/>
    <w:rsid w:val="00EF31E5"/>
    <w:rsid w:val="00EF3532"/>
    <w:rsid w:val="00EF535C"/>
    <w:rsid w:val="00EF55E6"/>
    <w:rsid w:val="00EF5707"/>
    <w:rsid w:val="00EF5A96"/>
    <w:rsid w:val="00EF5B2E"/>
    <w:rsid w:val="00EF6541"/>
    <w:rsid w:val="00EF7514"/>
    <w:rsid w:val="00EF7685"/>
    <w:rsid w:val="00EF7B03"/>
    <w:rsid w:val="00F0020D"/>
    <w:rsid w:val="00F00439"/>
    <w:rsid w:val="00F007EC"/>
    <w:rsid w:val="00F0153F"/>
    <w:rsid w:val="00F029EA"/>
    <w:rsid w:val="00F02A41"/>
    <w:rsid w:val="00F0411A"/>
    <w:rsid w:val="00F041CA"/>
    <w:rsid w:val="00F0437B"/>
    <w:rsid w:val="00F05569"/>
    <w:rsid w:val="00F0556A"/>
    <w:rsid w:val="00F05587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1F8"/>
    <w:rsid w:val="00F1666D"/>
    <w:rsid w:val="00F16A6D"/>
    <w:rsid w:val="00F16DEA"/>
    <w:rsid w:val="00F170AE"/>
    <w:rsid w:val="00F17184"/>
    <w:rsid w:val="00F17499"/>
    <w:rsid w:val="00F174CC"/>
    <w:rsid w:val="00F17EFE"/>
    <w:rsid w:val="00F2149D"/>
    <w:rsid w:val="00F21F3A"/>
    <w:rsid w:val="00F22509"/>
    <w:rsid w:val="00F23301"/>
    <w:rsid w:val="00F23334"/>
    <w:rsid w:val="00F23C6D"/>
    <w:rsid w:val="00F24205"/>
    <w:rsid w:val="00F2442D"/>
    <w:rsid w:val="00F249F5"/>
    <w:rsid w:val="00F254E9"/>
    <w:rsid w:val="00F25B15"/>
    <w:rsid w:val="00F26027"/>
    <w:rsid w:val="00F26621"/>
    <w:rsid w:val="00F27034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40B"/>
    <w:rsid w:val="00F4282F"/>
    <w:rsid w:val="00F42C21"/>
    <w:rsid w:val="00F42C6C"/>
    <w:rsid w:val="00F44341"/>
    <w:rsid w:val="00F44360"/>
    <w:rsid w:val="00F44A9F"/>
    <w:rsid w:val="00F45F81"/>
    <w:rsid w:val="00F46137"/>
    <w:rsid w:val="00F46418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2760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71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37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2720"/>
    <w:rsid w:val="00F93FA0"/>
    <w:rsid w:val="00F93FD6"/>
    <w:rsid w:val="00F949F2"/>
    <w:rsid w:val="00F950F9"/>
    <w:rsid w:val="00F9689D"/>
    <w:rsid w:val="00F968B9"/>
    <w:rsid w:val="00F96ECE"/>
    <w:rsid w:val="00F972AC"/>
    <w:rsid w:val="00F9743C"/>
    <w:rsid w:val="00F9798B"/>
    <w:rsid w:val="00F97F1B"/>
    <w:rsid w:val="00FA101A"/>
    <w:rsid w:val="00FA11E6"/>
    <w:rsid w:val="00FA12E3"/>
    <w:rsid w:val="00FA1895"/>
    <w:rsid w:val="00FA1D66"/>
    <w:rsid w:val="00FA29DC"/>
    <w:rsid w:val="00FA2F5E"/>
    <w:rsid w:val="00FA3849"/>
    <w:rsid w:val="00FA47E6"/>
    <w:rsid w:val="00FA4CB7"/>
    <w:rsid w:val="00FA5556"/>
    <w:rsid w:val="00FA5FF1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2E78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D3B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84A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161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120" w:after="120"/>
        <w:ind w:left="1134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ing2Char">
    <w:name w:val="Heading 2 Char"/>
    <w:basedOn w:val="Domylnaczcionkaakapitu"/>
    <w:uiPriority w:val="99"/>
    <w:semiHidden/>
    <w:rsid w:val="00B41189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B4118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B41189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B41189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B41189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B41189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41189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B41189"/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B4118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tandardowy1">
    <w:name w:val="Standardowy1"/>
    <w:uiPriority w:val="99"/>
    <w:semiHidden/>
    <w:rsid w:val="00B4118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4118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120" w:after="120"/>
        <w:ind w:left="1134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ing2Char">
    <w:name w:val="Heading 2 Char"/>
    <w:basedOn w:val="Domylnaczcionkaakapitu"/>
    <w:uiPriority w:val="99"/>
    <w:semiHidden/>
    <w:rsid w:val="00B41189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B4118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B41189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B41189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B41189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B41189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41189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B41189"/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B4118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tandardowy1">
    <w:name w:val="Standardowy1"/>
    <w:uiPriority w:val="99"/>
    <w:semiHidden/>
    <w:rsid w:val="00B4118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411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2AEE5-DF88-41E4-A6BC-79712CF8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1861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12684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Aneta Strojek</cp:lastModifiedBy>
  <cp:revision>5</cp:revision>
  <cp:lastPrinted>2017-04-04T12:12:00Z</cp:lastPrinted>
  <dcterms:created xsi:type="dcterms:W3CDTF">2017-04-18T06:53:00Z</dcterms:created>
  <dcterms:modified xsi:type="dcterms:W3CDTF">2017-04-18T07:01:00Z</dcterms:modified>
</cp:coreProperties>
</file>