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B229D4" w14:paraId="3631E7B6" w14:textId="77777777">
        <w:tc>
          <w:tcPr>
            <w:tcW w:w="2827" w:type="dxa"/>
          </w:tcPr>
          <w:p w14:paraId="1F62E4C0" w14:textId="77777777" w:rsidR="00B229D4" w:rsidRDefault="00B229D4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2FEE6C8C" w14:textId="77777777" w:rsidR="00B229D4" w:rsidRDefault="00B229D4">
            <w:pPr>
              <w:snapToGrid w:val="0"/>
              <w:jc w:val="right"/>
            </w:pPr>
          </w:p>
        </w:tc>
        <w:tc>
          <w:tcPr>
            <w:tcW w:w="2961" w:type="dxa"/>
          </w:tcPr>
          <w:p w14:paraId="68C705AF" w14:textId="77777777" w:rsidR="00B229D4" w:rsidRDefault="00B229D4">
            <w:pPr>
              <w:snapToGrid w:val="0"/>
              <w:jc w:val="right"/>
            </w:pPr>
            <w:r>
              <w:t>……………………………</w:t>
            </w:r>
          </w:p>
        </w:tc>
      </w:tr>
      <w:tr w:rsidR="00B229D4" w14:paraId="47DB7379" w14:textId="77777777">
        <w:tc>
          <w:tcPr>
            <w:tcW w:w="2827" w:type="dxa"/>
          </w:tcPr>
          <w:p w14:paraId="3393027E" w14:textId="77777777" w:rsidR="00B229D4" w:rsidRDefault="00B229D4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29D3594B" w14:textId="77777777" w:rsidR="00B229D4" w:rsidRDefault="00B229D4">
            <w:pPr>
              <w:snapToGrid w:val="0"/>
              <w:jc w:val="right"/>
              <w:rPr>
                <w:i/>
                <w:sz w:val="16"/>
              </w:rPr>
            </w:pPr>
          </w:p>
        </w:tc>
        <w:tc>
          <w:tcPr>
            <w:tcW w:w="2961" w:type="dxa"/>
          </w:tcPr>
          <w:p w14:paraId="2C154A98" w14:textId="77777777" w:rsidR="00B229D4" w:rsidRDefault="00B229D4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</w:tr>
      <w:tr w:rsidR="00B229D4" w14:paraId="14ADE496" w14:textId="77777777">
        <w:tc>
          <w:tcPr>
            <w:tcW w:w="2827" w:type="dxa"/>
          </w:tcPr>
          <w:p w14:paraId="48E9C305" w14:textId="77777777" w:rsidR="00B229D4" w:rsidRDefault="00B229D4">
            <w:pPr>
              <w:snapToGrid w:val="0"/>
              <w:spacing w:line="360" w:lineRule="auto"/>
            </w:pPr>
            <w:r>
              <w:t>……………………………</w:t>
            </w:r>
          </w:p>
          <w:p w14:paraId="4AEB7D65" w14:textId="77777777" w:rsidR="00B229D4" w:rsidRDefault="00B229D4">
            <w:pPr>
              <w:spacing w:line="360" w:lineRule="auto"/>
            </w:pPr>
            <w:r>
              <w:t>……………………………</w:t>
            </w:r>
          </w:p>
          <w:p w14:paraId="473658B8" w14:textId="77777777" w:rsidR="00B229D4" w:rsidRDefault="00B229D4">
            <w:r>
              <w:t>……………………………</w:t>
            </w:r>
          </w:p>
        </w:tc>
        <w:tc>
          <w:tcPr>
            <w:tcW w:w="3279" w:type="dxa"/>
          </w:tcPr>
          <w:p w14:paraId="0AF65A32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27EEF15A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  <w:tr w:rsidR="00B229D4" w14:paraId="6345D7A8" w14:textId="77777777">
        <w:tc>
          <w:tcPr>
            <w:tcW w:w="2827" w:type="dxa"/>
          </w:tcPr>
          <w:p w14:paraId="6E270EA1" w14:textId="77777777" w:rsidR="00B229D4" w:rsidRDefault="00B229D4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6B6922E8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3B6D1831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  <w:tr w:rsidR="00B229D4" w14:paraId="7D1F2107" w14:textId="77777777">
        <w:tc>
          <w:tcPr>
            <w:tcW w:w="2827" w:type="dxa"/>
          </w:tcPr>
          <w:p w14:paraId="096F294B" w14:textId="77777777" w:rsidR="00B229D4" w:rsidRDefault="00B229D4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088FCCE2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0FB3BB25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  <w:tr w:rsidR="00B229D4" w14:paraId="759E78DD" w14:textId="77777777">
        <w:tc>
          <w:tcPr>
            <w:tcW w:w="2827" w:type="dxa"/>
          </w:tcPr>
          <w:p w14:paraId="2E42F84A" w14:textId="77777777" w:rsidR="00B229D4" w:rsidRDefault="00B229D4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5A3BF457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4919960E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</w:tbl>
    <w:p w14:paraId="5B8FB80F" w14:textId="77777777" w:rsidR="00B229D4" w:rsidRDefault="00B229D4">
      <w:pPr>
        <w:spacing w:after="120" w:line="276" w:lineRule="auto"/>
        <w:ind w:left="5954"/>
        <w:rPr>
          <w:b/>
        </w:rPr>
      </w:pPr>
      <w:r>
        <w:rPr>
          <w:b/>
        </w:rPr>
        <w:t>Regionalny Dyrektor</w:t>
      </w:r>
      <w:r>
        <w:rPr>
          <w:b/>
        </w:rPr>
        <w:br/>
        <w:t>Ochrony Środowiska</w:t>
      </w:r>
      <w:r>
        <w:rPr>
          <w:b/>
        </w:rPr>
        <w:br/>
        <w:t>w Bydgoszczy</w:t>
      </w:r>
    </w:p>
    <w:p w14:paraId="3395085E" w14:textId="77777777" w:rsidR="00B229D4" w:rsidRDefault="00487A39">
      <w:pPr>
        <w:spacing w:line="276" w:lineRule="auto"/>
        <w:ind w:left="5954"/>
      </w:pPr>
      <w:r>
        <w:t>ul. Dworcowa 81</w:t>
      </w:r>
    </w:p>
    <w:p w14:paraId="776ECDB8" w14:textId="77777777" w:rsidR="00B229D4" w:rsidRDefault="00487A39">
      <w:pPr>
        <w:spacing w:line="276" w:lineRule="auto"/>
        <w:ind w:left="5954"/>
      </w:pPr>
      <w:r>
        <w:t>85-009</w:t>
      </w:r>
      <w:r w:rsidR="00B229D4">
        <w:t xml:space="preserve"> Bydgoszcz</w:t>
      </w:r>
    </w:p>
    <w:p w14:paraId="70D7084C" w14:textId="77777777" w:rsidR="00B229D4" w:rsidRDefault="00B229D4">
      <w:pPr>
        <w:spacing w:line="360" w:lineRule="auto"/>
        <w:jc w:val="center"/>
        <w:rPr>
          <w:b/>
          <w:bCs/>
          <w:sz w:val="28"/>
          <w:szCs w:val="28"/>
        </w:rPr>
      </w:pPr>
    </w:p>
    <w:p w14:paraId="04664094" w14:textId="77777777" w:rsidR="00B229D4" w:rsidRDefault="00B229D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</w:t>
      </w:r>
    </w:p>
    <w:p w14:paraId="61C80FB5" w14:textId="77777777" w:rsidR="00B229D4" w:rsidRDefault="00B229D4">
      <w:pPr>
        <w:spacing w:line="360" w:lineRule="auto"/>
        <w:jc w:val="center"/>
        <w:rPr>
          <w:b/>
        </w:rPr>
      </w:pPr>
    </w:p>
    <w:p w14:paraId="74DA5E87" w14:textId="464B5ABE" w:rsidR="003D5CB2" w:rsidRDefault="003D5CB2" w:rsidP="003D5CB2">
      <w:pPr>
        <w:snapToGrid w:val="0"/>
        <w:spacing w:line="360" w:lineRule="auto"/>
        <w:jc w:val="both"/>
      </w:pPr>
      <w:r w:rsidRPr="003D5CB2">
        <w:t xml:space="preserve">Na podstawie § 5 ust. 2 pkt 8 rozporządzenia Ministra Rolnictwa i Rozwoju Wsi z dnia 26 marca 2019 r. w sprawie szczegółowych warunków i trybu przyznawania pomocy finansowej w ramach poddziałania „Wsparcie na zalesianie i tworzenie terenów zalesionych” objętego Programem Rozwoju Obszarów Wiejskich na lata 2014-2020 (Dz. U. </w:t>
      </w:r>
      <w:r>
        <w:t>z 2022 r. poz. 1931 z </w:t>
      </w:r>
      <w:proofErr w:type="spellStart"/>
      <w:r>
        <w:t>późn</w:t>
      </w:r>
      <w:proofErr w:type="spellEnd"/>
      <w:r>
        <w:t>. zm.</w:t>
      </w:r>
      <w:r w:rsidRPr="003D5CB2">
        <w:t>),</w:t>
      </w:r>
      <w:r>
        <w:t xml:space="preserve"> proszę o wydanie opinii o braku sprzeczności zalesienia gruntu rolnego/innego niż rolny z celami oc</w:t>
      </w:r>
      <w:r w:rsidR="0001593A">
        <w:t>hrony rezerwatu przyrody/</w:t>
      </w:r>
      <w:r>
        <w:t>parku krajobrazowego/otuliny rezerwatu przyrody/otuliny parku krajobrazowego* o nazwie:</w:t>
      </w:r>
    </w:p>
    <w:p w14:paraId="7869485E" w14:textId="77777777" w:rsidR="003D5CB2" w:rsidRDefault="003D5CB2" w:rsidP="003D5CB2">
      <w:pPr>
        <w:snapToGrid w:val="0"/>
        <w:jc w:val="both"/>
      </w:pPr>
    </w:p>
    <w:p w14:paraId="7A0A2A91" w14:textId="77777777" w:rsidR="003D5CB2" w:rsidRDefault="003D5CB2" w:rsidP="003D5CB2">
      <w:pPr>
        <w:snapToGrid w:val="0"/>
        <w:spacing w:line="360" w:lineRule="auto"/>
        <w:jc w:val="both"/>
      </w:pPr>
      <w:r>
        <w:t>...............................................................................................................................................</w:t>
      </w:r>
    </w:p>
    <w:p w14:paraId="01D287F9" w14:textId="0CEFB2F0" w:rsidR="000D1A0F" w:rsidRPr="00E03902" w:rsidRDefault="00E03902" w:rsidP="003D5CB2">
      <w:pPr>
        <w:snapToGrid w:val="0"/>
        <w:spacing w:line="360" w:lineRule="auto"/>
        <w:jc w:val="both"/>
      </w:pPr>
      <w:r w:rsidRPr="00E03902">
        <w:t>Dane dot. terenów przeznaczonych do zalesienia</w:t>
      </w:r>
      <w:r w:rsidR="00A562BD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518"/>
        <w:gridCol w:w="1522"/>
        <w:gridCol w:w="1658"/>
        <w:gridCol w:w="1107"/>
        <w:gridCol w:w="2591"/>
      </w:tblGrid>
      <w:tr w:rsidR="00D64960" w:rsidRPr="00E03902" w14:paraId="0C7E6490" w14:textId="77777777" w:rsidTr="006A68AD">
        <w:trPr>
          <w:trHeight w:val="770"/>
          <w:tblHeader/>
        </w:trPr>
        <w:tc>
          <w:tcPr>
            <w:tcW w:w="366" w:type="pct"/>
          </w:tcPr>
          <w:p w14:paraId="04B71B4D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Lp.</w:t>
            </w:r>
          </w:p>
        </w:tc>
        <w:tc>
          <w:tcPr>
            <w:tcW w:w="838" w:type="pct"/>
          </w:tcPr>
          <w:p w14:paraId="7F9F0328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Numer działki</w:t>
            </w:r>
          </w:p>
        </w:tc>
        <w:tc>
          <w:tcPr>
            <w:tcW w:w="840" w:type="pct"/>
          </w:tcPr>
          <w:p w14:paraId="1249107B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Obręb</w:t>
            </w:r>
          </w:p>
        </w:tc>
        <w:tc>
          <w:tcPr>
            <w:tcW w:w="915" w:type="pct"/>
          </w:tcPr>
          <w:p w14:paraId="180A0C16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Gmina</w:t>
            </w:r>
          </w:p>
        </w:tc>
        <w:tc>
          <w:tcPr>
            <w:tcW w:w="611" w:type="pct"/>
          </w:tcPr>
          <w:p w14:paraId="547E73D2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Pow</w:t>
            </w:r>
            <w:r w:rsidR="003D022E">
              <w:rPr>
                <w:b/>
              </w:rPr>
              <w:t>.</w:t>
            </w:r>
            <w:r w:rsidR="005F0819">
              <w:rPr>
                <w:b/>
              </w:rPr>
              <w:br/>
            </w:r>
            <w:r w:rsidRPr="00E03902">
              <w:rPr>
                <w:b/>
              </w:rPr>
              <w:t>(ha)</w:t>
            </w:r>
          </w:p>
        </w:tc>
        <w:tc>
          <w:tcPr>
            <w:tcW w:w="1430" w:type="pct"/>
          </w:tcPr>
          <w:p w14:paraId="122E123D" w14:textId="77777777" w:rsidR="00E03902" w:rsidRPr="00E03902" w:rsidRDefault="005F0819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>
              <w:rPr>
                <w:b/>
              </w:rPr>
              <w:t>Rodzaj użytku</w:t>
            </w:r>
            <w:r>
              <w:rPr>
                <w:b/>
              </w:rPr>
              <w:br/>
            </w:r>
            <w:r w:rsidR="00E03902" w:rsidRPr="00E03902">
              <w:rPr>
                <w:b/>
              </w:rPr>
              <w:t>(np. rolny)</w:t>
            </w:r>
          </w:p>
        </w:tc>
      </w:tr>
      <w:tr w:rsidR="00D64960" w:rsidRPr="00E03902" w14:paraId="18E2886F" w14:textId="77777777" w:rsidTr="00E03902">
        <w:tc>
          <w:tcPr>
            <w:tcW w:w="366" w:type="pct"/>
          </w:tcPr>
          <w:p w14:paraId="67E496D7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1</w:t>
            </w:r>
          </w:p>
        </w:tc>
        <w:tc>
          <w:tcPr>
            <w:tcW w:w="838" w:type="pct"/>
          </w:tcPr>
          <w:p w14:paraId="477BAE97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6EE5B3B0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7D2B692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056E3E6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715D0700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  <w:tr w:rsidR="00D64960" w:rsidRPr="00E03902" w14:paraId="586026D3" w14:textId="77777777" w:rsidTr="00E03902">
        <w:tc>
          <w:tcPr>
            <w:tcW w:w="366" w:type="pct"/>
          </w:tcPr>
          <w:p w14:paraId="4598C07F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2</w:t>
            </w:r>
          </w:p>
        </w:tc>
        <w:tc>
          <w:tcPr>
            <w:tcW w:w="838" w:type="pct"/>
          </w:tcPr>
          <w:p w14:paraId="101DAE7E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5DBBCFE5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09235FE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2D23075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33DDA06C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  <w:tr w:rsidR="00D64960" w:rsidRPr="00E03902" w14:paraId="15CAFCA5" w14:textId="77777777" w:rsidTr="00E03902">
        <w:tc>
          <w:tcPr>
            <w:tcW w:w="366" w:type="pct"/>
          </w:tcPr>
          <w:p w14:paraId="7BBE5373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3</w:t>
            </w:r>
          </w:p>
        </w:tc>
        <w:tc>
          <w:tcPr>
            <w:tcW w:w="838" w:type="pct"/>
          </w:tcPr>
          <w:p w14:paraId="4F946B12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0BDC7AF7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24661F03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7CC0824A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005346AD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  <w:tr w:rsidR="00D64960" w:rsidRPr="00E03902" w14:paraId="09C25CF4" w14:textId="77777777" w:rsidTr="00E03902">
        <w:tc>
          <w:tcPr>
            <w:tcW w:w="366" w:type="pct"/>
          </w:tcPr>
          <w:p w14:paraId="274AF65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4</w:t>
            </w:r>
          </w:p>
        </w:tc>
        <w:tc>
          <w:tcPr>
            <w:tcW w:w="838" w:type="pct"/>
          </w:tcPr>
          <w:p w14:paraId="01D9833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108B9A9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56B662E1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2DFC424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41879741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</w:tbl>
    <w:p w14:paraId="0074A2EF" w14:textId="77777777" w:rsidR="000D1A0F" w:rsidRPr="000D1A0F" w:rsidRDefault="000D1A0F" w:rsidP="000D1A0F">
      <w:pPr>
        <w:tabs>
          <w:tab w:val="left" w:pos="1074"/>
        </w:tabs>
        <w:spacing w:before="240" w:after="120"/>
        <w:jc w:val="both"/>
        <w:rPr>
          <w:b/>
        </w:rPr>
        <w:sectPr w:rsidR="000D1A0F" w:rsidRPr="000D1A0F">
          <w:pgSz w:w="11905" w:h="16837"/>
          <w:pgMar w:top="1418" w:right="1418" w:bottom="1461" w:left="1418" w:header="708" w:footer="708" w:gutter="0"/>
          <w:cols w:space="708"/>
          <w:docGrid w:linePitch="360"/>
        </w:sectPr>
      </w:pPr>
    </w:p>
    <w:p w14:paraId="159B5756" w14:textId="77777777" w:rsidR="00B229D4" w:rsidRDefault="00B229D4">
      <w:pPr>
        <w:spacing w:line="360" w:lineRule="auto"/>
        <w:jc w:val="both"/>
      </w:pPr>
      <w:r>
        <w:lastRenderedPageBreak/>
        <w:t>W załączeniu przedkładam:</w:t>
      </w:r>
    </w:p>
    <w:p w14:paraId="03722DAD" w14:textId="35BDB8F9" w:rsidR="00645DF6" w:rsidRDefault="00645DF6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>
        <w:t>plan zalesienia sporządzony przez właściwego miejsc</w:t>
      </w:r>
      <w:r w:rsidR="00C51A7B">
        <w:t xml:space="preserve">owo nadleśniczego zgodnie z </w:t>
      </w:r>
      <w:r w:rsidR="00CE73B8" w:rsidRPr="00A225FC">
        <w:t xml:space="preserve">§ </w:t>
      </w:r>
      <w:r w:rsidR="00CE73B8">
        <w:t xml:space="preserve">5 ust. </w:t>
      </w:r>
      <w:r w:rsidR="003D5CB2">
        <w:t>1</w:t>
      </w:r>
      <w:r w:rsidR="000A54AC">
        <w:t xml:space="preserve"> cyt. rozporządzenia </w:t>
      </w:r>
      <w:r w:rsidR="007376EF">
        <w:t>(jeśli plan został sporządzony)</w:t>
      </w:r>
      <w:r w:rsidR="00F70717">
        <w:t>;</w:t>
      </w:r>
    </w:p>
    <w:p w14:paraId="7E28B732" w14:textId="2F23CC48" w:rsidR="004E24F2" w:rsidRDefault="004E24F2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 w:rsidRPr="004E24F2">
        <w:t xml:space="preserve">informację o planowanym zalesieniu (jeśli plan zalesienia nie został sporządzony), tj. skład gatunkowy uprawy, rozmieszczenie gatunków na uprawie oraz </w:t>
      </w:r>
      <w:r>
        <w:t>udział</w:t>
      </w:r>
      <w:r w:rsidR="00A562BD">
        <w:t xml:space="preserve"> gatunków na </w:t>
      </w:r>
      <w:r w:rsidRPr="004E24F2">
        <w:t>uprawie:</w:t>
      </w:r>
    </w:p>
    <w:p w14:paraId="4E4F0400" w14:textId="25612792" w:rsidR="00645DF6" w:rsidRDefault="00645DF6" w:rsidP="00A562BD">
      <w:pPr>
        <w:snapToGrid w:val="0"/>
        <w:spacing w:line="360" w:lineRule="auto"/>
        <w:ind w:firstLine="567"/>
        <w:jc w:val="both"/>
      </w:pPr>
      <w:r>
        <w:t>…………………….…………………...………………………………………………….</w:t>
      </w:r>
    </w:p>
    <w:p w14:paraId="48595465" w14:textId="46366B8E" w:rsidR="00645DF6" w:rsidRDefault="00645DF6" w:rsidP="00A562BD">
      <w:pPr>
        <w:snapToGrid w:val="0"/>
        <w:spacing w:line="360" w:lineRule="auto"/>
        <w:ind w:firstLine="567"/>
        <w:jc w:val="both"/>
      </w:pPr>
      <w:r>
        <w:t>…………………….…………………...………………………………………………….</w:t>
      </w:r>
    </w:p>
    <w:p w14:paraId="26078780" w14:textId="1B37C968" w:rsidR="00645DF6" w:rsidRDefault="00645DF6" w:rsidP="00A562BD">
      <w:pPr>
        <w:snapToGrid w:val="0"/>
        <w:spacing w:line="360" w:lineRule="auto"/>
        <w:ind w:firstLine="567"/>
        <w:jc w:val="both"/>
      </w:pPr>
      <w:r>
        <w:t>…………………….…………………...………………………………………………….</w:t>
      </w:r>
    </w:p>
    <w:p w14:paraId="694AB173" w14:textId="30C8F915" w:rsidR="004E24F2" w:rsidRDefault="00645DF6" w:rsidP="00A562BD">
      <w:pPr>
        <w:snapToGrid w:val="0"/>
        <w:spacing w:line="360" w:lineRule="auto"/>
        <w:ind w:firstLine="567"/>
        <w:jc w:val="both"/>
      </w:pPr>
      <w:r>
        <w:t>…………………….…………………...………………………………………………….</w:t>
      </w:r>
    </w:p>
    <w:p w14:paraId="4B015FCC" w14:textId="76AB5ABA" w:rsidR="004E24F2" w:rsidRPr="004E24F2" w:rsidRDefault="004E24F2" w:rsidP="004E24F2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</w:pPr>
      <w:r w:rsidRPr="004E24F2">
        <w:t>mapę zalesienia sporządzoną zgodnie z § 5 ust. 2 pkt</w:t>
      </w:r>
      <w:r w:rsidR="00A562BD">
        <w:t xml:space="preserve"> 6 cyt. rozporządzenia;</w:t>
      </w:r>
    </w:p>
    <w:p w14:paraId="366E36AA" w14:textId="7343EC5A" w:rsidR="004E24F2" w:rsidRPr="004E24F2" w:rsidRDefault="004E24F2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 w:rsidRPr="004E24F2">
        <w:t>mapę topograficzną w skali 1:10.000, 1:25.000 lub 1:50.000 (lub w skali zbliżonej)</w:t>
      </w:r>
      <w:r w:rsidR="007376EF">
        <w:t xml:space="preserve"> z </w:t>
      </w:r>
      <w:r w:rsidRPr="004E24F2">
        <w:t>zaznaczoną lokalizacją gruntów przeznaczonych do zalesienia</w:t>
      </w:r>
      <w:r w:rsidR="00A562BD">
        <w:t>;</w:t>
      </w:r>
    </w:p>
    <w:p w14:paraId="62E301D1" w14:textId="62514C55" w:rsidR="004E24F2" w:rsidRDefault="004E24F2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 w:rsidRPr="004E24F2">
        <w:rPr>
          <w:rFonts w:cs="Times New Roman"/>
          <w:sz w:val="22"/>
          <w:lang w:eastAsia="ar-SA" w:bidi="ar-SA"/>
        </w:rPr>
        <w:t xml:space="preserve">wypis z ewidencji gruntów i budynków dotyczący działek ewidencyjnych, na których położone </w:t>
      </w:r>
      <w:r w:rsidR="00A562BD" w:rsidRPr="004E24F2">
        <w:rPr>
          <w:rFonts w:cs="Times New Roman"/>
          <w:sz w:val="22"/>
          <w:lang w:eastAsia="ar-SA" w:bidi="ar-SA"/>
        </w:rPr>
        <w:t xml:space="preserve">są </w:t>
      </w:r>
      <w:r w:rsidRPr="004E24F2">
        <w:rPr>
          <w:rFonts w:cs="Times New Roman"/>
          <w:sz w:val="22"/>
          <w:lang w:eastAsia="ar-SA" w:bidi="ar-SA"/>
        </w:rPr>
        <w:t>grunty przeznaczone do wykonania zalesienia lub grunty z sukcesją naturalną</w:t>
      </w:r>
      <w:r>
        <w:rPr>
          <w:rFonts w:cs="Times New Roman"/>
          <w:sz w:val="22"/>
          <w:lang w:eastAsia="ar-SA" w:bidi="ar-SA"/>
        </w:rPr>
        <w:t>.</w:t>
      </w:r>
    </w:p>
    <w:p w14:paraId="46482136" w14:textId="13A3C600" w:rsidR="00645DF6" w:rsidRDefault="00645DF6" w:rsidP="00645DF6">
      <w:pPr>
        <w:spacing w:line="360" w:lineRule="auto"/>
        <w:ind w:left="567"/>
        <w:jc w:val="both"/>
      </w:pPr>
    </w:p>
    <w:p w14:paraId="19E9826A" w14:textId="71BBEC11" w:rsidR="00B229D4" w:rsidRDefault="00B229D4">
      <w:pPr>
        <w:spacing w:line="360" w:lineRule="auto"/>
        <w:jc w:val="both"/>
      </w:pPr>
    </w:p>
    <w:p w14:paraId="515C2DDA" w14:textId="5857F0C4" w:rsidR="00A562BD" w:rsidRDefault="00A562BD">
      <w:pPr>
        <w:spacing w:line="360" w:lineRule="auto"/>
        <w:jc w:val="both"/>
      </w:pPr>
    </w:p>
    <w:p w14:paraId="40BC709C" w14:textId="1838EF9C" w:rsidR="00A562BD" w:rsidRDefault="00A562BD">
      <w:pPr>
        <w:spacing w:line="360" w:lineRule="auto"/>
        <w:jc w:val="both"/>
      </w:pPr>
    </w:p>
    <w:p w14:paraId="5B4CEC77" w14:textId="3118854C" w:rsidR="00A562BD" w:rsidRDefault="00A562BD">
      <w:pPr>
        <w:spacing w:line="360" w:lineRule="auto"/>
        <w:jc w:val="both"/>
      </w:pPr>
    </w:p>
    <w:p w14:paraId="797909EB" w14:textId="337E698B" w:rsidR="00A562BD" w:rsidRDefault="00A562BD">
      <w:pPr>
        <w:spacing w:line="360" w:lineRule="auto"/>
        <w:jc w:val="both"/>
      </w:pPr>
    </w:p>
    <w:p w14:paraId="2E3CD528" w14:textId="77777777" w:rsidR="00B229D4" w:rsidRDefault="00B229D4">
      <w:pPr>
        <w:spacing w:line="360" w:lineRule="auto"/>
        <w:jc w:val="both"/>
        <w:rPr>
          <w:i/>
          <w:iCs/>
          <w:sz w:val="16"/>
          <w:szCs w:val="16"/>
        </w:rPr>
      </w:pPr>
      <w:r>
        <w:t xml:space="preserve">Odbiór </w:t>
      </w:r>
      <w:r>
        <w:rPr>
          <w:i/>
          <w:iCs/>
          <w:sz w:val="16"/>
          <w:szCs w:val="16"/>
        </w:rPr>
        <w:t>(proszę zaznaczyć kwadrat)</w:t>
      </w:r>
    </w:p>
    <w:p w14:paraId="6ECA1F4B" w14:textId="77777777" w:rsidR="00F67B4C" w:rsidRDefault="00F67B4C" w:rsidP="00F67B4C">
      <w:pPr>
        <w:spacing w:line="360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5B1F7030" w14:textId="77777777" w:rsidR="00F67B4C" w:rsidRDefault="00F67B4C" w:rsidP="00F67B4C">
      <w:pPr>
        <w:spacing w:line="360" w:lineRule="auto"/>
        <w:rPr>
          <w:rFonts w:cs="Times New Roman"/>
        </w:rPr>
      </w:pPr>
      <w:r>
        <w:rPr>
          <w:rFonts w:cs="Times New Roman"/>
        </w:rPr>
        <w:t>□ osobiście,</w:t>
      </w:r>
    </w:p>
    <w:p w14:paraId="601FC9A9" w14:textId="6668756E" w:rsidR="00F67B4C" w:rsidRDefault="00F67B4C" w:rsidP="00F67B4C">
      <w:pPr>
        <w:spacing w:line="360" w:lineRule="auto"/>
        <w:rPr>
          <w:rFonts w:cs="Times New Roman"/>
        </w:rPr>
      </w:pPr>
      <w:r>
        <w:rPr>
          <w:rFonts w:cs="Times New Roman"/>
        </w:rPr>
        <w:t>□ e</w:t>
      </w:r>
      <w:r w:rsidR="004E24F2">
        <w:rPr>
          <w:rFonts w:cs="Times New Roman"/>
        </w:rPr>
        <w:t>-Doręczenia</w:t>
      </w:r>
      <w:r>
        <w:rPr>
          <w:rFonts w:cs="Times New Roman"/>
        </w:rPr>
        <w:t>.</w:t>
      </w:r>
    </w:p>
    <w:p w14:paraId="3E884BA2" w14:textId="77777777" w:rsidR="00B229D4" w:rsidRDefault="00B229D4">
      <w:pPr>
        <w:spacing w:line="360" w:lineRule="auto"/>
      </w:pPr>
    </w:p>
    <w:p w14:paraId="0DCA6DA1" w14:textId="77777777" w:rsidR="00B229D4" w:rsidRDefault="00B229D4">
      <w:pPr>
        <w:spacing w:before="720"/>
        <w:jc w:val="right"/>
      </w:pPr>
      <w:r>
        <w:t>……………………………………….</w:t>
      </w:r>
    </w:p>
    <w:p w14:paraId="29DC82EB" w14:textId="77777777" w:rsidR="00BB0FCA" w:rsidRDefault="00B229D4">
      <w:pPr>
        <w:ind w:left="4956" w:firstLine="709"/>
        <w:jc w:val="center"/>
      </w:pPr>
      <w:r>
        <w:rPr>
          <w:i/>
          <w:sz w:val="16"/>
        </w:rPr>
        <w:t>podpis Wnioskodawcy</w:t>
      </w:r>
      <w:r>
        <w:t xml:space="preserve"> </w:t>
      </w:r>
      <w:r>
        <w:rPr>
          <w:i/>
          <w:sz w:val="16"/>
        </w:rPr>
        <w:t>lub osoby upoważnionej</w:t>
      </w:r>
    </w:p>
    <w:p w14:paraId="0B974B83" w14:textId="77777777" w:rsidR="00BB0FCA" w:rsidRPr="00BB0FCA" w:rsidRDefault="00BB0FCA" w:rsidP="00BB0FCA"/>
    <w:p w14:paraId="4638A7C6" w14:textId="77777777" w:rsidR="00BB0FCA" w:rsidRPr="00BB0FCA" w:rsidRDefault="00BB0FCA" w:rsidP="00BB0FCA"/>
    <w:p w14:paraId="06891FD7" w14:textId="77777777" w:rsidR="00BB0FCA" w:rsidRDefault="00BB0FCA" w:rsidP="00BB0FCA"/>
    <w:p w14:paraId="55972477" w14:textId="77777777" w:rsidR="00BB0FCA" w:rsidRDefault="00BB0FCA" w:rsidP="00BB0FCA"/>
    <w:p w14:paraId="225ECD43" w14:textId="77777777" w:rsidR="00BB0FCA" w:rsidRDefault="00BB0FCA">
      <w:pPr>
        <w:widowControl/>
        <w:suppressAutoHyphens w:val="0"/>
        <w:autoSpaceDE/>
      </w:pPr>
      <w:r>
        <w:br w:type="page"/>
      </w:r>
    </w:p>
    <w:p w14:paraId="29F549A0" w14:textId="77777777" w:rsidR="002D498A" w:rsidRDefault="002D498A" w:rsidP="002D498A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r>
        <w:rPr>
          <w:sz w:val="20"/>
          <w:szCs w:val="20"/>
        </w:rPr>
        <w:lastRenderedPageBreak/>
        <w:t xml:space="preserve"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</w:t>
      </w:r>
      <w:proofErr w:type="gramStart"/>
      <w:r>
        <w:rPr>
          <w:sz w:val="20"/>
          <w:szCs w:val="20"/>
        </w:rPr>
        <w:t xml:space="preserve">danych)   </w:t>
      </w:r>
      <w:proofErr w:type="gramEnd"/>
      <w:r>
        <w:rPr>
          <w:sz w:val="20"/>
          <w:szCs w:val="20"/>
        </w:rPr>
        <w:t xml:space="preserve">      – Dz. U. z 2019 r., poz. 730, Regionalny Dyrektor Ochrony Środowiska w Bydgoszczy, spełniając obowiązek informacyjny, informuje, co następuje.</w:t>
      </w:r>
    </w:p>
    <w:p w14:paraId="42164123" w14:textId="77777777" w:rsidR="002D498A" w:rsidRDefault="002D498A" w:rsidP="002D498A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6ACDB687" w14:textId="77777777" w:rsidR="002D498A" w:rsidRDefault="002D498A" w:rsidP="002D498A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 w:val="20"/>
          <w:szCs w:val="20"/>
        </w:rPr>
        <w:br/>
        <w:t>(Dz. Urz. UE L 119, str. 1), zwanego dalej „rozporządzenie RODO”, informuję, że:</w:t>
      </w:r>
    </w:p>
    <w:p w14:paraId="70E03893" w14:textId="77777777" w:rsidR="002D498A" w:rsidRDefault="002D498A" w:rsidP="002D498A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64E75005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Regionalny Dyrektor Ochrony Środowiska z siedzibą </w:t>
      </w:r>
      <w:r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7" w:history="1">
        <w:r>
          <w:rPr>
            <w:rStyle w:val="Hipercze"/>
            <w:sz w:val="20"/>
            <w:szCs w:val="20"/>
          </w:rPr>
          <w:t>kancelaria.bydgoszcz@rdos.gov.pl</w:t>
        </w:r>
      </w:hyperlink>
      <w:r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8" w:history="1">
        <w:r>
          <w:rPr>
            <w:rStyle w:val="Hipercze"/>
            <w:sz w:val="20"/>
            <w:szCs w:val="20"/>
          </w:rPr>
          <w:t>www.bydgoszcz.rdos.gov.pl</w:t>
        </w:r>
      </w:hyperlink>
      <w:r>
        <w:rPr>
          <w:sz w:val="20"/>
          <w:szCs w:val="20"/>
        </w:rPr>
        <w:t>.</w:t>
      </w:r>
    </w:p>
    <w:p w14:paraId="18F5A9F5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385E330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9" w:history="1">
        <w:r>
          <w:rPr>
            <w:rStyle w:val="Hipercze"/>
            <w:sz w:val="20"/>
            <w:szCs w:val="20"/>
          </w:rPr>
          <w:t>iod.bydgoszcz@rdos.gov.pl</w:t>
        </w:r>
      </w:hyperlink>
      <w:r>
        <w:rPr>
          <w:sz w:val="20"/>
          <w:szCs w:val="20"/>
        </w:rPr>
        <w:t>.</w:t>
      </w:r>
    </w:p>
    <w:p w14:paraId="62697157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22E0CB2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3BA9C655" w14:textId="77777777" w:rsidR="002D498A" w:rsidRDefault="002D498A" w:rsidP="002D498A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  <w:r>
        <w:rPr>
          <w:sz w:val="20"/>
          <w:szCs w:val="20"/>
        </w:rPr>
        <w:br/>
        <w:t xml:space="preserve">w postaci rozpatrzenia sprawy. </w:t>
      </w:r>
    </w:p>
    <w:p w14:paraId="7B2A7129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6443146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</w:t>
      </w:r>
      <w:proofErr w:type="gramStart"/>
      <w:r>
        <w:rPr>
          <w:sz w:val="20"/>
          <w:szCs w:val="20"/>
        </w:rPr>
        <w:t>przypadkach</w:t>
      </w:r>
      <w:proofErr w:type="gramEnd"/>
      <w:r>
        <w:rPr>
          <w:sz w:val="20"/>
          <w:szCs w:val="20"/>
        </w:rPr>
        <w:t xml:space="preserve"> gdy ich przekazanie będzie niezbędne na podstawie przepisów prawa. </w:t>
      </w:r>
    </w:p>
    <w:p w14:paraId="21231C2E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AFCCAB4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EF94BDC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CE0030D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nie będą </w:t>
      </w:r>
      <w:proofErr w:type="gramStart"/>
      <w:r>
        <w:rPr>
          <w:sz w:val="20"/>
          <w:szCs w:val="20"/>
        </w:rPr>
        <w:t>przez  Regionalnego</w:t>
      </w:r>
      <w:proofErr w:type="gramEnd"/>
      <w:r>
        <w:rPr>
          <w:sz w:val="20"/>
          <w:szCs w:val="20"/>
        </w:rPr>
        <w:t xml:space="preserve"> Dyrektora Ochrony Środowiska w Bydgoszczy przekazywane do państwa trzeciego/organizacji międzynarodowej.</w:t>
      </w:r>
    </w:p>
    <w:p w14:paraId="28E1D22E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A48FAFC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5CD1924D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EE67E71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1B8DB987" w14:textId="77777777" w:rsidR="002D498A" w:rsidRDefault="002D498A" w:rsidP="002D498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71328EA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25156DAE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21D696D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Dane udostępnione przez Panią/Pana nie będą podlegały profilowaniu</w:t>
      </w:r>
      <w:r>
        <w:rPr>
          <w:sz w:val="20"/>
          <w:szCs w:val="20"/>
        </w:rPr>
        <w:t xml:space="preserve">. </w:t>
      </w:r>
    </w:p>
    <w:p w14:paraId="7D6263CB" w14:textId="77777777" w:rsidR="00B229D4" w:rsidRPr="00BB0FCA" w:rsidRDefault="00B229D4" w:rsidP="00BB0FCA"/>
    <w:sectPr w:rsidR="00B229D4" w:rsidRPr="00BB0FCA" w:rsidSect="008D6E38">
      <w:footerReference w:type="default" r:id="rId10"/>
      <w:footerReference w:type="first" r:id="rId11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69D9" w14:textId="77777777" w:rsidR="00B64A3D" w:rsidRDefault="00B64A3D">
      <w:r>
        <w:separator/>
      </w:r>
    </w:p>
  </w:endnote>
  <w:endnote w:type="continuationSeparator" w:id="0">
    <w:p w14:paraId="4AE0028E" w14:textId="77777777" w:rsidR="00B64A3D" w:rsidRDefault="00B6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596D" w14:textId="77777777" w:rsidR="00B229D4" w:rsidRDefault="00B229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E449" w14:textId="77777777" w:rsidR="00B229D4" w:rsidRDefault="00B22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F253" w14:textId="77777777" w:rsidR="00B64A3D" w:rsidRDefault="00B64A3D">
      <w:r>
        <w:separator/>
      </w:r>
    </w:p>
  </w:footnote>
  <w:footnote w:type="continuationSeparator" w:id="0">
    <w:p w14:paraId="422EC100" w14:textId="77777777" w:rsidR="00B64A3D" w:rsidRDefault="00B6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89014">
    <w:abstractNumId w:val="0"/>
  </w:num>
  <w:num w:numId="2" w16cid:durableId="2134012456">
    <w:abstractNumId w:val="1"/>
  </w:num>
  <w:num w:numId="3" w16cid:durableId="507063862">
    <w:abstractNumId w:val="2"/>
  </w:num>
  <w:num w:numId="4" w16cid:durableId="610745059">
    <w:abstractNumId w:val="3"/>
  </w:num>
  <w:num w:numId="5" w16cid:durableId="423191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F6"/>
    <w:rsid w:val="0000792A"/>
    <w:rsid w:val="0001593A"/>
    <w:rsid w:val="00084B62"/>
    <w:rsid w:val="000A54AC"/>
    <w:rsid w:val="000D1A0F"/>
    <w:rsid w:val="001058E4"/>
    <w:rsid w:val="00113508"/>
    <w:rsid w:val="00194F30"/>
    <w:rsid w:val="001F0675"/>
    <w:rsid w:val="001F2E9A"/>
    <w:rsid w:val="00290707"/>
    <w:rsid w:val="002B071F"/>
    <w:rsid w:val="002D498A"/>
    <w:rsid w:val="002F4CEA"/>
    <w:rsid w:val="00352483"/>
    <w:rsid w:val="00353598"/>
    <w:rsid w:val="003D022E"/>
    <w:rsid w:val="003D5CB2"/>
    <w:rsid w:val="0041564C"/>
    <w:rsid w:val="00487A39"/>
    <w:rsid w:val="004E24F2"/>
    <w:rsid w:val="005F0819"/>
    <w:rsid w:val="005F1A5F"/>
    <w:rsid w:val="00611DA1"/>
    <w:rsid w:val="00645DF6"/>
    <w:rsid w:val="00677385"/>
    <w:rsid w:val="006A68AD"/>
    <w:rsid w:val="007376EF"/>
    <w:rsid w:val="007D6BFA"/>
    <w:rsid w:val="00865708"/>
    <w:rsid w:val="008D6E38"/>
    <w:rsid w:val="00916101"/>
    <w:rsid w:val="00946395"/>
    <w:rsid w:val="00997A13"/>
    <w:rsid w:val="009F0500"/>
    <w:rsid w:val="00A116DC"/>
    <w:rsid w:val="00A562BD"/>
    <w:rsid w:val="00AF4051"/>
    <w:rsid w:val="00B229D4"/>
    <w:rsid w:val="00B64A3D"/>
    <w:rsid w:val="00BB0FCA"/>
    <w:rsid w:val="00C51A7B"/>
    <w:rsid w:val="00C844B1"/>
    <w:rsid w:val="00CB6512"/>
    <w:rsid w:val="00CE73B8"/>
    <w:rsid w:val="00CF26B5"/>
    <w:rsid w:val="00D31A11"/>
    <w:rsid w:val="00D64960"/>
    <w:rsid w:val="00E03902"/>
    <w:rsid w:val="00E07164"/>
    <w:rsid w:val="00E26459"/>
    <w:rsid w:val="00E95E6F"/>
    <w:rsid w:val="00F67B4C"/>
    <w:rsid w:val="00F70717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37E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E38"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6E38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  <w:rsid w:val="008D6E38"/>
  </w:style>
  <w:style w:type="character" w:customStyle="1" w:styleId="WW8Num2z0">
    <w:name w:val="WW8Num2z0"/>
    <w:rsid w:val="008D6E38"/>
    <w:rPr>
      <w:sz w:val="20"/>
      <w:szCs w:val="20"/>
    </w:rPr>
  </w:style>
  <w:style w:type="character" w:customStyle="1" w:styleId="Domylnaczcionkaakapitu2">
    <w:name w:val="Domyślna czcionka akapitu2"/>
    <w:rsid w:val="008D6E38"/>
  </w:style>
  <w:style w:type="character" w:customStyle="1" w:styleId="WW-Absatz-Standardschriftart">
    <w:name w:val="WW-Absatz-Standardschriftart"/>
    <w:rsid w:val="008D6E38"/>
  </w:style>
  <w:style w:type="character" w:customStyle="1" w:styleId="WW-Absatz-Standardschriftart1">
    <w:name w:val="WW-Absatz-Standardschriftart1"/>
    <w:rsid w:val="008D6E38"/>
  </w:style>
  <w:style w:type="character" w:customStyle="1" w:styleId="WW-Absatz-Standardschriftart11">
    <w:name w:val="WW-Absatz-Standardschriftart11"/>
    <w:rsid w:val="008D6E38"/>
  </w:style>
  <w:style w:type="character" w:customStyle="1" w:styleId="WW-Absatz-Standardschriftart111">
    <w:name w:val="WW-Absatz-Standardschriftart111"/>
    <w:rsid w:val="008D6E38"/>
  </w:style>
  <w:style w:type="character" w:customStyle="1" w:styleId="Domylnaczcionkaakapitu1">
    <w:name w:val="Domyślna czcionka akapitu1"/>
    <w:rsid w:val="008D6E38"/>
  </w:style>
  <w:style w:type="character" w:customStyle="1" w:styleId="RTFNum21">
    <w:name w:val="RTF_Num 2 1"/>
    <w:rsid w:val="008D6E38"/>
    <w:rPr>
      <w:b/>
      <w:bCs/>
      <w:i w:val="0"/>
      <w:iCs w:val="0"/>
      <w:sz w:val="24"/>
      <w:szCs w:val="24"/>
    </w:rPr>
  </w:style>
  <w:style w:type="character" w:customStyle="1" w:styleId="RTFNum31">
    <w:name w:val="RTF_Num 3 1"/>
    <w:rsid w:val="008D6E38"/>
  </w:style>
  <w:style w:type="character" w:customStyle="1" w:styleId="RTFNum32">
    <w:name w:val="RTF_Num 3 2"/>
    <w:rsid w:val="008D6E38"/>
  </w:style>
  <w:style w:type="character" w:customStyle="1" w:styleId="RTFNum33">
    <w:name w:val="RTF_Num 3 3"/>
    <w:rsid w:val="008D6E38"/>
  </w:style>
  <w:style w:type="character" w:customStyle="1" w:styleId="RTFNum34">
    <w:name w:val="RTF_Num 3 4"/>
    <w:rsid w:val="008D6E38"/>
  </w:style>
  <w:style w:type="character" w:customStyle="1" w:styleId="RTFNum35">
    <w:name w:val="RTF_Num 3 5"/>
    <w:rsid w:val="008D6E38"/>
  </w:style>
  <w:style w:type="character" w:customStyle="1" w:styleId="RTFNum36">
    <w:name w:val="RTF_Num 3 6"/>
    <w:rsid w:val="008D6E38"/>
  </w:style>
  <w:style w:type="character" w:customStyle="1" w:styleId="RTFNum37">
    <w:name w:val="RTF_Num 3 7"/>
    <w:rsid w:val="008D6E38"/>
  </w:style>
  <w:style w:type="character" w:customStyle="1" w:styleId="RTFNum38">
    <w:name w:val="RTF_Num 3 8"/>
    <w:rsid w:val="008D6E38"/>
  </w:style>
  <w:style w:type="character" w:customStyle="1" w:styleId="RTFNum39">
    <w:name w:val="RTF_Num 3 9"/>
    <w:rsid w:val="008D6E38"/>
  </w:style>
  <w:style w:type="character" w:customStyle="1" w:styleId="RTFNum41">
    <w:name w:val="RTF_Num 4 1"/>
    <w:rsid w:val="008D6E38"/>
  </w:style>
  <w:style w:type="character" w:customStyle="1" w:styleId="RTFNum42">
    <w:name w:val="RTF_Num 4 2"/>
    <w:rsid w:val="008D6E38"/>
  </w:style>
  <w:style w:type="character" w:customStyle="1" w:styleId="RTFNum43">
    <w:name w:val="RTF_Num 4 3"/>
    <w:rsid w:val="008D6E38"/>
  </w:style>
  <w:style w:type="character" w:customStyle="1" w:styleId="RTFNum44">
    <w:name w:val="RTF_Num 4 4"/>
    <w:rsid w:val="008D6E38"/>
  </w:style>
  <w:style w:type="character" w:customStyle="1" w:styleId="RTFNum45">
    <w:name w:val="RTF_Num 4 5"/>
    <w:rsid w:val="008D6E38"/>
  </w:style>
  <w:style w:type="character" w:customStyle="1" w:styleId="RTFNum46">
    <w:name w:val="RTF_Num 4 6"/>
    <w:rsid w:val="008D6E38"/>
  </w:style>
  <w:style w:type="character" w:customStyle="1" w:styleId="RTFNum47">
    <w:name w:val="RTF_Num 4 7"/>
    <w:rsid w:val="008D6E38"/>
  </w:style>
  <w:style w:type="character" w:customStyle="1" w:styleId="RTFNum48">
    <w:name w:val="RTF_Num 4 8"/>
    <w:rsid w:val="008D6E38"/>
  </w:style>
  <w:style w:type="character" w:customStyle="1" w:styleId="RTFNum49">
    <w:name w:val="RTF_Num 4 9"/>
    <w:rsid w:val="008D6E38"/>
  </w:style>
  <w:style w:type="character" w:customStyle="1" w:styleId="Domylnaczcionkaakapitu3">
    <w:name w:val="Domyślna czcionka akapitu3"/>
    <w:rsid w:val="008D6E38"/>
  </w:style>
  <w:style w:type="character" w:customStyle="1" w:styleId="DocumentMapChar">
    <w:name w:val="Document Map Char"/>
    <w:basedOn w:val="Domylnaczcionkaakapitu3"/>
    <w:rsid w:val="008D6E38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basedOn w:val="Domylnaczcionkaakapitu3"/>
    <w:rsid w:val="008D6E38"/>
    <w:rPr>
      <w:position w:val="1"/>
      <w:sz w:val="14"/>
    </w:rPr>
  </w:style>
  <w:style w:type="character" w:customStyle="1" w:styleId="Odwoaniedokomentarza1">
    <w:name w:val="Odwołanie do komentarza1"/>
    <w:basedOn w:val="Domylnaczcionkaakapitu3"/>
    <w:rsid w:val="008D6E38"/>
    <w:rPr>
      <w:sz w:val="16"/>
      <w:szCs w:val="16"/>
    </w:rPr>
  </w:style>
  <w:style w:type="character" w:customStyle="1" w:styleId="Numerstrony1">
    <w:name w:val="Numer strony1"/>
    <w:basedOn w:val="Domylnaczcionkaakapitu3"/>
    <w:rsid w:val="008D6E38"/>
  </w:style>
  <w:style w:type="character" w:customStyle="1" w:styleId="Znakiprzypiswdolnych">
    <w:name w:val="Znaki przypisów dolnych"/>
    <w:rsid w:val="008D6E38"/>
  </w:style>
  <w:style w:type="character" w:customStyle="1" w:styleId="Odsyaczprzypisudolnego">
    <w:name w:val="Odsyłacz przypisu dolnego"/>
    <w:rsid w:val="008D6E38"/>
    <w:rPr>
      <w:vertAlign w:val="superscript"/>
    </w:rPr>
  </w:style>
  <w:style w:type="character" w:customStyle="1" w:styleId="Symbolewypunktowania">
    <w:name w:val="Symbole wypunktowania"/>
    <w:rsid w:val="008D6E38"/>
    <w:rPr>
      <w:rFonts w:ascii="OpenSymbol" w:eastAsia="OpenSymbol" w:hAnsi="OpenSymbol"/>
    </w:rPr>
  </w:style>
  <w:style w:type="character" w:customStyle="1" w:styleId="Znakinumeracji">
    <w:name w:val="Znaki numeracji"/>
    <w:rsid w:val="008D6E38"/>
    <w:rPr>
      <w:sz w:val="20"/>
      <w:szCs w:val="20"/>
    </w:rPr>
  </w:style>
  <w:style w:type="character" w:customStyle="1" w:styleId="Odwoanieprzypisudolnego10">
    <w:name w:val="Odwołanie przypisu dolnego1"/>
    <w:rsid w:val="008D6E38"/>
    <w:rPr>
      <w:vertAlign w:val="superscript"/>
    </w:rPr>
  </w:style>
  <w:style w:type="character" w:customStyle="1" w:styleId="Znakiprzypiswkocowych">
    <w:name w:val="Znaki przypisów końcowych"/>
    <w:rsid w:val="008D6E38"/>
    <w:rPr>
      <w:vertAlign w:val="superscript"/>
    </w:rPr>
  </w:style>
  <w:style w:type="character" w:customStyle="1" w:styleId="WW-Znakiprzypiswkocowych">
    <w:name w:val="WW-Znaki przypisów końcowych"/>
    <w:rsid w:val="008D6E38"/>
  </w:style>
  <w:style w:type="character" w:customStyle="1" w:styleId="Odwoanieprzypisukocowego1">
    <w:name w:val="Odwołanie przypisu końcowego1"/>
    <w:rsid w:val="008D6E38"/>
    <w:rPr>
      <w:vertAlign w:val="superscript"/>
    </w:rPr>
  </w:style>
  <w:style w:type="paragraph" w:customStyle="1" w:styleId="Nagwek2">
    <w:name w:val="Nagłówek2"/>
    <w:basedOn w:val="Normalny"/>
    <w:next w:val="Tekstpodstawowy"/>
    <w:rsid w:val="008D6E3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rsid w:val="008D6E38"/>
    <w:pPr>
      <w:spacing w:after="120"/>
    </w:pPr>
  </w:style>
  <w:style w:type="paragraph" w:styleId="Lista">
    <w:name w:val="List"/>
    <w:basedOn w:val="Tekstpodstawowy"/>
    <w:rsid w:val="008D6E38"/>
  </w:style>
  <w:style w:type="paragraph" w:customStyle="1" w:styleId="Podpis2">
    <w:name w:val="Podpis2"/>
    <w:basedOn w:val="Normalny"/>
    <w:rsid w:val="008D6E3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D6E38"/>
    <w:pPr>
      <w:suppressLineNumbers/>
    </w:pPr>
  </w:style>
  <w:style w:type="paragraph" w:customStyle="1" w:styleId="Nagwek1">
    <w:name w:val="Nagłówek1"/>
    <w:basedOn w:val="Normalny"/>
    <w:next w:val="Tekstpodstawowy"/>
    <w:rsid w:val="008D6E3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rsid w:val="008D6E38"/>
    <w:pPr>
      <w:suppressLineNumbers/>
      <w:spacing w:before="120" w:after="120"/>
    </w:pPr>
    <w:rPr>
      <w:i/>
      <w:iCs/>
    </w:rPr>
  </w:style>
  <w:style w:type="paragraph" w:customStyle="1" w:styleId="Plandokumentu1">
    <w:name w:val="Plan dokumentu1"/>
    <w:basedOn w:val="Normalny"/>
    <w:rsid w:val="008D6E38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sid w:val="008D6E38"/>
    <w:rPr>
      <w:sz w:val="20"/>
      <w:szCs w:val="20"/>
    </w:rPr>
  </w:style>
  <w:style w:type="paragraph" w:customStyle="1" w:styleId="Tekstkomentarza1">
    <w:name w:val="Tekst komentarza1"/>
    <w:basedOn w:val="Normalny"/>
    <w:rsid w:val="008D6E38"/>
    <w:rPr>
      <w:sz w:val="20"/>
      <w:szCs w:val="20"/>
    </w:rPr>
  </w:style>
  <w:style w:type="paragraph" w:customStyle="1" w:styleId="Nagwek3">
    <w:name w:val="Nagłówek3"/>
    <w:basedOn w:val="Normalny"/>
    <w:rsid w:val="008D6E3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8D6E38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8D6E38"/>
    <w:pPr>
      <w:suppressLineNumbers/>
    </w:pPr>
  </w:style>
  <w:style w:type="paragraph" w:customStyle="1" w:styleId="Nagwektabeli">
    <w:name w:val="Nagłówek tabeli"/>
    <w:basedOn w:val="Zawartotabeli"/>
    <w:rsid w:val="008D6E38"/>
    <w:pPr>
      <w:jc w:val="center"/>
    </w:pPr>
    <w:rPr>
      <w:b/>
      <w:bCs/>
    </w:rPr>
  </w:style>
  <w:style w:type="paragraph" w:styleId="Tekstprzypisudolnego">
    <w:name w:val="footnote text"/>
    <w:basedOn w:val="Normalny"/>
    <w:rsid w:val="008D6E38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8D6E38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rsid w:val="008D6E38"/>
    <w:pPr>
      <w:suppressLineNumbers/>
      <w:tabs>
        <w:tab w:val="center" w:pos="4818"/>
        <w:tab w:val="right" w:pos="9637"/>
      </w:tabs>
    </w:pPr>
  </w:style>
  <w:style w:type="table" w:styleId="Tabela-Siatka">
    <w:name w:val="Table Grid"/>
    <w:basedOn w:val="Standardowy"/>
    <w:uiPriority w:val="59"/>
    <w:rsid w:val="00E03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03902"/>
    <w:rPr>
      <w:rFonts w:cs="Tahoma"/>
      <w:sz w:val="24"/>
      <w:szCs w:val="24"/>
      <w:lang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564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B0FCA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BB0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0F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opinii o braku sprzeczności planowanego zalesienia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braku sprzeczności planowanego zalesienia</dc:title>
  <dc:subject/>
  <dc:creator/>
  <cp:keywords/>
  <cp:lastModifiedBy/>
  <cp:revision>1</cp:revision>
  <dcterms:created xsi:type="dcterms:W3CDTF">2026-04-21T12:32:00Z</dcterms:created>
  <dcterms:modified xsi:type="dcterms:W3CDTF">2026-04-21T12:32:00Z</dcterms:modified>
</cp:coreProperties>
</file>