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59F32" w14:textId="77777777" w:rsidR="00FF0238" w:rsidRPr="00740219" w:rsidRDefault="00FF0238" w:rsidP="00FF0238">
      <w:pPr>
        <w:ind w:left="4956"/>
        <w:rPr>
          <w:rFonts w:ascii="Arial" w:hAnsi="Arial" w:cs="Arial"/>
        </w:rPr>
      </w:pPr>
      <w:bookmarkStart w:id="0" w:name="_GoBack"/>
      <w:bookmarkEnd w:id="0"/>
      <w:r>
        <w:rPr>
          <w:rFonts w:ascii="Arial" w:hAnsi="Arial" w:cs="Arial"/>
        </w:rPr>
        <w:t xml:space="preserve">                                            Załącznik Nr 1  </w:t>
      </w:r>
    </w:p>
    <w:p w14:paraId="1EB905BA" w14:textId="77777777" w:rsidR="00FF0238" w:rsidRPr="00740219" w:rsidRDefault="00FF0238" w:rsidP="00FF0238">
      <w:pPr>
        <w:autoSpaceDE w:val="0"/>
        <w:autoSpaceDN w:val="0"/>
        <w:adjustRightInd w:val="0"/>
        <w:jc w:val="center"/>
        <w:rPr>
          <w:rFonts w:ascii="Arial" w:hAnsi="Arial" w:cs="Arial"/>
          <w:b/>
          <w:bCs/>
        </w:rPr>
      </w:pPr>
      <w:r w:rsidRPr="00740219">
        <w:rPr>
          <w:rFonts w:ascii="Arial" w:hAnsi="Arial" w:cs="Arial"/>
          <w:b/>
          <w:bCs/>
        </w:rPr>
        <w:t>OPIS PRZEDMIOT</w:t>
      </w:r>
      <w:r>
        <w:rPr>
          <w:rFonts w:ascii="Arial" w:hAnsi="Arial" w:cs="Arial"/>
          <w:b/>
          <w:bCs/>
        </w:rPr>
        <w:t>U ZAMÓWIENIA</w:t>
      </w:r>
    </w:p>
    <w:p w14:paraId="3B1D6BC4" w14:textId="77777777" w:rsidR="00FF0238" w:rsidRPr="00740219" w:rsidRDefault="00FF0238" w:rsidP="00FF0238">
      <w:pPr>
        <w:autoSpaceDE w:val="0"/>
        <w:autoSpaceDN w:val="0"/>
        <w:adjustRightInd w:val="0"/>
        <w:jc w:val="center"/>
        <w:rPr>
          <w:rFonts w:ascii="Arial" w:hAnsi="Arial" w:cs="Arial"/>
          <w:b/>
          <w:bCs/>
        </w:rPr>
      </w:pPr>
    </w:p>
    <w:p w14:paraId="72BC04B5" w14:textId="77777777" w:rsidR="00FF0238" w:rsidRPr="00740219" w:rsidRDefault="00FF0238" w:rsidP="00D90DC1">
      <w:pPr>
        <w:pStyle w:val="Akapitzlist"/>
        <w:numPr>
          <w:ilvl w:val="0"/>
          <w:numId w:val="52"/>
        </w:numPr>
        <w:autoSpaceDE w:val="0"/>
        <w:autoSpaceDN w:val="0"/>
        <w:adjustRightInd w:val="0"/>
        <w:spacing w:after="200" w:line="276" w:lineRule="auto"/>
        <w:contextualSpacing/>
        <w:rPr>
          <w:rFonts w:ascii="Arial" w:hAnsi="Arial" w:cs="Arial"/>
          <w:b/>
          <w:bCs/>
          <w:sz w:val="22"/>
          <w:szCs w:val="22"/>
        </w:rPr>
      </w:pPr>
      <w:r>
        <w:rPr>
          <w:rFonts w:ascii="Arial" w:hAnsi="Arial" w:cs="Arial"/>
          <w:b/>
          <w:bCs/>
          <w:sz w:val="22"/>
          <w:szCs w:val="22"/>
        </w:rPr>
        <w:t>PRZEDMIOT ZAMÓWIENIA</w:t>
      </w:r>
    </w:p>
    <w:p w14:paraId="320D9109" w14:textId="77777777" w:rsidR="00FF0238" w:rsidRPr="00740219" w:rsidRDefault="00FF0238" w:rsidP="00FF0238">
      <w:pPr>
        <w:autoSpaceDE w:val="0"/>
        <w:autoSpaceDN w:val="0"/>
        <w:adjustRightInd w:val="0"/>
        <w:spacing w:after="0"/>
        <w:jc w:val="both"/>
        <w:rPr>
          <w:rFonts w:ascii="Arial" w:hAnsi="Arial" w:cs="Arial"/>
        </w:rPr>
      </w:pPr>
      <w:r>
        <w:rPr>
          <w:rFonts w:ascii="Arial" w:hAnsi="Arial" w:cs="Arial"/>
        </w:rPr>
        <w:t>Przedmiotem</w:t>
      </w:r>
      <w:r w:rsidRPr="00625773">
        <w:rPr>
          <w:rFonts w:ascii="Arial" w:hAnsi="Arial" w:cs="Arial"/>
        </w:rPr>
        <w:t xml:space="preserve"> jest</w:t>
      </w:r>
      <w:r>
        <w:rPr>
          <w:rFonts w:ascii="Arial" w:hAnsi="Arial" w:cs="Arial"/>
          <w:b/>
        </w:rPr>
        <w:t xml:space="preserve"> „Aktualizacja strony internetowej </w:t>
      </w:r>
      <w:r w:rsidRPr="008B35E2">
        <w:rPr>
          <w:rFonts w:ascii="Arial" w:hAnsi="Arial" w:cs="Arial"/>
          <w:b/>
        </w:rPr>
        <w:t>Projektu LIFE13 NAT/PL/000009</w:t>
      </w:r>
      <w:r w:rsidRPr="00740219">
        <w:rPr>
          <w:rFonts w:ascii="Arial" w:hAnsi="Arial" w:cs="Arial"/>
        </w:rPr>
        <w:t xml:space="preserve">, </w:t>
      </w:r>
      <w:proofErr w:type="spellStart"/>
      <w:r w:rsidRPr="00740219">
        <w:rPr>
          <w:rFonts w:ascii="Arial" w:hAnsi="Arial" w:cs="Arial"/>
        </w:rPr>
        <w:t>LIFEDrawaPL</w:t>
      </w:r>
      <w:proofErr w:type="spellEnd"/>
      <w:r w:rsidRPr="00740219">
        <w:rPr>
          <w:rFonts w:ascii="Arial" w:hAnsi="Arial" w:cs="Arial"/>
        </w:rPr>
        <w:t xml:space="preserve"> „</w:t>
      </w:r>
      <w:r w:rsidRPr="00740219">
        <w:rPr>
          <w:rFonts w:ascii="Arial" w:hAnsi="Arial" w:cs="Arial"/>
          <w:i/>
        </w:rPr>
        <w:t xml:space="preserve">Active </w:t>
      </w:r>
      <w:proofErr w:type="spellStart"/>
      <w:r w:rsidRPr="00740219">
        <w:rPr>
          <w:rFonts w:ascii="Arial" w:hAnsi="Arial" w:cs="Arial"/>
          <w:i/>
        </w:rPr>
        <w:t>protection</w:t>
      </w:r>
      <w:proofErr w:type="spellEnd"/>
      <w:r w:rsidRPr="00740219">
        <w:rPr>
          <w:rFonts w:ascii="Arial" w:hAnsi="Arial" w:cs="Arial"/>
          <w:i/>
        </w:rPr>
        <w:t xml:space="preserve"> of </w:t>
      </w:r>
      <w:proofErr w:type="spellStart"/>
      <w:r w:rsidRPr="00740219">
        <w:rPr>
          <w:rFonts w:ascii="Arial" w:hAnsi="Arial" w:cs="Arial"/>
          <w:i/>
        </w:rPr>
        <w:t>water-crowfoots</w:t>
      </w:r>
      <w:proofErr w:type="spellEnd"/>
      <w:r w:rsidRPr="00740219">
        <w:rPr>
          <w:rFonts w:ascii="Arial" w:hAnsi="Arial" w:cs="Arial"/>
          <w:i/>
        </w:rPr>
        <w:t xml:space="preserve"> </w:t>
      </w:r>
      <w:proofErr w:type="spellStart"/>
      <w:r w:rsidRPr="00740219">
        <w:rPr>
          <w:rFonts w:ascii="Arial" w:hAnsi="Arial" w:cs="Arial"/>
          <w:i/>
        </w:rPr>
        <w:t>habitats</w:t>
      </w:r>
      <w:proofErr w:type="spellEnd"/>
      <w:r w:rsidRPr="00740219">
        <w:rPr>
          <w:rFonts w:ascii="Arial" w:hAnsi="Arial" w:cs="Arial"/>
          <w:i/>
        </w:rPr>
        <w:t xml:space="preserve"> and </w:t>
      </w:r>
      <w:proofErr w:type="spellStart"/>
      <w:r w:rsidRPr="00740219">
        <w:rPr>
          <w:rFonts w:ascii="Arial" w:hAnsi="Arial" w:cs="Arial"/>
          <w:i/>
        </w:rPr>
        <w:t>restoration</w:t>
      </w:r>
      <w:proofErr w:type="spellEnd"/>
      <w:r w:rsidRPr="00740219">
        <w:rPr>
          <w:rFonts w:ascii="Arial" w:hAnsi="Arial" w:cs="Arial"/>
          <w:i/>
        </w:rPr>
        <w:t xml:space="preserve"> of </w:t>
      </w:r>
      <w:proofErr w:type="spellStart"/>
      <w:r w:rsidRPr="00740219">
        <w:rPr>
          <w:rFonts w:ascii="Arial" w:hAnsi="Arial" w:cs="Arial"/>
          <w:i/>
        </w:rPr>
        <w:t>wildlife</w:t>
      </w:r>
      <w:proofErr w:type="spellEnd"/>
      <w:r w:rsidRPr="00740219">
        <w:rPr>
          <w:rFonts w:ascii="Arial" w:hAnsi="Arial" w:cs="Arial"/>
          <w:i/>
        </w:rPr>
        <w:t xml:space="preserve"> </w:t>
      </w:r>
      <w:proofErr w:type="spellStart"/>
      <w:r w:rsidRPr="00740219">
        <w:rPr>
          <w:rFonts w:ascii="Arial" w:hAnsi="Arial" w:cs="Arial"/>
          <w:i/>
        </w:rPr>
        <w:t>corridor</w:t>
      </w:r>
      <w:proofErr w:type="spellEnd"/>
      <w:r w:rsidRPr="00740219">
        <w:rPr>
          <w:rFonts w:ascii="Arial" w:hAnsi="Arial" w:cs="Arial"/>
          <w:i/>
        </w:rPr>
        <w:t xml:space="preserve"> in the River Drawa </w:t>
      </w:r>
      <w:proofErr w:type="spellStart"/>
      <w:r w:rsidRPr="00740219">
        <w:rPr>
          <w:rFonts w:ascii="Arial" w:hAnsi="Arial" w:cs="Arial"/>
          <w:i/>
        </w:rPr>
        <w:t>basin</w:t>
      </w:r>
      <w:proofErr w:type="spellEnd"/>
      <w:r w:rsidRPr="00740219">
        <w:rPr>
          <w:rFonts w:ascii="Arial" w:hAnsi="Arial" w:cs="Arial"/>
          <w:i/>
        </w:rPr>
        <w:t xml:space="preserve"> in Poland</w:t>
      </w:r>
      <w:r w:rsidRPr="00740219">
        <w:rPr>
          <w:rFonts w:ascii="Arial" w:hAnsi="Arial" w:cs="Arial"/>
        </w:rPr>
        <w:t xml:space="preserve"> /Czynna ochrona siedlisk </w:t>
      </w:r>
      <w:proofErr w:type="spellStart"/>
      <w:r w:rsidRPr="00740219">
        <w:rPr>
          <w:rFonts w:ascii="Arial" w:hAnsi="Arial" w:cs="Arial"/>
        </w:rPr>
        <w:t>włosieniczników</w:t>
      </w:r>
      <w:proofErr w:type="spellEnd"/>
      <w:r w:rsidRPr="00740219">
        <w:rPr>
          <w:rFonts w:ascii="Arial" w:hAnsi="Arial" w:cs="Arial"/>
        </w:rPr>
        <w:t xml:space="preserve"> i udrożnienie korytarza ekologicznego zlewni rzeki Drawy w Polsce”,</w:t>
      </w:r>
      <w:r w:rsidRPr="00740219">
        <w:rPr>
          <w:rFonts w:ascii="Arial" w:hAnsi="Arial" w:cs="Arial"/>
          <w:b/>
        </w:rPr>
        <w:t xml:space="preserve"> </w:t>
      </w:r>
      <w:r w:rsidRPr="00740219">
        <w:rPr>
          <w:rFonts w:ascii="Arial" w:hAnsi="Arial" w:cs="Arial"/>
        </w:rPr>
        <w:t>współfinansowanego ze środków Unii Europejskiej w ramach instrumentu finansowego LIFE+ oraz przez Narodowy Fundusz Ochrony Środowiska i Gospodarki Wodnej w Warszawie (NFOŚiGW).</w:t>
      </w:r>
    </w:p>
    <w:p w14:paraId="4D81D4B8" w14:textId="77777777" w:rsidR="00FF0238" w:rsidRPr="00740219" w:rsidRDefault="00FF0238" w:rsidP="00FF0238">
      <w:pPr>
        <w:autoSpaceDE w:val="0"/>
        <w:autoSpaceDN w:val="0"/>
        <w:adjustRightInd w:val="0"/>
        <w:spacing w:after="0"/>
        <w:jc w:val="both"/>
        <w:rPr>
          <w:rFonts w:ascii="Arial" w:hAnsi="Arial" w:cs="Arial"/>
        </w:rPr>
      </w:pPr>
    </w:p>
    <w:p w14:paraId="08CA7781" w14:textId="77777777" w:rsidR="00FF0238" w:rsidRPr="00716D25" w:rsidRDefault="00FF0238" w:rsidP="00D90DC1">
      <w:pPr>
        <w:pStyle w:val="Akapitzlist"/>
        <w:numPr>
          <w:ilvl w:val="0"/>
          <w:numId w:val="52"/>
        </w:numPr>
        <w:autoSpaceDE w:val="0"/>
        <w:autoSpaceDN w:val="0"/>
        <w:adjustRightInd w:val="0"/>
        <w:spacing w:after="200" w:line="276" w:lineRule="auto"/>
        <w:contextualSpacing/>
        <w:rPr>
          <w:rFonts w:ascii="Arial" w:hAnsi="Arial" w:cs="Arial"/>
          <w:b/>
          <w:bCs/>
          <w:sz w:val="22"/>
          <w:szCs w:val="22"/>
        </w:rPr>
      </w:pPr>
      <w:r w:rsidRPr="00716D25">
        <w:rPr>
          <w:rFonts w:ascii="Arial" w:hAnsi="Arial" w:cs="Arial"/>
          <w:b/>
          <w:bCs/>
          <w:sz w:val="22"/>
          <w:szCs w:val="22"/>
        </w:rPr>
        <w:t>Z</w:t>
      </w:r>
      <w:r>
        <w:rPr>
          <w:rFonts w:ascii="Arial" w:hAnsi="Arial" w:cs="Arial"/>
          <w:b/>
          <w:bCs/>
          <w:sz w:val="22"/>
          <w:szCs w:val="22"/>
        </w:rPr>
        <w:t>AKRES PRZEDMIOTU</w:t>
      </w:r>
    </w:p>
    <w:p w14:paraId="5A574F7A" w14:textId="77777777" w:rsidR="00FF0238" w:rsidRDefault="00FF0238" w:rsidP="00FF0238">
      <w:pPr>
        <w:rPr>
          <w:rFonts w:ascii="Arial" w:hAnsi="Arial" w:cs="Arial"/>
        </w:rPr>
      </w:pPr>
      <w:r>
        <w:rPr>
          <w:rFonts w:ascii="Arial" w:hAnsi="Arial" w:cs="Arial"/>
        </w:rPr>
        <w:t>A</w:t>
      </w:r>
      <w:r w:rsidRPr="00625773">
        <w:rPr>
          <w:rFonts w:ascii="Arial" w:hAnsi="Arial" w:cs="Arial"/>
        </w:rPr>
        <w:t>ktualizacja strony internetowej</w:t>
      </w:r>
      <w:r w:rsidRPr="00B01677">
        <w:rPr>
          <w:rFonts w:ascii="Arial" w:hAnsi="Arial" w:cs="Arial"/>
          <w:b/>
        </w:rPr>
        <w:t xml:space="preserve"> </w:t>
      </w:r>
      <w:r w:rsidRPr="008B35E2">
        <w:rPr>
          <w:rFonts w:ascii="Arial" w:hAnsi="Arial" w:cs="Arial"/>
          <w:b/>
        </w:rPr>
        <w:t>Projektu LIFE13 NAT/PL/000009</w:t>
      </w:r>
      <w:r>
        <w:rPr>
          <w:rFonts w:ascii="Arial" w:hAnsi="Arial" w:cs="Arial"/>
        </w:rPr>
        <w:t xml:space="preserve"> :</w:t>
      </w:r>
      <w:r w:rsidRPr="00625773">
        <w:rPr>
          <w:rFonts w:ascii="Arial" w:hAnsi="Arial" w:cs="Arial"/>
        </w:rPr>
        <w:t xml:space="preserve"> </w:t>
      </w:r>
    </w:p>
    <w:p w14:paraId="6290DD53" w14:textId="77777777" w:rsidR="00FF0238" w:rsidRDefault="00485FB0" w:rsidP="00FF0238">
      <w:pPr>
        <w:rPr>
          <w:rStyle w:val="Hipercze"/>
          <w:rFonts w:ascii="Arial" w:hAnsi="Arial" w:cs="Arial"/>
        </w:rPr>
      </w:pPr>
      <w:hyperlink r:id="rId9" w:history="1">
        <w:r w:rsidR="00FF0238" w:rsidRPr="007967F5">
          <w:rPr>
            <w:rStyle w:val="Hipercze"/>
            <w:rFonts w:ascii="Arial" w:hAnsi="Arial" w:cs="Arial"/>
          </w:rPr>
          <w:t>http://drawalifeplus.rdos.szczecin.pl/index.php/pl/strona-glowna/</w:t>
        </w:r>
      </w:hyperlink>
    </w:p>
    <w:p w14:paraId="6A87A978" w14:textId="77777777" w:rsidR="00FF0238" w:rsidRPr="00F00203" w:rsidRDefault="00FF0238" w:rsidP="00FF0238">
      <w:pPr>
        <w:rPr>
          <w:rFonts w:ascii="Arial" w:hAnsi="Arial" w:cs="Arial"/>
          <w:i/>
          <w:color w:val="FF0000"/>
          <w:sz w:val="20"/>
          <w:szCs w:val="20"/>
          <w:u w:val="single"/>
        </w:rPr>
      </w:pPr>
      <w:r w:rsidRPr="00F00203">
        <w:rPr>
          <w:rFonts w:ascii="Arial" w:eastAsia="Times New Roman" w:hAnsi="Arial" w:cs="Arial"/>
          <w:i/>
          <w:color w:val="222222"/>
          <w:sz w:val="20"/>
          <w:szCs w:val="20"/>
          <w:u w:val="single"/>
          <w:lang w:eastAsia="pl-PL"/>
        </w:rPr>
        <w:t xml:space="preserve">Obecnie </w:t>
      </w:r>
      <w:r w:rsidR="00F00203">
        <w:rPr>
          <w:rFonts w:ascii="Arial" w:eastAsia="Times New Roman" w:hAnsi="Arial" w:cs="Arial"/>
          <w:i/>
          <w:color w:val="222222"/>
          <w:sz w:val="20"/>
          <w:szCs w:val="20"/>
          <w:u w:val="single"/>
          <w:lang w:eastAsia="pl-PL"/>
        </w:rPr>
        <w:t>s</w:t>
      </w:r>
      <w:r w:rsidRPr="00F00203">
        <w:rPr>
          <w:rFonts w:ascii="Arial" w:eastAsia="Times New Roman" w:hAnsi="Arial" w:cs="Arial"/>
          <w:i/>
          <w:color w:val="222222"/>
          <w:sz w:val="20"/>
          <w:szCs w:val="20"/>
          <w:u w:val="single"/>
          <w:lang w:eastAsia="pl-PL"/>
        </w:rPr>
        <w:t xml:space="preserve">trona jest </w:t>
      </w:r>
      <w:r w:rsidR="00F00203">
        <w:rPr>
          <w:rFonts w:ascii="Arial" w:eastAsia="Times New Roman" w:hAnsi="Arial" w:cs="Arial"/>
          <w:i/>
          <w:color w:val="222222"/>
          <w:sz w:val="20"/>
          <w:szCs w:val="20"/>
          <w:u w:val="single"/>
          <w:lang w:eastAsia="pl-PL"/>
        </w:rPr>
        <w:t>dwujęzyczna (</w:t>
      </w:r>
      <w:r w:rsidR="00F00203" w:rsidRPr="00F00203">
        <w:rPr>
          <w:rFonts w:ascii="Arial" w:eastAsia="Times New Roman" w:hAnsi="Arial" w:cs="Arial"/>
          <w:b/>
          <w:i/>
          <w:color w:val="222222"/>
          <w:sz w:val="20"/>
          <w:szCs w:val="20"/>
          <w:u w:val="single"/>
          <w:lang w:eastAsia="pl-PL"/>
        </w:rPr>
        <w:t>polski, angielski</w:t>
      </w:r>
      <w:r w:rsidR="00F00203">
        <w:rPr>
          <w:rFonts w:ascii="Arial" w:eastAsia="Times New Roman" w:hAnsi="Arial" w:cs="Arial"/>
          <w:i/>
          <w:color w:val="222222"/>
          <w:sz w:val="20"/>
          <w:szCs w:val="20"/>
          <w:u w:val="single"/>
          <w:lang w:eastAsia="pl-PL"/>
        </w:rPr>
        <w:t xml:space="preserve">) </w:t>
      </w:r>
      <w:r w:rsidRPr="00F00203">
        <w:rPr>
          <w:rFonts w:ascii="Arial" w:eastAsia="Times New Roman" w:hAnsi="Arial" w:cs="Arial"/>
          <w:i/>
          <w:color w:val="222222"/>
          <w:sz w:val="20"/>
          <w:szCs w:val="20"/>
          <w:u w:val="single"/>
          <w:lang w:eastAsia="pl-PL"/>
        </w:rPr>
        <w:t xml:space="preserve">oparta o </w:t>
      </w:r>
      <w:proofErr w:type="spellStart"/>
      <w:r w:rsidRPr="00F00203">
        <w:rPr>
          <w:rFonts w:ascii="Arial" w:eastAsia="Times New Roman" w:hAnsi="Arial" w:cs="Arial"/>
          <w:i/>
          <w:color w:val="222222"/>
          <w:sz w:val="20"/>
          <w:szCs w:val="20"/>
          <w:u w:val="single"/>
          <w:lang w:eastAsia="pl-PL"/>
        </w:rPr>
        <w:t>Symplex</w:t>
      </w:r>
      <w:proofErr w:type="spellEnd"/>
      <w:r w:rsidRPr="00F00203">
        <w:rPr>
          <w:rFonts w:ascii="Arial" w:eastAsia="Times New Roman" w:hAnsi="Arial" w:cs="Arial"/>
          <w:i/>
          <w:color w:val="222222"/>
          <w:sz w:val="20"/>
          <w:szCs w:val="20"/>
          <w:u w:val="single"/>
          <w:lang w:eastAsia="pl-PL"/>
        </w:rPr>
        <w:t xml:space="preserve"> </w:t>
      </w:r>
      <w:proofErr w:type="spellStart"/>
      <w:r w:rsidRPr="00F00203">
        <w:rPr>
          <w:rFonts w:ascii="Arial" w:eastAsia="Times New Roman" w:hAnsi="Arial" w:cs="Arial"/>
          <w:i/>
          <w:color w:val="222222"/>
          <w:sz w:val="20"/>
          <w:szCs w:val="20"/>
          <w:u w:val="single"/>
          <w:lang w:eastAsia="pl-PL"/>
        </w:rPr>
        <w:t>ver</w:t>
      </w:r>
      <w:proofErr w:type="spellEnd"/>
      <w:r w:rsidRPr="00F00203">
        <w:rPr>
          <w:rFonts w:ascii="Arial" w:eastAsia="Times New Roman" w:hAnsi="Arial" w:cs="Arial"/>
          <w:i/>
          <w:color w:val="222222"/>
          <w:sz w:val="20"/>
          <w:szCs w:val="20"/>
          <w:u w:val="single"/>
          <w:lang w:eastAsia="pl-PL"/>
        </w:rPr>
        <w:t xml:space="preserve"> 1.9.4 i </w:t>
      </w:r>
      <w:r w:rsidR="00F00203" w:rsidRPr="00F00203">
        <w:rPr>
          <w:rFonts w:ascii="Arial" w:eastAsia="Times New Roman" w:hAnsi="Arial" w:cs="Arial"/>
          <w:i/>
          <w:color w:val="222222"/>
          <w:sz w:val="20"/>
          <w:szCs w:val="20"/>
          <w:u w:val="single"/>
          <w:lang w:eastAsia="pl-PL"/>
        </w:rPr>
        <w:t>stworzona</w:t>
      </w:r>
      <w:r w:rsidRPr="00F00203">
        <w:rPr>
          <w:rFonts w:ascii="Arial" w:eastAsia="Times New Roman" w:hAnsi="Arial" w:cs="Arial"/>
          <w:i/>
          <w:color w:val="222222"/>
          <w:sz w:val="20"/>
          <w:szCs w:val="20"/>
          <w:u w:val="single"/>
          <w:lang w:eastAsia="pl-PL"/>
        </w:rPr>
        <w:t xml:space="preserve"> w </w:t>
      </w:r>
      <w:proofErr w:type="spellStart"/>
      <w:r w:rsidRPr="00F00203">
        <w:rPr>
          <w:rFonts w:ascii="Arial" w:eastAsia="Times New Roman" w:hAnsi="Arial" w:cs="Arial"/>
          <w:i/>
          <w:color w:val="222222"/>
          <w:sz w:val="20"/>
          <w:szCs w:val="20"/>
          <w:u w:val="single"/>
          <w:lang w:eastAsia="pl-PL"/>
        </w:rPr>
        <w:t>WordPress</w:t>
      </w:r>
      <w:proofErr w:type="spellEnd"/>
      <w:r w:rsidRPr="00F00203">
        <w:rPr>
          <w:rFonts w:ascii="Arial" w:eastAsia="Times New Roman" w:hAnsi="Arial" w:cs="Arial"/>
          <w:i/>
          <w:color w:val="222222"/>
          <w:sz w:val="20"/>
          <w:szCs w:val="20"/>
          <w:u w:val="single"/>
          <w:lang w:eastAsia="pl-PL"/>
        </w:rPr>
        <w:t xml:space="preserve"> 3.5 w 2015 roku.</w:t>
      </w:r>
    </w:p>
    <w:p w14:paraId="717D4525" w14:textId="77777777" w:rsidR="00FF0238" w:rsidRPr="00F12D31" w:rsidRDefault="00FF0238" w:rsidP="00F12D31">
      <w:pPr>
        <w:jc w:val="both"/>
        <w:rPr>
          <w:rFonts w:ascii="Arial" w:hAnsi="Arial" w:cs="Arial"/>
        </w:rPr>
      </w:pPr>
      <w:r w:rsidRPr="0054014B">
        <w:rPr>
          <w:rFonts w:ascii="Arial" w:hAnsi="Arial" w:cs="Arial"/>
          <w:b/>
        </w:rPr>
        <w:t>Wykonanie serwisu www o specyfikacji</w:t>
      </w:r>
      <w:r w:rsidRPr="00F12D31">
        <w:rPr>
          <w:rFonts w:ascii="Arial" w:hAnsi="Arial" w:cs="Arial"/>
        </w:rPr>
        <w:t>:</w:t>
      </w:r>
    </w:p>
    <w:p w14:paraId="6DD29380"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 xml:space="preserve">wykorzystanie systemu </w:t>
      </w:r>
      <w:r w:rsidR="00F00203">
        <w:rPr>
          <w:rFonts w:ascii="Arial" w:hAnsi="Arial" w:cs="Arial"/>
          <w:sz w:val="22"/>
          <w:szCs w:val="22"/>
        </w:rPr>
        <w:t xml:space="preserve">zarządzania treścią </w:t>
      </w:r>
      <w:r w:rsidRPr="00F12D31">
        <w:rPr>
          <w:rFonts w:ascii="Arial" w:hAnsi="Arial" w:cs="Arial"/>
          <w:sz w:val="22"/>
          <w:szCs w:val="22"/>
        </w:rPr>
        <w:t xml:space="preserve">CMS </w:t>
      </w:r>
      <w:proofErr w:type="spellStart"/>
      <w:r w:rsidRPr="00F12D31">
        <w:rPr>
          <w:rFonts w:ascii="Arial" w:hAnsi="Arial" w:cs="Arial"/>
          <w:sz w:val="22"/>
          <w:szCs w:val="22"/>
        </w:rPr>
        <w:t>Wo</w:t>
      </w:r>
      <w:r w:rsidR="00F12D31" w:rsidRPr="00F12D31">
        <w:rPr>
          <w:rFonts w:ascii="Arial" w:hAnsi="Arial" w:cs="Arial"/>
          <w:sz w:val="22"/>
          <w:szCs w:val="22"/>
        </w:rPr>
        <w:t>r</w:t>
      </w:r>
      <w:r w:rsidRPr="00F12D31">
        <w:rPr>
          <w:rFonts w:ascii="Arial" w:hAnsi="Arial" w:cs="Arial"/>
          <w:sz w:val="22"/>
          <w:szCs w:val="22"/>
        </w:rPr>
        <w:t>dPress</w:t>
      </w:r>
      <w:proofErr w:type="spellEnd"/>
      <w:r w:rsidRPr="00F12D31">
        <w:rPr>
          <w:rFonts w:ascii="Arial" w:hAnsi="Arial" w:cs="Arial"/>
          <w:sz w:val="22"/>
          <w:szCs w:val="22"/>
        </w:rPr>
        <w:t xml:space="preserve"> w najnowszej wersji,</w:t>
      </w:r>
    </w:p>
    <w:p w14:paraId="42718777"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serwis powinien być w pełni responsywny tj. dostosowany do urządzeń mobilnych,</w:t>
      </w:r>
    </w:p>
    <w:p w14:paraId="1866C4B6"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 xml:space="preserve">serwis musi opierać się na autorskim szablonie, zleceniodawca wyklucza korzystania z </w:t>
      </w:r>
      <w:proofErr w:type="spellStart"/>
      <w:r w:rsidRPr="00F12D31">
        <w:rPr>
          <w:rFonts w:ascii="Arial" w:hAnsi="Arial" w:cs="Arial"/>
          <w:sz w:val="22"/>
          <w:szCs w:val="22"/>
        </w:rPr>
        <w:t>page-builderów</w:t>
      </w:r>
      <w:proofErr w:type="spellEnd"/>
      <w:r w:rsidRPr="00F12D31">
        <w:rPr>
          <w:rFonts w:ascii="Arial" w:hAnsi="Arial" w:cs="Arial"/>
          <w:sz w:val="22"/>
          <w:szCs w:val="22"/>
        </w:rPr>
        <w:t xml:space="preserve"> jak i kupnych szablonów dostępnych w Internecie,</w:t>
      </w:r>
    </w:p>
    <w:p w14:paraId="399543D9"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 xml:space="preserve">serwis musi zostać wykonany za pomocą obecnie wykorzystywanych technologii m.in </w:t>
      </w:r>
      <w:proofErr w:type="spellStart"/>
      <w:r w:rsidRPr="00F12D31">
        <w:rPr>
          <w:rFonts w:ascii="Arial" w:hAnsi="Arial" w:cs="Arial"/>
          <w:sz w:val="22"/>
          <w:szCs w:val="22"/>
        </w:rPr>
        <w:t>framework</w:t>
      </w:r>
      <w:proofErr w:type="spellEnd"/>
      <w:r w:rsidRPr="00F12D31">
        <w:rPr>
          <w:rFonts w:ascii="Arial" w:hAnsi="Arial" w:cs="Arial"/>
          <w:sz w:val="22"/>
          <w:szCs w:val="22"/>
        </w:rPr>
        <w:t xml:space="preserve"> </w:t>
      </w:r>
      <w:proofErr w:type="spellStart"/>
      <w:r w:rsidRPr="00F12D31">
        <w:rPr>
          <w:rFonts w:ascii="Arial" w:hAnsi="Arial" w:cs="Arial"/>
          <w:sz w:val="22"/>
          <w:szCs w:val="22"/>
        </w:rPr>
        <w:t>html</w:t>
      </w:r>
      <w:proofErr w:type="spellEnd"/>
      <w:r w:rsidRPr="00F12D31">
        <w:rPr>
          <w:rFonts w:ascii="Arial" w:hAnsi="Arial" w:cs="Arial"/>
          <w:sz w:val="22"/>
          <w:szCs w:val="22"/>
        </w:rPr>
        <w:t>/</w:t>
      </w:r>
      <w:proofErr w:type="spellStart"/>
      <w:r w:rsidRPr="00F12D31">
        <w:rPr>
          <w:rFonts w:ascii="Arial" w:hAnsi="Arial" w:cs="Arial"/>
          <w:sz w:val="22"/>
          <w:szCs w:val="22"/>
        </w:rPr>
        <w:t>css</w:t>
      </w:r>
      <w:proofErr w:type="spellEnd"/>
      <w:r w:rsidRPr="00F12D31">
        <w:rPr>
          <w:rFonts w:ascii="Arial" w:hAnsi="Arial" w:cs="Arial"/>
          <w:sz w:val="22"/>
          <w:szCs w:val="22"/>
        </w:rPr>
        <w:t>/</w:t>
      </w:r>
      <w:proofErr w:type="spellStart"/>
      <w:r w:rsidRPr="00F12D31">
        <w:rPr>
          <w:rFonts w:ascii="Arial" w:hAnsi="Arial" w:cs="Arial"/>
          <w:sz w:val="22"/>
          <w:szCs w:val="22"/>
        </w:rPr>
        <w:t>js</w:t>
      </w:r>
      <w:proofErr w:type="spellEnd"/>
      <w:r w:rsidRPr="00F12D31">
        <w:rPr>
          <w:rFonts w:ascii="Arial" w:hAnsi="Arial" w:cs="Arial"/>
          <w:sz w:val="22"/>
          <w:szCs w:val="22"/>
        </w:rPr>
        <w:t xml:space="preserve">, preprocesory </w:t>
      </w:r>
      <w:proofErr w:type="spellStart"/>
      <w:r w:rsidRPr="00F12D31">
        <w:rPr>
          <w:rFonts w:ascii="Arial" w:hAnsi="Arial" w:cs="Arial"/>
          <w:sz w:val="22"/>
          <w:szCs w:val="22"/>
        </w:rPr>
        <w:t>sass</w:t>
      </w:r>
      <w:proofErr w:type="spellEnd"/>
      <w:r w:rsidRPr="00F12D31">
        <w:rPr>
          <w:rFonts w:ascii="Arial" w:hAnsi="Arial" w:cs="Arial"/>
          <w:sz w:val="22"/>
          <w:szCs w:val="22"/>
        </w:rPr>
        <w:t xml:space="preserve">/less, </w:t>
      </w:r>
      <w:proofErr w:type="spellStart"/>
      <w:r w:rsidRPr="00F12D31">
        <w:rPr>
          <w:rFonts w:ascii="Arial" w:hAnsi="Arial" w:cs="Arial"/>
          <w:sz w:val="22"/>
          <w:szCs w:val="22"/>
        </w:rPr>
        <w:t>webpack</w:t>
      </w:r>
      <w:proofErr w:type="spellEnd"/>
      <w:r w:rsidRPr="00F12D31">
        <w:rPr>
          <w:rFonts w:ascii="Arial" w:hAnsi="Arial" w:cs="Arial"/>
          <w:sz w:val="22"/>
          <w:szCs w:val="22"/>
        </w:rPr>
        <w:t xml:space="preserve"> itp.,</w:t>
      </w:r>
    </w:p>
    <w:p w14:paraId="2E58AB7B"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szablon serwisu powinien być zbieżny z obecną wersją serwisu,</w:t>
      </w:r>
    </w:p>
    <w:p w14:paraId="1AB76ABF"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serwis wraz ze wszystkimi mechanizmami powinien być kompatybilny z wersją PHP &gt;=7.3,</w:t>
      </w:r>
    </w:p>
    <w:p w14:paraId="0986EBCB" w14:textId="77777777" w:rsidR="00FF0238" w:rsidRPr="00F12D31" w:rsidRDefault="00FF0238" w:rsidP="00D90DC1">
      <w:pPr>
        <w:pStyle w:val="Akapitzlist"/>
        <w:numPr>
          <w:ilvl w:val="0"/>
          <w:numId w:val="57"/>
        </w:numPr>
        <w:jc w:val="both"/>
        <w:rPr>
          <w:rFonts w:ascii="Arial" w:hAnsi="Arial" w:cs="Arial"/>
          <w:color w:val="222222"/>
          <w:sz w:val="22"/>
          <w:szCs w:val="22"/>
        </w:rPr>
      </w:pPr>
      <w:r w:rsidRPr="00F12D31">
        <w:rPr>
          <w:rFonts w:ascii="Arial" w:hAnsi="Arial" w:cs="Arial"/>
          <w:color w:val="222222"/>
          <w:sz w:val="22"/>
          <w:szCs w:val="22"/>
        </w:rPr>
        <w:t xml:space="preserve">należy stworzyć </w:t>
      </w:r>
      <w:proofErr w:type="spellStart"/>
      <w:r w:rsidRPr="00F12D31">
        <w:rPr>
          <w:rFonts w:ascii="Arial" w:hAnsi="Arial" w:cs="Arial"/>
          <w:color w:val="222222"/>
          <w:sz w:val="22"/>
          <w:szCs w:val="22"/>
        </w:rPr>
        <w:t>slidery</w:t>
      </w:r>
      <w:proofErr w:type="spellEnd"/>
      <w:r w:rsidRPr="00F12D31">
        <w:rPr>
          <w:rFonts w:ascii="Arial" w:hAnsi="Arial" w:cs="Arial"/>
          <w:color w:val="222222"/>
          <w:sz w:val="22"/>
          <w:szCs w:val="22"/>
        </w:rPr>
        <w:t xml:space="preserve"> ze zdjęciami na wzór starej strony,</w:t>
      </w:r>
    </w:p>
    <w:p w14:paraId="18108C63"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 xml:space="preserve">przeniesienie </w:t>
      </w:r>
      <w:r w:rsidR="00F12D31">
        <w:rPr>
          <w:rFonts w:ascii="Arial" w:hAnsi="Arial" w:cs="Arial"/>
          <w:sz w:val="22"/>
          <w:szCs w:val="22"/>
        </w:rPr>
        <w:t xml:space="preserve">menu strony, </w:t>
      </w:r>
      <w:r w:rsidRPr="00F12D31">
        <w:rPr>
          <w:rFonts w:ascii="Arial" w:hAnsi="Arial" w:cs="Arial"/>
          <w:sz w:val="22"/>
          <w:szCs w:val="22"/>
        </w:rPr>
        <w:t>wszystkich kategorii oraz treści z obecnego serwisu,</w:t>
      </w:r>
    </w:p>
    <w:p w14:paraId="4DE669F0"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 xml:space="preserve">strona internetowa w 2 wersjach językowych: </w:t>
      </w:r>
      <w:r w:rsidRPr="00F00203">
        <w:rPr>
          <w:rFonts w:ascii="Arial" w:hAnsi="Arial" w:cs="Arial"/>
          <w:b/>
          <w:sz w:val="22"/>
          <w:szCs w:val="22"/>
        </w:rPr>
        <w:t>polskiej i angielskiej</w:t>
      </w:r>
      <w:r w:rsidRPr="00F12D31">
        <w:rPr>
          <w:rFonts w:ascii="Arial" w:hAnsi="Arial" w:cs="Arial"/>
          <w:sz w:val="22"/>
          <w:szCs w:val="22"/>
        </w:rPr>
        <w:t>.</w:t>
      </w:r>
    </w:p>
    <w:p w14:paraId="1B7AE9F7" w14:textId="77777777" w:rsidR="00FF0238" w:rsidRPr="00F12D31" w:rsidRDefault="00FF0238" w:rsidP="00D90DC1">
      <w:pPr>
        <w:pStyle w:val="Akapitzlist"/>
        <w:numPr>
          <w:ilvl w:val="0"/>
          <w:numId w:val="57"/>
        </w:numPr>
        <w:jc w:val="both"/>
        <w:rPr>
          <w:rFonts w:ascii="Arial" w:hAnsi="Arial" w:cs="Arial"/>
          <w:sz w:val="22"/>
          <w:szCs w:val="22"/>
        </w:rPr>
      </w:pPr>
      <w:r w:rsidRPr="00F12D31">
        <w:rPr>
          <w:rFonts w:ascii="Arial" w:hAnsi="Arial" w:cs="Arial"/>
          <w:sz w:val="22"/>
          <w:szCs w:val="22"/>
        </w:rPr>
        <w:t>przekazanie Zamawiającemu bezterminowej licencji dla systemu samodzielnego zarzadzania treścią nieograniczoną czasowo i terytorialnie;</w:t>
      </w:r>
    </w:p>
    <w:p w14:paraId="556E7109" w14:textId="756EDB8A"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t xml:space="preserve">strona internetowa będzie posiadała funkcjonalność zapewniającą pobieranie </w:t>
      </w:r>
      <w:r w:rsidR="00F25C6B">
        <w:rPr>
          <w:rStyle w:val="markedcontent"/>
          <w:rFonts w:ascii="Arial" w:hAnsi="Arial" w:cs="Arial"/>
          <w:sz w:val="22"/>
          <w:szCs w:val="22"/>
        </w:rPr>
        <w:br/>
      </w:r>
      <w:r w:rsidRPr="00F12D31">
        <w:rPr>
          <w:rStyle w:val="markedcontent"/>
          <w:rFonts w:ascii="Arial" w:hAnsi="Arial" w:cs="Arial"/>
          <w:sz w:val="22"/>
          <w:szCs w:val="22"/>
        </w:rPr>
        <w:t>i drukowanie dowolnego zakresu wszystkich informacji, grafik i zdjęć zawartych na stronie;</w:t>
      </w:r>
    </w:p>
    <w:p w14:paraId="08F34AFA" w14:textId="77777777"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t>technologie wykorzystane do udostępniania treści tekstowej, graficznej oraz audio, umożliwią</w:t>
      </w:r>
      <w:r w:rsidRPr="00F12D31">
        <w:rPr>
          <w:sz w:val="22"/>
          <w:szCs w:val="22"/>
        </w:rPr>
        <w:t xml:space="preserve"> </w:t>
      </w:r>
      <w:r w:rsidRPr="00F12D31">
        <w:rPr>
          <w:rStyle w:val="markedcontent"/>
          <w:rFonts w:ascii="Arial" w:hAnsi="Arial" w:cs="Arial"/>
          <w:sz w:val="22"/>
          <w:szCs w:val="22"/>
        </w:rPr>
        <w:t>użytkownikowi korzystanie z tych treści bez konieczności instalacji dodatkowego oprogramowania, czy</w:t>
      </w:r>
      <w:r w:rsidR="000F5815" w:rsidRPr="00F12D31">
        <w:rPr>
          <w:rStyle w:val="markedcontent"/>
          <w:rFonts w:ascii="Arial" w:hAnsi="Arial" w:cs="Arial"/>
          <w:sz w:val="22"/>
          <w:szCs w:val="22"/>
        </w:rPr>
        <w:t xml:space="preserve"> plug in-</w:t>
      </w:r>
      <w:r w:rsidRPr="00F12D31">
        <w:rPr>
          <w:rStyle w:val="markedcontent"/>
          <w:rFonts w:ascii="Arial" w:hAnsi="Arial" w:cs="Arial"/>
          <w:sz w:val="22"/>
          <w:szCs w:val="22"/>
        </w:rPr>
        <w:t>ów;</w:t>
      </w:r>
    </w:p>
    <w:p w14:paraId="78901117" w14:textId="77777777"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lastRenderedPageBreak/>
        <w:t>preferowane są rozwiązania nie wymagające dodatkowych opłat za licencje, np. Open Source. Koszt</w:t>
      </w:r>
      <w:r w:rsidRPr="00F12D31">
        <w:rPr>
          <w:sz w:val="22"/>
          <w:szCs w:val="22"/>
        </w:rPr>
        <w:t xml:space="preserve"> </w:t>
      </w:r>
      <w:r w:rsidRPr="00F12D31">
        <w:rPr>
          <w:rStyle w:val="markedcontent"/>
          <w:rFonts w:ascii="Arial" w:hAnsi="Arial" w:cs="Arial"/>
          <w:sz w:val="22"/>
          <w:szCs w:val="22"/>
        </w:rPr>
        <w:t xml:space="preserve">wszelkich dodatkowych licencji poniesie Wykonawca. </w:t>
      </w:r>
      <w:r w:rsidRPr="00F12D31">
        <w:rPr>
          <w:rStyle w:val="markedcontent"/>
          <w:rFonts w:ascii="Arial" w:hAnsi="Arial" w:cs="Arial"/>
          <w:sz w:val="22"/>
          <w:szCs w:val="22"/>
        </w:rPr>
        <w:br/>
        <w:t>Prawa do wykorzystanych dodatkowych licencji</w:t>
      </w:r>
      <w:r w:rsidRPr="00F12D31">
        <w:rPr>
          <w:sz w:val="22"/>
          <w:szCs w:val="22"/>
        </w:rPr>
        <w:t xml:space="preserve"> </w:t>
      </w:r>
      <w:r w:rsidRPr="00F12D31">
        <w:rPr>
          <w:rStyle w:val="markedcontent"/>
          <w:rFonts w:ascii="Arial" w:hAnsi="Arial" w:cs="Arial"/>
          <w:sz w:val="22"/>
          <w:szCs w:val="22"/>
        </w:rPr>
        <w:t>zostaną przeniesione na Zamawiającego.</w:t>
      </w:r>
    </w:p>
    <w:p w14:paraId="49EC8901" w14:textId="77777777"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t>wyszukiwanie konkretnej treści na stronie internetowej będzie intuicyjne, tj. zrozumiałe dla każdego</w:t>
      </w:r>
      <w:r w:rsidRPr="00F12D31">
        <w:rPr>
          <w:sz w:val="22"/>
          <w:szCs w:val="22"/>
        </w:rPr>
        <w:t xml:space="preserve"> </w:t>
      </w:r>
      <w:r w:rsidRPr="00F12D31">
        <w:rPr>
          <w:rStyle w:val="markedcontent"/>
          <w:rFonts w:ascii="Arial" w:hAnsi="Arial" w:cs="Arial"/>
          <w:sz w:val="22"/>
          <w:szCs w:val="22"/>
        </w:rPr>
        <w:t>użytkownika, bez względu na jego doświadczenie i zakres umiejętności. Wyszukiwanie będzie</w:t>
      </w:r>
      <w:r w:rsidRPr="00F12D31">
        <w:rPr>
          <w:sz w:val="22"/>
          <w:szCs w:val="22"/>
        </w:rPr>
        <w:t xml:space="preserve"> </w:t>
      </w:r>
      <w:r w:rsidRPr="00F12D31">
        <w:rPr>
          <w:rStyle w:val="markedcontent"/>
          <w:rFonts w:ascii="Arial" w:hAnsi="Arial" w:cs="Arial"/>
          <w:sz w:val="22"/>
          <w:szCs w:val="22"/>
        </w:rPr>
        <w:t>opierało się na podstawie podobieństwa do szukanej frazy wypisanej w zapytaniu.</w:t>
      </w:r>
    </w:p>
    <w:p w14:paraId="1250C9B3" w14:textId="2B946545"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t xml:space="preserve">zamawiający będzie miał możliwość edycji treści, pozwalającą na jej zmianę </w:t>
      </w:r>
      <w:r w:rsidR="00A44B7F">
        <w:rPr>
          <w:rStyle w:val="markedcontent"/>
          <w:rFonts w:ascii="Arial" w:hAnsi="Arial" w:cs="Arial"/>
          <w:sz w:val="22"/>
          <w:szCs w:val="22"/>
        </w:rPr>
        <w:br/>
      </w:r>
      <w:r w:rsidRPr="00F12D31">
        <w:rPr>
          <w:rStyle w:val="markedcontent"/>
          <w:rFonts w:ascii="Arial" w:hAnsi="Arial" w:cs="Arial"/>
          <w:sz w:val="22"/>
          <w:szCs w:val="22"/>
        </w:rPr>
        <w:t>i poprawianie,</w:t>
      </w:r>
      <w:r w:rsidRPr="00F12D31">
        <w:rPr>
          <w:sz w:val="22"/>
          <w:szCs w:val="22"/>
        </w:rPr>
        <w:t xml:space="preserve"> </w:t>
      </w:r>
      <w:r w:rsidRPr="00F12D31">
        <w:rPr>
          <w:rStyle w:val="markedcontent"/>
          <w:rFonts w:ascii="Arial" w:hAnsi="Arial" w:cs="Arial"/>
          <w:sz w:val="22"/>
          <w:szCs w:val="22"/>
        </w:rPr>
        <w:t>co zagwarantuje system do zarządzania treścią (CMS).</w:t>
      </w:r>
    </w:p>
    <w:p w14:paraId="4056A5CE" w14:textId="77777777" w:rsidR="00FF0238" w:rsidRPr="00F12D31" w:rsidRDefault="00FF0238" w:rsidP="00D90DC1">
      <w:pPr>
        <w:pStyle w:val="Akapitzlist"/>
        <w:numPr>
          <w:ilvl w:val="0"/>
          <w:numId w:val="57"/>
        </w:numPr>
        <w:jc w:val="both"/>
        <w:rPr>
          <w:rStyle w:val="markedcontent"/>
          <w:rFonts w:ascii="Arial" w:hAnsi="Arial" w:cs="Arial"/>
          <w:sz w:val="22"/>
          <w:szCs w:val="22"/>
        </w:rPr>
      </w:pPr>
      <w:r w:rsidRPr="00F12D31">
        <w:rPr>
          <w:rStyle w:val="markedcontent"/>
          <w:rFonts w:ascii="Arial" w:hAnsi="Arial" w:cs="Arial"/>
          <w:sz w:val="22"/>
          <w:szCs w:val="22"/>
        </w:rPr>
        <w:t xml:space="preserve">strona w chwili oddania </w:t>
      </w:r>
      <w:r w:rsidR="002535B8">
        <w:rPr>
          <w:rStyle w:val="markedcontent"/>
          <w:rFonts w:ascii="Arial" w:hAnsi="Arial" w:cs="Arial"/>
          <w:sz w:val="22"/>
          <w:szCs w:val="22"/>
        </w:rPr>
        <w:t xml:space="preserve">musi </w:t>
      </w:r>
      <w:r w:rsidRPr="00F12D31">
        <w:rPr>
          <w:rStyle w:val="markedcontent"/>
          <w:rFonts w:ascii="Arial" w:hAnsi="Arial" w:cs="Arial"/>
          <w:sz w:val="22"/>
          <w:szCs w:val="22"/>
        </w:rPr>
        <w:t>umożliwiać wprowadzanie treści, w tym</w:t>
      </w:r>
      <w:r w:rsidRPr="00F12D31">
        <w:rPr>
          <w:rFonts w:ascii="Arial" w:hAnsi="Arial" w:cs="Arial"/>
          <w:sz w:val="22"/>
          <w:szCs w:val="22"/>
        </w:rPr>
        <w:t xml:space="preserve"> </w:t>
      </w:r>
      <w:r w:rsidR="002535B8">
        <w:rPr>
          <w:rStyle w:val="markedcontent"/>
          <w:rFonts w:ascii="Arial" w:hAnsi="Arial" w:cs="Arial"/>
          <w:sz w:val="22"/>
          <w:szCs w:val="22"/>
        </w:rPr>
        <w:t>multimedialnych</w:t>
      </w:r>
    </w:p>
    <w:p w14:paraId="57239824" w14:textId="77777777" w:rsidR="00FF0238" w:rsidRPr="00F12D31" w:rsidRDefault="00FF0238" w:rsidP="00D90DC1">
      <w:pPr>
        <w:pStyle w:val="Akapitzlist"/>
        <w:numPr>
          <w:ilvl w:val="0"/>
          <w:numId w:val="58"/>
        </w:numPr>
        <w:rPr>
          <w:rStyle w:val="markedcontent"/>
          <w:rFonts w:ascii="Arial" w:hAnsi="Arial" w:cs="Arial"/>
          <w:sz w:val="22"/>
          <w:szCs w:val="22"/>
        </w:rPr>
      </w:pPr>
      <w:r w:rsidRPr="00F12D31">
        <w:rPr>
          <w:rStyle w:val="markedcontent"/>
          <w:rFonts w:ascii="Arial" w:hAnsi="Arial" w:cs="Arial"/>
          <w:sz w:val="22"/>
          <w:szCs w:val="22"/>
        </w:rPr>
        <w:t>narzędzie będzie odporne na następujące zagrożenia:</w:t>
      </w:r>
      <w:r w:rsidR="00F12D31" w:rsidRPr="00F12D31">
        <w:rPr>
          <w:rStyle w:val="markedcontent"/>
          <w:rFonts w:ascii="Arial" w:hAnsi="Arial" w:cs="Arial"/>
          <w:sz w:val="22"/>
          <w:szCs w:val="22"/>
        </w:rPr>
        <w:br/>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ataki semantyczne na adres URL;</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ataki związane z ładowaniem plików;</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ataki typu cross-</w:t>
      </w:r>
      <w:proofErr w:type="spellStart"/>
      <w:r w:rsidRPr="00F12D31">
        <w:rPr>
          <w:rStyle w:val="markedcontent"/>
          <w:rFonts w:ascii="Arial" w:hAnsi="Arial" w:cs="Arial"/>
          <w:sz w:val="22"/>
          <w:szCs w:val="22"/>
        </w:rPr>
        <w:t>site</w:t>
      </w:r>
      <w:proofErr w:type="spellEnd"/>
      <w:r w:rsidRPr="00F12D31">
        <w:rPr>
          <w:rStyle w:val="markedcontent"/>
          <w:rFonts w:ascii="Arial" w:hAnsi="Arial" w:cs="Arial"/>
          <w:sz w:val="22"/>
          <w:szCs w:val="22"/>
        </w:rPr>
        <w:t xml:space="preserve"> </w:t>
      </w:r>
      <w:proofErr w:type="spellStart"/>
      <w:r w:rsidRPr="00F12D31">
        <w:rPr>
          <w:rStyle w:val="markedcontent"/>
          <w:rFonts w:ascii="Arial" w:hAnsi="Arial" w:cs="Arial"/>
          <w:sz w:val="22"/>
          <w:szCs w:val="22"/>
        </w:rPr>
        <w:t>scripting</w:t>
      </w:r>
      <w:proofErr w:type="spellEnd"/>
      <w:r w:rsidRPr="00F12D31">
        <w:rPr>
          <w:rStyle w:val="markedcontent"/>
          <w:rFonts w:ascii="Arial" w:hAnsi="Arial" w:cs="Arial"/>
          <w:sz w:val="22"/>
          <w:szCs w:val="22"/>
        </w:rPr>
        <w:t xml:space="preserve"> oraz cross-</w:t>
      </w:r>
      <w:proofErr w:type="spellStart"/>
      <w:r w:rsidRPr="00F12D31">
        <w:rPr>
          <w:rStyle w:val="markedcontent"/>
          <w:rFonts w:ascii="Arial" w:hAnsi="Arial" w:cs="Arial"/>
          <w:sz w:val="22"/>
          <w:szCs w:val="22"/>
        </w:rPr>
        <w:t>site</w:t>
      </w:r>
      <w:proofErr w:type="spellEnd"/>
      <w:r w:rsidRPr="00F12D31">
        <w:rPr>
          <w:rStyle w:val="markedcontent"/>
          <w:rFonts w:ascii="Arial" w:hAnsi="Arial" w:cs="Arial"/>
          <w:sz w:val="22"/>
          <w:szCs w:val="22"/>
        </w:rPr>
        <w:t xml:space="preserve"> </w:t>
      </w:r>
      <w:proofErr w:type="spellStart"/>
      <w:r w:rsidRPr="00F12D31">
        <w:rPr>
          <w:rStyle w:val="markedcontent"/>
          <w:rFonts w:ascii="Arial" w:hAnsi="Arial" w:cs="Arial"/>
          <w:sz w:val="22"/>
          <w:szCs w:val="22"/>
        </w:rPr>
        <w:t>request</w:t>
      </w:r>
      <w:proofErr w:type="spellEnd"/>
      <w:r w:rsidRPr="00F12D31">
        <w:rPr>
          <w:rStyle w:val="markedcontent"/>
          <w:rFonts w:ascii="Arial" w:hAnsi="Arial" w:cs="Arial"/>
          <w:sz w:val="22"/>
          <w:szCs w:val="22"/>
        </w:rPr>
        <w:t xml:space="preserve"> </w:t>
      </w:r>
      <w:proofErr w:type="spellStart"/>
      <w:r w:rsidRPr="00F12D31">
        <w:rPr>
          <w:rStyle w:val="markedcontent"/>
          <w:rFonts w:ascii="Arial" w:hAnsi="Arial" w:cs="Arial"/>
          <w:sz w:val="22"/>
          <w:szCs w:val="22"/>
        </w:rPr>
        <w:t>forgery</w:t>
      </w:r>
      <w:proofErr w:type="spellEnd"/>
      <w:r w:rsidRPr="00F12D31">
        <w:rPr>
          <w:rStyle w:val="markedcontent"/>
          <w:rFonts w:ascii="Arial" w:hAnsi="Arial" w:cs="Arial"/>
          <w:sz w:val="22"/>
          <w:szCs w:val="22"/>
        </w:rPr>
        <w:t>;</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podrabianie zatwierdzenia formularza;</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ujawnienie uwierzytelnień dostępu;</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wstrzykiwanie kodu SQL;</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ujawnienie danych przechowywanych w bazie, trawersowanie katalogów;</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wstrzykiwanie poleceń systemowych;</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ataki słownikowe na mechanizm uwierzytelniania;</w:t>
      </w:r>
      <w:r w:rsidRPr="00F12D31">
        <w:rPr>
          <w:rFonts w:ascii="Arial" w:hAnsi="Arial" w:cs="Arial"/>
          <w:sz w:val="22"/>
          <w:szCs w:val="22"/>
        </w:rPr>
        <w:br/>
      </w:r>
      <w:r w:rsidRPr="00F12D31">
        <w:rPr>
          <w:rStyle w:val="markedcontent"/>
          <w:rFonts w:ascii="Arial" w:hAnsi="Arial" w:cs="Arial"/>
          <w:sz w:val="22"/>
          <w:szCs w:val="22"/>
        </w:rPr>
        <w:sym w:font="Symbol" w:char="F0B7"/>
      </w:r>
      <w:r w:rsidRPr="00F12D31">
        <w:rPr>
          <w:rStyle w:val="markedcontent"/>
          <w:rFonts w:ascii="Arial" w:hAnsi="Arial" w:cs="Arial"/>
          <w:sz w:val="22"/>
          <w:szCs w:val="22"/>
        </w:rPr>
        <w:t xml:space="preserve"> uzyskiwanie dostępu do istniejącej sesji użytkownika.</w:t>
      </w:r>
    </w:p>
    <w:p w14:paraId="0B9081C9" w14:textId="77777777" w:rsidR="00FF0238" w:rsidRPr="00F12D31" w:rsidRDefault="00FF0238" w:rsidP="00FF0238">
      <w:pPr>
        <w:rPr>
          <w:rStyle w:val="markedcontent"/>
          <w:rFonts w:ascii="Arial" w:hAnsi="Arial" w:cs="Arial"/>
        </w:rPr>
      </w:pPr>
    </w:p>
    <w:p w14:paraId="41CFB44A" w14:textId="77777777" w:rsidR="00FF0238" w:rsidRPr="007476D7" w:rsidRDefault="00FF0238" w:rsidP="00A44B7F">
      <w:pPr>
        <w:spacing w:after="0" w:line="240" w:lineRule="auto"/>
        <w:rPr>
          <w:rFonts w:ascii="Arial" w:eastAsia="Times New Roman" w:hAnsi="Arial" w:cs="Arial"/>
          <w:b/>
          <w:u w:val="single"/>
          <w:lang w:eastAsia="pl-PL"/>
        </w:rPr>
      </w:pPr>
      <w:r w:rsidRPr="007476D7">
        <w:rPr>
          <w:rFonts w:ascii="Arial" w:eastAsia="Times New Roman" w:hAnsi="Arial" w:cs="Arial"/>
          <w:b/>
          <w:u w:val="single"/>
          <w:lang w:eastAsia="pl-PL"/>
        </w:rPr>
        <w:t xml:space="preserve">Zamawiający wymaga udzielenia gwarancji. </w:t>
      </w:r>
    </w:p>
    <w:p w14:paraId="58446488" w14:textId="6610BFA1" w:rsidR="00FF0238" w:rsidRPr="007476D7" w:rsidRDefault="00292087" w:rsidP="00A44B7F">
      <w:pPr>
        <w:spacing w:after="0" w:line="240" w:lineRule="auto"/>
        <w:rPr>
          <w:rFonts w:ascii="Arial" w:eastAsia="Times New Roman" w:hAnsi="Arial" w:cs="Arial"/>
          <w:lang w:eastAsia="pl-PL"/>
        </w:rPr>
      </w:pPr>
      <w:r>
        <w:rPr>
          <w:rFonts w:ascii="Arial" w:eastAsia="Times New Roman" w:hAnsi="Arial" w:cs="Arial"/>
          <w:lang w:eastAsia="pl-PL"/>
        </w:rPr>
        <w:t>Usunięcia</w:t>
      </w:r>
      <w:r w:rsidR="00FF0238" w:rsidRPr="007476D7">
        <w:rPr>
          <w:rFonts w:ascii="Arial" w:eastAsia="Times New Roman" w:hAnsi="Arial" w:cs="Arial"/>
          <w:lang w:eastAsia="pl-PL"/>
        </w:rPr>
        <w:t xml:space="preserve"> usterek i błędów ujawnionych w toku eksploatacji systemu w okresie 12 miesięcy od dnia podpisania protokołu ostatecznego odbioru zamówienia (okres gwarancyjny), </w:t>
      </w:r>
      <w:r w:rsidR="00A44B7F">
        <w:rPr>
          <w:rFonts w:ascii="Arial" w:eastAsia="Times New Roman" w:hAnsi="Arial" w:cs="Arial"/>
          <w:lang w:eastAsia="pl-PL"/>
        </w:rPr>
        <w:br/>
      </w:r>
      <w:r w:rsidR="00FF0238" w:rsidRPr="007476D7">
        <w:rPr>
          <w:rFonts w:ascii="Arial" w:eastAsia="Times New Roman" w:hAnsi="Arial" w:cs="Arial"/>
          <w:lang w:eastAsia="pl-PL"/>
        </w:rPr>
        <w:t xml:space="preserve">w terminie nie później niż 3 dni roboczych od dnia zgłoszenia błędu lub usterki. </w:t>
      </w:r>
      <w:r w:rsidR="007476D7" w:rsidRPr="007476D7">
        <w:rPr>
          <w:rFonts w:ascii="Arial" w:eastAsia="Times New Roman" w:hAnsi="Arial" w:cs="Arial"/>
          <w:lang w:eastAsia="pl-PL"/>
        </w:rPr>
        <w:br/>
      </w:r>
    </w:p>
    <w:p w14:paraId="52D19397" w14:textId="77777777" w:rsidR="007476D7" w:rsidRPr="007476D7" w:rsidRDefault="007476D7" w:rsidP="00A44B7F">
      <w:pPr>
        <w:rPr>
          <w:rFonts w:ascii="Arial" w:hAnsi="Arial" w:cs="Arial"/>
        </w:rPr>
      </w:pPr>
      <w:r w:rsidRPr="007476D7">
        <w:rPr>
          <w:rFonts w:ascii="Arial" w:hAnsi="Arial" w:cs="Arial"/>
          <w:b/>
        </w:rPr>
        <w:t>a)</w:t>
      </w:r>
      <w:r w:rsidRPr="007476D7">
        <w:rPr>
          <w:rFonts w:ascii="Arial" w:hAnsi="Arial" w:cs="Arial"/>
        </w:rPr>
        <w:t xml:space="preserve"> niezwłocznie poprawi wszelkie błędy związane z bezpieczeństwem aplikacji (bez </w:t>
      </w:r>
      <w:r>
        <w:rPr>
          <w:rFonts w:ascii="Arial" w:hAnsi="Arial" w:cs="Arial"/>
        </w:rPr>
        <w:br/>
        <w:t xml:space="preserve">    </w:t>
      </w:r>
      <w:r w:rsidRPr="007476D7">
        <w:rPr>
          <w:rFonts w:ascii="Arial" w:hAnsi="Arial" w:cs="Arial"/>
        </w:rPr>
        <w:t>dodatkowych opłat ze strony Zamawiającego) i funkcjonowaniem aplikacji,</w:t>
      </w:r>
    </w:p>
    <w:p w14:paraId="4D17EE0F" w14:textId="77777777" w:rsidR="007476D7" w:rsidRPr="007476D7" w:rsidRDefault="007476D7" w:rsidP="00A44B7F">
      <w:pPr>
        <w:rPr>
          <w:rFonts w:ascii="Arial" w:hAnsi="Arial" w:cs="Arial"/>
          <w:b/>
        </w:rPr>
      </w:pPr>
      <w:r w:rsidRPr="007476D7">
        <w:rPr>
          <w:rFonts w:ascii="Arial" w:hAnsi="Arial" w:cs="Arial"/>
          <w:b/>
        </w:rPr>
        <w:t>b)</w:t>
      </w:r>
      <w:r>
        <w:rPr>
          <w:rFonts w:ascii="Arial" w:hAnsi="Arial" w:cs="Arial"/>
        </w:rPr>
        <w:t xml:space="preserve"> </w:t>
      </w:r>
      <w:r w:rsidR="00FF0238" w:rsidRPr="007476D7">
        <w:rPr>
          <w:rFonts w:ascii="Arial" w:hAnsi="Arial" w:cs="Arial"/>
        </w:rPr>
        <w:t xml:space="preserve">zapewnienie serwisu gwarancyjnego oraz kompletnej pomocy technicznej i wsparcia </w:t>
      </w:r>
      <w:r>
        <w:rPr>
          <w:rFonts w:ascii="Arial" w:hAnsi="Arial" w:cs="Arial"/>
        </w:rPr>
        <w:t xml:space="preserve"> </w:t>
      </w:r>
      <w:r>
        <w:rPr>
          <w:rFonts w:ascii="Arial" w:hAnsi="Arial" w:cs="Arial"/>
        </w:rPr>
        <w:br/>
        <w:t xml:space="preserve">     </w:t>
      </w:r>
      <w:r w:rsidR="00FF0238" w:rsidRPr="007476D7">
        <w:rPr>
          <w:rFonts w:ascii="Arial" w:hAnsi="Arial" w:cs="Arial"/>
        </w:rPr>
        <w:t xml:space="preserve">technicznego  </w:t>
      </w:r>
      <w:r w:rsidR="00FF0238" w:rsidRPr="007476D7">
        <w:rPr>
          <w:rFonts w:ascii="Arial" w:eastAsia="Times New Roman" w:hAnsi="Arial" w:cs="Arial"/>
          <w:lang w:eastAsia="pl-PL"/>
        </w:rPr>
        <w:t xml:space="preserve"> do dnia 31 kwietnia 2027 r.</w:t>
      </w:r>
      <w:r w:rsidR="00292087">
        <w:rPr>
          <w:rFonts w:ascii="Arial" w:eastAsia="Times New Roman" w:hAnsi="Arial" w:cs="Arial"/>
          <w:lang w:eastAsia="pl-PL"/>
        </w:rPr>
        <w:t>, który</w:t>
      </w:r>
      <w:r w:rsidR="00FF0238" w:rsidRPr="007476D7">
        <w:rPr>
          <w:rFonts w:ascii="Arial" w:eastAsia="Times New Roman" w:hAnsi="Arial" w:cs="Arial"/>
          <w:lang w:eastAsia="pl-PL"/>
        </w:rPr>
        <w:t xml:space="preserve"> obejmie</w:t>
      </w:r>
      <w:r w:rsidR="00292087">
        <w:rPr>
          <w:rFonts w:ascii="Arial" w:eastAsia="Times New Roman" w:hAnsi="Arial" w:cs="Arial"/>
          <w:lang w:eastAsia="pl-PL"/>
        </w:rPr>
        <w:t xml:space="preserve"> stronę internetową gwarancją i będzie polegał na</w:t>
      </w:r>
      <w:r w:rsidR="00FF0238" w:rsidRPr="007476D7">
        <w:rPr>
          <w:rFonts w:ascii="Arial" w:eastAsia="Times New Roman" w:hAnsi="Arial" w:cs="Arial"/>
          <w:lang w:eastAsia="pl-PL"/>
        </w:rPr>
        <w:t>:</w:t>
      </w:r>
      <w:r w:rsidRPr="007476D7">
        <w:rPr>
          <w:rFonts w:ascii="Arial" w:hAnsi="Arial" w:cs="Arial"/>
        </w:rPr>
        <w:br/>
      </w:r>
    </w:p>
    <w:p w14:paraId="2A148600" w14:textId="77777777" w:rsidR="007476D7" w:rsidRPr="007476D7" w:rsidRDefault="00FF0238" w:rsidP="00A44B7F">
      <w:pPr>
        <w:pStyle w:val="Akapitzlist"/>
        <w:numPr>
          <w:ilvl w:val="0"/>
          <w:numId w:val="61"/>
        </w:numPr>
        <w:rPr>
          <w:rFonts w:ascii="Arial" w:hAnsi="Arial" w:cs="Arial"/>
          <w:sz w:val="22"/>
          <w:szCs w:val="22"/>
        </w:rPr>
      </w:pPr>
      <w:r w:rsidRPr="007476D7">
        <w:rPr>
          <w:rFonts w:ascii="Arial" w:hAnsi="Arial" w:cs="Arial"/>
          <w:sz w:val="22"/>
          <w:szCs w:val="22"/>
        </w:rPr>
        <w:t>wykona</w:t>
      </w:r>
      <w:r w:rsidR="00292087">
        <w:rPr>
          <w:rFonts w:ascii="Arial" w:hAnsi="Arial" w:cs="Arial"/>
          <w:sz w:val="22"/>
          <w:szCs w:val="22"/>
        </w:rPr>
        <w:t>niu wszelkich prac serwisowych związanych</w:t>
      </w:r>
      <w:r w:rsidRPr="007476D7">
        <w:rPr>
          <w:rFonts w:ascii="Arial" w:hAnsi="Arial" w:cs="Arial"/>
          <w:sz w:val="22"/>
          <w:szCs w:val="22"/>
        </w:rPr>
        <w:t xml:space="preserve"> z ujawnionymi w trakcie użytkowania utrudnieniami w pracy ze stroną,</w:t>
      </w:r>
    </w:p>
    <w:p w14:paraId="70656B97" w14:textId="77777777" w:rsidR="00FF0238" w:rsidRPr="007476D7" w:rsidRDefault="00292087" w:rsidP="00A44B7F">
      <w:pPr>
        <w:pStyle w:val="Akapitzlist"/>
        <w:numPr>
          <w:ilvl w:val="0"/>
          <w:numId w:val="60"/>
        </w:numPr>
        <w:contextualSpacing/>
        <w:rPr>
          <w:rFonts w:ascii="Arial" w:hAnsi="Arial" w:cs="Arial"/>
          <w:sz w:val="22"/>
          <w:szCs w:val="22"/>
        </w:rPr>
      </w:pPr>
      <w:r>
        <w:rPr>
          <w:rFonts w:ascii="Arial" w:hAnsi="Arial" w:cs="Arial"/>
          <w:sz w:val="22"/>
          <w:szCs w:val="22"/>
        </w:rPr>
        <w:t xml:space="preserve">przeprowadzeniu diagnozy i rozwiązaniu zgłaszanych błędów nie mających </w:t>
      </w:r>
      <w:r w:rsidR="00FF0238" w:rsidRPr="007476D7">
        <w:rPr>
          <w:rFonts w:ascii="Arial" w:hAnsi="Arial" w:cs="Arial"/>
          <w:sz w:val="22"/>
          <w:szCs w:val="22"/>
        </w:rPr>
        <w:t>wpły</w:t>
      </w:r>
      <w:r w:rsidR="007476D7">
        <w:rPr>
          <w:rFonts w:ascii="Arial" w:hAnsi="Arial" w:cs="Arial"/>
          <w:sz w:val="22"/>
          <w:szCs w:val="22"/>
        </w:rPr>
        <w:t>wu na funkcjonowanie aplikacji, u</w:t>
      </w:r>
      <w:r w:rsidR="00FF0238" w:rsidRPr="007476D7">
        <w:rPr>
          <w:rFonts w:ascii="Arial" w:hAnsi="Arial" w:cs="Arial"/>
          <w:sz w:val="22"/>
          <w:szCs w:val="22"/>
        </w:rPr>
        <w:t>jawnione w trakcie działania aplikacji błędy bezpieczeństwa nie wliczane są do prac serwisowych i muszą zostać naprawione bez dodatkowych opłat oraz niezwłocznie po oficjalnym zgłoszeniu przez</w:t>
      </w:r>
      <w:r w:rsidR="00FF0238" w:rsidRPr="007476D7">
        <w:rPr>
          <w:rFonts w:ascii="Arial" w:hAnsi="Arial" w:cs="Arial"/>
          <w:sz w:val="22"/>
          <w:szCs w:val="22"/>
        </w:rPr>
        <w:br/>
        <w:t>Zamawiającego.</w:t>
      </w:r>
    </w:p>
    <w:p w14:paraId="7DDD6588" w14:textId="77777777" w:rsidR="00FF0238" w:rsidRDefault="007476D7" w:rsidP="007476D7">
      <w:pPr>
        <w:rPr>
          <w:rFonts w:ascii="Arial" w:hAnsi="Arial" w:cs="Arial"/>
        </w:rPr>
      </w:pPr>
      <w:r>
        <w:rPr>
          <w:rFonts w:ascii="Arial" w:hAnsi="Arial" w:cs="Arial"/>
          <w:b/>
        </w:rPr>
        <w:lastRenderedPageBreak/>
        <w:t>c</w:t>
      </w:r>
      <w:r w:rsidRPr="007476D7">
        <w:rPr>
          <w:rFonts w:ascii="Arial" w:hAnsi="Arial" w:cs="Arial"/>
          <w:b/>
        </w:rPr>
        <w:t>)</w:t>
      </w:r>
      <w:r>
        <w:rPr>
          <w:rFonts w:ascii="Arial" w:hAnsi="Arial" w:cs="Arial"/>
        </w:rPr>
        <w:t xml:space="preserve"> </w:t>
      </w:r>
      <w:r w:rsidR="00FF0238" w:rsidRPr="007476D7">
        <w:rPr>
          <w:rFonts w:ascii="Arial" w:hAnsi="Arial" w:cs="Arial"/>
        </w:rPr>
        <w:t xml:space="preserve">Zamawiający zakłada możliwość modyfikacji i wprowadzania nowych treści do dnia </w:t>
      </w:r>
      <w:r>
        <w:rPr>
          <w:rFonts w:ascii="Arial" w:hAnsi="Arial" w:cs="Arial"/>
        </w:rPr>
        <w:br/>
        <w:t xml:space="preserve">     31.12.2022 r., po tym terminie </w:t>
      </w:r>
      <w:r w:rsidRPr="00793017">
        <w:rPr>
          <w:rFonts w:ascii="Arial" w:hAnsi="Arial" w:cs="Arial"/>
          <w:b/>
        </w:rPr>
        <w:t>nie będzie korzystał</w:t>
      </w:r>
      <w:r>
        <w:rPr>
          <w:rFonts w:ascii="Arial" w:hAnsi="Arial" w:cs="Arial"/>
        </w:rPr>
        <w:t xml:space="preserve"> </w:t>
      </w:r>
      <w:r w:rsidRPr="00793017">
        <w:rPr>
          <w:rFonts w:ascii="Arial" w:hAnsi="Arial" w:cs="Arial"/>
          <w:b/>
        </w:rPr>
        <w:t>z zaplecza strony (kokpitu)</w:t>
      </w:r>
      <w:r>
        <w:rPr>
          <w:rFonts w:ascii="Arial" w:hAnsi="Arial" w:cs="Arial"/>
        </w:rPr>
        <w:t>.</w:t>
      </w:r>
      <w:r w:rsidR="00C90804">
        <w:rPr>
          <w:rFonts w:ascii="Arial" w:hAnsi="Arial" w:cs="Arial"/>
        </w:rPr>
        <w:t xml:space="preserve"> </w:t>
      </w:r>
    </w:p>
    <w:p w14:paraId="318CFEFB" w14:textId="77777777" w:rsidR="00AE0F9D" w:rsidRPr="00AE0F9D" w:rsidRDefault="00AE0F9D" w:rsidP="007476D7">
      <w:pPr>
        <w:rPr>
          <w:rFonts w:ascii="Arial" w:hAnsi="Arial" w:cs="Arial"/>
        </w:rPr>
      </w:pPr>
      <w:r w:rsidRPr="00AE0F9D">
        <w:rPr>
          <w:rFonts w:ascii="Arial" w:hAnsi="Arial" w:cs="Arial"/>
          <w:b/>
        </w:rPr>
        <w:t xml:space="preserve">d) </w:t>
      </w:r>
      <w:r w:rsidRPr="00AE0F9D">
        <w:rPr>
          <w:rFonts w:ascii="Arial" w:hAnsi="Arial" w:cs="Arial"/>
        </w:rPr>
        <w:t>Za</w:t>
      </w:r>
      <w:r>
        <w:rPr>
          <w:rFonts w:ascii="Arial" w:hAnsi="Arial" w:cs="Arial"/>
        </w:rPr>
        <w:t xml:space="preserve">pewnienie aktualizacji strony (mechanizm strony, wtyczki) oraz tworzeniu backupu min </w:t>
      </w:r>
      <w:r>
        <w:rPr>
          <w:rFonts w:ascii="Arial" w:hAnsi="Arial" w:cs="Arial"/>
        </w:rPr>
        <w:br/>
        <w:t xml:space="preserve">    1 raz na kwartał  do 31 kwietnia 2027 roku.</w:t>
      </w:r>
    </w:p>
    <w:p w14:paraId="091E9E4E" w14:textId="77777777" w:rsidR="00FF0238" w:rsidRPr="007476D7" w:rsidRDefault="00AE0F9D" w:rsidP="00FF0238">
      <w:pPr>
        <w:rPr>
          <w:rFonts w:ascii="Arial" w:hAnsi="Arial" w:cs="Arial"/>
        </w:rPr>
      </w:pPr>
      <w:r>
        <w:rPr>
          <w:rStyle w:val="markedcontent"/>
          <w:rFonts w:ascii="Arial" w:hAnsi="Arial" w:cs="Arial"/>
          <w:b/>
        </w:rPr>
        <w:t>e</w:t>
      </w:r>
      <w:r w:rsidR="007476D7" w:rsidRPr="0054014B">
        <w:rPr>
          <w:rStyle w:val="markedcontent"/>
          <w:rFonts w:ascii="Arial" w:hAnsi="Arial" w:cs="Arial"/>
          <w:b/>
        </w:rPr>
        <w:t>)</w:t>
      </w:r>
      <w:r w:rsidR="007476D7">
        <w:rPr>
          <w:rStyle w:val="markedcontent"/>
          <w:rFonts w:ascii="Arial" w:hAnsi="Arial" w:cs="Arial"/>
        </w:rPr>
        <w:t xml:space="preserve"> </w:t>
      </w:r>
      <w:r w:rsidR="00FF0238" w:rsidRPr="007476D7">
        <w:rPr>
          <w:rStyle w:val="markedcontent"/>
          <w:rFonts w:ascii="Arial" w:hAnsi="Arial" w:cs="Arial"/>
        </w:rPr>
        <w:t xml:space="preserve">Właścicielem domeny, strony internetowej, jej grafiki, kodu źródłowego, baz danych i ich </w:t>
      </w:r>
      <w:r w:rsidR="0054014B">
        <w:rPr>
          <w:rStyle w:val="markedcontent"/>
          <w:rFonts w:ascii="Arial" w:hAnsi="Arial" w:cs="Arial"/>
        </w:rPr>
        <w:br/>
        <w:t xml:space="preserve">     </w:t>
      </w:r>
      <w:r w:rsidR="00FF0238" w:rsidRPr="007476D7">
        <w:rPr>
          <w:rStyle w:val="markedcontent"/>
          <w:rFonts w:ascii="Arial" w:hAnsi="Arial" w:cs="Arial"/>
        </w:rPr>
        <w:t>zawartości jest</w:t>
      </w:r>
      <w:r w:rsidR="00FF0238" w:rsidRPr="007476D7">
        <w:rPr>
          <w:rFonts w:ascii="Arial" w:hAnsi="Arial" w:cs="Arial"/>
        </w:rPr>
        <w:t xml:space="preserve"> </w:t>
      </w:r>
      <w:r w:rsidR="00FF0238" w:rsidRPr="007476D7">
        <w:rPr>
          <w:rStyle w:val="markedcontent"/>
          <w:rFonts w:ascii="Arial" w:hAnsi="Arial" w:cs="Arial"/>
        </w:rPr>
        <w:t>Zamawiający</w:t>
      </w:r>
    </w:p>
    <w:p w14:paraId="76ABD5DF" w14:textId="77777777" w:rsidR="00FF0238" w:rsidRPr="0054014B" w:rsidRDefault="0054014B" w:rsidP="0054014B">
      <w:pPr>
        <w:rPr>
          <w:rFonts w:ascii="Arial" w:hAnsi="Arial" w:cs="Arial"/>
          <w:color w:val="0000FF"/>
          <w:u w:val="single"/>
        </w:rPr>
      </w:pPr>
      <w:r w:rsidRPr="0054014B">
        <w:rPr>
          <w:rFonts w:ascii="Arial" w:eastAsia="Times New Roman" w:hAnsi="Arial" w:cs="Arial"/>
          <w:b/>
          <w:color w:val="222222"/>
          <w:u w:val="single"/>
          <w:lang w:eastAsia="pl-PL"/>
        </w:rPr>
        <w:t>Uzupełnienie treści strony</w:t>
      </w:r>
      <w:r>
        <w:rPr>
          <w:rFonts w:ascii="Arial" w:eastAsia="Times New Roman" w:hAnsi="Arial" w:cs="Arial"/>
          <w:b/>
          <w:color w:val="222222"/>
          <w:lang w:eastAsia="pl-PL"/>
        </w:rPr>
        <w:br/>
      </w:r>
      <w:r>
        <w:rPr>
          <w:rFonts w:ascii="Arial" w:eastAsia="Times New Roman" w:hAnsi="Arial" w:cs="Arial"/>
          <w:color w:val="222222"/>
          <w:lang w:eastAsia="pl-PL"/>
        </w:rPr>
        <w:br/>
      </w:r>
      <w:r w:rsidR="00FF0238" w:rsidRPr="00831C69">
        <w:rPr>
          <w:rFonts w:ascii="Arial" w:eastAsia="Times New Roman" w:hAnsi="Arial" w:cs="Arial"/>
          <w:color w:val="222222"/>
          <w:lang w:eastAsia="pl-PL"/>
        </w:rPr>
        <w:t>Do wszystkich kategorii i podkategorii strony należy wprowadzić wszystkie treści już istniejące</w:t>
      </w:r>
      <w:r>
        <w:rPr>
          <w:rFonts w:ascii="Arial" w:eastAsia="Times New Roman" w:hAnsi="Arial" w:cs="Arial"/>
          <w:color w:val="222222"/>
          <w:lang w:eastAsia="pl-PL"/>
        </w:rPr>
        <w:t xml:space="preserve"> na stronie </w:t>
      </w:r>
      <w:hyperlink r:id="rId10" w:history="1">
        <w:r w:rsidRPr="007967F5">
          <w:rPr>
            <w:rStyle w:val="Hipercze"/>
            <w:rFonts w:ascii="Arial" w:hAnsi="Arial" w:cs="Arial"/>
          </w:rPr>
          <w:t>http://drawalifeplus.rdos.szczecin.pl/index.php/pl/strona-glowna/</w:t>
        </w:r>
      </w:hyperlink>
      <w:r w:rsidR="00FF0238" w:rsidRPr="00831C69">
        <w:rPr>
          <w:rFonts w:ascii="Arial" w:eastAsia="Times New Roman" w:hAnsi="Arial" w:cs="Arial"/>
          <w:color w:val="222222"/>
          <w:lang w:eastAsia="pl-PL"/>
        </w:rPr>
        <w:t xml:space="preserve"> tj.:</w:t>
      </w:r>
      <w:r>
        <w:rPr>
          <w:rFonts w:ascii="Arial" w:eastAsia="Times New Roman" w:hAnsi="Arial" w:cs="Arial"/>
          <w:color w:val="222222"/>
          <w:lang w:eastAsia="pl-PL"/>
        </w:rPr>
        <w:br/>
      </w:r>
    </w:p>
    <w:p w14:paraId="3938CD6A" w14:textId="77777777" w:rsidR="0054014B" w:rsidRPr="0054014B" w:rsidRDefault="0054014B" w:rsidP="00D90DC1">
      <w:pPr>
        <w:pStyle w:val="Akapitzlist"/>
        <w:numPr>
          <w:ilvl w:val="0"/>
          <w:numId w:val="62"/>
        </w:numPr>
        <w:shd w:val="clear" w:color="auto" w:fill="FFFFFF"/>
        <w:rPr>
          <w:rFonts w:ascii="Arial" w:hAnsi="Arial" w:cs="Arial"/>
          <w:color w:val="222222"/>
          <w:sz w:val="22"/>
          <w:szCs w:val="22"/>
        </w:rPr>
      </w:pPr>
      <w:r>
        <w:rPr>
          <w:rFonts w:ascii="Arial" w:hAnsi="Arial" w:cs="Arial"/>
          <w:color w:val="222222"/>
          <w:sz w:val="22"/>
          <w:szCs w:val="22"/>
        </w:rPr>
        <w:t>kategorie i podkategorie</w:t>
      </w:r>
      <w:r w:rsidRPr="0054014B">
        <w:rPr>
          <w:rFonts w:ascii="Arial" w:hAnsi="Arial" w:cs="Arial"/>
          <w:color w:val="222222"/>
          <w:sz w:val="22"/>
          <w:szCs w:val="22"/>
        </w:rPr>
        <w:t xml:space="preserve"> </w:t>
      </w:r>
    </w:p>
    <w:p w14:paraId="532D29A8" w14:textId="77777777" w:rsidR="00FF0238" w:rsidRPr="0054014B" w:rsidRDefault="00FF0238" w:rsidP="00D90DC1">
      <w:pPr>
        <w:pStyle w:val="Akapitzlist"/>
        <w:numPr>
          <w:ilvl w:val="0"/>
          <w:numId w:val="62"/>
        </w:numPr>
        <w:shd w:val="clear" w:color="auto" w:fill="FFFFFF"/>
        <w:rPr>
          <w:rFonts w:ascii="Arial" w:hAnsi="Arial" w:cs="Arial"/>
          <w:color w:val="222222"/>
          <w:sz w:val="22"/>
          <w:szCs w:val="22"/>
        </w:rPr>
      </w:pPr>
      <w:r w:rsidRPr="0054014B">
        <w:rPr>
          <w:rFonts w:ascii="Arial" w:hAnsi="Arial" w:cs="Arial"/>
          <w:color w:val="222222"/>
          <w:sz w:val="22"/>
          <w:szCs w:val="22"/>
        </w:rPr>
        <w:t>artykuły</w:t>
      </w:r>
      <w:r w:rsidR="0054014B">
        <w:rPr>
          <w:rFonts w:ascii="Arial" w:hAnsi="Arial" w:cs="Arial"/>
          <w:color w:val="222222"/>
          <w:sz w:val="22"/>
          <w:szCs w:val="22"/>
        </w:rPr>
        <w:t xml:space="preserve"> (powyżej 100) wraz z galeriami i załącznikami do pobrania</w:t>
      </w:r>
    </w:p>
    <w:p w14:paraId="06A3FD2F" w14:textId="77777777" w:rsidR="00FF0238" w:rsidRPr="0054014B" w:rsidRDefault="00FF0238" w:rsidP="00D90DC1">
      <w:pPr>
        <w:pStyle w:val="Akapitzlist"/>
        <w:numPr>
          <w:ilvl w:val="0"/>
          <w:numId w:val="62"/>
        </w:numPr>
        <w:shd w:val="clear" w:color="auto" w:fill="FFFFFF"/>
        <w:rPr>
          <w:rFonts w:ascii="Arial" w:hAnsi="Arial" w:cs="Arial"/>
          <w:color w:val="222222"/>
          <w:sz w:val="22"/>
          <w:szCs w:val="22"/>
        </w:rPr>
      </w:pPr>
      <w:r w:rsidRPr="0054014B">
        <w:rPr>
          <w:rFonts w:ascii="Arial" w:hAnsi="Arial" w:cs="Arial"/>
          <w:color w:val="222222"/>
          <w:sz w:val="22"/>
          <w:szCs w:val="22"/>
        </w:rPr>
        <w:t>zdjęcia i filmy</w:t>
      </w:r>
      <w:r w:rsidR="0054014B">
        <w:rPr>
          <w:rFonts w:ascii="Arial" w:hAnsi="Arial" w:cs="Arial"/>
          <w:color w:val="222222"/>
          <w:sz w:val="22"/>
          <w:szCs w:val="22"/>
        </w:rPr>
        <w:t xml:space="preserve"> (znajdują</w:t>
      </w:r>
      <w:r w:rsidR="00AE0F9D">
        <w:rPr>
          <w:rFonts w:ascii="Arial" w:hAnsi="Arial" w:cs="Arial"/>
          <w:color w:val="222222"/>
          <w:sz w:val="22"/>
          <w:szCs w:val="22"/>
        </w:rPr>
        <w:t>ce</w:t>
      </w:r>
      <w:r w:rsidR="0054014B">
        <w:rPr>
          <w:rFonts w:ascii="Arial" w:hAnsi="Arial" w:cs="Arial"/>
          <w:color w:val="222222"/>
          <w:sz w:val="22"/>
          <w:szCs w:val="22"/>
        </w:rPr>
        <w:t xml:space="preserve"> się w bibliotece aktualnej strony)</w:t>
      </w:r>
    </w:p>
    <w:p w14:paraId="5C349DCF" w14:textId="77777777" w:rsidR="00FF0238" w:rsidRPr="0054014B" w:rsidRDefault="00FF0238" w:rsidP="00D90DC1">
      <w:pPr>
        <w:pStyle w:val="Akapitzlist"/>
        <w:numPr>
          <w:ilvl w:val="0"/>
          <w:numId w:val="62"/>
        </w:numPr>
        <w:shd w:val="clear" w:color="auto" w:fill="FFFFFF"/>
        <w:rPr>
          <w:rFonts w:ascii="Arial" w:hAnsi="Arial" w:cs="Arial"/>
          <w:color w:val="222222"/>
          <w:sz w:val="22"/>
          <w:szCs w:val="22"/>
        </w:rPr>
      </w:pPr>
      <w:proofErr w:type="spellStart"/>
      <w:r w:rsidRPr="0054014B">
        <w:rPr>
          <w:rFonts w:ascii="Arial" w:hAnsi="Arial" w:cs="Arial"/>
          <w:color w:val="222222"/>
          <w:sz w:val="22"/>
          <w:szCs w:val="22"/>
        </w:rPr>
        <w:t>tagi</w:t>
      </w:r>
      <w:proofErr w:type="spellEnd"/>
    </w:p>
    <w:p w14:paraId="6996EEB4" w14:textId="77777777" w:rsidR="00FF0238" w:rsidRPr="0054014B" w:rsidRDefault="00FF0238" w:rsidP="00D90DC1">
      <w:pPr>
        <w:pStyle w:val="Akapitzlist"/>
        <w:numPr>
          <w:ilvl w:val="0"/>
          <w:numId w:val="62"/>
        </w:numPr>
        <w:shd w:val="clear" w:color="auto" w:fill="FFFFFF"/>
        <w:rPr>
          <w:rFonts w:ascii="Arial" w:hAnsi="Arial" w:cs="Arial"/>
          <w:color w:val="222222"/>
          <w:sz w:val="22"/>
          <w:szCs w:val="22"/>
        </w:rPr>
      </w:pPr>
      <w:r w:rsidRPr="0054014B">
        <w:rPr>
          <w:rFonts w:ascii="Arial" w:hAnsi="Arial" w:cs="Arial"/>
          <w:color w:val="222222"/>
          <w:sz w:val="22"/>
          <w:szCs w:val="22"/>
        </w:rPr>
        <w:t>komentarze</w:t>
      </w:r>
    </w:p>
    <w:p w14:paraId="5E506DCB" w14:textId="77777777" w:rsidR="0054014B" w:rsidRDefault="0054014B" w:rsidP="0054014B">
      <w:pPr>
        <w:pStyle w:val="Akapitzlist"/>
        <w:ind w:left="720"/>
        <w:rPr>
          <w:rFonts w:ascii="Arial" w:hAnsi="Arial" w:cs="Arial"/>
          <w:sz w:val="22"/>
          <w:szCs w:val="22"/>
        </w:rPr>
      </w:pPr>
    </w:p>
    <w:p w14:paraId="4E90EEFE" w14:textId="77777777" w:rsidR="00FF0238" w:rsidRPr="0054014B" w:rsidRDefault="0054014B" w:rsidP="0054014B">
      <w:pPr>
        <w:spacing w:line="360" w:lineRule="auto"/>
        <w:rPr>
          <w:rFonts w:ascii="Arial" w:hAnsi="Arial" w:cs="Arial"/>
        </w:rPr>
      </w:pPr>
      <w:r w:rsidRPr="0054014B">
        <w:rPr>
          <w:rFonts w:ascii="Arial" w:hAnsi="Arial" w:cs="Arial"/>
          <w:color w:val="222222"/>
        </w:rPr>
        <w:t xml:space="preserve">Należy wprowadzić identyczne zmiany w </w:t>
      </w:r>
      <w:r w:rsidRPr="0054014B">
        <w:rPr>
          <w:rFonts w:ascii="Arial" w:hAnsi="Arial" w:cs="Arial"/>
          <w:b/>
          <w:color w:val="222222"/>
        </w:rPr>
        <w:t xml:space="preserve">angielskiej wersji językowej </w:t>
      </w:r>
      <w:r w:rsidRPr="0054014B">
        <w:rPr>
          <w:rFonts w:ascii="Arial" w:hAnsi="Arial" w:cs="Arial"/>
          <w:color w:val="222222"/>
        </w:rPr>
        <w:t>strony.</w:t>
      </w:r>
      <w:r>
        <w:rPr>
          <w:rFonts w:ascii="Arial" w:hAnsi="Arial" w:cs="Arial"/>
        </w:rPr>
        <w:br/>
      </w:r>
      <w:r w:rsidRPr="0054014B">
        <w:rPr>
          <w:rFonts w:ascii="Arial" w:eastAsia="Times New Roman" w:hAnsi="Arial" w:cs="Arial"/>
          <w:color w:val="222222"/>
          <w:lang w:eastAsia="pl-PL"/>
        </w:rPr>
        <w:t xml:space="preserve">Nowa strona internetowa powinna być pod roboczym adresem internetowym wykonawcy. </w:t>
      </w:r>
      <w:r w:rsidRPr="0054014B">
        <w:rPr>
          <w:rFonts w:ascii="Arial" w:eastAsia="Times New Roman" w:hAnsi="Arial" w:cs="Arial"/>
          <w:color w:val="222222"/>
          <w:lang w:eastAsia="pl-PL"/>
        </w:rPr>
        <w:br/>
      </w:r>
      <w:r>
        <w:rPr>
          <w:rFonts w:ascii="Arial" w:hAnsi="Arial" w:cs="Arial"/>
        </w:rPr>
        <w:t>I</w:t>
      </w:r>
      <w:r w:rsidR="00FF0238" w:rsidRPr="0054014B">
        <w:rPr>
          <w:rFonts w:ascii="Arial" w:hAnsi="Arial" w:cs="Arial"/>
        </w:rPr>
        <w:t>nstalacja oraz konfiguracja serwisu na hostingu zleceniodawcy,</w:t>
      </w:r>
      <w:r w:rsidR="00FF0238" w:rsidRPr="0054014B">
        <w:rPr>
          <w:rFonts w:ascii="Arial" w:hAnsi="Arial" w:cs="Arial"/>
        </w:rPr>
        <w:br/>
      </w:r>
      <w:r>
        <w:rPr>
          <w:rFonts w:ascii="Arial" w:hAnsi="Arial" w:cs="Arial"/>
        </w:rPr>
        <w:t>W</w:t>
      </w:r>
      <w:r w:rsidR="00FF0238" w:rsidRPr="0054014B">
        <w:rPr>
          <w:rFonts w:ascii="Arial" w:hAnsi="Arial" w:cs="Arial"/>
        </w:rPr>
        <w:t>eryfikacja poprawności działania serwisu,</w:t>
      </w:r>
      <w:r>
        <w:rPr>
          <w:rFonts w:ascii="Arial" w:hAnsi="Arial" w:cs="Arial"/>
        </w:rPr>
        <w:br/>
        <w:t>P</w:t>
      </w:r>
      <w:r w:rsidR="00FF0238" w:rsidRPr="0054014B">
        <w:rPr>
          <w:rFonts w:ascii="Arial" w:hAnsi="Arial" w:cs="Arial"/>
        </w:rPr>
        <w:t xml:space="preserve">rzekazanie serwisu </w:t>
      </w:r>
      <w:r w:rsidR="00AE0F9D">
        <w:rPr>
          <w:rFonts w:ascii="Arial" w:hAnsi="Arial" w:cs="Arial"/>
        </w:rPr>
        <w:t xml:space="preserve">wraz z dostępem do kokpitu </w:t>
      </w:r>
      <w:r w:rsidR="00FF0238" w:rsidRPr="0054014B">
        <w:rPr>
          <w:rFonts w:ascii="Arial" w:hAnsi="Arial" w:cs="Arial"/>
        </w:rPr>
        <w:t>oraz szkoleniem z jego obsługi,</w:t>
      </w:r>
      <w:r>
        <w:rPr>
          <w:rFonts w:ascii="Arial" w:hAnsi="Arial" w:cs="Arial"/>
        </w:rPr>
        <w:br/>
      </w:r>
      <w:r w:rsidR="00FF0238" w:rsidRPr="0054014B">
        <w:rPr>
          <w:rFonts w:ascii="Arial" w:hAnsi="Arial" w:cs="Arial"/>
          <w:color w:val="222222"/>
        </w:rPr>
        <w:t xml:space="preserve">Po akceptacji i sprawdzeniu poprawnego działania strony, nastąpi podmiana strony na adres obecnej strony internetowej </w:t>
      </w:r>
      <w:proofErr w:type="spellStart"/>
      <w:r w:rsidR="00FF0238" w:rsidRPr="0054014B">
        <w:rPr>
          <w:rFonts w:ascii="Arial" w:hAnsi="Arial" w:cs="Arial"/>
          <w:color w:val="222222"/>
        </w:rPr>
        <w:t>LIFEDrawaPL</w:t>
      </w:r>
      <w:proofErr w:type="spellEnd"/>
      <w:r w:rsidR="00FF0238" w:rsidRPr="0054014B">
        <w:rPr>
          <w:rFonts w:ascii="Arial" w:hAnsi="Arial" w:cs="Arial"/>
          <w:color w:val="222222"/>
        </w:rPr>
        <w:t>.</w:t>
      </w:r>
    </w:p>
    <w:p w14:paraId="292D75D8" w14:textId="77777777" w:rsidR="00FF0238" w:rsidRDefault="00FF0238" w:rsidP="00FF0238">
      <w:pPr>
        <w:pStyle w:val="Akapitzlist"/>
        <w:autoSpaceDE w:val="0"/>
        <w:autoSpaceDN w:val="0"/>
        <w:adjustRightInd w:val="0"/>
        <w:ind w:left="1080"/>
        <w:rPr>
          <w:rFonts w:ascii="Arial" w:hAnsi="Arial" w:cs="Arial"/>
          <w:b/>
          <w:bCs/>
          <w:sz w:val="22"/>
          <w:szCs w:val="22"/>
        </w:rPr>
      </w:pPr>
    </w:p>
    <w:p w14:paraId="500EA4B4" w14:textId="77777777" w:rsidR="00FF0238" w:rsidRPr="006539D7" w:rsidRDefault="00FF0238" w:rsidP="00D90DC1">
      <w:pPr>
        <w:pStyle w:val="Akapitzlist"/>
        <w:numPr>
          <w:ilvl w:val="0"/>
          <w:numId w:val="52"/>
        </w:numPr>
        <w:autoSpaceDE w:val="0"/>
        <w:autoSpaceDN w:val="0"/>
        <w:adjustRightInd w:val="0"/>
        <w:spacing w:after="200" w:line="276" w:lineRule="auto"/>
        <w:contextualSpacing/>
        <w:rPr>
          <w:rFonts w:ascii="Arial" w:hAnsi="Arial" w:cs="Arial"/>
          <w:b/>
          <w:bCs/>
          <w:sz w:val="22"/>
          <w:szCs w:val="22"/>
        </w:rPr>
      </w:pPr>
      <w:r>
        <w:rPr>
          <w:rFonts w:ascii="Arial" w:hAnsi="Arial" w:cs="Arial"/>
          <w:b/>
          <w:bCs/>
          <w:sz w:val="22"/>
          <w:szCs w:val="22"/>
        </w:rPr>
        <w:t>REALIZACJA ZADANIA</w:t>
      </w:r>
    </w:p>
    <w:p w14:paraId="5CD160EF" w14:textId="77777777" w:rsidR="00FF0238" w:rsidRDefault="00FF0238" w:rsidP="00FF0238">
      <w:pPr>
        <w:autoSpaceDE w:val="0"/>
        <w:autoSpaceDN w:val="0"/>
        <w:adjustRightInd w:val="0"/>
        <w:ind w:left="360"/>
        <w:rPr>
          <w:rFonts w:ascii="Arial" w:hAnsi="Arial" w:cs="Arial"/>
          <w:bCs/>
        </w:rPr>
      </w:pPr>
      <w:r w:rsidRPr="006539D7">
        <w:rPr>
          <w:rFonts w:ascii="Arial" w:hAnsi="Arial" w:cs="Arial"/>
          <w:bCs/>
        </w:rPr>
        <w:t>Czas</w:t>
      </w:r>
      <w:r>
        <w:rPr>
          <w:rFonts w:ascii="Arial" w:hAnsi="Arial" w:cs="Arial"/>
          <w:bCs/>
        </w:rPr>
        <w:t xml:space="preserve"> na wykonanie zadania wynosi </w:t>
      </w:r>
      <w:r>
        <w:rPr>
          <w:rFonts w:ascii="Arial" w:hAnsi="Arial" w:cs="Arial"/>
          <w:b/>
          <w:bCs/>
        </w:rPr>
        <w:t>28 dni</w:t>
      </w:r>
      <w:r w:rsidR="00EA65B7">
        <w:rPr>
          <w:rFonts w:ascii="Arial" w:hAnsi="Arial" w:cs="Arial"/>
          <w:bCs/>
        </w:rPr>
        <w:t xml:space="preserve"> wg. harmonogramu:</w:t>
      </w:r>
    </w:p>
    <w:p w14:paraId="67809EF7" w14:textId="6CC54570" w:rsidR="00EA65B7" w:rsidRDefault="00EA65B7" w:rsidP="00EA65B7">
      <w:pPr>
        <w:pStyle w:val="Akapitzlist"/>
        <w:tabs>
          <w:tab w:val="left" w:pos="1263"/>
        </w:tabs>
        <w:suppressAutoHyphens/>
        <w:autoSpaceDN w:val="0"/>
        <w:spacing w:after="120" w:line="276" w:lineRule="auto"/>
        <w:ind w:left="720"/>
        <w:jc w:val="both"/>
        <w:textAlignment w:val="baseline"/>
        <w:rPr>
          <w:rFonts w:ascii="Arial" w:hAnsi="Arial" w:cs="Arial"/>
          <w:sz w:val="22"/>
          <w:szCs w:val="22"/>
        </w:rPr>
      </w:pPr>
      <w:r w:rsidRPr="00C90804">
        <w:rPr>
          <w:rFonts w:ascii="Arial" w:hAnsi="Arial" w:cs="Arial"/>
          <w:b/>
          <w:sz w:val="22"/>
          <w:szCs w:val="22"/>
        </w:rPr>
        <w:t>Etap I:</w:t>
      </w:r>
      <w:r w:rsidRPr="00C90804">
        <w:rPr>
          <w:rFonts w:ascii="Arial" w:hAnsi="Arial" w:cs="Arial"/>
          <w:sz w:val="22"/>
          <w:szCs w:val="22"/>
        </w:rPr>
        <w:t xml:space="preserve"> 10 dni od z</w:t>
      </w:r>
      <w:r w:rsidR="004D38D0">
        <w:rPr>
          <w:rFonts w:ascii="Arial" w:hAnsi="Arial" w:cs="Arial"/>
          <w:sz w:val="22"/>
          <w:szCs w:val="22"/>
        </w:rPr>
        <w:t>a</w:t>
      </w:r>
      <w:r w:rsidRPr="00C90804">
        <w:rPr>
          <w:rFonts w:ascii="Arial" w:hAnsi="Arial" w:cs="Arial"/>
          <w:sz w:val="22"/>
          <w:szCs w:val="22"/>
        </w:rPr>
        <w:t>warcia umowy – przedstawienie do akceptacji Zamawiającego wersji testowej mechanizmu strony internetowej w języku polskim i angielskim,</w:t>
      </w:r>
      <w:r>
        <w:rPr>
          <w:rFonts w:ascii="Arial" w:hAnsi="Arial" w:cs="Arial"/>
          <w:sz w:val="22"/>
          <w:szCs w:val="22"/>
        </w:rPr>
        <w:br/>
      </w:r>
      <w:r>
        <w:rPr>
          <w:rFonts w:ascii="Arial" w:hAnsi="Arial" w:cs="Arial"/>
          <w:sz w:val="22"/>
          <w:szCs w:val="22"/>
        </w:rPr>
        <w:br/>
      </w:r>
      <w:r w:rsidRPr="00C90804">
        <w:rPr>
          <w:rFonts w:ascii="Arial" w:hAnsi="Arial" w:cs="Arial"/>
          <w:b/>
          <w:sz w:val="22"/>
          <w:szCs w:val="22"/>
        </w:rPr>
        <w:t xml:space="preserve">Etap </w:t>
      </w:r>
      <w:r>
        <w:rPr>
          <w:rFonts w:ascii="Arial" w:hAnsi="Arial" w:cs="Arial"/>
          <w:b/>
          <w:sz w:val="22"/>
          <w:szCs w:val="22"/>
        </w:rPr>
        <w:t>I</w:t>
      </w:r>
      <w:r w:rsidRPr="00C90804">
        <w:rPr>
          <w:rFonts w:ascii="Arial" w:hAnsi="Arial" w:cs="Arial"/>
          <w:b/>
          <w:sz w:val="22"/>
          <w:szCs w:val="22"/>
        </w:rPr>
        <w:t>I:</w:t>
      </w:r>
      <w:r w:rsidRPr="00C90804">
        <w:rPr>
          <w:rFonts w:ascii="Arial" w:hAnsi="Arial" w:cs="Arial"/>
          <w:sz w:val="22"/>
          <w:szCs w:val="22"/>
        </w:rPr>
        <w:t xml:space="preserve"> 20 dni od z</w:t>
      </w:r>
      <w:r w:rsidR="004D38D0">
        <w:rPr>
          <w:rFonts w:ascii="Arial" w:hAnsi="Arial" w:cs="Arial"/>
          <w:sz w:val="22"/>
          <w:szCs w:val="22"/>
        </w:rPr>
        <w:t>a</w:t>
      </w:r>
      <w:r w:rsidRPr="00C90804">
        <w:rPr>
          <w:rFonts w:ascii="Arial" w:hAnsi="Arial" w:cs="Arial"/>
          <w:sz w:val="22"/>
          <w:szCs w:val="22"/>
        </w:rPr>
        <w:t xml:space="preserve">warcia umowy – przedstawienie do akceptacji Zamawiającego </w:t>
      </w:r>
      <w:r w:rsidRPr="000D0076">
        <w:rPr>
          <w:rFonts w:ascii="Arial" w:hAnsi="Arial" w:cs="Arial"/>
          <w:sz w:val="22"/>
          <w:szCs w:val="22"/>
        </w:rPr>
        <w:t xml:space="preserve">wersji testowej strony internetowej w języku polskim i angielskim z uzupełnionymi wszystkimi treściami strony – z wyłączeniem Aktualności, które mogą być </w:t>
      </w:r>
      <w:r w:rsidRPr="000D0076">
        <w:rPr>
          <w:rFonts w:ascii="Arial" w:hAnsi="Arial" w:cs="Arial"/>
          <w:sz w:val="22"/>
          <w:szCs w:val="22"/>
        </w:rPr>
        <w:br/>
        <w:t xml:space="preserve">uzupełnione w 25%. </w:t>
      </w:r>
      <w:r w:rsidR="000D0076" w:rsidRPr="000D0076">
        <w:rPr>
          <w:rFonts w:ascii="Arial" w:hAnsi="Arial" w:cs="Arial"/>
          <w:sz w:val="22"/>
          <w:szCs w:val="22"/>
        </w:rPr>
        <w:t>W przypadku zastrzeżeń Zamawiającego dotyczących fun</w:t>
      </w:r>
      <w:r w:rsidR="00F5660A">
        <w:rPr>
          <w:rFonts w:ascii="Arial" w:hAnsi="Arial" w:cs="Arial"/>
          <w:sz w:val="22"/>
          <w:szCs w:val="22"/>
        </w:rPr>
        <w:t>kcjonowania strony internetowej</w:t>
      </w:r>
      <w:r w:rsidR="000D0076" w:rsidRPr="000D0076">
        <w:rPr>
          <w:rFonts w:ascii="Arial" w:hAnsi="Arial" w:cs="Arial"/>
          <w:sz w:val="22"/>
          <w:szCs w:val="22"/>
        </w:rPr>
        <w:t xml:space="preserve">, zgłoszonych podczas testowania strony </w:t>
      </w:r>
      <w:r w:rsidR="000D0076" w:rsidRPr="000D0076">
        <w:rPr>
          <w:rFonts w:ascii="Arial" w:hAnsi="Arial" w:cs="Arial"/>
          <w:sz w:val="22"/>
          <w:szCs w:val="22"/>
        </w:rPr>
        <w:lastRenderedPageBreak/>
        <w:t>Wykonawca zobowiązuje się przedstawić Zamawiającemu do ponownej oceny stronę internetową uwzględniające złożone zastrzeżenia w terminie nie dłuższym niż 7 dni.</w:t>
      </w:r>
    </w:p>
    <w:p w14:paraId="4C5F6A62" w14:textId="77777777" w:rsidR="00EA65B7" w:rsidRPr="00C90804" w:rsidRDefault="00EA65B7" w:rsidP="00EA65B7">
      <w:pPr>
        <w:pStyle w:val="Akapitzlist"/>
        <w:tabs>
          <w:tab w:val="left" w:pos="1263"/>
        </w:tabs>
        <w:suppressAutoHyphens/>
        <w:autoSpaceDN w:val="0"/>
        <w:spacing w:after="120" w:line="276" w:lineRule="auto"/>
        <w:ind w:left="720"/>
        <w:jc w:val="both"/>
        <w:textAlignment w:val="baseline"/>
        <w:rPr>
          <w:rFonts w:ascii="Arial" w:hAnsi="Arial" w:cs="Arial"/>
          <w:sz w:val="22"/>
          <w:szCs w:val="22"/>
        </w:rPr>
      </w:pPr>
      <w:r w:rsidRPr="00C90804">
        <w:rPr>
          <w:rFonts w:ascii="Arial" w:hAnsi="Arial" w:cs="Arial"/>
          <w:b/>
          <w:sz w:val="22"/>
          <w:szCs w:val="22"/>
        </w:rPr>
        <w:br/>
        <w:t xml:space="preserve">Etap </w:t>
      </w:r>
      <w:r>
        <w:rPr>
          <w:rFonts w:ascii="Arial" w:hAnsi="Arial" w:cs="Arial"/>
          <w:b/>
          <w:sz w:val="22"/>
          <w:szCs w:val="22"/>
        </w:rPr>
        <w:t>I</w:t>
      </w:r>
      <w:r w:rsidRPr="00C90804">
        <w:rPr>
          <w:rFonts w:ascii="Arial" w:hAnsi="Arial" w:cs="Arial"/>
          <w:b/>
          <w:sz w:val="22"/>
          <w:szCs w:val="22"/>
        </w:rPr>
        <w:t>II:</w:t>
      </w:r>
      <w:r w:rsidRPr="00C90804">
        <w:rPr>
          <w:rFonts w:ascii="Arial" w:hAnsi="Arial" w:cs="Arial"/>
          <w:sz w:val="22"/>
          <w:szCs w:val="22"/>
        </w:rPr>
        <w:t xml:space="preserve"> 28 dni od zawarcia umowy – przekazanie Zamawiającemu wersji ostatecznej przedmiotu umowy w języku polskiej i angielskiej.</w:t>
      </w:r>
      <w:r w:rsidRPr="00C90804">
        <w:rPr>
          <w:rFonts w:ascii="Arial" w:hAnsi="Arial" w:cs="Arial"/>
        </w:rPr>
        <w:t xml:space="preserve"> </w:t>
      </w:r>
    </w:p>
    <w:p w14:paraId="038106B9" w14:textId="77777777" w:rsidR="00FF0238" w:rsidRDefault="00FF0238" w:rsidP="00FF0238">
      <w:pPr>
        <w:pStyle w:val="Akapitzlist"/>
        <w:autoSpaceDE w:val="0"/>
        <w:autoSpaceDN w:val="0"/>
        <w:adjustRightInd w:val="0"/>
        <w:ind w:left="1080"/>
        <w:rPr>
          <w:rFonts w:ascii="Arial" w:hAnsi="Arial" w:cs="Arial"/>
          <w:b/>
          <w:bCs/>
          <w:sz w:val="22"/>
          <w:szCs w:val="22"/>
        </w:rPr>
      </w:pPr>
    </w:p>
    <w:p w14:paraId="07EBA7E0" w14:textId="77777777" w:rsidR="00FF0238" w:rsidRPr="006539D7" w:rsidRDefault="00FF0238" w:rsidP="00D90DC1">
      <w:pPr>
        <w:pStyle w:val="Akapitzlist"/>
        <w:numPr>
          <w:ilvl w:val="0"/>
          <w:numId w:val="54"/>
        </w:numPr>
        <w:autoSpaceDE w:val="0"/>
        <w:autoSpaceDN w:val="0"/>
        <w:adjustRightInd w:val="0"/>
        <w:spacing w:after="200" w:line="276" w:lineRule="auto"/>
        <w:contextualSpacing/>
        <w:rPr>
          <w:rFonts w:ascii="Arial" w:hAnsi="Arial" w:cs="Arial"/>
          <w:b/>
          <w:bCs/>
          <w:sz w:val="22"/>
          <w:szCs w:val="22"/>
        </w:rPr>
      </w:pPr>
      <w:r w:rsidRPr="006539D7">
        <w:rPr>
          <w:rFonts w:ascii="Arial" w:hAnsi="Arial" w:cs="Arial"/>
          <w:b/>
          <w:bCs/>
          <w:sz w:val="22"/>
          <w:szCs w:val="22"/>
        </w:rPr>
        <w:t>INNE INFORMACJE</w:t>
      </w:r>
    </w:p>
    <w:p w14:paraId="7693E67B" w14:textId="77777777" w:rsidR="00FF0238" w:rsidRPr="00F02C27" w:rsidRDefault="00FF0238" w:rsidP="00FF0238">
      <w:pPr>
        <w:pStyle w:val="Akapitzlist"/>
        <w:autoSpaceDE w:val="0"/>
        <w:autoSpaceDN w:val="0"/>
        <w:adjustRightInd w:val="0"/>
        <w:ind w:left="426"/>
        <w:rPr>
          <w:rStyle w:val="markedcontent"/>
          <w:rFonts w:ascii="Arial" w:hAnsi="Arial" w:cs="Arial"/>
          <w:i/>
        </w:rPr>
      </w:pPr>
    </w:p>
    <w:p w14:paraId="22FE0009" w14:textId="77777777" w:rsidR="00FF0238" w:rsidRDefault="00FF0238" w:rsidP="00D90DC1">
      <w:pPr>
        <w:pStyle w:val="Akapitzlist"/>
        <w:numPr>
          <w:ilvl w:val="0"/>
          <w:numId w:val="53"/>
        </w:numPr>
        <w:autoSpaceDE w:val="0"/>
        <w:autoSpaceDN w:val="0"/>
        <w:adjustRightInd w:val="0"/>
        <w:spacing w:after="200" w:line="276" w:lineRule="auto"/>
        <w:contextualSpacing/>
        <w:rPr>
          <w:rStyle w:val="markedcontent"/>
          <w:rFonts w:ascii="Arial" w:hAnsi="Arial" w:cs="Arial"/>
          <w:sz w:val="22"/>
          <w:szCs w:val="22"/>
        </w:rPr>
      </w:pPr>
      <w:r w:rsidRPr="00521002">
        <w:rPr>
          <w:rStyle w:val="markedcontent"/>
          <w:rFonts w:ascii="Arial" w:hAnsi="Arial" w:cs="Arial"/>
          <w:sz w:val="22"/>
          <w:szCs w:val="22"/>
        </w:rPr>
        <w:t xml:space="preserve">Prowadzący rozeznanie: </w:t>
      </w:r>
    </w:p>
    <w:p w14:paraId="05541CC9" w14:textId="77777777" w:rsidR="00FF0238" w:rsidRPr="00521002" w:rsidRDefault="00FF0238" w:rsidP="00FF0238">
      <w:pPr>
        <w:pStyle w:val="Akapitzlist"/>
        <w:autoSpaceDE w:val="0"/>
        <w:autoSpaceDN w:val="0"/>
        <w:adjustRightInd w:val="0"/>
        <w:rPr>
          <w:rStyle w:val="markedcontent"/>
          <w:rFonts w:ascii="Arial" w:hAnsi="Arial" w:cs="Arial"/>
          <w:sz w:val="22"/>
          <w:szCs w:val="22"/>
        </w:rPr>
      </w:pPr>
    </w:p>
    <w:p w14:paraId="06E0F163" w14:textId="77777777" w:rsidR="00FF0238" w:rsidRPr="00521002" w:rsidRDefault="00FF0238" w:rsidP="00FF0238">
      <w:pPr>
        <w:pStyle w:val="Akapitzlist"/>
        <w:autoSpaceDE w:val="0"/>
        <w:autoSpaceDN w:val="0"/>
        <w:adjustRightInd w:val="0"/>
        <w:ind w:left="426"/>
        <w:rPr>
          <w:rStyle w:val="markedcontent"/>
          <w:rFonts w:ascii="Arial" w:hAnsi="Arial" w:cs="Arial"/>
          <w:sz w:val="22"/>
          <w:szCs w:val="22"/>
        </w:rPr>
      </w:pPr>
      <w:r w:rsidRPr="00521002">
        <w:rPr>
          <w:rStyle w:val="markedcontent"/>
          <w:rFonts w:ascii="Arial" w:hAnsi="Arial" w:cs="Arial"/>
          <w:sz w:val="22"/>
          <w:szCs w:val="22"/>
        </w:rPr>
        <w:t xml:space="preserve">Regionalna Dyrekcja Ochrony Środowiska w Szczecinie </w:t>
      </w:r>
    </w:p>
    <w:p w14:paraId="7E991670" w14:textId="77777777" w:rsidR="00FF0238" w:rsidRPr="00521002" w:rsidRDefault="00FF0238" w:rsidP="00FF0238">
      <w:pPr>
        <w:pStyle w:val="Akapitzlist"/>
        <w:autoSpaceDE w:val="0"/>
        <w:autoSpaceDN w:val="0"/>
        <w:adjustRightInd w:val="0"/>
        <w:ind w:left="426"/>
        <w:rPr>
          <w:rStyle w:val="markedcontent"/>
          <w:rFonts w:ascii="Arial" w:hAnsi="Arial" w:cs="Arial"/>
          <w:sz w:val="22"/>
          <w:szCs w:val="22"/>
        </w:rPr>
      </w:pPr>
      <w:r w:rsidRPr="00521002">
        <w:rPr>
          <w:rStyle w:val="markedcontent"/>
          <w:rFonts w:ascii="Arial" w:hAnsi="Arial" w:cs="Arial"/>
          <w:sz w:val="22"/>
          <w:szCs w:val="22"/>
        </w:rPr>
        <w:t>ul.</w:t>
      </w:r>
      <w:r>
        <w:rPr>
          <w:rStyle w:val="markedcontent"/>
          <w:rFonts w:ascii="Arial" w:hAnsi="Arial" w:cs="Arial"/>
          <w:sz w:val="22"/>
          <w:szCs w:val="22"/>
        </w:rPr>
        <w:t xml:space="preserve"> </w:t>
      </w:r>
      <w:r w:rsidRPr="00521002">
        <w:rPr>
          <w:rStyle w:val="markedcontent"/>
          <w:rFonts w:ascii="Arial" w:hAnsi="Arial" w:cs="Arial"/>
          <w:sz w:val="22"/>
          <w:szCs w:val="22"/>
        </w:rPr>
        <w:t xml:space="preserve">Teofila </w:t>
      </w:r>
      <w:proofErr w:type="spellStart"/>
      <w:r w:rsidRPr="00521002">
        <w:rPr>
          <w:rStyle w:val="markedcontent"/>
          <w:rFonts w:ascii="Arial" w:hAnsi="Arial" w:cs="Arial"/>
          <w:sz w:val="22"/>
          <w:szCs w:val="22"/>
        </w:rPr>
        <w:t>Firlika</w:t>
      </w:r>
      <w:proofErr w:type="spellEnd"/>
      <w:r w:rsidRPr="00521002">
        <w:rPr>
          <w:rStyle w:val="markedcontent"/>
          <w:rFonts w:ascii="Arial" w:hAnsi="Arial" w:cs="Arial"/>
          <w:sz w:val="22"/>
          <w:szCs w:val="22"/>
        </w:rPr>
        <w:t xml:space="preserve"> nr 20, </w:t>
      </w:r>
      <w:r w:rsidRPr="00521002">
        <w:rPr>
          <w:rStyle w:val="markedcontent"/>
          <w:rFonts w:ascii="Arial" w:hAnsi="Arial" w:cs="Arial"/>
          <w:sz w:val="22"/>
          <w:szCs w:val="22"/>
        </w:rPr>
        <w:br/>
        <w:t>71 - 637 Szczecin</w:t>
      </w:r>
    </w:p>
    <w:p w14:paraId="51FEBEB9" w14:textId="77777777" w:rsidR="00FF0238" w:rsidRDefault="00FF0238" w:rsidP="00FF0238">
      <w:pPr>
        <w:pStyle w:val="Akapitzlist"/>
        <w:autoSpaceDE w:val="0"/>
        <w:autoSpaceDN w:val="0"/>
        <w:adjustRightInd w:val="0"/>
        <w:ind w:left="426"/>
        <w:rPr>
          <w:rStyle w:val="markedcontent"/>
          <w:rFonts w:ascii="Arial" w:hAnsi="Arial" w:cs="Arial"/>
          <w:b/>
          <w:sz w:val="22"/>
          <w:szCs w:val="22"/>
        </w:rPr>
      </w:pPr>
    </w:p>
    <w:p w14:paraId="34E798BF" w14:textId="77777777" w:rsidR="0054014B" w:rsidRPr="008716B8" w:rsidRDefault="0054014B" w:rsidP="00FF0238">
      <w:pPr>
        <w:pStyle w:val="Akapitzlist"/>
        <w:autoSpaceDE w:val="0"/>
        <w:autoSpaceDN w:val="0"/>
        <w:adjustRightInd w:val="0"/>
        <w:ind w:left="426"/>
        <w:rPr>
          <w:rStyle w:val="markedcontent"/>
          <w:rFonts w:ascii="Arial" w:hAnsi="Arial" w:cs="Arial"/>
          <w:b/>
          <w:sz w:val="22"/>
          <w:szCs w:val="22"/>
        </w:rPr>
      </w:pPr>
    </w:p>
    <w:p w14:paraId="33DBB38D" w14:textId="77777777" w:rsidR="00FF0238" w:rsidRDefault="00FF0238" w:rsidP="00D90DC1">
      <w:pPr>
        <w:pStyle w:val="Akapitzlist"/>
        <w:numPr>
          <w:ilvl w:val="0"/>
          <w:numId w:val="53"/>
        </w:numPr>
        <w:autoSpaceDE w:val="0"/>
        <w:autoSpaceDN w:val="0"/>
        <w:adjustRightInd w:val="0"/>
        <w:spacing w:after="200" w:line="276" w:lineRule="auto"/>
        <w:contextualSpacing/>
        <w:rPr>
          <w:rStyle w:val="markedcontent"/>
          <w:rFonts w:ascii="Arial" w:hAnsi="Arial" w:cs="Arial"/>
          <w:sz w:val="22"/>
          <w:szCs w:val="22"/>
        </w:rPr>
      </w:pPr>
      <w:r w:rsidRPr="00521002">
        <w:rPr>
          <w:rStyle w:val="markedcontent"/>
          <w:rFonts w:ascii="Arial" w:hAnsi="Arial" w:cs="Arial"/>
          <w:sz w:val="22"/>
          <w:szCs w:val="22"/>
        </w:rPr>
        <w:t>Osoba do kontaktu:</w:t>
      </w:r>
    </w:p>
    <w:p w14:paraId="0E83EBBD" w14:textId="77777777" w:rsidR="00FF0238" w:rsidRDefault="00FF0238" w:rsidP="00FF0238">
      <w:pPr>
        <w:pStyle w:val="Akapitzlist"/>
        <w:autoSpaceDE w:val="0"/>
        <w:autoSpaceDN w:val="0"/>
        <w:adjustRightInd w:val="0"/>
        <w:rPr>
          <w:rFonts w:ascii="Arial" w:hAnsi="Arial" w:cs="Arial"/>
          <w:sz w:val="22"/>
          <w:szCs w:val="22"/>
        </w:rPr>
      </w:pPr>
      <w:r w:rsidRPr="00521002">
        <w:rPr>
          <w:rStyle w:val="markedcontent"/>
          <w:rFonts w:ascii="Arial" w:hAnsi="Arial" w:cs="Arial"/>
          <w:sz w:val="22"/>
          <w:szCs w:val="22"/>
        </w:rPr>
        <w:br/>
      </w:r>
      <w:r w:rsidRPr="00521002">
        <w:rPr>
          <w:rFonts w:ascii="Arial" w:hAnsi="Arial" w:cs="Arial"/>
          <w:sz w:val="22"/>
          <w:szCs w:val="22"/>
        </w:rPr>
        <w:t xml:space="preserve">w zakresie opisu przedmiotu szacowania: </w:t>
      </w:r>
      <w:r w:rsidRPr="00521002">
        <w:rPr>
          <w:rFonts w:ascii="Arial" w:hAnsi="Arial" w:cs="Arial"/>
          <w:b/>
          <w:sz w:val="22"/>
          <w:szCs w:val="22"/>
        </w:rPr>
        <w:t>p. Wojciech Wójcik, tel. 504 474 583</w:t>
      </w:r>
      <w:r w:rsidRPr="00521002">
        <w:rPr>
          <w:rFonts w:ascii="Arial" w:hAnsi="Arial" w:cs="Arial"/>
          <w:sz w:val="22"/>
          <w:szCs w:val="22"/>
        </w:rPr>
        <w:t xml:space="preserve">, </w:t>
      </w:r>
      <w:r w:rsidRPr="00521002">
        <w:rPr>
          <w:rFonts w:ascii="Arial" w:hAnsi="Arial" w:cs="Arial"/>
          <w:sz w:val="22"/>
          <w:szCs w:val="22"/>
        </w:rPr>
        <w:br/>
        <w:t xml:space="preserve">e-mail: </w:t>
      </w:r>
      <w:hyperlink r:id="rId11" w:history="1">
        <w:r w:rsidRPr="00521002">
          <w:rPr>
            <w:rStyle w:val="Hipercze"/>
            <w:rFonts w:ascii="Arial" w:hAnsi="Arial" w:cs="Arial"/>
            <w:sz w:val="22"/>
            <w:szCs w:val="22"/>
          </w:rPr>
          <w:t>wojtekw@gmail.com</w:t>
        </w:r>
      </w:hyperlink>
      <w:r w:rsidRPr="00521002">
        <w:rPr>
          <w:rFonts w:ascii="Arial" w:hAnsi="Arial" w:cs="Arial"/>
          <w:sz w:val="22"/>
          <w:szCs w:val="22"/>
        </w:rPr>
        <w:t xml:space="preserve"> </w:t>
      </w:r>
    </w:p>
    <w:p w14:paraId="75F75805" w14:textId="77777777" w:rsidR="00FF0238" w:rsidRPr="00E52A3B" w:rsidRDefault="00FF0238" w:rsidP="00FF0238">
      <w:pPr>
        <w:autoSpaceDE w:val="0"/>
        <w:autoSpaceDN w:val="0"/>
        <w:adjustRightInd w:val="0"/>
        <w:rPr>
          <w:rFonts w:ascii="Arial" w:hAnsi="Arial" w:cs="Arial"/>
        </w:rPr>
      </w:pPr>
    </w:p>
    <w:p w14:paraId="2CF8B805" w14:textId="23B46A40" w:rsidR="00FF0238" w:rsidRPr="00C27164" w:rsidRDefault="00F5660A" w:rsidP="00D90DC1">
      <w:pPr>
        <w:pStyle w:val="Akapitzlist"/>
        <w:numPr>
          <w:ilvl w:val="0"/>
          <w:numId w:val="53"/>
        </w:numPr>
        <w:autoSpaceDE w:val="0"/>
        <w:autoSpaceDN w:val="0"/>
        <w:adjustRightInd w:val="0"/>
        <w:spacing w:after="200" w:line="276" w:lineRule="auto"/>
        <w:ind w:left="426"/>
        <w:contextualSpacing/>
        <w:rPr>
          <w:rFonts w:ascii="Arial" w:hAnsi="Arial" w:cs="Arial"/>
        </w:rPr>
      </w:pPr>
      <w:r>
        <w:rPr>
          <w:rStyle w:val="markedcontent"/>
          <w:rFonts w:ascii="Arial" w:hAnsi="Arial" w:cs="Arial"/>
        </w:rPr>
        <w:t>Ofertę</w:t>
      </w:r>
      <w:r w:rsidR="00FF0238" w:rsidRPr="006539D7">
        <w:rPr>
          <w:rStyle w:val="markedcontent"/>
          <w:rFonts w:ascii="Arial" w:hAnsi="Arial" w:cs="Arial"/>
        </w:rPr>
        <w:t xml:space="preserve"> należ</w:t>
      </w:r>
      <w:r w:rsidR="00FC3870">
        <w:rPr>
          <w:rStyle w:val="markedcontent"/>
          <w:rFonts w:ascii="Arial" w:hAnsi="Arial" w:cs="Arial"/>
        </w:rPr>
        <w:t>y złożyć w formie wypełnionego f</w:t>
      </w:r>
      <w:r w:rsidR="00FF0238" w:rsidRPr="006539D7">
        <w:rPr>
          <w:rStyle w:val="markedcontent"/>
          <w:rFonts w:ascii="Arial" w:hAnsi="Arial" w:cs="Arial"/>
        </w:rPr>
        <w:t xml:space="preserve">ormularza </w:t>
      </w:r>
      <w:r w:rsidR="003263C3">
        <w:rPr>
          <w:rStyle w:val="markedcontent"/>
          <w:rFonts w:ascii="Arial" w:hAnsi="Arial" w:cs="Arial"/>
        </w:rPr>
        <w:t>w wersji elektronicznej PDF oraz skan</w:t>
      </w:r>
      <w:r w:rsidR="003B7614">
        <w:rPr>
          <w:rStyle w:val="markedcontent"/>
          <w:rFonts w:ascii="Arial" w:hAnsi="Arial" w:cs="Arial"/>
        </w:rPr>
        <w:t>u</w:t>
      </w:r>
      <w:r w:rsidR="00FC3870">
        <w:rPr>
          <w:rStyle w:val="markedcontent"/>
          <w:rFonts w:ascii="Arial" w:hAnsi="Arial" w:cs="Arial"/>
        </w:rPr>
        <w:t xml:space="preserve"> wypełnionego i podpisanego f</w:t>
      </w:r>
      <w:r w:rsidR="009E4249">
        <w:rPr>
          <w:rStyle w:val="markedcontent"/>
          <w:rFonts w:ascii="Arial" w:hAnsi="Arial" w:cs="Arial"/>
        </w:rPr>
        <w:t>ormularza,</w:t>
      </w:r>
      <w:r>
        <w:rPr>
          <w:rStyle w:val="markedcontent"/>
          <w:rFonts w:ascii="Arial" w:hAnsi="Arial" w:cs="Arial"/>
        </w:rPr>
        <w:t xml:space="preserve"> </w:t>
      </w:r>
      <w:r w:rsidR="00FF0238" w:rsidRPr="006539D7">
        <w:rPr>
          <w:rStyle w:val="markedcontent"/>
          <w:rFonts w:ascii="Arial" w:hAnsi="Arial" w:cs="Arial"/>
        </w:rPr>
        <w:t>i</w:t>
      </w:r>
      <w:r w:rsidR="00FF0238" w:rsidRPr="006539D7">
        <w:rPr>
          <w:rFonts w:ascii="Arial" w:hAnsi="Arial" w:cs="Arial"/>
          <w:bCs/>
        </w:rPr>
        <w:t xml:space="preserve"> przesłać na adres mailowy </w:t>
      </w:r>
      <w:hyperlink r:id="rId12" w:history="1">
        <w:r w:rsidR="00FF0238" w:rsidRPr="006539D7">
          <w:rPr>
            <w:rStyle w:val="Hipercze"/>
            <w:rFonts w:ascii="Arial" w:hAnsi="Arial" w:cs="Arial"/>
          </w:rPr>
          <w:t>life.drawa.szczecin@rdos.gov.pl</w:t>
        </w:r>
      </w:hyperlink>
      <w:r w:rsidR="00FF0238" w:rsidRPr="006539D7">
        <w:rPr>
          <w:rFonts w:ascii="Arial" w:hAnsi="Arial" w:cs="Arial"/>
          <w:bCs/>
        </w:rPr>
        <w:t xml:space="preserve"> </w:t>
      </w:r>
      <w:r w:rsidR="00FF0238" w:rsidRPr="006539D7">
        <w:rPr>
          <w:rFonts w:ascii="Arial" w:hAnsi="Arial" w:cs="Arial"/>
          <w:bCs/>
        </w:rPr>
        <w:br/>
        <w:t xml:space="preserve">w terminie do dnia  </w:t>
      </w:r>
      <w:r w:rsidR="00B34526">
        <w:rPr>
          <w:rFonts w:ascii="Arial" w:hAnsi="Arial" w:cs="Arial"/>
          <w:b/>
          <w:bCs/>
        </w:rPr>
        <w:t>02.02</w:t>
      </w:r>
      <w:r w:rsidR="00FF0238" w:rsidRPr="006539D7">
        <w:rPr>
          <w:rFonts w:ascii="Arial" w:hAnsi="Arial" w:cs="Arial"/>
          <w:b/>
          <w:bCs/>
        </w:rPr>
        <w:t>.2022 roku do godz. 12.00</w:t>
      </w:r>
      <w:r w:rsidR="00FF0238" w:rsidRPr="006539D7">
        <w:rPr>
          <w:rFonts w:ascii="Arial" w:hAnsi="Arial" w:cs="Arial"/>
          <w:bCs/>
        </w:rPr>
        <w:t>.</w:t>
      </w:r>
    </w:p>
    <w:p w14:paraId="5CB86990" w14:textId="77777777" w:rsidR="00EE1595" w:rsidRPr="007808A4" w:rsidRDefault="00EE1595" w:rsidP="00EE1595">
      <w:pPr>
        <w:rPr>
          <w:rFonts w:ascii="Arial" w:hAnsi="Arial" w:cs="Arial"/>
        </w:rPr>
      </w:pPr>
    </w:p>
    <w:p w14:paraId="29B699AC" w14:textId="77777777" w:rsidR="00DE4565" w:rsidRPr="007808A4" w:rsidRDefault="00DE4565" w:rsidP="00252767">
      <w:pPr>
        <w:tabs>
          <w:tab w:val="left" w:pos="180"/>
        </w:tabs>
        <w:spacing w:after="60"/>
        <w:ind w:left="283"/>
        <w:jc w:val="both"/>
        <w:rPr>
          <w:rFonts w:ascii="Arial" w:eastAsia="Times New Roman" w:hAnsi="Arial" w:cs="Arial"/>
        </w:rPr>
      </w:pPr>
    </w:p>
    <w:p w14:paraId="5D322596" w14:textId="77777777" w:rsidR="00231F89" w:rsidRPr="007808A4" w:rsidRDefault="00231F89" w:rsidP="00F556B2">
      <w:pPr>
        <w:tabs>
          <w:tab w:val="left" w:pos="180"/>
        </w:tabs>
        <w:spacing w:after="60"/>
        <w:jc w:val="both"/>
        <w:rPr>
          <w:rFonts w:ascii="Arial" w:eastAsia="Times New Roman" w:hAnsi="Arial" w:cs="Arial"/>
        </w:rPr>
        <w:sectPr w:rsidR="00231F89" w:rsidRPr="007808A4" w:rsidSect="00AE1EED">
          <w:headerReference w:type="default" r:id="rId13"/>
          <w:footerReference w:type="default" r:id="rId14"/>
          <w:pgSz w:w="11906" w:h="16838"/>
          <w:pgMar w:top="1417" w:right="1417" w:bottom="1417" w:left="1417" w:header="708" w:footer="101" w:gutter="0"/>
          <w:cols w:space="708"/>
          <w:docGrid w:linePitch="360"/>
        </w:sectPr>
      </w:pPr>
    </w:p>
    <w:p w14:paraId="67D8DDFB" w14:textId="77777777" w:rsidR="00B1055B" w:rsidRPr="007808A4" w:rsidRDefault="00B1055B" w:rsidP="00B1055B">
      <w:pPr>
        <w:spacing w:after="60"/>
        <w:ind w:left="5812" w:right="283" w:hanging="5812"/>
        <w:jc w:val="right"/>
        <w:rPr>
          <w:rFonts w:ascii="Arial" w:hAnsi="Arial" w:cs="Arial"/>
          <w:b/>
        </w:rPr>
      </w:pPr>
      <w:r w:rsidRPr="007808A4">
        <w:rPr>
          <w:rFonts w:ascii="Arial" w:hAnsi="Arial" w:cs="Arial"/>
          <w:b/>
        </w:rPr>
        <w:lastRenderedPageBreak/>
        <w:t>Załącznik nr 2 do zapytania ofertowego</w:t>
      </w:r>
    </w:p>
    <w:p w14:paraId="05C8D502" w14:textId="77777777" w:rsidR="00B1055B" w:rsidRPr="007808A4" w:rsidRDefault="00B1055B" w:rsidP="00B1055B">
      <w:pPr>
        <w:pStyle w:val="Standard"/>
        <w:rPr>
          <w:rFonts w:ascii="Arial" w:hAnsi="Arial" w:cs="Arial"/>
          <w:sz w:val="20"/>
          <w:szCs w:val="20"/>
        </w:rPr>
      </w:pPr>
    </w:p>
    <w:p w14:paraId="04A053A5" w14:textId="77777777" w:rsidR="00B1055B" w:rsidRPr="007808A4" w:rsidRDefault="00B1055B" w:rsidP="00B1055B">
      <w:pPr>
        <w:pStyle w:val="Standard"/>
        <w:rPr>
          <w:rFonts w:ascii="Arial" w:hAnsi="Arial" w:cs="Arial"/>
          <w:sz w:val="20"/>
          <w:szCs w:val="20"/>
        </w:rPr>
      </w:pPr>
      <w:r w:rsidRPr="007808A4">
        <w:rPr>
          <w:rFonts w:ascii="Arial" w:hAnsi="Arial" w:cs="Arial"/>
          <w:sz w:val="20"/>
          <w:szCs w:val="20"/>
        </w:rPr>
        <w:t>….................................................</w:t>
      </w:r>
    </w:p>
    <w:p w14:paraId="15B590F9" w14:textId="77777777" w:rsidR="00B1055B" w:rsidRPr="007808A4" w:rsidRDefault="00B1055B" w:rsidP="00B1055B">
      <w:pPr>
        <w:pStyle w:val="Standard"/>
        <w:ind w:firstLine="708"/>
        <w:rPr>
          <w:rFonts w:ascii="Arial" w:hAnsi="Arial" w:cs="Arial"/>
          <w:i/>
          <w:iCs/>
          <w:sz w:val="18"/>
          <w:szCs w:val="18"/>
        </w:rPr>
      </w:pPr>
      <w:r w:rsidRPr="007808A4">
        <w:rPr>
          <w:rFonts w:ascii="Arial" w:hAnsi="Arial" w:cs="Arial"/>
          <w:i/>
          <w:iCs/>
          <w:sz w:val="18"/>
          <w:szCs w:val="18"/>
        </w:rPr>
        <w:t>pieczęć Wykonawcy</w:t>
      </w:r>
    </w:p>
    <w:p w14:paraId="7187647D" w14:textId="77777777" w:rsidR="00B1055B" w:rsidRPr="007808A4" w:rsidRDefault="00B1055B" w:rsidP="00B1055B">
      <w:pPr>
        <w:pStyle w:val="Nagwek81"/>
        <w:widowControl w:val="0"/>
        <w:numPr>
          <w:ilvl w:val="7"/>
          <w:numId w:val="2"/>
        </w:numPr>
        <w:tabs>
          <w:tab w:val="left" w:pos="0"/>
        </w:tabs>
        <w:jc w:val="center"/>
        <w:outlineLvl w:val="9"/>
        <w:rPr>
          <w:rFonts w:ascii="Arial" w:hAnsi="Arial" w:cs="Arial"/>
          <w:sz w:val="20"/>
          <w:szCs w:val="20"/>
        </w:rPr>
      </w:pPr>
    </w:p>
    <w:p w14:paraId="72270CEA" w14:textId="77777777" w:rsidR="00B1055B" w:rsidRPr="007808A4" w:rsidRDefault="00B1055B" w:rsidP="00B1055B">
      <w:pPr>
        <w:pStyle w:val="Nagwek81"/>
        <w:widowControl w:val="0"/>
        <w:numPr>
          <w:ilvl w:val="7"/>
          <w:numId w:val="2"/>
        </w:numPr>
        <w:tabs>
          <w:tab w:val="left" w:pos="0"/>
        </w:tabs>
        <w:jc w:val="center"/>
        <w:outlineLvl w:val="9"/>
        <w:rPr>
          <w:rFonts w:ascii="Arial" w:hAnsi="Arial" w:cs="Arial"/>
          <w:sz w:val="21"/>
          <w:szCs w:val="21"/>
        </w:rPr>
      </w:pPr>
      <w:r w:rsidRPr="007808A4">
        <w:rPr>
          <w:rFonts w:ascii="Arial" w:hAnsi="Arial" w:cs="Arial"/>
          <w:sz w:val="21"/>
          <w:szCs w:val="21"/>
        </w:rPr>
        <w:t>WZÓR OFERTY</w:t>
      </w:r>
    </w:p>
    <w:p w14:paraId="5F275070" w14:textId="77777777" w:rsidR="00B1055B" w:rsidRPr="007808A4" w:rsidRDefault="00B1055B" w:rsidP="00B1055B">
      <w:pPr>
        <w:pStyle w:val="Standard"/>
        <w:rPr>
          <w:rFonts w:ascii="Arial" w:hAnsi="Arial" w:cs="Arial"/>
          <w:sz w:val="21"/>
          <w:szCs w:val="21"/>
        </w:rPr>
      </w:pPr>
    </w:p>
    <w:p w14:paraId="0245B407" w14:textId="77777777" w:rsidR="00B1055B" w:rsidRPr="007808A4" w:rsidRDefault="00B1055B" w:rsidP="00B1055B">
      <w:pPr>
        <w:pStyle w:val="Standard"/>
        <w:rPr>
          <w:rFonts w:ascii="Arial" w:hAnsi="Arial" w:cs="Arial"/>
          <w:sz w:val="21"/>
          <w:szCs w:val="21"/>
        </w:rPr>
      </w:pPr>
    </w:p>
    <w:p w14:paraId="47183421" w14:textId="6FBC1B8B"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Pr>
          <w:rFonts w:ascii="Arial" w:eastAsia="Times New Roman" w:hAnsi="Arial" w:cs="Arial"/>
          <w:b/>
          <w:kern w:val="3"/>
          <w:sz w:val="21"/>
          <w:szCs w:val="21"/>
          <w:lang w:eastAsia="zh-CN"/>
        </w:rPr>
        <w:t>„</w:t>
      </w:r>
      <w:r w:rsidRPr="001C1D8A">
        <w:rPr>
          <w:rFonts w:ascii="Arial" w:eastAsia="Times New Roman" w:hAnsi="Arial" w:cs="Arial"/>
          <w:b/>
          <w:kern w:val="3"/>
          <w:sz w:val="21"/>
          <w:szCs w:val="21"/>
          <w:lang w:eastAsia="zh-CN"/>
        </w:rPr>
        <w:t>Aktualizacja strony internetowej Projektu LIFE13 NAT/PL/000009</w:t>
      </w:r>
      <w:r>
        <w:rPr>
          <w:rFonts w:ascii="Arial" w:eastAsia="Times New Roman" w:hAnsi="Arial" w:cs="Arial"/>
          <w:b/>
          <w:kern w:val="3"/>
          <w:sz w:val="21"/>
          <w:szCs w:val="21"/>
          <w:lang w:eastAsia="zh-CN"/>
        </w:rPr>
        <w:t>,</w:t>
      </w:r>
      <w:r w:rsidRPr="007808A4">
        <w:rPr>
          <w:rFonts w:ascii="Arial" w:eastAsia="Times New Roman" w:hAnsi="Arial" w:cs="Arial"/>
          <w:kern w:val="3"/>
          <w:sz w:val="21"/>
          <w:szCs w:val="21"/>
          <w:lang w:eastAsia="zh-CN"/>
        </w:rPr>
        <w:t xml:space="preserve"> </w:t>
      </w:r>
      <w:proofErr w:type="spellStart"/>
      <w:r w:rsidRPr="007808A4">
        <w:rPr>
          <w:rFonts w:ascii="Arial" w:eastAsia="Times New Roman" w:hAnsi="Arial" w:cs="Arial"/>
          <w:kern w:val="3"/>
          <w:sz w:val="21"/>
          <w:szCs w:val="21"/>
          <w:lang w:eastAsia="zh-CN"/>
        </w:rPr>
        <w:t>LIFEDrawaPL</w:t>
      </w:r>
      <w:proofErr w:type="spellEnd"/>
      <w:r w:rsidRPr="007808A4">
        <w:rPr>
          <w:rFonts w:ascii="Arial" w:eastAsia="Times New Roman" w:hAnsi="Arial" w:cs="Arial"/>
          <w:kern w:val="3"/>
          <w:sz w:val="21"/>
          <w:szCs w:val="21"/>
          <w:lang w:eastAsia="zh-CN"/>
        </w:rPr>
        <w:t xml:space="preserve"> </w:t>
      </w:r>
      <w:r w:rsidRPr="007808A4">
        <w:rPr>
          <w:rFonts w:ascii="Arial" w:eastAsia="Times New Roman" w:hAnsi="Arial" w:cs="Arial"/>
          <w:i/>
          <w:kern w:val="3"/>
          <w:sz w:val="21"/>
          <w:szCs w:val="21"/>
          <w:lang w:eastAsia="zh-CN"/>
        </w:rPr>
        <w:t xml:space="preserve">„Active </w:t>
      </w:r>
      <w:proofErr w:type="spellStart"/>
      <w:r w:rsidRPr="007808A4">
        <w:rPr>
          <w:rFonts w:ascii="Arial" w:eastAsia="Times New Roman" w:hAnsi="Arial" w:cs="Arial"/>
          <w:i/>
          <w:kern w:val="3"/>
          <w:sz w:val="21"/>
          <w:szCs w:val="21"/>
          <w:lang w:eastAsia="zh-CN"/>
        </w:rPr>
        <w:t>protection</w:t>
      </w:r>
      <w:proofErr w:type="spellEnd"/>
      <w:r w:rsidRPr="007808A4">
        <w:rPr>
          <w:rFonts w:ascii="Arial" w:eastAsia="Times New Roman" w:hAnsi="Arial" w:cs="Arial"/>
          <w:i/>
          <w:kern w:val="3"/>
          <w:sz w:val="21"/>
          <w:szCs w:val="21"/>
          <w:lang w:eastAsia="zh-CN"/>
        </w:rPr>
        <w:t xml:space="preserve"> of </w:t>
      </w:r>
      <w:proofErr w:type="spellStart"/>
      <w:r w:rsidRPr="007808A4">
        <w:rPr>
          <w:rFonts w:ascii="Arial" w:eastAsia="Times New Roman" w:hAnsi="Arial" w:cs="Arial"/>
          <w:i/>
          <w:kern w:val="3"/>
          <w:sz w:val="21"/>
          <w:szCs w:val="21"/>
          <w:lang w:eastAsia="zh-CN"/>
        </w:rPr>
        <w:t>water-crowfoots</w:t>
      </w:r>
      <w:proofErr w:type="spellEnd"/>
      <w:r w:rsidRPr="007808A4">
        <w:rPr>
          <w:rFonts w:ascii="Arial" w:eastAsia="Times New Roman" w:hAnsi="Arial" w:cs="Arial"/>
          <w:i/>
          <w:kern w:val="3"/>
          <w:sz w:val="21"/>
          <w:szCs w:val="21"/>
          <w:lang w:eastAsia="zh-CN"/>
        </w:rPr>
        <w:t xml:space="preserve"> </w:t>
      </w:r>
      <w:proofErr w:type="spellStart"/>
      <w:r w:rsidRPr="007808A4">
        <w:rPr>
          <w:rFonts w:ascii="Arial" w:eastAsia="Times New Roman" w:hAnsi="Arial" w:cs="Arial"/>
          <w:i/>
          <w:kern w:val="3"/>
          <w:sz w:val="21"/>
          <w:szCs w:val="21"/>
          <w:lang w:eastAsia="zh-CN"/>
        </w:rPr>
        <w:t>habitats</w:t>
      </w:r>
      <w:proofErr w:type="spellEnd"/>
      <w:r w:rsidRPr="007808A4">
        <w:rPr>
          <w:rFonts w:ascii="Arial" w:eastAsia="Times New Roman" w:hAnsi="Arial" w:cs="Arial"/>
          <w:i/>
          <w:kern w:val="3"/>
          <w:sz w:val="21"/>
          <w:szCs w:val="21"/>
          <w:lang w:eastAsia="zh-CN"/>
        </w:rPr>
        <w:t xml:space="preserve"> and </w:t>
      </w:r>
      <w:proofErr w:type="spellStart"/>
      <w:r w:rsidRPr="007808A4">
        <w:rPr>
          <w:rFonts w:ascii="Arial" w:eastAsia="Times New Roman" w:hAnsi="Arial" w:cs="Arial"/>
          <w:i/>
          <w:kern w:val="3"/>
          <w:sz w:val="21"/>
          <w:szCs w:val="21"/>
          <w:lang w:eastAsia="zh-CN"/>
        </w:rPr>
        <w:t>restoration</w:t>
      </w:r>
      <w:proofErr w:type="spellEnd"/>
      <w:r w:rsidRPr="007808A4">
        <w:rPr>
          <w:rFonts w:ascii="Arial" w:eastAsia="Times New Roman" w:hAnsi="Arial" w:cs="Arial"/>
          <w:i/>
          <w:kern w:val="3"/>
          <w:sz w:val="21"/>
          <w:szCs w:val="21"/>
          <w:lang w:eastAsia="zh-CN"/>
        </w:rPr>
        <w:t xml:space="preserve"> of </w:t>
      </w:r>
      <w:proofErr w:type="spellStart"/>
      <w:r w:rsidRPr="007808A4">
        <w:rPr>
          <w:rFonts w:ascii="Arial" w:eastAsia="Times New Roman" w:hAnsi="Arial" w:cs="Arial"/>
          <w:i/>
          <w:kern w:val="3"/>
          <w:sz w:val="21"/>
          <w:szCs w:val="21"/>
          <w:lang w:eastAsia="zh-CN"/>
        </w:rPr>
        <w:t>wildlife</w:t>
      </w:r>
      <w:proofErr w:type="spellEnd"/>
      <w:r w:rsidRPr="007808A4">
        <w:rPr>
          <w:rFonts w:ascii="Arial" w:eastAsia="Times New Roman" w:hAnsi="Arial" w:cs="Arial"/>
          <w:i/>
          <w:kern w:val="3"/>
          <w:sz w:val="21"/>
          <w:szCs w:val="21"/>
          <w:lang w:eastAsia="zh-CN"/>
        </w:rPr>
        <w:t xml:space="preserve"> </w:t>
      </w:r>
      <w:proofErr w:type="spellStart"/>
      <w:r w:rsidRPr="007808A4">
        <w:rPr>
          <w:rFonts w:ascii="Arial" w:eastAsia="Times New Roman" w:hAnsi="Arial" w:cs="Arial"/>
          <w:i/>
          <w:kern w:val="3"/>
          <w:sz w:val="21"/>
          <w:szCs w:val="21"/>
          <w:lang w:eastAsia="zh-CN"/>
        </w:rPr>
        <w:t>corridor</w:t>
      </w:r>
      <w:proofErr w:type="spellEnd"/>
      <w:r w:rsidRPr="007808A4">
        <w:rPr>
          <w:rFonts w:ascii="Arial" w:eastAsia="Times New Roman" w:hAnsi="Arial" w:cs="Arial"/>
          <w:i/>
          <w:kern w:val="3"/>
          <w:sz w:val="21"/>
          <w:szCs w:val="21"/>
          <w:lang w:eastAsia="zh-CN"/>
        </w:rPr>
        <w:t xml:space="preserve"> in the River Drawa </w:t>
      </w:r>
      <w:proofErr w:type="spellStart"/>
      <w:r w:rsidRPr="007808A4">
        <w:rPr>
          <w:rFonts w:ascii="Arial" w:eastAsia="Times New Roman" w:hAnsi="Arial" w:cs="Arial"/>
          <w:i/>
          <w:kern w:val="3"/>
          <w:sz w:val="21"/>
          <w:szCs w:val="21"/>
          <w:lang w:eastAsia="zh-CN"/>
        </w:rPr>
        <w:t>basin</w:t>
      </w:r>
      <w:proofErr w:type="spellEnd"/>
      <w:r w:rsidRPr="007808A4">
        <w:rPr>
          <w:rFonts w:ascii="Arial" w:eastAsia="Times New Roman" w:hAnsi="Arial" w:cs="Arial"/>
          <w:i/>
          <w:kern w:val="3"/>
          <w:sz w:val="21"/>
          <w:szCs w:val="21"/>
          <w:lang w:eastAsia="zh-CN"/>
        </w:rPr>
        <w:t xml:space="preserve"> in Poland /Czynna ochrona siedlisk </w:t>
      </w:r>
      <w:proofErr w:type="spellStart"/>
      <w:r w:rsidRPr="007808A4">
        <w:rPr>
          <w:rFonts w:ascii="Arial" w:eastAsia="Times New Roman" w:hAnsi="Arial" w:cs="Arial"/>
          <w:i/>
          <w:kern w:val="3"/>
          <w:sz w:val="21"/>
          <w:szCs w:val="21"/>
          <w:lang w:eastAsia="zh-CN"/>
        </w:rPr>
        <w:t>włosieniczników</w:t>
      </w:r>
      <w:proofErr w:type="spellEnd"/>
      <w:r w:rsidRPr="007808A4">
        <w:rPr>
          <w:rFonts w:ascii="Arial" w:eastAsia="Times New Roman" w:hAnsi="Arial" w:cs="Arial"/>
          <w:i/>
          <w:kern w:val="3"/>
          <w:sz w:val="21"/>
          <w:szCs w:val="21"/>
          <w:lang w:eastAsia="zh-CN"/>
        </w:rPr>
        <w:t xml:space="preserve"> i udrożnienie korytarza ekologicznego zlewni rzeki Drawy w Polsce</w:t>
      </w:r>
      <w:r w:rsidRPr="007808A4">
        <w:rPr>
          <w:rFonts w:ascii="Arial" w:eastAsia="Times New Roman" w:hAnsi="Arial" w:cs="Arial"/>
          <w:kern w:val="3"/>
          <w:sz w:val="21"/>
          <w:szCs w:val="21"/>
          <w:lang w:eastAsia="zh-CN"/>
        </w:rPr>
        <w:t>”, współfinansowanego ze środków Unii Europejskiej w ramach instrumentu finansowego LIFE+ oraz przez Narodowy Fundusz Ochrony Środowiska i Gospodark</w:t>
      </w:r>
      <w:r>
        <w:rPr>
          <w:rFonts w:ascii="Arial" w:eastAsia="Times New Roman" w:hAnsi="Arial" w:cs="Arial"/>
          <w:kern w:val="3"/>
          <w:sz w:val="21"/>
          <w:szCs w:val="21"/>
          <w:lang w:eastAsia="zh-CN"/>
        </w:rPr>
        <w:t xml:space="preserve">i Wodnej </w:t>
      </w:r>
      <w:r w:rsidR="003709F7">
        <w:rPr>
          <w:rFonts w:ascii="Arial" w:eastAsia="Times New Roman" w:hAnsi="Arial" w:cs="Arial"/>
          <w:kern w:val="3"/>
          <w:sz w:val="21"/>
          <w:szCs w:val="21"/>
          <w:lang w:eastAsia="zh-CN"/>
        </w:rPr>
        <w:br/>
      </w:r>
      <w:r>
        <w:rPr>
          <w:rFonts w:ascii="Arial" w:eastAsia="Times New Roman" w:hAnsi="Arial" w:cs="Arial"/>
          <w:kern w:val="3"/>
          <w:sz w:val="21"/>
          <w:szCs w:val="21"/>
          <w:lang w:eastAsia="zh-CN"/>
        </w:rPr>
        <w:t>w Warszawie (NFOŚiGW).</w:t>
      </w:r>
    </w:p>
    <w:p w14:paraId="0694A9B0"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Ja(My)  niżej podpisany(ni)</w:t>
      </w:r>
    </w:p>
    <w:p w14:paraId="103E8B4C"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w:t>
      </w:r>
    </w:p>
    <w:p w14:paraId="4A72AB97"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działając w imieniu i na rzecz ……………</w:t>
      </w:r>
    </w:p>
    <w:p w14:paraId="2C2D968D"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p>
    <w:p w14:paraId="6BF558C4" w14:textId="77777777" w:rsidR="00B1055B" w:rsidRPr="007808A4" w:rsidRDefault="00B1055B" w:rsidP="00B1055B">
      <w:pPr>
        <w:tabs>
          <w:tab w:val="left" w:pos="284"/>
        </w:tabs>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1.</w:t>
      </w:r>
      <w:r w:rsidRPr="007808A4">
        <w:rPr>
          <w:rFonts w:ascii="Arial" w:eastAsia="Times New Roman" w:hAnsi="Arial" w:cs="Arial"/>
          <w:kern w:val="3"/>
          <w:sz w:val="21"/>
          <w:szCs w:val="21"/>
          <w:lang w:eastAsia="zh-CN"/>
        </w:rPr>
        <w:tab/>
        <w:t>Oferuję/my wykonanie ww. przedmiotu zamówienia za cenę całkowitą:</w:t>
      </w:r>
    </w:p>
    <w:p w14:paraId="3E5B4439"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 zł (kwota netto),</w:t>
      </w:r>
    </w:p>
    <w:p w14:paraId="4E5523A3"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 zł (podatek VAT wg stawki .............. %),</w:t>
      </w:r>
    </w:p>
    <w:p w14:paraId="3344F164"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 zł (kwota brutto),</w:t>
      </w:r>
    </w:p>
    <w:p w14:paraId="76ED669C"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(słownie brutto:.............................................. złotych).</w:t>
      </w:r>
    </w:p>
    <w:p w14:paraId="45FF225A" w14:textId="752DBE68" w:rsidR="00B1055B" w:rsidRDefault="00B1055B" w:rsidP="00EE64E9">
      <w:pPr>
        <w:suppressAutoHyphens/>
        <w:spacing w:after="0" w:line="240" w:lineRule="auto"/>
        <w:jc w:val="both"/>
        <w:rPr>
          <w:rFonts w:ascii="Arial" w:hAnsi="Arial" w:cs="Arial"/>
          <w:b/>
          <w:sz w:val="18"/>
          <w:szCs w:val="18"/>
        </w:rPr>
      </w:pPr>
    </w:p>
    <w:p w14:paraId="781FD313" w14:textId="1D6B2287" w:rsidR="00B1055B" w:rsidRPr="007808A4" w:rsidRDefault="00EE64E9"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r>
        <w:rPr>
          <w:rFonts w:ascii="Arial" w:eastAsia="Times New Roman" w:hAnsi="Arial" w:cs="Arial"/>
          <w:kern w:val="3"/>
          <w:sz w:val="21"/>
          <w:szCs w:val="21"/>
          <w:lang w:eastAsia="zh-CN"/>
        </w:rPr>
        <w:t>2</w:t>
      </w:r>
      <w:r w:rsidR="00B1055B" w:rsidRPr="007808A4">
        <w:rPr>
          <w:rFonts w:ascii="Arial" w:eastAsia="Times New Roman" w:hAnsi="Arial" w:cs="Arial"/>
          <w:kern w:val="3"/>
          <w:sz w:val="21"/>
          <w:szCs w:val="21"/>
          <w:lang w:eastAsia="zh-CN"/>
        </w:rPr>
        <w:t>. Oświadczam/y, że oferowana cena obejmuje wszystkie koszty związane z realizacją zamówienia.</w:t>
      </w:r>
    </w:p>
    <w:p w14:paraId="068480DE" w14:textId="5972F702" w:rsidR="00B1055B" w:rsidRPr="007808A4" w:rsidRDefault="00EE64E9"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r>
        <w:rPr>
          <w:rFonts w:ascii="Arial" w:eastAsia="Times New Roman" w:hAnsi="Arial" w:cs="Arial"/>
          <w:kern w:val="3"/>
          <w:sz w:val="21"/>
          <w:szCs w:val="21"/>
          <w:lang w:eastAsia="zh-CN"/>
        </w:rPr>
        <w:t>3</w:t>
      </w:r>
      <w:r w:rsidR="00B1055B" w:rsidRPr="007808A4">
        <w:rPr>
          <w:rFonts w:ascii="Arial" w:eastAsia="Times New Roman" w:hAnsi="Arial" w:cs="Arial"/>
          <w:kern w:val="3"/>
          <w:sz w:val="21"/>
          <w:szCs w:val="21"/>
          <w:lang w:eastAsia="zh-CN"/>
        </w:rPr>
        <w:t>.</w:t>
      </w:r>
      <w:r w:rsidR="00B1055B" w:rsidRPr="007808A4">
        <w:rPr>
          <w:rFonts w:ascii="Arial" w:eastAsia="Times New Roman" w:hAnsi="Arial" w:cs="Arial"/>
          <w:kern w:val="3"/>
          <w:sz w:val="21"/>
          <w:szCs w:val="21"/>
          <w:lang w:eastAsia="zh-CN"/>
        </w:rPr>
        <w:tab/>
        <w:t>Składając niniejszą ofertę oświadczam/y, że zapoznałem/</w:t>
      </w:r>
      <w:proofErr w:type="spellStart"/>
      <w:r w:rsidR="00B1055B" w:rsidRPr="007808A4">
        <w:rPr>
          <w:rFonts w:ascii="Arial" w:eastAsia="Times New Roman" w:hAnsi="Arial" w:cs="Arial"/>
          <w:kern w:val="3"/>
          <w:sz w:val="21"/>
          <w:szCs w:val="21"/>
          <w:lang w:eastAsia="zh-CN"/>
        </w:rPr>
        <w:t>am</w:t>
      </w:r>
      <w:proofErr w:type="spellEnd"/>
      <w:r w:rsidR="00B1055B" w:rsidRPr="007808A4">
        <w:rPr>
          <w:rFonts w:ascii="Arial" w:eastAsia="Times New Roman" w:hAnsi="Arial" w:cs="Arial"/>
          <w:kern w:val="3"/>
          <w:sz w:val="21"/>
          <w:szCs w:val="21"/>
          <w:lang w:eastAsia="zh-CN"/>
        </w:rPr>
        <w:t>/liśmy się z opisem przedmiotu zamówienia określonym w przedmiotowym zapytaniu oraz, że nie wnoszę/simy do niego żadnych zastrzeżeń.</w:t>
      </w:r>
    </w:p>
    <w:p w14:paraId="245079A0" w14:textId="5B14AE09" w:rsidR="00B1055B" w:rsidRPr="007808A4" w:rsidRDefault="00EE64E9"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r>
        <w:rPr>
          <w:rFonts w:ascii="Arial" w:eastAsia="Times New Roman" w:hAnsi="Arial" w:cs="Arial"/>
          <w:kern w:val="3"/>
          <w:sz w:val="21"/>
          <w:szCs w:val="21"/>
          <w:lang w:eastAsia="zh-CN"/>
        </w:rPr>
        <w:t>4</w:t>
      </w:r>
      <w:r w:rsidR="00B1055B" w:rsidRPr="007808A4">
        <w:rPr>
          <w:rFonts w:ascii="Arial" w:eastAsia="Times New Roman" w:hAnsi="Arial" w:cs="Arial"/>
          <w:kern w:val="3"/>
          <w:sz w:val="21"/>
          <w:szCs w:val="21"/>
          <w:lang w:eastAsia="zh-CN"/>
        </w:rPr>
        <w:t>.</w:t>
      </w:r>
      <w:r w:rsidR="00B1055B" w:rsidRPr="007808A4">
        <w:rPr>
          <w:rFonts w:ascii="Arial" w:eastAsia="Times New Roman" w:hAnsi="Arial" w:cs="Arial"/>
          <w:kern w:val="3"/>
          <w:sz w:val="21"/>
          <w:szCs w:val="21"/>
          <w:lang w:eastAsia="zh-CN"/>
        </w:rPr>
        <w:tab/>
        <w:t>Wszelką korespondencję w przedmiotowej sprawie należy kierować na poniższy adres:</w:t>
      </w:r>
    </w:p>
    <w:p w14:paraId="3E56B2B6"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w:t>
      </w:r>
    </w:p>
    <w:p w14:paraId="1F12C3D0" w14:textId="77777777" w:rsidR="00B1055B" w:rsidRPr="007808A4" w:rsidRDefault="00B1055B" w:rsidP="00B1055B">
      <w:pPr>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nr telefonu: ..........................................................., nr faksu: ....................................................,</w:t>
      </w:r>
    </w:p>
    <w:p w14:paraId="2DEED848" w14:textId="77777777" w:rsidR="00B1055B" w:rsidRDefault="00B1055B"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 xml:space="preserve">adres e-mail: ............................................................................................................................. </w:t>
      </w:r>
    </w:p>
    <w:p w14:paraId="62B62FBF" w14:textId="77777777" w:rsidR="008D2711" w:rsidRDefault="008D2711"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p>
    <w:p w14:paraId="0252973F" w14:textId="77777777" w:rsidR="008D2711" w:rsidRPr="007808A4" w:rsidRDefault="008D2711"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p>
    <w:p w14:paraId="3EEC1434" w14:textId="24084E26" w:rsidR="00B1055B" w:rsidRPr="007808A4" w:rsidRDefault="00EE64E9" w:rsidP="00B1055B">
      <w:pPr>
        <w:tabs>
          <w:tab w:val="left" w:pos="284"/>
        </w:tabs>
        <w:suppressAutoHyphens/>
        <w:autoSpaceDN w:val="0"/>
        <w:spacing w:after="0" w:line="360" w:lineRule="auto"/>
        <w:jc w:val="both"/>
        <w:textAlignment w:val="baseline"/>
        <w:rPr>
          <w:rFonts w:ascii="Arial" w:eastAsia="Times New Roman" w:hAnsi="Arial" w:cs="Arial"/>
          <w:kern w:val="3"/>
          <w:sz w:val="21"/>
          <w:szCs w:val="21"/>
          <w:lang w:eastAsia="zh-CN"/>
        </w:rPr>
      </w:pPr>
      <w:r>
        <w:rPr>
          <w:rFonts w:ascii="Arial" w:eastAsia="Times New Roman" w:hAnsi="Arial" w:cs="Arial"/>
          <w:kern w:val="3"/>
          <w:sz w:val="21"/>
          <w:szCs w:val="21"/>
          <w:lang w:eastAsia="zh-CN"/>
        </w:rPr>
        <w:lastRenderedPageBreak/>
        <w:t>5</w:t>
      </w:r>
      <w:r w:rsidR="00B1055B" w:rsidRPr="007808A4">
        <w:rPr>
          <w:rFonts w:ascii="Arial" w:eastAsia="Times New Roman" w:hAnsi="Arial" w:cs="Arial"/>
          <w:kern w:val="3"/>
          <w:sz w:val="21"/>
          <w:szCs w:val="21"/>
          <w:lang w:eastAsia="zh-CN"/>
        </w:rPr>
        <w:t>.</w:t>
      </w:r>
      <w:r w:rsidR="00B1055B" w:rsidRPr="007808A4">
        <w:rPr>
          <w:rFonts w:ascii="Arial" w:eastAsia="Times New Roman" w:hAnsi="Arial" w:cs="Arial"/>
          <w:kern w:val="3"/>
          <w:sz w:val="21"/>
          <w:szCs w:val="21"/>
          <w:lang w:eastAsia="zh-CN"/>
        </w:rPr>
        <w:tab/>
        <w:t>Oświadczam/y, że oferowania cena obejmuje wszystkie koszty związane z realizacją umowy, a wartość kosztów pracy przyjęta do ustalenia ceny nie jest niższa od minimalnego wynagrodzenia za pracę albo minimalnej stawki godzinowej ustalonych na podstawie ustawy z dnia 10 października 2002 r. o minimalnym wynagrodzeniu za pracę (Dz.U. z 2015 r., poz. 2008 oraz z 2016 r. poz. 1265).</w:t>
      </w:r>
    </w:p>
    <w:p w14:paraId="01CFE4C3" w14:textId="77777777" w:rsidR="00B1055B" w:rsidRPr="007808A4" w:rsidRDefault="00B1055B" w:rsidP="00B1055B">
      <w:pPr>
        <w:tabs>
          <w:tab w:val="left" w:pos="284"/>
        </w:tabs>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7.</w:t>
      </w:r>
      <w:r w:rsidRPr="007808A4">
        <w:rPr>
          <w:rFonts w:ascii="Arial" w:eastAsia="Times New Roman" w:hAnsi="Arial" w:cs="Arial"/>
          <w:kern w:val="3"/>
          <w:sz w:val="21"/>
          <w:szCs w:val="21"/>
          <w:lang w:eastAsia="zh-CN"/>
        </w:rPr>
        <w:tab/>
        <w:t>Zapoznałem/</w:t>
      </w:r>
      <w:proofErr w:type="spellStart"/>
      <w:r w:rsidRPr="007808A4">
        <w:rPr>
          <w:rFonts w:ascii="Arial" w:eastAsia="Times New Roman" w:hAnsi="Arial" w:cs="Arial"/>
          <w:kern w:val="3"/>
          <w:sz w:val="21"/>
          <w:szCs w:val="21"/>
          <w:lang w:eastAsia="zh-CN"/>
        </w:rPr>
        <w:t>am</w:t>
      </w:r>
      <w:proofErr w:type="spellEnd"/>
      <w:r w:rsidRPr="007808A4">
        <w:rPr>
          <w:rFonts w:ascii="Arial" w:eastAsia="Times New Roman" w:hAnsi="Arial" w:cs="Arial"/>
          <w:kern w:val="3"/>
          <w:sz w:val="21"/>
          <w:szCs w:val="21"/>
          <w:lang w:eastAsia="zh-CN"/>
        </w:rPr>
        <w:t>/liśmy się z polityką środowiskową obowiązującą w Regionalnej Dyrekcji Ochrony Środowiska w Szczecinie, znajdującą się na stronie internetowej pod adresem: http://szczecin.rdos.gov.pl/polityka-srodowiskowa</w:t>
      </w:r>
    </w:p>
    <w:p w14:paraId="1F87C676" w14:textId="77777777" w:rsidR="00B1055B" w:rsidRPr="007808A4" w:rsidRDefault="00B1055B" w:rsidP="00B1055B">
      <w:pPr>
        <w:tabs>
          <w:tab w:val="left" w:pos="284"/>
        </w:tabs>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8.</w:t>
      </w:r>
      <w:r w:rsidRPr="007808A4">
        <w:rPr>
          <w:rFonts w:ascii="Arial" w:eastAsia="Times New Roman" w:hAnsi="Arial" w:cs="Arial"/>
          <w:kern w:val="3"/>
          <w:sz w:val="21"/>
          <w:szCs w:val="21"/>
          <w:lang w:eastAsia="zh-CN"/>
        </w:rPr>
        <w:tab/>
        <w:t>Ofertę niniejszą składamy na ................ kolejno ponumerowanych stronach.</w:t>
      </w:r>
    </w:p>
    <w:p w14:paraId="36D56A7F" w14:textId="77777777" w:rsidR="00B1055B" w:rsidRPr="007808A4" w:rsidRDefault="00B1055B" w:rsidP="00B1055B">
      <w:pPr>
        <w:tabs>
          <w:tab w:val="left" w:pos="284"/>
        </w:tabs>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9.</w:t>
      </w:r>
      <w:r w:rsidRPr="007808A4">
        <w:rPr>
          <w:rFonts w:ascii="Arial" w:eastAsia="Times New Roman" w:hAnsi="Arial" w:cs="Arial"/>
          <w:kern w:val="3"/>
          <w:sz w:val="21"/>
          <w:szCs w:val="21"/>
          <w:lang w:eastAsia="zh-CN"/>
        </w:rPr>
        <w:tab/>
        <w:t>Dane wykonawcy:</w:t>
      </w:r>
    </w:p>
    <w:p w14:paraId="34635B83"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NIP:</w:t>
      </w:r>
      <w:r w:rsidRPr="007808A4">
        <w:rPr>
          <w:rFonts w:ascii="Arial" w:eastAsia="Times New Roman" w:hAnsi="Arial" w:cs="Arial"/>
          <w:kern w:val="3"/>
          <w:sz w:val="21"/>
          <w:szCs w:val="21"/>
          <w:lang w:eastAsia="zh-CN"/>
        </w:rPr>
        <w:tab/>
        <w:t>………………………………………………………..</w:t>
      </w:r>
    </w:p>
    <w:p w14:paraId="62BA6E1B"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REGON:</w:t>
      </w:r>
      <w:r w:rsidRPr="007808A4">
        <w:rPr>
          <w:rFonts w:ascii="Arial" w:eastAsia="Times New Roman" w:hAnsi="Arial" w:cs="Arial"/>
          <w:kern w:val="3"/>
          <w:sz w:val="21"/>
          <w:szCs w:val="21"/>
          <w:lang w:eastAsia="zh-CN"/>
        </w:rPr>
        <w:tab/>
        <w:t>………………………………………………………..</w:t>
      </w:r>
    </w:p>
    <w:p w14:paraId="251EE085"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Telefon:</w:t>
      </w:r>
      <w:r w:rsidRPr="007808A4">
        <w:rPr>
          <w:rFonts w:ascii="Arial" w:eastAsia="Times New Roman" w:hAnsi="Arial" w:cs="Arial"/>
          <w:kern w:val="3"/>
          <w:sz w:val="21"/>
          <w:szCs w:val="21"/>
          <w:lang w:eastAsia="zh-CN"/>
        </w:rPr>
        <w:tab/>
        <w:t>………………………………………………………..</w:t>
      </w:r>
    </w:p>
    <w:p w14:paraId="2C981892"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Faks:</w:t>
      </w:r>
      <w:r w:rsidRPr="007808A4">
        <w:rPr>
          <w:rFonts w:ascii="Arial" w:eastAsia="Times New Roman" w:hAnsi="Arial" w:cs="Arial"/>
          <w:kern w:val="3"/>
          <w:sz w:val="21"/>
          <w:szCs w:val="21"/>
          <w:lang w:eastAsia="zh-CN"/>
        </w:rPr>
        <w:tab/>
        <w:t>………………………………………………………..</w:t>
      </w:r>
    </w:p>
    <w:p w14:paraId="61F3731A"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Nazwa banku:</w:t>
      </w:r>
      <w:r w:rsidRPr="007808A4">
        <w:rPr>
          <w:rFonts w:ascii="Arial" w:eastAsia="Times New Roman" w:hAnsi="Arial" w:cs="Arial"/>
          <w:kern w:val="3"/>
          <w:sz w:val="21"/>
          <w:szCs w:val="21"/>
          <w:lang w:eastAsia="zh-CN"/>
        </w:rPr>
        <w:tab/>
        <w:t>………………………………………………………..</w:t>
      </w:r>
    </w:p>
    <w:p w14:paraId="53939305"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 xml:space="preserve">Nr </w:t>
      </w:r>
      <w:proofErr w:type="spellStart"/>
      <w:r w:rsidRPr="007808A4">
        <w:rPr>
          <w:rFonts w:ascii="Arial" w:eastAsia="Times New Roman" w:hAnsi="Arial" w:cs="Arial"/>
          <w:kern w:val="3"/>
          <w:sz w:val="21"/>
          <w:szCs w:val="21"/>
          <w:lang w:eastAsia="zh-CN"/>
        </w:rPr>
        <w:t>rach</w:t>
      </w:r>
      <w:proofErr w:type="spellEnd"/>
      <w:r w:rsidRPr="007808A4">
        <w:rPr>
          <w:rFonts w:ascii="Arial" w:eastAsia="Times New Roman" w:hAnsi="Arial" w:cs="Arial"/>
          <w:kern w:val="3"/>
          <w:sz w:val="21"/>
          <w:szCs w:val="21"/>
          <w:lang w:eastAsia="zh-CN"/>
        </w:rPr>
        <w:t>. bank:</w:t>
      </w:r>
      <w:r w:rsidRPr="007808A4">
        <w:rPr>
          <w:rFonts w:ascii="Arial" w:eastAsia="Times New Roman" w:hAnsi="Arial" w:cs="Arial"/>
          <w:kern w:val="3"/>
          <w:sz w:val="21"/>
          <w:szCs w:val="21"/>
          <w:lang w:eastAsia="zh-CN"/>
        </w:rPr>
        <w:tab/>
        <w:t>………………………………………………………..</w:t>
      </w:r>
    </w:p>
    <w:p w14:paraId="5F7C1A34"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e-mail:</w:t>
      </w:r>
      <w:r w:rsidRPr="007808A4">
        <w:rPr>
          <w:rFonts w:ascii="Arial" w:eastAsia="Times New Roman" w:hAnsi="Arial" w:cs="Arial"/>
          <w:kern w:val="3"/>
          <w:sz w:val="21"/>
          <w:szCs w:val="21"/>
          <w:lang w:eastAsia="zh-CN"/>
        </w:rPr>
        <w:tab/>
        <w:t>………………………………………………………..</w:t>
      </w:r>
    </w:p>
    <w:p w14:paraId="3706329B"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21"/>
          <w:szCs w:val="21"/>
          <w:lang w:eastAsia="zh-CN"/>
        </w:rPr>
      </w:pPr>
      <w:r w:rsidRPr="007808A4">
        <w:rPr>
          <w:rFonts w:ascii="Arial" w:eastAsia="Times New Roman" w:hAnsi="Arial" w:cs="Arial"/>
          <w:kern w:val="3"/>
          <w:sz w:val="21"/>
          <w:szCs w:val="21"/>
          <w:lang w:eastAsia="zh-CN"/>
        </w:rPr>
        <w:t>PESEL:</w:t>
      </w:r>
      <w:r w:rsidRPr="007808A4">
        <w:rPr>
          <w:rFonts w:ascii="Arial" w:eastAsia="Times New Roman" w:hAnsi="Arial" w:cs="Arial"/>
          <w:kern w:val="3"/>
          <w:sz w:val="21"/>
          <w:szCs w:val="21"/>
          <w:lang w:eastAsia="zh-CN"/>
        </w:rPr>
        <w:tab/>
        <w:t>………………………………………………………..</w:t>
      </w:r>
    </w:p>
    <w:p w14:paraId="03D02580"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lang w:eastAsia="zh-CN"/>
        </w:rPr>
      </w:pPr>
    </w:p>
    <w:p w14:paraId="633B5406"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lang w:eastAsia="zh-CN"/>
        </w:rPr>
      </w:pPr>
    </w:p>
    <w:p w14:paraId="761350AE" w14:textId="77777777" w:rsidR="00B1055B" w:rsidRDefault="00B1055B" w:rsidP="00B1055B">
      <w:pPr>
        <w:suppressAutoHyphens/>
        <w:autoSpaceDN w:val="0"/>
        <w:spacing w:after="0" w:line="360" w:lineRule="auto"/>
        <w:textAlignment w:val="baseline"/>
        <w:rPr>
          <w:rFonts w:ascii="Arial" w:eastAsia="Times New Roman" w:hAnsi="Arial" w:cs="Arial"/>
          <w:kern w:val="3"/>
          <w:lang w:eastAsia="zh-CN"/>
        </w:rPr>
      </w:pPr>
    </w:p>
    <w:p w14:paraId="58535EBB" w14:textId="77777777" w:rsidR="002453EC" w:rsidRDefault="002453EC" w:rsidP="00B1055B">
      <w:pPr>
        <w:suppressAutoHyphens/>
        <w:autoSpaceDN w:val="0"/>
        <w:spacing w:after="0" w:line="360" w:lineRule="auto"/>
        <w:textAlignment w:val="baseline"/>
        <w:rPr>
          <w:rFonts w:ascii="Arial" w:eastAsia="Times New Roman" w:hAnsi="Arial" w:cs="Arial"/>
          <w:kern w:val="3"/>
          <w:lang w:eastAsia="zh-CN"/>
        </w:rPr>
      </w:pPr>
    </w:p>
    <w:p w14:paraId="11660B05" w14:textId="77777777" w:rsidR="002453EC" w:rsidRDefault="002453EC" w:rsidP="00B1055B">
      <w:pPr>
        <w:suppressAutoHyphens/>
        <w:autoSpaceDN w:val="0"/>
        <w:spacing w:after="0" w:line="360" w:lineRule="auto"/>
        <w:textAlignment w:val="baseline"/>
        <w:rPr>
          <w:rFonts w:ascii="Arial" w:eastAsia="Times New Roman" w:hAnsi="Arial" w:cs="Arial"/>
          <w:kern w:val="3"/>
          <w:lang w:eastAsia="zh-CN"/>
        </w:rPr>
      </w:pPr>
    </w:p>
    <w:p w14:paraId="12C1858D" w14:textId="77777777" w:rsidR="002453EC" w:rsidRPr="007808A4" w:rsidRDefault="002453EC" w:rsidP="00B1055B">
      <w:pPr>
        <w:suppressAutoHyphens/>
        <w:autoSpaceDN w:val="0"/>
        <w:spacing w:after="0" w:line="360" w:lineRule="auto"/>
        <w:textAlignment w:val="baseline"/>
        <w:rPr>
          <w:rFonts w:ascii="Arial" w:eastAsia="Times New Roman" w:hAnsi="Arial" w:cs="Arial"/>
          <w:kern w:val="3"/>
          <w:lang w:eastAsia="zh-CN"/>
        </w:rPr>
      </w:pPr>
    </w:p>
    <w:p w14:paraId="5E0B0FA1"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dnia ...................... ...................................................</w:t>
      </w:r>
    </w:p>
    <w:p w14:paraId="69638D65"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                (miejscowość)                                   (data i podpisy osób uprawnionych do reprezentowania</w:t>
      </w:r>
    </w:p>
    <w:p w14:paraId="2B3449D6" w14:textId="77777777" w:rsidR="00B1055B" w:rsidRPr="007808A4" w:rsidRDefault="00B1055B" w:rsidP="00B1055B">
      <w:pPr>
        <w:spacing w:after="60"/>
        <w:ind w:right="283"/>
        <w:rPr>
          <w:rFonts w:ascii="Arial" w:eastAsiaTheme="minorHAnsi" w:hAnsi="Arial" w:cs="Arial"/>
          <w:b/>
        </w:rPr>
      </w:pPr>
    </w:p>
    <w:p w14:paraId="5FE922D4" w14:textId="77777777" w:rsidR="00ED1AB0" w:rsidRDefault="00ED1AB0" w:rsidP="00B1055B">
      <w:pPr>
        <w:spacing w:after="0" w:line="240" w:lineRule="auto"/>
        <w:jc w:val="right"/>
        <w:rPr>
          <w:rFonts w:ascii="Arial" w:eastAsia="Times New Roman" w:hAnsi="Arial" w:cs="Arial"/>
          <w:b/>
          <w:lang w:eastAsia="pl-PL"/>
        </w:rPr>
      </w:pPr>
    </w:p>
    <w:p w14:paraId="2A7AF366" w14:textId="77777777" w:rsidR="00FE1C8C" w:rsidRDefault="00FE1C8C" w:rsidP="00ED1AB0">
      <w:pPr>
        <w:spacing w:after="60"/>
        <w:ind w:right="283"/>
        <w:jc w:val="right"/>
        <w:rPr>
          <w:rFonts w:ascii="Arial" w:hAnsi="Arial" w:cs="Arial"/>
          <w:b/>
        </w:rPr>
      </w:pPr>
    </w:p>
    <w:p w14:paraId="49D86A91" w14:textId="77777777" w:rsidR="00FE1C8C" w:rsidRDefault="00FE1C8C" w:rsidP="00ED1AB0">
      <w:pPr>
        <w:spacing w:after="60"/>
        <w:ind w:right="283"/>
        <w:jc w:val="right"/>
        <w:rPr>
          <w:rFonts w:ascii="Arial" w:hAnsi="Arial" w:cs="Arial"/>
          <w:b/>
        </w:rPr>
      </w:pPr>
    </w:p>
    <w:p w14:paraId="0E7D26B4" w14:textId="77777777" w:rsidR="00FE1C8C" w:rsidRDefault="00FE1C8C" w:rsidP="00ED1AB0">
      <w:pPr>
        <w:spacing w:after="60"/>
        <w:ind w:right="283"/>
        <w:jc w:val="right"/>
        <w:rPr>
          <w:rFonts w:ascii="Arial" w:hAnsi="Arial" w:cs="Arial"/>
          <w:b/>
        </w:rPr>
      </w:pPr>
    </w:p>
    <w:p w14:paraId="72427BB0" w14:textId="77777777" w:rsidR="00FE1C8C" w:rsidRDefault="00FE1C8C" w:rsidP="00ED1AB0">
      <w:pPr>
        <w:spacing w:after="60"/>
        <w:ind w:right="283"/>
        <w:jc w:val="right"/>
        <w:rPr>
          <w:rFonts w:ascii="Arial" w:hAnsi="Arial" w:cs="Arial"/>
          <w:b/>
        </w:rPr>
      </w:pPr>
    </w:p>
    <w:p w14:paraId="7B9006E5" w14:textId="77777777" w:rsidR="00FE1C8C" w:rsidRDefault="00FE1C8C" w:rsidP="00ED1AB0">
      <w:pPr>
        <w:spacing w:after="60"/>
        <w:ind w:right="283"/>
        <w:jc w:val="right"/>
        <w:rPr>
          <w:rFonts w:ascii="Arial" w:hAnsi="Arial" w:cs="Arial"/>
          <w:b/>
        </w:rPr>
      </w:pPr>
    </w:p>
    <w:p w14:paraId="5F65780D" w14:textId="77777777" w:rsidR="00FE1C8C" w:rsidRDefault="00FE1C8C" w:rsidP="00ED1AB0">
      <w:pPr>
        <w:spacing w:after="60"/>
        <w:ind w:right="283"/>
        <w:jc w:val="right"/>
        <w:rPr>
          <w:rFonts w:ascii="Arial" w:hAnsi="Arial" w:cs="Arial"/>
          <w:b/>
        </w:rPr>
      </w:pPr>
    </w:p>
    <w:p w14:paraId="65FE5697" w14:textId="77777777" w:rsidR="00FE1C8C" w:rsidRDefault="00FE1C8C" w:rsidP="00ED1AB0">
      <w:pPr>
        <w:spacing w:after="60"/>
        <w:ind w:right="283"/>
        <w:jc w:val="right"/>
        <w:rPr>
          <w:rFonts w:ascii="Arial" w:hAnsi="Arial" w:cs="Arial"/>
          <w:b/>
        </w:rPr>
      </w:pPr>
    </w:p>
    <w:p w14:paraId="772FCA32" w14:textId="77777777" w:rsidR="00ED1AB0" w:rsidRPr="007808A4" w:rsidRDefault="00ED1AB0" w:rsidP="00ED1AB0">
      <w:pPr>
        <w:spacing w:after="60"/>
        <w:ind w:right="283"/>
        <w:jc w:val="right"/>
        <w:rPr>
          <w:rFonts w:ascii="Arial" w:hAnsi="Arial" w:cs="Arial"/>
          <w:b/>
        </w:rPr>
      </w:pPr>
      <w:r w:rsidRPr="007808A4">
        <w:rPr>
          <w:rFonts w:ascii="Arial" w:hAnsi="Arial" w:cs="Arial"/>
          <w:b/>
        </w:rPr>
        <w:t>Załącznik nr 3 do zapytania ofertowego</w:t>
      </w:r>
    </w:p>
    <w:p w14:paraId="7F6CE861" w14:textId="77777777" w:rsidR="00ED1AB0" w:rsidRPr="007808A4" w:rsidRDefault="00ED1AB0" w:rsidP="00ED1AB0">
      <w:pPr>
        <w:pStyle w:val="Standard"/>
        <w:rPr>
          <w:rFonts w:ascii="Arial" w:hAnsi="Arial" w:cs="Arial"/>
          <w:sz w:val="20"/>
          <w:szCs w:val="20"/>
        </w:rPr>
      </w:pPr>
    </w:p>
    <w:p w14:paraId="101BDA23" w14:textId="77777777" w:rsidR="00ED1AB0" w:rsidRPr="007808A4" w:rsidRDefault="00ED1AB0" w:rsidP="00ED1AB0">
      <w:pPr>
        <w:tabs>
          <w:tab w:val="left" w:pos="7079"/>
        </w:tabs>
        <w:spacing w:after="0" w:line="100" w:lineRule="atLeast"/>
        <w:jc w:val="both"/>
        <w:rPr>
          <w:rFonts w:ascii="Arial" w:hAnsi="Arial" w:cs="Arial"/>
        </w:rPr>
      </w:pPr>
    </w:p>
    <w:p w14:paraId="178C1ECC" w14:textId="77777777" w:rsidR="00ED1AB0" w:rsidRPr="007808A4" w:rsidRDefault="00ED1AB0" w:rsidP="00ED1AB0">
      <w:pPr>
        <w:rPr>
          <w:rFonts w:ascii="Arial" w:hAnsi="Arial" w:cs="Arial"/>
          <w:iCs/>
          <w:sz w:val="16"/>
          <w:szCs w:val="16"/>
        </w:rPr>
      </w:pPr>
      <w:r w:rsidRPr="007808A4">
        <w:rPr>
          <w:rFonts w:ascii="Arial" w:hAnsi="Arial" w:cs="Arial"/>
          <w:sz w:val="20"/>
          <w:szCs w:val="20"/>
        </w:rPr>
        <w:t>....................................................</w:t>
      </w:r>
    </w:p>
    <w:p w14:paraId="758646C8" w14:textId="77777777" w:rsidR="00ED1AB0" w:rsidRPr="007808A4" w:rsidRDefault="00ED1AB0" w:rsidP="00ED1AB0">
      <w:pPr>
        <w:ind w:firstLine="708"/>
        <w:rPr>
          <w:rFonts w:ascii="Arial" w:hAnsi="Arial" w:cs="Arial"/>
          <w:b/>
          <w:sz w:val="20"/>
          <w:szCs w:val="20"/>
        </w:rPr>
      </w:pPr>
      <w:r w:rsidRPr="007808A4">
        <w:rPr>
          <w:rFonts w:ascii="Arial" w:hAnsi="Arial" w:cs="Arial"/>
          <w:iCs/>
          <w:sz w:val="16"/>
          <w:szCs w:val="16"/>
        </w:rPr>
        <w:t>pieczęć wykonawcy</w:t>
      </w:r>
    </w:p>
    <w:p w14:paraId="3B565C38" w14:textId="77777777" w:rsidR="00ED1AB0" w:rsidRPr="007808A4" w:rsidRDefault="00ED1AB0" w:rsidP="00ED1AB0">
      <w:pPr>
        <w:spacing w:line="100" w:lineRule="atLeast"/>
        <w:ind w:firstLine="284"/>
        <w:jc w:val="center"/>
        <w:rPr>
          <w:rFonts w:ascii="Arial" w:hAnsi="Arial" w:cs="Arial"/>
          <w:iCs/>
        </w:rPr>
      </w:pPr>
      <w:r w:rsidRPr="007808A4">
        <w:rPr>
          <w:rFonts w:ascii="Arial" w:hAnsi="Arial" w:cs="Arial"/>
          <w:b/>
        </w:rPr>
        <w:t>WYKAZ WYKONANYCH/ WYKONYWANYCH USŁUG</w:t>
      </w:r>
    </w:p>
    <w:p w14:paraId="7B1CAA08" w14:textId="77777777" w:rsidR="00ED1AB0" w:rsidRPr="007808A4" w:rsidRDefault="00ED1AB0" w:rsidP="00ED1AB0">
      <w:pPr>
        <w:spacing w:after="60"/>
        <w:ind w:right="283"/>
        <w:rPr>
          <w:rFonts w:ascii="Arial" w:hAnsi="Arial" w:cs="Arial"/>
          <w:b/>
        </w:rPr>
      </w:pPr>
    </w:p>
    <w:p w14:paraId="15B3DF02" w14:textId="77777777" w:rsidR="00ED1AB0" w:rsidRPr="007808A4" w:rsidRDefault="00ED1AB0" w:rsidP="00ED1AB0">
      <w:pPr>
        <w:spacing w:after="0" w:line="240" w:lineRule="auto"/>
        <w:rPr>
          <w:rFonts w:ascii="Arial" w:eastAsia="Times New Roman" w:hAnsi="Arial" w:cs="Arial"/>
          <w:sz w:val="21"/>
          <w:szCs w:val="21"/>
          <w:lang w:eastAsia="pl-PL"/>
        </w:rPr>
      </w:pPr>
    </w:p>
    <w:p w14:paraId="307F0AFF" w14:textId="0BC25977" w:rsidR="00ED1AB0" w:rsidRPr="006B5D89" w:rsidRDefault="00ED1AB0" w:rsidP="00ED1AB0">
      <w:pPr>
        <w:suppressAutoHyphens/>
        <w:autoSpaceDN w:val="0"/>
        <w:spacing w:after="0" w:line="360" w:lineRule="auto"/>
        <w:jc w:val="both"/>
        <w:textAlignment w:val="baseline"/>
        <w:rPr>
          <w:rFonts w:ascii="Arial" w:eastAsia="Times New Roman" w:hAnsi="Arial" w:cs="Arial"/>
          <w:kern w:val="3"/>
          <w:sz w:val="18"/>
          <w:szCs w:val="18"/>
          <w:lang w:eastAsia="zh-CN"/>
        </w:rPr>
      </w:pPr>
      <w:r w:rsidRPr="006B5D89">
        <w:rPr>
          <w:rFonts w:ascii="Arial" w:eastAsia="Times New Roman" w:hAnsi="Arial" w:cs="Arial"/>
          <w:sz w:val="18"/>
          <w:szCs w:val="18"/>
          <w:lang w:eastAsia="pl-PL"/>
        </w:rPr>
        <w:t xml:space="preserve">Dotyczy postępowania pod nazwą: </w:t>
      </w:r>
      <w:r w:rsidRPr="006B5D89">
        <w:rPr>
          <w:rFonts w:ascii="Arial" w:eastAsia="Times New Roman" w:hAnsi="Arial" w:cs="Arial"/>
          <w:b/>
          <w:kern w:val="3"/>
          <w:sz w:val="18"/>
          <w:szCs w:val="18"/>
          <w:lang w:eastAsia="zh-CN"/>
        </w:rPr>
        <w:t xml:space="preserve">„Aktualizacja strony internetowej Projektu LIFE13 NAT/PL/000009, </w:t>
      </w:r>
      <w:proofErr w:type="spellStart"/>
      <w:r w:rsidRPr="006B5D89">
        <w:rPr>
          <w:rFonts w:ascii="Arial" w:eastAsia="Times New Roman" w:hAnsi="Arial" w:cs="Arial"/>
          <w:kern w:val="3"/>
          <w:sz w:val="18"/>
          <w:szCs w:val="18"/>
          <w:lang w:eastAsia="zh-CN"/>
        </w:rPr>
        <w:t>LIFEDrawaPL</w:t>
      </w:r>
      <w:proofErr w:type="spellEnd"/>
      <w:r w:rsidRPr="006B5D89">
        <w:rPr>
          <w:rFonts w:ascii="Arial" w:eastAsia="Times New Roman" w:hAnsi="Arial" w:cs="Arial"/>
          <w:kern w:val="3"/>
          <w:sz w:val="18"/>
          <w:szCs w:val="18"/>
          <w:lang w:eastAsia="zh-CN"/>
        </w:rPr>
        <w:t xml:space="preserve"> </w:t>
      </w:r>
      <w:r w:rsidRPr="006B5D89">
        <w:rPr>
          <w:rFonts w:ascii="Arial" w:eastAsia="Times New Roman" w:hAnsi="Arial" w:cs="Arial"/>
          <w:i/>
          <w:kern w:val="3"/>
          <w:sz w:val="18"/>
          <w:szCs w:val="18"/>
          <w:lang w:eastAsia="zh-CN"/>
        </w:rPr>
        <w:t xml:space="preserve">„Active </w:t>
      </w:r>
      <w:proofErr w:type="spellStart"/>
      <w:r w:rsidRPr="006B5D89">
        <w:rPr>
          <w:rFonts w:ascii="Arial" w:eastAsia="Times New Roman" w:hAnsi="Arial" w:cs="Arial"/>
          <w:i/>
          <w:kern w:val="3"/>
          <w:sz w:val="18"/>
          <w:szCs w:val="18"/>
          <w:lang w:eastAsia="zh-CN"/>
        </w:rPr>
        <w:t>protection</w:t>
      </w:r>
      <w:proofErr w:type="spellEnd"/>
      <w:r w:rsidRPr="006B5D89">
        <w:rPr>
          <w:rFonts w:ascii="Arial" w:eastAsia="Times New Roman" w:hAnsi="Arial" w:cs="Arial"/>
          <w:i/>
          <w:kern w:val="3"/>
          <w:sz w:val="18"/>
          <w:szCs w:val="18"/>
          <w:lang w:eastAsia="zh-CN"/>
        </w:rPr>
        <w:t xml:space="preserve"> of </w:t>
      </w:r>
      <w:proofErr w:type="spellStart"/>
      <w:r w:rsidRPr="006B5D89">
        <w:rPr>
          <w:rFonts w:ascii="Arial" w:eastAsia="Times New Roman" w:hAnsi="Arial" w:cs="Arial"/>
          <w:i/>
          <w:kern w:val="3"/>
          <w:sz w:val="18"/>
          <w:szCs w:val="18"/>
          <w:lang w:eastAsia="zh-CN"/>
        </w:rPr>
        <w:t>water-crowfoots</w:t>
      </w:r>
      <w:proofErr w:type="spellEnd"/>
      <w:r w:rsidRPr="006B5D89">
        <w:rPr>
          <w:rFonts w:ascii="Arial" w:eastAsia="Times New Roman" w:hAnsi="Arial" w:cs="Arial"/>
          <w:i/>
          <w:kern w:val="3"/>
          <w:sz w:val="18"/>
          <w:szCs w:val="18"/>
          <w:lang w:eastAsia="zh-CN"/>
        </w:rPr>
        <w:t xml:space="preserve"> </w:t>
      </w:r>
      <w:proofErr w:type="spellStart"/>
      <w:r w:rsidRPr="006B5D89">
        <w:rPr>
          <w:rFonts w:ascii="Arial" w:eastAsia="Times New Roman" w:hAnsi="Arial" w:cs="Arial"/>
          <w:i/>
          <w:kern w:val="3"/>
          <w:sz w:val="18"/>
          <w:szCs w:val="18"/>
          <w:lang w:eastAsia="zh-CN"/>
        </w:rPr>
        <w:t>habitats</w:t>
      </w:r>
      <w:proofErr w:type="spellEnd"/>
      <w:r w:rsidRPr="006B5D89">
        <w:rPr>
          <w:rFonts w:ascii="Arial" w:eastAsia="Times New Roman" w:hAnsi="Arial" w:cs="Arial"/>
          <w:i/>
          <w:kern w:val="3"/>
          <w:sz w:val="18"/>
          <w:szCs w:val="18"/>
          <w:lang w:eastAsia="zh-CN"/>
        </w:rPr>
        <w:t xml:space="preserve"> and </w:t>
      </w:r>
      <w:proofErr w:type="spellStart"/>
      <w:r w:rsidRPr="006B5D89">
        <w:rPr>
          <w:rFonts w:ascii="Arial" w:eastAsia="Times New Roman" w:hAnsi="Arial" w:cs="Arial"/>
          <w:i/>
          <w:kern w:val="3"/>
          <w:sz w:val="18"/>
          <w:szCs w:val="18"/>
          <w:lang w:eastAsia="zh-CN"/>
        </w:rPr>
        <w:t>restoration</w:t>
      </w:r>
      <w:proofErr w:type="spellEnd"/>
      <w:r w:rsidRPr="006B5D89">
        <w:rPr>
          <w:rFonts w:ascii="Arial" w:eastAsia="Times New Roman" w:hAnsi="Arial" w:cs="Arial"/>
          <w:i/>
          <w:kern w:val="3"/>
          <w:sz w:val="18"/>
          <w:szCs w:val="18"/>
          <w:lang w:eastAsia="zh-CN"/>
        </w:rPr>
        <w:t xml:space="preserve"> of </w:t>
      </w:r>
      <w:proofErr w:type="spellStart"/>
      <w:r w:rsidRPr="006B5D89">
        <w:rPr>
          <w:rFonts w:ascii="Arial" w:eastAsia="Times New Roman" w:hAnsi="Arial" w:cs="Arial"/>
          <w:i/>
          <w:kern w:val="3"/>
          <w:sz w:val="18"/>
          <w:szCs w:val="18"/>
          <w:lang w:eastAsia="zh-CN"/>
        </w:rPr>
        <w:t>wildlife</w:t>
      </w:r>
      <w:proofErr w:type="spellEnd"/>
      <w:r w:rsidRPr="006B5D89">
        <w:rPr>
          <w:rFonts w:ascii="Arial" w:eastAsia="Times New Roman" w:hAnsi="Arial" w:cs="Arial"/>
          <w:i/>
          <w:kern w:val="3"/>
          <w:sz w:val="18"/>
          <w:szCs w:val="18"/>
          <w:lang w:eastAsia="zh-CN"/>
        </w:rPr>
        <w:t xml:space="preserve"> </w:t>
      </w:r>
      <w:proofErr w:type="spellStart"/>
      <w:r w:rsidRPr="006B5D89">
        <w:rPr>
          <w:rFonts w:ascii="Arial" w:eastAsia="Times New Roman" w:hAnsi="Arial" w:cs="Arial"/>
          <w:i/>
          <w:kern w:val="3"/>
          <w:sz w:val="18"/>
          <w:szCs w:val="18"/>
          <w:lang w:eastAsia="zh-CN"/>
        </w:rPr>
        <w:t>corridor</w:t>
      </w:r>
      <w:proofErr w:type="spellEnd"/>
      <w:r w:rsidRPr="006B5D89">
        <w:rPr>
          <w:rFonts w:ascii="Arial" w:eastAsia="Times New Roman" w:hAnsi="Arial" w:cs="Arial"/>
          <w:i/>
          <w:kern w:val="3"/>
          <w:sz w:val="18"/>
          <w:szCs w:val="18"/>
          <w:lang w:eastAsia="zh-CN"/>
        </w:rPr>
        <w:t xml:space="preserve"> in the River Drawa </w:t>
      </w:r>
      <w:proofErr w:type="spellStart"/>
      <w:r w:rsidRPr="006B5D89">
        <w:rPr>
          <w:rFonts w:ascii="Arial" w:eastAsia="Times New Roman" w:hAnsi="Arial" w:cs="Arial"/>
          <w:i/>
          <w:kern w:val="3"/>
          <w:sz w:val="18"/>
          <w:szCs w:val="18"/>
          <w:lang w:eastAsia="zh-CN"/>
        </w:rPr>
        <w:t>basin</w:t>
      </w:r>
      <w:proofErr w:type="spellEnd"/>
      <w:r w:rsidRPr="006B5D89">
        <w:rPr>
          <w:rFonts w:ascii="Arial" w:eastAsia="Times New Roman" w:hAnsi="Arial" w:cs="Arial"/>
          <w:i/>
          <w:kern w:val="3"/>
          <w:sz w:val="18"/>
          <w:szCs w:val="18"/>
          <w:lang w:eastAsia="zh-CN"/>
        </w:rPr>
        <w:t xml:space="preserve"> in Poland /Czynna ochrona siedlisk </w:t>
      </w:r>
      <w:proofErr w:type="spellStart"/>
      <w:r w:rsidRPr="006B5D89">
        <w:rPr>
          <w:rFonts w:ascii="Arial" w:eastAsia="Times New Roman" w:hAnsi="Arial" w:cs="Arial"/>
          <w:i/>
          <w:kern w:val="3"/>
          <w:sz w:val="18"/>
          <w:szCs w:val="18"/>
          <w:lang w:eastAsia="zh-CN"/>
        </w:rPr>
        <w:t>włosieniczników</w:t>
      </w:r>
      <w:proofErr w:type="spellEnd"/>
      <w:r w:rsidRPr="006B5D89">
        <w:rPr>
          <w:rFonts w:ascii="Arial" w:eastAsia="Times New Roman" w:hAnsi="Arial" w:cs="Arial"/>
          <w:i/>
          <w:kern w:val="3"/>
          <w:sz w:val="18"/>
          <w:szCs w:val="18"/>
          <w:lang w:eastAsia="zh-CN"/>
        </w:rPr>
        <w:t xml:space="preserve"> i udrożnienie korytarza ekologicznego zlewni rzeki Drawy w Polsce</w:t>
      </w:r>
      <w:r w:rsidRPr="006B5D89">
        <w:rPr>
          <w:rFonts w:ascii="Arial" w:eastAsia="Times New Roman" w:hAnsi="Arial" w:cs="Arial"/>
          <w:kern w:val="3"/>
          <w:sz w:val="18"/>
          <w:szCs w:val="18"/>
          <w:lang w:eastAsia="zh-CN"/>
        </w:rPr>
        <w:t>”, współfinansowanego ze środków Unii Europejskiej w ramach instrumentu finansowego LIFE+ oraz przez Narodowy Fundusz Ochrony Środowiska i Gospodarki Wodnej w Warszawie (NFOŚiGW).”</w:t>
      </w:r>
    </w:p>
    <w:p w14:paraId="14D5A61E" w14:textId="77777777" w:rsidR="00ED1AB0" w:rsidRPr="007808A4" w:rsidRDefault="00ED1AB0" w:rsidP="00ED1AB0">
      <w:pPr>
        <w:tabs>
          <w:tab w:val="right" w:pos="9923"/>
        </w:tabs>
        <w:spacing w:after="0" w:line="240" w:lineRule="auto"/>
        <w:rPr>
          <w:rFonts w:ascii="Arial" w:eastAsia="Times New Roman" w:hAnsi="Arial" w:cs="Arial"/>
          <w:sz w:val="21"/>
          <w:szCs w:val="21"/>
          <w:lang w:eastAsia="pl-PL"/>
        </w:rPr>
      </w:pPr>
    </w:p>
    <w:p w14:paraId="63527954" w14:textId="77777777" w:rsidR="00ED1AB0" w:rsidRPr="007808A4" w:rsidRDefault="00ED1AB0" w:rsidP="00ED1AB0">
      <w:pPr>
        <w:spacing w:after="0" w:line="240" w:lineRule="auto"/>
        <w:rPr>
          <w:rFonts w:ascii="Arial" w:eastAsia="Times New Roman" w:hAnsi="Arial" w:cs="Arial"/>
          <w:sz w:val="21"/>
          <w:szCs w:val="21"/>
          <w:lang w:eastAsia="pl-PL"/>
        </w:rPr>
      </w:pPr>
    </w:p>
    <w:p w14:paraId="6E0580B3" w14:textId="782A3FB2" w:rsidR="00ED1AB0" w:rsidRPr="006B5D89" w:rsidRDefault="00ED1AB0" w:rsidP="00ED1AB0">
      <w:pPr>
        <w:suppressAutoHyphens/>
        <w:spacing w:after="0" w:line="240" w:lineRule="auto"/>
        <w:jc w:val="both"/>
        <w:rPr>
          <w:rFonts w:ascii="Arial" w:hAnsi="Arial" w:cs="Arial"/>
        </w:rPr>
      </w:pPr>
      <w:r w:rsidRPr="006B5D89">
        <w:rPr>
          <w:rFonts w:ascii="Arial" w:hAnsi="Arial" w:cs="Arial"/>
        </w:rPr>
        <w:t xml:space="preserve">Oświadczam, że </w:t>
      </w:r>
      <w:r w:rsidR="006B5D89" w:rsidRPr="006B5D89">
        <w:rPr>
          <w:rFonts w:ascii="Arial" w:hAnsi="Arial" w:cs="Arial"/>
        </w:rPr>
        <w:t>prowadzę działalność gospodarcza od dnia ……………………</w:t>
      </w:r>
      <w:r w:rsidR="001D3C00">
        <w:rPr>
          <w:rFonts w:ascii="Arial" w:hAnsi="Arial" w:cs="Arial"/>
        </w:rPr>
        <w:t>…….</w:t>
      </w:r>
      <w:r w:rsidR="001D3C00">
        <w:rPr>
          <w:rFonts w:ascii="Arial" w:hAnsi="Arial" w:cs="Arial"/>
        </w:rPr>
        <w:br/>
      </w:r>
      <w:r w:rsidR="006B5D89" w:rsidRPr="006B5D89">
        <w:rPr>
          <w:rFonts w:ascii="Arial" w:hAnsi="Arial" w:cs="Arial"/>
        </w:rPr>
        <w:t xml:space="preserve">i </w:t>
      </w:r>
      <w:r w:rsidRPr="006B5D89">
        <w:rPr>
          <w:rFonts w:ascii="Arial" w:hAnsi="Arial" w:cs="Arial"/>
        </w:rPr>
        <w:t xml:space="preserve">wykonałem usługi w zakresie niezbędnym do wykazania spełniania warunku </w:t>
      </w:r>
      <w:r w:rsidRPr="006B5D89">
        <w:rPr>
          <w:rFonts w:ascii="Arial" w:eastAsia="Times New Roman" w:hAnsi="Arial" w:cs="Arial"/>
          <w:lang w:eastAsia="pl-PL"/>
        </w:rPr>
        <w:t xml:space="preserve">wiedzy </w:t>
      </w:r>
      <w:r w:rsidR="001D3C00">
        <w:rPr>
          <w:rFonts w:ascii="Arial" w:eastAsia="Times New Roman" w:hAnsi="Arial" w:cs="Arial"/>
          <w:lang w:eastAsia="pl-PL"/>
        </w:rPr>
        <w:br/>
      </w:r>
      <w:r w:rsidRPr="006B5D89">
        <w:rPr>
          <w:rFonts w:ascii="Arial" w:eastAsia="Times New Roman" w:hAnsi="Arial" w:cs="Arial"/>
          <w:lang w:eastAsia="pl-PL"/>
        </w:rPr>
        <w:t xml:space="preserve">i </w:t>
      </w:r>
      <w:r w:rsidRPr="006B5D89">
        <w:rPr>
          <w:rFonts w:ascii="Arial" w:hAnsi="Arial" w:cs="Arial"/>
        </w:rPr>
        <w:t>doświadczenia, zgodnie z poniższym wykazem:</w:t>
      </w:r>
    </w:p>
    <w:p w14:paraId="64275686" w14:textId="77777777" w:rsidR="00ED1AB0" w:rsidRPr="007808A4" w:rsidRDefault="00ED1AB0" w:rsidP="00ED1AB0">
      <w:pPr>
        <w:suppressAutoHyphens/>
        <w:spacing w:after="0" w:line="240" w:lineRule="auto"/>
        <w:jc w:val="both"/>
        <w:rPr>
          <w:rFonts w:ascii="Arial" w:hAnsi="Arial" w:cs="Arial"/>
          <w:sz w:val="21"/>
          <w:szCs w:val="2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8"/>
        <w:gridCol w:w="1855"/>
        <w:gridCol w:w="1885"/>
        <w:gridCol w:w="1983"/>
        <w:gridCol w:w="1278"/>
        <w:gridCol w:w="1553"/>
      </w:tblGrid>
      <w:tr w:rsidR="00322106" w:rsidRPr="007808A4" w14:paraId="288FD04D" w14:textId="68CB9A80" w:rsidTr="00EC53C7">
        <w:tc>
          <w:tcPr>
            <w:tcW w:w="280" w:type="pct"/>
            <w:tcBorders>
              <w:top w:val="single" w:sz="4" w:space="0" w:color="auto"/>
              <w:left w:val="single" w:sz="4" w:space="0" w:color="auto"/>
              <w:bottom w:val="single" w:sz="4" w:space="0" w:color="auto"/>
              <w:right w:val="single" w:sz="4" w:space="0" w:color="auto"/>
            </w:tcBorders>
            <w:hideMark/>
          </w:tcPr>
          <w:p w14:paraId="542F4A7D" w14:textId="635B8476" w:rsidR="00322106" w:rsidRPr="007808A4" w:rsidRDefault="00322106" w:rsidP="00EE64E9">
            <w:pPr>
              <w:spacing w:after="0" w:line="240" w:lineRule="auto"/>
              <w:ind w:left="317" w:hanging="340"/>
              <w:jc w:val="center"/>
              <w:rPr>
                <w:rFonts w:ascii="Arial" w:hAnsi="Arial" w:cs="Arial"/>
                <w:b/>
                <w:bCs/>
                <w:sz w:val="20"/>
                <w:szCs w:val="20"/>
              </w:rPr>
            </w:pPr>
            <w:r w:rsidRPr="007808A4">
              <w:rPr>
                <w:rFonts w:ascii="Arial" w:hAnsi="Arial" w:cs="Arial"/>
                <w:b/>
                <w:color w:val="0C0C0C"/>
                <w:w w:val="105"/>
                <w:sz w:val="20"/>
                <w:szCs w:val="20"/>
              </w:rPr>
              <w:t>Lp.</w:t>
            </w:r>
          </w:p>
        </w:tc>
        <w:tc>
          <w:tcPr>
            <w:tcW w:w="1024" w:type="pct"/>
            <w:tcBorders>
              <w:top w:val="single" w:sz="4" w:space="0" w:color="auto"/>
              <w:left w:val="single" w:sz="4" w:space="0" w:color="auto"/>
              <w:bottom w:val="single" w:sz="4" w:space="0" w:color="auto"/>
              <w:right w:val="single" w:sz="4" w:space="0" w:color="auto"/>
            </w:tcBorders>
            <w:hideMark/>
          </w:tcPr>
          <w:p w14:paraId="35498842" w14:textId="0CAF9E13" w:rsidR="00322106" w:rsidRPr="007808A4" w:rsidRDefault="00322106" w:rsidP="00EE64E9">
            <w:pPr>
              <w:spacing w:after="0" w:line="240" w:lineRule="auto"/>
              <w:ind w:hanging="23"/>
              <w:jc w:val="center"/>
              <w:rPr>
                <w:rFonts w:ascii="Arial" w:hAnsi="Arial" w:cs="Arial"/>
                <w:b/>
                <w:bCs/>
                <w:sz w:val="20"/>
                <w:szCs w:val="20"/>
              </w:rPr>
            </w:pPr>
            <w:r>
              <w:rPr>
                <w:rFonts w:ascii="Arial" w:hAnsi="Arial" w:cs="Arial"/>
                <w:b/>
                <w:color w:val="0C0C0C"/>
                <w:w w:val="105"/>
                <w:sz w:val="20"/>
                <w:szCs w:val="20"/>
              </w:rPr>
              <w:t>Adres strony</w:t>
            </w:r>
          </w:p>
        </w:tc>
        <w:tc>
          <w:tcPr>
            <w:tcW w:w="1040" w:type="pct"/>
            <w:tcBorders>
              <w:top w:val="single" w:sz="4" w:space="0" w:color="auto"/>
              <w:left w:val="single" w:sz="4" w:space="0" w:color="auto"/>
              <w:bottom w:val="single" w:sz="4" w:space="0" w:color="auto"/>
              <w:right w:val="single" w:sz="4" w:space="0" w:color="auto"/>
            </w:tcBorders>
          </w:tcPr>
          <w:p w14:paraId="60FD2690" w14:textId="0BB70C3D" w:rsidR="00322106" w:rsidRPr="007808A4" w:rsidRDefault="00322106" w:rsidP="00EE64E9">
            <w:pPr>
              <w:spacing w:after="0" w:line="240" w:lineRule="auto"/>
              <w:ind w:left="27" w:hanging="50"/>
              <w:jc w:val="center"/>
              <w:rPr>
                <w:rFonts w:ascii="Arial" w:hAnsi="Arial" w:cs="Arial"/>
                <w:b/>
                <w:bCs/>
                <w:sz w:val="20"/>
                <w:szCs w:val="20"/>
              </w:rPr>
            </w:pPr>
            <w:r>
              <w:rPr>
                <w:rFonts w:ascii="Arial" w:hAnsi="Arial" w:cs="Arial"/>
                <w:b/>
                <w:color w:val="0C0C0C"/>
                <w:w w:val="105"/>
                <w:sz w:val="20"/>
                <w:szCs w:val="20"/>
              </w:rPr>
              <w:t>Dwujęzyczność</w:t>
            </w:r>
            <w:r>
              <w:rPr>
                <w:rFonts w:ascii="Arial" w:hAnsi="Arial" w:cs="Arial"/>
                <w:b/>
                <w:color w:val="0C0C0C"/>
                <w:w w:val="105"/>
                <w:sz w:val="20"/>
                <w:szCs w:val="20"/>
              </w:rPr>
              <w:br/>
              <w:t>TAK / NIE</w:t>
            </w:r>
          </w:p>
        </w:tc>
        <w:tc>
          <w:tcPr>
            <w:tcW w:w="1094" w:type="pct"/>
            <w:tcBorders>
              <w:top w:val="single" w:sz="4" w:space="0" w:color="auto"/>
              <w:left w:val="single" w:sz="4" w:space="0" w:color="auto"/>
              <w:bottom w:val="single" w:sz="4" w:space="0" w:color="auto"/>
              <w:right w:val="single" w:sz="4" w:space="0" w:color="auto"/>
            </w:tcBorders>
            <w:hideMark/>
          </w:tcPr>
          <w:p w14:paraId="6ABD534D" w14:textId="1A5170A9" w:rsidR="00322106" w:rsidRPr="007808A4" w:rsidRDefault="00322106" w:rsidP="008F377F">
            <w:pPr>
              <w:spacing w:after="0" w:line="240" w:lineRule="auto"/>
              <w:ind w:left="-81" w:firstLine="9"/>
              <w:jc w:val="center"/>
              <w:rPr>
                <w:rFonts w:ascii="Arial" w:hAnsi="Arial" w:cs="Arial"/>
                <w:b/>
                <w:bCs/>
                <w:sz w:val="20"/>
                <w:szCs w:val="20"/>
              </w:rPr>
            </w:pPr>
            <w:r>
              <w:rPr>
                <w:rFonts w:ascii="Arial" w:hAnsi="Arial" w:cs="Arial"/>
                <w:b/>
                <w:color w:val="0C0C0C"/>
                <w:w w:val="105"/>
                <w:sz w:val="20"/>
                <w:szCs w:val="20"/>
              </w:rPr>
              <w:t xml:space="preserve">System zarządzania treścią </w:t>
            </w:r>
            <w:proofErr w:type="spellStart"/>
            <w:r>
              <w:rPr>
                <w:rFonts w:ascii="Arial" w:hAnsi="Arial" w:cs="Arial"/>
                <w:b/>
                <w:color w:val="0C0C0C"/>
                <w:w w:val="105"/>
                <w:sz w:val="20"/>
                <w:szCs w:val="20"/>
              </w:rPr>
              <w:t>WordPress</w:t>
            </w:r>
            <w:proofErr w:type="spellEnd"/>
            <w:r>
              <w:rPr>
                <w:rFonts w:ascii="Arial" w:hAnsi="Arial" w:cs="Arial"/>
                <w:b/>
                <w:color w:val="0C0C0C"/>
                <w:w w:val="105"/>
                <w:sz w:val="20"/>
                <w:szCs w:val="20"/>
              </w:rPr>
              <w:br/>
              <w:t>TAK / NIE</w:t>
            </w:r>
          </w:p>
        </w:tc>
        <w:tc>
          <w:tcPr>
            <w:tcW w:w="705" w:type="pct"/>
            <w:tcBorders>
              <w:top w:val="single" w:sz="4" w:space="0" w:color="auto"/>
              <w:left w:val="single" w:sz="4" w:space="0" w:color="auto"/>
              <w:bottom w:val="single" w:sz="4" w:space="0" w:color="auto"/>
              <w:right w:val="single" w:sz="4" w:space="0" w:color="auto"/>
            </w:tcBorders>
          </w:tcPr>
          <w:p w14:paraId="51B45D0C" w14:textId="0F29854E" w:rsidR="00322106" w:rsidRDefault="00322106" w:rsidP="00EE64E9">
            <w:pPr>
              <w:spacing w:after="0" w:line="240" w:lineRule="auto"/>
              <w:jc w:val="center"/>
              <w:rPr>
                <w:rFonts w:ascii="Arial" w:hAnsi="Arial" w:cs="Arial"/>
                <w:b/>
                <w:bCs/>
                <w:sz w:val="20"/>
                <w:szCs w:val="20"/>
              </w:rPr>
            </w:pPr>
            <w:r>
              <w:rPr>
                <w:rFonts w:ascii="Arial" w:hAnsi="Arial" w:cs="Arial"/>
                <w:b/>
                <w:bCs/>
                <w:sz w:val="20"/>
                <w:szCs w:val="20"/>
              </w:rPr>
              <w:t>Data wykonania</w:t>
            </w:r>
          </w:p>
        </w:tc>
        <w:tc>
          <w:tcPr>
            <w:tcW w:w="857" w:type="pct"/>
            <w:tcBorders>
              <w:top w:val="single" w:sz="4" w:space="0" w:color="auto"/>
              <w:left w:val="single" w:sz="4" w:space="0" w:color="auto"/>
              <w:bottom w:val="single" w:sz="4" w:space="0" w:color="auto"/>
              <w:right w:val="single" w:sz="4" w:space="0" w:color="auto"/>
            </w:tcBorders>
            <w:hideMark/>
          </w:tcPr>
          <w:p w14:paraId="18E862B6" w14:textId="2C2D2FE0" w:rsidR="00322106" w:rsidRPr="007808A4" w:rsidRDefault="00322106" w:rsidP="00EE64E9">
            <w:pPr>
              <w:spacing w:after="0" w:line="240" w:lineRule="auto"/>
              <w:jc w:val="center"/>
              <w:rPr>
                <w:rFonts w:ascii="Arial" w:hAnsi="Arial" w:cs="Arial"/>
                <w:b/>
                <w:bCs/>
                <w:sz w:val="20"/>
                <w:szCs w:val="20"/>
              </w:rPr>
            </w:pPr>
            <w:r>
              <w:rPr>
                <w:rFonts w:ascii="Arial" w:hAnsi="Arial" w:cs="Arial"/>
                <w:b/>
                <w:bCs/>
                <w:sz w:val="20"/>
                <w:szCs w:val="20"/>
              </w:rPr>
              <w:t>Podmiot na rzecz którego była tworzona</w:t>
            </w:r>
            <w:r w:rsidR="00447498">
              <w:rPr>
                <w:rFonts w:ascii="Arial" w:hAnsi="Arial" w:cs="Arial"/>
                <w:b/>
                <w:bCs/>
                <w:sz w:val="20"/>
                <w:szCs w:val="20"/>
              </w:rPr>
              <w:t xml:space="preserve"> strona</w:t>
            </w:r>
          </w:p>
        </w:tc>
      </w:tr>
      <w:tr w:rsidR="00322106" w:rsidRPr="007808A4" w14:paraId="7F42353F" w14:textId="371E5A66" w:rsidTr="00EC53C7">
        <w:trPr>
          <w:trHeight w:val="238"/>
        </w:trPr>
        <w:tc>
          <w:tcPr>
            <w:tcW w:w="280" w:type="pct"/>
            <w:tcBorders>
              <w:top w:val="single" w:sz="4" w:space="0" w:color="auto"/>
              <w:left w:val="single" w:sz="4" w:space="0" w:color="auto"/>
              <w:bottom w:val="single" w:sz="4" w:space="0" w:color="auto"/>
              <w:right w:val="single" w:sz="4" w:space="0" w:color="auto"/>
            </w:tcBorders>
          </w:tcPr>
          <w:p w14:paraId="44152830" w14:textId="3018FCA2" w:rsidR="00322106" w:rsidRPr="007808A4" w:rsidRDefault="00322106" w:rsidP="00EE64E9">
            <w:pPr>
              <w:spacing w:after="0" w:line="240" w:lineRule="auto"/>
              <w:ind w:left="317" w:hanging="340"/>
              <w:jc w:val="center"/>
              <w:rPr>
                <w:rFonts w:ascii="Arial" w:hAnsi="Arial" w:cs="Arial"/>
                <w:sz w:val="20"/>
                <w:szCs w:val="20"/>
              </w:rPr>
            </w:pPr>
            <w:r>
              <w:rPr>
                <w:rFonts w:ascii="Arial" w:hAnsi="Arial" w:cs="Arial"/>
                <w:sz w:val="20"/>
                <w:szCs w:val="20"/>
              </w:rPr>
              <w:t>1</w:t>
            </w:r>
          </w:p>
        </w:tc>
        <w:tc>
          <w:tcPr>
            <w:tcW w:w="1024" w:type="pct"/>
            <w:tcBorders>
              <w:top w:val="single" w:sz="4" w:space="0" w:color="auto"/>
              <w:left w:val="single" w:sz="4" w:space="0" w:color="auto"/>
              <w:bottom w:val="single" w:sz="4" w:space="0" w:color="auto"/>
              <w:right w:val="single" w:sz="4" w:space="0" w:color="auto"/>
            </w:tcBorders>
          </w:tcPr>
          <w:p w14:paraId="7AB38D94" w14:textId="77777777" w:rsidR="00322106" w:rsidRPr="007808A4" w:rsidRDefault="00322106" w:rsidP="00EE64E9">
            <w:pPr>
              <w:spacing w:after="0" w:line="240" w:lineRule="auto"/>
              <w:ind w:left="317" w:hanging="340"/>
              <w:jc w:val="center"/>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tcPr>
          <w:p w14:paraId="554B664B" w14:textId="77777777" w:rsidR="00322106" w:rsidRPr="007808A4" w:rsidRDefault="00322106" w:rsidP="00EE64E9">
            <w:pPr>
              <w:spacing w:after="0" w:line="240" w:lineRule="auto"/>
              <w:ind w:left="317" w:hanging="340"/>
              <w:jc w:val="center"/>
              <w:rPr>
                <w:rFonts w:ascii="Arial" w:hAnsi="Arial" w:cs="Arial"/>
                <w:sz w:val="20"/>
                <w:szCs w:val="20"/>
                <w:highlight w:val="yellow"/>
              </w:rPr>
            </w:pPr>
          </w:p>
        </w:tc>
        <w:tc>
          <w:tcPr>
            <w:tcW w:w="1094" w:type="pct"/>
            <w:tcBorders>
              <w:top w:val="single" w:sz="4" w:space="0" w:color="auto"/>
              <w:left w:val="single" w:sz="4" w:space="0" w:color="auto"/>
              <w:bottom w:val="single" w:sz="4" w:space="0" w:color="auto"/>
              <w:right w:val="single" w:sz="4" w:space="0" w:color="auto"/>
            </w:tcBorders>
          </w:tcPr>
          <w:p w14:paraId="48A02B14" w14:textId="77777777" w:rsidR="00322106" w:rsidRPr="007808A4" w:rsidRDefault="00322106" w:rsidP="00EE64E9">
            <w:pPr>
              <w:spacing w:after="0" w:line="240" w:lineRule="auto"/>
              <w:ind w:left="317" w:hanging="340"/>
              <w:jc w:val="center"/>
              <w:rPr>
                <w:rFonts w:ascii="Arial" w:hAnsi="Arial" w:cs="Arial"/>
                <w:sz w:val="20"/>
                <w:szCs w:val="20"/>
                <w:highlight w:val="yellow"/>
              </w:rPr>
            </w:pPr>
          </w:p>
        </w:tc>
        <w:tc>
          <w:tcPr>
            <w:tcW w:w="705" w:type="pct"/>
            <w:tcBorders>
              <w:top w:val="single" w:sz="4" w:space="0" w:color="auto"/>
              <w:left w:val="single" w:sz="4" w:space="0" w:color="auto"/>
              <w:bottom w:val="single" w:sz="4" w:space="0" w:color="auto"/>
              <w:right w:val="single" w:sz="4" w:space="0" w:color="auto"/>
            </w:tcBorders>
          </w:tcPr>
          <w:p w14:paraId="4F537D8F" w14:textId="77777777" w:rsidR="00322106" w:rsidRPr="007808A4" w:rsidRDefault="00322106" w:rsidP="00EE64E9">
            <w:pPr>
              <w:spacing w:after="0" w:line="240" w:lineRule="auto"/>
              <w:ind w:left="317" w:hanging="340"/>
              <w:jc w:val="center"/>
              <w:rPr>
                <w:rFonts w:ascii="Arial" w:hAnsi="Arial" w:cs="Arial"/>
                <w:sz w:val="20"/>
                <w:szCs w:val="20"/>
              </w:rPr>
            </w:pPr>
          </w:p>
        </w:tc>
        <w:tc>
          <w:tcPr>
            <w:tcW w:w="857" w:type="pct"/>
            <w:tcBorders>
              <w:top w:val="single" w:sz="4" w:space="0" w:color="auto"/>
              <w:left w:val="single" w:sz="4" w:space="0" w:color="auto"/>
              <w:bottom w:val="single" w:sz="4" w:space="0" w:color="auto"/>
              <w:right w:val="single" w:sz="4" w:space="0" w:color="auto"/>
            </w:tcBorders>
          </w:tcPr>
          <w:p w14:paraId="43A18451" w14:textId="0F6275F2" w:rsidR="00322106" w:rsidRPr="007808A4" w:rsidRDefault="00322106" w:rsidP="00EE64E9">
            <w:pPr>
              <w:spacing w:after="0" w:line="240" w:lineRule="auto"/>
              <w:ind w:left="317" w:hanging="340"/>
              <w:jc w:val="center"/>
              <w:rPr>
                <w:rFonts w:ascii="Arial" w:hAnsi="Arial" w:cs="Arial"/>
                <w:sz w:val="20"/>
                <w:szCs w:val="20"/>
              </w:rPr>
            </w:pPr>
          </w:p>
        </w:tc>
      </w:tr>
      <w:tr w:rsidR="00322106" w:rsidRPr="007808A4" w14:paraId="5B22B3F7" w14:textId="72BAD4E7" w:rsidTr="00EC53C7">
        <w:tc>
          <w:tcPr>
            <w:tcW w:w="280" w:type="pct"/>
            <w:tcBorders>
              <w:top w:val="single" w:sz="4" w:space="0" w:color="auto"/>
              <w:left w:val="single" w:sz="4" w:space="0" w:color="auto"/>
              <w:bottom w:val="single" w:sz="4" w:space="0" w:color="auto"/>
              <w:right w:val="single" w:sz="4" w:space="0" w:color="auto"/>
            </w:tcBorders>
          </w:tcPr>
          <w:p w14:paraId="248573A0" w14:textId="49A0AF8A" w:rsidR="00322106" w:rsidRPr="007808A4" w:rsidRDefault="00322106" w:rsidP="00EE64E9">
            <w:pPr>
              <w:spacing w:after="0" w:line="240" w:lineRule="auto"/>
              <w:ind w:left="317" w:hanging="340"/>
              <w:jc w:val="center"/>
              <w:rPr>
                <w:rFonts w:ascii="Arial" w:hAnsi="Arial" w:cs="Arial"/>
                <w:sz w:val="20"/>
                <w:szCs w:val="20"/>
              </w:rPr>
            </w:pPr>
            <w:r>
              <w:rPr>
                <w:rFonts w:ascii="Arial" w:hAnsi="Arial" w:cs="Arial"/>
                <w:sz w:val="20"/>
                <w:szCs w:val="20"/>
              </w:rPr>
              <w:t>2</w:t>
            </w:r>
          </w:p>
        </w:tc>
        <w:tc>
          <w:tcPr>
            <w:tcW w:w="1024" w:type="pct"/>
            <w:tcBorders>
              <w:top w:val="single" w:sz="4" w:space="0" w:color="auto"/>
              <w:left w:val="single" w:sz="4" w:space="0" w:color="auto"/>
              <w:bottom w:val="single" w:sz="4" w:space="0" w:color="auto"/>
              <w:right w:val="single" w:sz="4" w:space="0" w:color="auto"/>
            </w:tcBorders>
          </w:tcPr>
          <w:p w14:paraId="2EB175F3" w14:textId="77777777" w:rsidR="00322106" w:rsidRPr="007808A4" w:rsidRDefault="00322106" w:rsidP="00EE64E9">
            <w:pPr>
              <w:spacing w:after="0" w:line="240" w:lineRule="auto"/>
              <w:ind w:left="317" w:hanging="340"/>
              <w:jc w:val="center"/>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tcPr>
          <w:p w14:paraId="6906C749" w14:textId="77777777" w:rsidR="00322106" w:rsidRPr="007808A4" w:rsidRDefault="00322106" w:rsidP="00EE64E9">
            <w:pPr>
              <w:spacing w:after="0" w:line="240" w:lineRule="auto"/>
              <w:ind w:left="317" w:hanging="340"/>
              <w:jc w:val="center"/>
              <w:rPr>
                <w:rFonts w:ascii="Arial" w:hAnsi="Arial" w:cs="Arial"/>
                <w:sz w:val="20"/>
                <w:szCs w:val="20"/>
              </w:rPr>
            </w:pPr>
          </w:p>
        </w:tc>
        <w:tc>
          <w:tcPr>
            <w:tcW w:w="1094" w:type="pct"/>
            <w:tcBorders>
              <w:top w:val="single" w:sz="4" w:space="0" w:color="auto"/>
              <w:left w:val="single" w:sz="4" w:space="0" w:color="auto"/>
              <w:bottom w:val="single" w:sz="4" w:space="0" w:color="auto"/>
              <w:right w:val="single" w:sz="4" w:space="0" w:color="auto"/>
            </w:tcBorders>
          </w:tcPr>
          <w:p w14:paraId="44183DD2" w14:textId="77777777" w:rsidR="00322106" w:rsidRPr="007808A4" w:rsidRDefault="00322106" w:rsidP="00EE64E9">
            <w:pPr>
              <w:spacing w:after="0" w:line="240" w:lineRule="auto"/>
              <w:ind w:left="317" w:hanging="340"/>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tcPr>
          <w:p w14:paraId="3DD671D8" w14:textId="77777777" w:rsidR="00322106" w:rsidRPr="007808A4" w:rsidRDefault="00322106" w:rsidP="00EE64E9">
            <w:pPr>
              <w:spacing w:after="0" w:line="240" w:lineRule="auto"/>
              <w:ind w:left="317" w:hanging="340"/>
              <w:jc w:val="center"/>
              <w:rPr>
                <w:rFonts w:ascii="Arial" w:hAnsi="Arial" w:cs="Arial"/>
                <w:sz w:val="20"/>
                <w:szCs w:val="20"/>
              </w:rPr>
            </w:pPr>
          </w:p>
        </w:tc>
        <w:tc>
          <w:tcPr>
            <w:tcW w:w="857" w:type="pct"/>
            <w:tcBorders>
              <w:top w:val="single" w:sz="4" w:space="0" w:color="auto"/>
              <w:left w:val="single" w:sz="4" w:space="0" w:color="auto"/>
              <w:bottom w:val="single" w:sz="4" w:space="0" w:color="auto"/>
              <w:right w:val="single" w:sz="4" w:space="0" w:color="auto"/>
            </w:tcBorders>
          </w:tcPr>
          <w:p w14:paraId="71087641" w14:textId="5104BD13" w:rsidR="00322106" w:rsidRPr="007808A4" w:rsidRDefault="00322106" w:rsidP="00EE64E9">
            <w:pPr>
              <w:spacing w:after="0" w:line="240" w:lineRule="auto"/>
              <w:ind w:left="317" w:hanging="340"/>
              <w:jc w:val="center"/>
              <w:rPr>
                <w:rFonts w:ascii="Arial" w:hAnsi="Arial" w:cs="Arial"/>
                <w:sz w:val="20"/>
                <w:szCs w:val="20"/>
              </w:rPr>
            </w:pPr>
          </w:p>
        </w:tc>
      </w:tr>
      <w:tr w:rsidR="00322106" w:rsidRPr="007808A4" w14:paraId="5A0ECEC5" w14:textId="3799C3F7" w:rsidTr="00EC53C7">
        <w:tc>
          <w:tcPr>
            <w:tcW w:w="280" w:type="pct"/>
            <w:tcBorders>
              <w:top w:val="single" w:sz="4" w:space="0" w:color="auto"/>
              <w:left w:val="single" w:sz="4" w:space="0" w:color="auto"/>
              <w:bottom w:val="single" w:sz="4" w:space="0" w:color="auto"/>
              <w:right w:val="single" w:sz="4" w:space="0" w:color="auto"/>
            </w:tcBorders>
          </w:tcPr>
          <w:p w14:paraId="5DABEBBB" w14:textId="347B0F0F" w:rsidR="00322106" w:rsidRPr="007808A4" w:rsidRDefault="00322106" w:rsidP="00EE64E9">
            <w:pPr>
              <w:spacing w:after="0" w:line="240" w:lineRule="auto"/>
              <w:ind w:left="317" w:hanging="340"/>
              <w:jc w:val="center"/>
              <w:rPr>
                <w:rFonts w:ascii="Arial" w:hAnsi="Arial" w:cs="Arial"/>
                <w:sz w:val="20"/>
                <w:szCs w:val="20"/>
              </w:rPr>
            </w:pPr>
            <w:r>
              <w:rPr>
                <w:rFonts w:ascii="Arial" w:hAnsi="Arial" w:cs="Arial"/>
                <w:sz w:val="20"/>
                <w:szCs w:val="20"/>
              </w:rPr>
              <w:t>3</w:t>
            </w:r>
          </w:p>
        </w:tc>
        <w:tc>
          <w:tcPr>
            <w:tcW w:w="1024" w:type="pct"/>
            <w:tcBorders>
              <w:top w:val="single" w:sz="4" w:space="0" w:color="auto"/>
              <w:left w:val="single" w:sz="4" w:space="0" w:color="auto"/>
              <w:bottom w:val="single" w:sz="4" w:space="0" w:color="auto"/>
              <w:right w:val="single" w:sz="4" w:space="0" w:color="auto"/>
            </w:tcBorders>
          </w:tcPr>
          <w:p w14:paraId="277F3C01" w14:textId="77777777" w:rsidR="00322106" w:rsidRPr="007808A4" w:rsidRDefault="00322106" w:rsidP="00EE64E9">
            <w:pPr>
              <w:spacing w:after="0" w:line="240" w:lineRule="auto"/>
              <w:ind w:left="317" w:hanging="340"/>
              <w:jc w:val="center"/>
              <w:rPr>
                <w:rFonts w:ascii="Arial" w:hAnsi="Arial" w:cs="Arial"/>
                <w:sz w:val="20"/>
                <w:szCs w:val="20"/>
              </w:rPr>
            </w:pPr>
          </w:p>
        </w:tc>
        <w:tc>
          <w:tcPr>
            <w:tcW w:w="1040" w:type="pct"/>
            <w:tcBorders>
              <w:top w:val="single" w:sz="4" w:space="0" w:color="auto"/>
              <w:left w:val="single" w:sz="4" w:space="0" w:color="auto"/>
              <w:bottom w:val="single" w:sz="4" w:space="0" w:color="auto"/>
              <w:right w:val="single" w:sz="4" w:space="0" w:color="auto"/>
            </w:tcBorders>
          </w:tcPr>
          <w:p w14:paraId="572DA863" w14:textId="77777777" w:rsidR="00322106" w:rsidRPr="007808A4" w:rsidRDefault="00322106" w:rsidP="00EE64E9">
            <w:pPr>
              <w:spacing w:after="0" w:line="240" w:lineRule="auto"/>
              <w:ind w:left="317" w:hanging="340"/>
              <w:jc w:val="center"/>
              <w:rPr>
                <w:rFonts w:ascii="Arial" w:hAnsi="Arial" w:cs="Arial"/>
                <w:sz w:val="20"/>
                <w:szCs w:val="20"/>
              </w:rPr>
            </w:pPr>
          </w:p>
        </w:tc>
        <w:tc>
          <w:tcPr>
            <w:tcW w:w="1094" w:type="pct"/>
            <w:tcBorders>
              <w:top w:val="single" w:sz="4" w:space="0" w:color="auto"/>
              <w:left w:val="single" w:sz="4" w:space="0" w:color="auto"/>
              <w:bottom w:val="single" w:sz="4" w:space="0" w:color="auto"/>
              <w:right w:val="single" w:sz="4" w:space="0" w:color="auto"/>
            </w:tcBorders>
          </w:tcPr>
          <w:p w14:paraId="0DA1B662" w14:textId="77777777" w:rsidR="00322106" w:rsidRPr="007808A4" w:rsidRDefault="00322106" w:rsidP="00EE64E9">
            <w:pPr>
              <w:spacing w:after="0" w:line="240" w:lineRule="auto"/>
              <w:ind w:left="317" w:hanging="340"/>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tcPr>
          <w:p w14:paraId="60C3E0CC" w14:textId="77777777" w:rsidR="00322106" w:rsidRPr="007808A4" w:rsidRDefault="00322106" w:rsidP="00EE64E9">
            <w:pPr>
              <w:spacing w:after="0" w:line="240" w:lineRule="auto"/>
              <w:ind w:left="317" w:hanging="340"/>
              <w:jc w:val="center"/>
              <w:rPr>
                <w:rFonts w:ascii="Arial" w:hAnsi="Arial" w:cs="Arial"/>
                <w:sz w:val="20"/>
                <w:szCs w:val="20"/>
              </w:rPr>
            </w:pPr>
          </w:p>
        </w:tc>
        <w:tc>
          <w:tcPr>
            <w:tcW w:w="857" w:type="pct"/>
            <w:tcBorders>
              <w:top w:val="single" w:sz="4" w:space="0" w:color="auto"/>
              <w:left w:val="single" w:sz="4" w:space="0" w:color="auto"/>
              <w:bottom w:val="single" w:sz="4" w:space="0" w:color="auto"/>
              <w:right w:val="single" w:sz="4" w:space="0" w:color="auto"/>
            </w:tcBorders>
          </w:tcPr>
          <w:p w14:paraId="0FDE8DF8" w14:textId="66DA538B" w:rsidR="00322106" w:rsidRPr="007808A4" w:rsidRDefault="00322106" w:rsidP="00EE64E9">
            <w:pPr>
              <w:spacing w:after="0" w:line="240" w:lineRule="auto"/>
              <w:ind w:left="317" w:hanging="340"/>
              <w:jc w:val="center"/>
              <w:rPr>
                <w:rFonts w:ascii="Arial" w:hAnsi="Arial" w:cs="Arial"/>
                <w:sz w:val="20"/>
                <w:szCs w:val="20"/>
              </w:rPr>
            </w:pPr>
          </w:p>
        </w:tc>
      </w:tr>
    </w:tbl>
    <w:p w14:paraId="051F43DF" w14:textId="77777777" w:rsidR="00ED1AB0" w:rsidRPr="007808A4" w:rsidRDefault="00ED1AB0" w:rsidP="00ED1AB0">
      <w:pPr>
        <w:spacing w:after="0" w:line="240" w:lineRule="auto"/>
        <w:jc w:val="both"/>
        <w:rPr>
          <w:rFonts w:ascii="Arial" w:hAnsi="Arial" w:cs="Arial"/>
          <w:sz w:val="21"/>
          <w:szCs w:val="21"/>
        </w:rPr>
      </w:pPr>
    </w:p>
    <w:p w14:paraId="1B7B6F7F" w14:textId="299FD694" w:rsidR="00ED1AB0" w:rsidRPr="007808A4" w:rsidRDefault="00ED1AB0" w:rsidP="00ED1AB0">
      <w:pPr>
        <w:spacing w:after="0" w:line="240" w:lineRule="auto"/>
        <w:jc w:val="both"/>
        <w:rPr>
          <w:rFonts w:ascii="Arial" w:hAnsi="Arial" w:cs="Arial"/>
          <w:sz w:val="18"/>
          <w:szCs w:val="18"/>
        </w:rPr>
      </w:pPr>
      <w:r w:rsidRPr="007808A4">
        <w:rPr>
          <w:rFonts w:ascii="Arial" w:hAnsi="Arial" w:cs="Arial"/>
          <w:b/>
          <w:sz w:val="18"/>
          <w:szCs w:val="18"/>
        </w:rPr>
        <w:t>Do wykazu należy załączyć referencje lub inne dowody</w:t>
      </w:r>
      <w:r w:rsidRPr="007808A4">
        <w:rPr>
          <w:rFonts w:ascii="Arial" w:hAnsi="Arial" w:cs="Arial"/>
          <w:sz w:val="18"/>
          <w:szCs w:val="18"/>
        </w:rPr>
        <w:t xml:space="preserve"> określające, czy usługi zostały wykonane należycie, </w:t>
      </w:r>
      <w:r w:rsidR="00D34649">
        <w:rPr>
          <w:rFonts w:ascii="Arial" w:hAnsi="Arial" w:cs="Arial"/>
          <w:sz w:val="18"/>
          <w:szCs w:val="18"/>
        </w:rPr>
        <w:br/>
      </w:r>
      <w:r w:rsidRPr="007808A4">
        <w:rPr>
          <w:rFonts w:ascii="Arial" w:hAnsi="Arial" w:cs="Arial"/>
          <w:sz w:val="18"/>
          <w:szCs w:val="18"/>
        </w:rPr>
        <w:t>w formie oryginału lub kopii poświadczonej „za zgodność z oryginałem”.</w:t>
      </w:r>
    </w:p>
    <w:p w14:paraId="6971186D" w14:textId="77777777" w:rsidR="00ED1AB0" w:rsidRPr="007808A4" w:rsidRDefault="00ED1AB0" w:rsidP="00ED1AB0">
      <w:pPr>
        <w:spacing w:after="0" w:line="240" w:lineRule="auto"/>
        <w:jc w:val="both"/>
        <w:rPr>
          <w:rFonts w:ascii="Arial" w:hAnsi="Arial" w:cs="Arial"/>
          <w:sz w:val="18"/>
          <w:szCs w:val="18"/>
        </w:rPr>
      </w:pPr>
    </w:p>
    <w:p w14:paraId="7D8E1ED1" w14:textId="77777777" w:rsidR="00ED1AB0" w:rsidRDefault="00ED1AB0" w:rsidP="00ED1AB0">
      <w:pPr>
        <w:spacing w:after="0" w:line="240" w:lineRule="auto"/>
        <w:ind w:left="360"/>
        <w:jc w:val="both"/>
        <w:rPr>
          <w:rFonts w:ascii="Arial" w:eastAsia="Times New Roman" w:hAnsi="Arial" w:cs="Arial"/>
          <w:sz w:val="21"/>
          <w:szCs w:val="21"/>
          <w:lang w:eastAsia="x-none"/>
        </w:rPr>
      </w:pPr>
    </w:p>
    <w:p w14:paraId="4F085E20" w14:textId="77777777" w:rsidR="00ED1F81" w:rsidRDefault="00ED1F81" w:rsidP="00ED1AB0">
      <w:pPr>
        <w:spacing w:after="0" w:line="240" w:lineRule="auto"/>
        <w:ind w:left="360"/>
        <w:jc w:val="both"/>
        <w:rPr>
          <w:rFonts w:ascii="Arial" w:eastAsia="Times New Roman" w:hAnsi="Arial" w:cs="Arial"/>
          <w:sz w:val="21"/>
          <w:szCs w:val="21"/>
          <w:lang w:eastAsia="x-none"/>
        </w:rPr>
      </w:pPr>
    </w:p>
    <w:p w14:paraId="0F0FC71F" w14:textId="77777777" w:rsidR="00ED1F81" w:rsidRDefault="00ED1F81" w:rsidP="00ED1AB0">
      <w:pPr>
        <w:spacing w:after="0" w:line="240" w:lineRule="auto"/>
        <w:ind w:left="360"/>
        <w:jc w:val="both"/>
        <w:rPr>
          <w:rFonts w:ascii="Arial" w:eastAsia="Times New Roman" w:hAnsi="Arial" w:cs="Arial"/>
          <w:sz w:val="21"/>
          <w:szCs w:val="21"/>
          <w:lang w:eastAsia="x-none"/>
        </w:rPr>
      </w:pPr>
    </w:p>
    <w:p w14:paraId="6B56AD67" w14:textId="77777777" w:rsidR="00ED1F81" w:rsidRDefault="00ED1F81" w:rsidP="00ED1AB0">
      <w:pPr>
        <w:spacing w:after="0" w:line="240" w:lineRule="auto"/>
        <w:ind w:left="360"/>
        <w:jc w:val="both"/>
        <w:rPr>
          <w:rFonts w:ascii="Arial" w:eastAsia="Times New Roman" w:hAnsi="Arial" w:cs="Arial"/>
          <w:sz w:val="21"/>
          <w:szCs w:val="21"/>
          <w:lang w:eastAsia="x-none"/>
        </w:rPr>
      </w:pPr>
    </w:p>
    <w:p w14:paraId="77472AA5" w14:textId="77777777" w:rsidR="00ED1F81" w:rsidRDefault="00ED1F81" w:rsidP="00ED1AB0">
      <w:pPr>
        <w:spacing w:after="0" w:line="240" w:lineRule="auto"/>
        <w:ind w:left="360"/>
        <w:jc w:val="both"/>
        <w:rPr>
          <w:rFonts w:ascii="Arial" w:eastAsia="Times New Roman" w:hAnsi="Arial" w:cs="Arial"/>
          <w:sz w:val="21"/>
          <w:szCs w:val="21"/>
          <w:lang w:eastAsia="x-none"/>
        </w:rPr>
      </w:pPr>
    </w:p>
    <w:p w14:paraId="003C013E" w14:textId="77777777" w:rsidR="00ED1F81" w:rsidRDefault="00ED1F81" w:rsidP="00ED1AB0">
      <w:pPr>
        <w:spacing w:after="0" w:line="240" w:lineRule="auto"/>
        <w:ind w:left="360"/>
        <w:jc w:val="both"/>
        <w:rPr>
          <w:rFonts w:ascii="Arial" w:eastAsia="Times New Roman" w:hAnsi="Arial" w:cs="Arial"/>
          <w:sz w:val="21"/>
          <w:szCs w:val="21"/>
          <w:lang w:eastAsia="x-none"/>
        </w:rPr>
      </w:pPr>
    </w:p>
    <w:p w14:paraId="19086066" w14:textId="77777777" w:rsidR="00ED1F81" w:rsidRPr="007808A4" w:rsidRDefault="00ED1F81" w:rsidP="00ED1AB0">
      <w:pPr>
        <w:spacing w:after="0" w:line="240" w:lineRule="auto"/>
        <w:ind w:left="360"/>
        <w:jc w:val="both"/>
        <w:rPr>
          <w:rFonts w:ascii="Arial" w:eastAsia="Times New Roman" w:hAnsi="Arial" w:cs="Arial"/>
          <w:sz w:val="21"/>
          <w:szCs w:val="21"/>
          <w:lang w:eastAsia="x-none"/>
        </w:rPr>
      </w:pPr>
    </w:p>
    <w:p w14:paraId="5041373A" w14:textId="77777777" w:rsidR="00ED1AB0" w:rsidRPr="007808A4" w:rsidRDefault="00ED1AB0" w:rsidP="00ED1AB0">
      <w:pPr>
        <w:spacing w:after="0" w:line="240" w:lineRule="auto"/>
        <w:ind w:left="360"/>
        <w:jc w:val="both"/>
        <w:rPr>
          <w:rFonts w:ascii="Arial" w:eastAsia="Times New Roman" w:hAnsi="Arial" w:cs="Arial"/>
          <w:sz w:val="18"/>
          <w:szCs w:val="18"/>
          <w:lang w:eastAsia="x-none"/>
        </w:rPr>
      </w:pPr>
    </w:p>
    <w:p w14:paraId="70F09D49" w14:textId="77777777" w:rsidR="00ED1AB0" w:rsidRPr="007808A4" w:rsidRDefault="00ED1AB0" w:rsidP="00ED1AB0">
      <w:pPr>
        <w:spacing w:after="0" w:line="240" w:lineRule="auto"/>
        <w:ind w:left="360"/>
        <w:jc w:val="both"/>
        <w:rPr>
          <w:rFonts w:ascii="Arial" w:eastAsia="Times New Roman" w:hAnsi="Arial" w:cs="Arial"/>
          <w:sz w:val="18"/>
          <w:szCs w:val="18"/>
          <w:lang w:eastAsia="x-none"/>
        </w:rPr>
      </w:pPr>
    </w:p>
    <w:p w14:paraId="59CEE4F7" w14:textId="77777777" w:rsidR="00ED1AB0" w:rsidRPr="007808A4" w:rsidRDefault="00ED1AB0" w:rsidP="00ED1AB0">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dnia ...................... ...................................................</w:t>
      </w:r>
    </w:p>
    <w:p w14:paraId="7132C3D9" w14:textId="77777777" w:rsidR="00ED1AB0" w:rsidRPr="007808A4" w:rsidRDefault="00ED1AB0" w:rsidP="00ED1AB0">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(miejscowość)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(data i podpisy osób uprawnionych do reprezentowania)</w:t>
      </w:r>
    </w:p>
    <w:p w14:paraId="43906028" w14:textId="77777777" w:rsidR="00ED1AB0" w:rsidRPr="007808A4" w:rsidRDefault="00ED1AB0" w:rsidP="00ED1AB0">
      <w:pPr>
        <w:spacing w:after="0" w:line="240" w:lineRule="auto"/>
        <w:ind w:left="360"/>
        <w:jc w:val="both"/>
        <w:rPr>
          <w:rFonts w:ascii="Arial" w:eastAsia="Times New Roman" w:hAnsi="Arial" w:cs="Arial"/>
          <w:sz w:val="18"/>
          <w:szCs w:val="18"/>
          <w:lang w:eastAsia="x-none"/>
        </w:rPr>
      </w:pPr>
    </w:p>
    <w:p w14:paraId="14C5AFFB" w14:textId="77777777" w:rsidR="00ED1AB0" w:rsidRPr="007808A4" w:rsidRDefault="00ED1AB0" w:rsidP="00ED1AB0">
      <w:pPr>
        <w:widowControl w:val="0"/>
        <w:spacing w:after="0" w:line="240" w:lineRule="auto"/>
        <w:rPr>
          <w:rFonts w:ascii="Arial" w:eastAsia="Times New Roman" w:hAnsi="Arial" w:cs="Arial"/>
          <w:i/>
          <w:sz w:val="16"/>
          <w:szCs w:val="18"/>
          <w:lang w:eastAsia="pl-PL"/>
        </w:rPr>
      </w:pPr>
    </w:p>
    <w:p w14:paraId="0DEA13C2" w14:textId="7EFCF4AA" w:rsidR="00ED1AB0" w:rsidRDefault="00ED1AB0" w:rsidP="00ED1AB0">
      <w:pPr>
        <w:spacing w:after="0" w:line="240" w:lineRule="auto"/>
        <w:jc w:val="right"/>
        <w:rPr>
          <w:rFonts w:ascii="Arial" w:eastAsia="Times New Roman" w:hAnsi="Arial" w:cs="Arial"/>
          <w:b/>
          <w:lang w:eastAsia="pl-PL"/>
        </w:rPr>
      </w:pPr>
      <w:r w:rsidRPr="007808A4">
        <w:rPr>
          <w:rFonts w:ascii="Arial" w:eastAsia="Times New Roman" w:hAnsi="Arial" w:cs="Arial"/>
          <w:b/>
          <w:bCs/>
          <w:sz w:val="18"/>
          <w:szCs w:val="18"/>
          <w:lang w:val="x-none"/>
        </w:rPr>
        <w:br w:type="page"/>
      </w:r>
    </w:p>
    <w:p w14:paraId="6804ACCD" w14:textId="77777777" w:rsidR="00ED1AB0" w:rsidRDefault="00ED1AB0" w:rsidP="00B1055B">
      <w:pPr>
        <w:spacing w:after="0" w:line="240" w:lineRule="auto"/>
        <w:jc w:val="right"/>
        <w:rPr>
          <w:rFonts w:ascii="Arial" w:eastAsia="Times New Roman" w:hAnsi="Arial" w:cs="Arial"/>
          <w:b/>
          <w:lang w:eastAsia="pl-PL"/>
        </w:rPr>
      </w:pPr>
    </w:p>
    <w:p w14:paraId="10017109" w14:textId="5A0786EB" w:rsidR="00B1055B" w:rsidRPr="007808A4" w:rsidRDefault="00B1055B" w:rsidP="00B1055B">
      <w:pPr>
        <w:spacing w:after="0" w:line="240" w:lineRule="auto"/>
        <w:jc w:val="right"/>
        <w:rPr>
          <w:rFonts w:ascii="Arial" w:eastAsia="Times New Roman" w:hAnsi="Arial" w:cs="Arial"/>
          <w:b/>
          <w:iCs/>
        </w:rPr>
      </w:pPr>
      <w:r w:rsidRPr="007808A4">
        <w:rPr>
          <w:rFonts w:ascii="Arial" w:eastAsia="Times New Roman" w:hAnsi="Arial" w:cs="Arial"/>
          <w:b/>
          <w:lang w:eastAsia="pl-PL"/>
        </w:rPr>
        <w:t xml:space="preserve">Załącznik </w:t>
      </w:r>
      <w:r w:rsidR="00734C60">
        <w:rPr>
          <w:rFonts w:ascii="Arial" w:eastAsia="Times New Roman" w:hAnsi="Arial" w:cs="Arial"/>
          <w:b/>
          <w:lang w:eastAsia="pl-PL"/>
        </w:rPr>
        <w:t>nr  4</w:t>
      </w:r>
      <w:r w:rsidRPr="007808A4">
        <w:rPr>
          <w:rFonts w:ascii="Arial" w:eastAsia="Times New Roman" w:hAnsi="Arial" w:cs="Arial"/>
          <w:b/>
          <w:lang w:eastAsia="pl-PL"/>
        </w:rPr>
        <w:t xml:space="preserve"> </w:t>
      </w:r>
      <w:r w:rsidRPr="007808A4">
        <w:rPr>
          <w:rFonts w:ascii="Arial" w:eastAsia="Times New Roman" w:hAnsi="Arial" w:cs="Arial"/>
          <w:b/>
          <w:iCs/>
        </w:rPr>
        <w:t>do zapytania ofertowego</w:t>
      </w:r>
    </w:p>
    <w:p w14:paraId="225A1507" w14:textId="77777777" w:rsidR="00B1055B" w:rsidRPr="007808A4" w:rsidRDefault="00B1055B" w:rsidP="00B1055B">
      <w:pPr>
        <w:spacing w:after="0" w:line="100" w:lineRule="atLeast"/>
        <w:rPr>
          <w:rFonts w:ascii="Arial" w:hAnsi="Arial" w:cs="Arial"/>
          <w:sz w:val="16"/>
          <w:szCs w:val="16"/>
        </w:rPr>
      </w:pPr>
      <w:r w:rsidRPr="007808A4">
        <w:rPr>
          <w:rFonts w:ascii="Arial" w:hAnsi="Arial" w:cs="Arial"/>
          <w:i/>
          <w:sz w:val="16"/>
          <w:szCs w:val="16"/>
        </w:rPr>
        <w:t>..........................................</w:t>
      </w:r>
    </w:p>
    <w:p w14:paraId="74E56E34" w14:textId="77777777" w:rsidR="00B1055B" w:rsidRPr="007808A4" w:rsidRDefault="00B1055B" w:rsidP="00B1055B">
      <w:pPr>
        <w:spacing w:after="0" w:line="100" w:lineRule="atLeast"/>
        <w:ind w:firstLine="142"/>
        <w:rPr>
          <w:rFonts w:ascii="Arial" w:hAnsi="Arial" w:cs="Arial"/>
          <w:sz w:val="16"/>
          <w:szCs w:val="16"/>
        </w:rPr>
      </w:pPr>
      <w:r w:rsidRPr="007808A4">
        <w:rPr>
          <w:rFonts w:ascii="Arial" w:hAnsi="Arial" w:cs="Arial"/>
          <w:sz w:val="16"/>
          <w:szCs w:val="16"/>
        </w:rPr>
        <w:t xml:space="preserve">     (pieczęć wykonawcy)</w:t>
      </w:r>
    </w:p>
    <w:p w14:paraId="20C1B7BB" w14:textId="77777777" w:rsidR="00B1055B" w:rsidRPr="007808A4" w:rsidRDefault="00B1055B" w:rsidP="00B1055B">
      <w:pPr>
        <w:spacing w:after="0" w:line="100" w:lineRule="atLeast"/>
        <w:ind w:firstLine="142"/>
        <w:rPr>
          <w:rFonts w:ascii="Arial" w:hAnsi="Arial" w:cs="Arial"/>
          <w:sz w:val="20"/>
          <w:szCs w:val="20"/>
        </w:rPr>
      </w:pPr>
    </w:p>
    <w:p w14:paraId="42B237B5" w14:textId="77777777" w:rsidR="00B1055B" w:rsidRPr="007808A4" w:rsidRDefault="00B1055B" w:rsidP="00B1055B">
      <w:pPr>
        <w:spacing w:after="0" w:line="100" w:lineRule="atLeast"/>
        <w:ind w:firstLine="142"/>
        <w:rPr>
          <w:rFonts w:ascii="Arial" w:hAnsi="Arial" w:cs="Arial"/>
          <w:sz w:val="20"/>
          <w:szCs w:val="20"/>
        </w:rPr>
      </w:pPr>
    </w:p>
    <w:p w14:paraId="4A0FEC20" w14:textId="77777777" w:rsidR="00B1055B" w:rsidRPr="007808A4" w:rsidRDefault="00B1055B" w:rsidP="00B1055B">
      <w:pPr>
        <w:spacing w:after="0" w:line="100" w:lineRule="atLeast"/>
        <w:ind w:firstLine="142"/>
        <w:rPr>
          <w:rFonts w:ascii="Arial" w:hAnsi="Arial" w:cs="Arial"/>
          <w:sz w:val="20"/>
          <w:szCs w:val="20"/>
        </w:rPr>
      </w:pPr>
    </w:p>
    <w:p w14:paraId="5FE26B81" w14:textId="77777777" w:rsidR="00B1055B" w:rsidRPr="007808A4" w:rsidRDefault="00B1055B" w:rsidP="00D90DC1">
      <w:pPr>
        <w:pStyle w:val="Nagwek2"/>
        <w:numPr>
          <w:ilvl w:val="1"/>
          <w:numId w:val="7"/>
        </w:numPr>
        <w:spacing w:before="0"/>
        <w:jc w:val="center"/>
        <w:rPr>
          <w:rFonts w:ascii="Arial" w:hAnsi="Arial" w:cs="Arial"/>
          <w:b/>
          <w:color w:val="00000A"/>
          <w:sz w:val="22"/>
          <w:szCs w:val="22"/>
        </w:rPr>
      </w:pPr>
      <w:r w:rsidRPr="007808A4">
        <w:rPr>
          <w:rFonts w:ascii="Arial" w:hAnsi="Arial" w:cs="Arial"/>
          <w:b/>
          <w:color w:val="00000A"/>
          <w:sz w:val="22"/>
          <w:szCs w:val="22"/>
        </w:rPr>
        <w:t>WYKAZ OSÓB, KTÓRE BĘDĄ UCZESTNICZYĆ</w:t>
      </w:r>
    </w:p>
    <w:p w14:paraId="0C431293" w14:textId="77777777" w:rsidR="00B1055B" w:rsidRDefault="00B1055B" w:rsidP="00D90DC1">
      <w:pPr>
        <w:pStyle w:val="Nagwek2"/>
        <w:numPr>
          <w:ilvl w:val="1"/>
          <w:numId w:val="7"/>
        </w:numPr>
        <w:spacing w:before="0"/>
        <w:jc w:val="center"/>
        <w:rPr>
          <w:rFonts w:ascii="Arial" w:hAnsi="Arial" w:cs="Arial"/>
          <w:b/>
          <w:color w:val="00000A"/>
          <w:sz w:val="22"/>
          <w:szCs w:val="22"/>
        </w:rPr>
      </w:pPr>
      <w:r w:rsidRPr="007808A4">
        <w:rPr>
          <w:rFonts w:ascii="Arial" w:hAnsi="Arial" w:cs="Arial"/>
          <w:b/>
          <w:color w:val="00000A"/>
          <w:sz w:val="22"/>
          <w:szCs w:val="22"/>
        </w:rPr>
        <w:t>W WYKONYWANIU ZAMÓWIENIA</w:t>
      </w:r>
    </w:p>
    <w:p w14:paraId="042C5BA9" w14:textId="77777777" w:rsidR="00B1055B" w:rsidRPr="00CD5B8E" w:rsidRDefault="00B1055B" w:rsidP="00B1055B">
      <w:pPr>
        <w:pStyle w:val="Tekstpodstawowy"/>
      </w:pPr>
    </w:p>
    <w:p w14:paraId="34C51619" w14:textId="77777777" w:rsidR="00B1055B" w:rsidRPr="007808A4" w:rsidRDefault="00B1055B" w:rsidP="00D90DC1">
      <w:pPr>
        <w:pStyle w:val="Akapitzlist"/>
        <w:numPr>
          <w:ilvl w:val="0"/>
          <w:numId w:val="7"/>
        </w:numPr>
        <w:tabs>
          <w:tab w:val="clear" w:pos="432"/>
          <w:tab w:val="num" w:pos="0"/>
        </w:tabs>
        <w:suppressAutoHyphens/>
        <w:autoSpaceDN w:val="0"/>
        <w:spacing w:line="360" w:lineRule="auto"/>
        <w:ind w:left="0" w:firstLine="0"/>
        <w:jc w:val="both"/>
        <w:textAlignment w:val="baseline"/>
        <w:rPr>
          <w:rFonts w:ascii="Arial" w:hAnsi="Arial" w:cs="Arial"/>
          <w:kern w:val="3"/>
          <w:sz w:val="18"/>
          <w:szCs w:val="18"/>
          <w:lang w:eastAsia="zh-CN"/>
        </w:rPr>
      </w:pPr>
      <w:r w:rsidRPr="007808A4">
        <w:rPr>
          <w:rFonts w:ascii="Arial" w:hAnsi="Arial" w:cs="Arial"/>
          <w:sz w:val="18"/>
          <w:szCs w:val="18"/>
        </w:rPr>
        <w:t xml:space="preserve">Dotyczy postępowania pod nazwą: </w:t>
      </w:r>
      <w:r w:rsidRPr="007808A4">
        <w:rPr>
          <w:rFonts w:ascii="Arial" w:hAnsi="Arial" w:cs="Arial"/>
          <w:kern w:val="3"/>
          <w:sz w:val="18"/>
          <w:szCs w:val="18"/>
          <w:lang w:eastAsia="zh-CN"/>
        </w:rPr>
        <w:t>„</w:t>
      </w:r>
      <w:r w:rsidRPr="0023247E">
        <w:rPr>
          <w:rFonts w:ascii="Arial" w:hAnsi="Arial" w:cs="Arial"/>
          <w:b/>
          <w:kern w:val="3"/>
          <w:sz w:val="18"/>
          <w:szCs w:val="18"/>
          <w:lang w:eastAsia="zh-CN"/>
        </w:rPr>
        <w:t>Aktualizacja strony internetowej Projektu LIFE13 NAT/PL/000009</w:t>
      </w:r>
      <w:r>
        <w:rPr>
          <w:rFonts w:ascii="Arial" w:hAnsi="Arial" w:cs="Arial"/>
          <w:b/>
          <w:kern w:val="3"/>
          <w:sz w:val="18"/>
          <w:szCs w:val="18"/>
          <w:lang w:eastAsia="zh-CN"/>
        </w:rPr>
        <w:t>,</w:t>
      </w:r>
      <w:r w:rsidRPr="007808A4">
        <w:rPr>
          <w:rFonts w:ascii="Arial" w:hAnsi="Arial" w:cs="Arial"/>
          <w:kern w:val="3"/>
          <w:sz w:val="18"/>
          <w:szCs w:val="18"/>
          <w:lang w:eastAsia="zh-CN"/>
        </w:rPr>
        <w:t xml:space="preserve"> </w:t>
      </w:r>
      <w:proofErr w:type="spellStart"/>
      <w:r w:rsidRPr="007808A4">
        <w:rPr>
          <w:rFonts w:ascii="Arial" w:hAnsi="Arial" w:cs="Arial"/>
          <w:kern w:val="3"/>
          <w:sz w:val="18"/>
          <w:szCs w:val="18"/>
          <w:lang w:eastAsia="zh-CN"/>
        </w:rPr>
        <w:t>LIFEDrawaPL</w:t>
      </w:r>
      <w:proofErr w:type="spellEnd"/>
      <w:r w:rsidRPr="007808A4">
        <w:rPr>
          <w:rFonts w:ascii="Arial" w:hAnsi="Arial" w:cs="Arial"/>
          <w:kern w:val="3"/>
          <w:sz w:val="18"/>
          <w:szCs w:val="18"/>
          <w:lang w:eastAsia="zh-CN"/>
        </w:rPr>
        <w:t xml:space="preserve"> </w:t>
      </w:r>
      <w:r w:rsidRPr="007808A4">
        <w:rPr>
          <w:rFonts w:ascii="Arial" w:hAnsi="Arial" w:cs="Arial"/>
          <w:i/>
          <w:kern w:val="3"/>
          <w:sz w:val="18"/>
          <w:szCs w:val="18"/>
          <w:lang w:eastAsia="zh-CN"/>
        </w:rPr>
        <w:t xml:space="preserve">„Active </w:t>
      </w:r>
      <w:proofErr w:type="spellStart"/>
      <w:r w:rsidRPr="007808A4">
        <w:rPr>
          <w:rFonts w:ascii="Arial" w:hAnsi="Arial" w:cs="Arial"/>
          <w:i/>
          <w:kern w:val="3"/>
          <w:sz w:val="18"/>
          <w:szCs w:val="18"/>
          <w:lang w:eastAsia="zh-CN"/>
        </w:rPr>
        <w:t>protection</w:t>
      </w:r>
      <w:proofErr w:type="spellEnd"/>
      <w:r w:rsidRPr="007808A4">
        <w:rPr>
          <w:rFonts w:ascii="Arial" w:hAnsi="Arial" w:cs="Arial"/>
          <w:i/>
          <w:kern w:val="3"/>
          <w:sz w:val="18"/>
          <w:szCs w:val="18"/>
          <w:lang w:eastAsia="zh-CN"/>
        </w:rPr>
        <w:t xml:space="preserve"> of </w:t>
      </w:r>
      <w:proofErr w:type="spellStart"/>
      <w:r w:rsidRPr="007808A4">
        <w:rPr>
          <w:rFonts w:ascii="Arial" w:hAnsi="Arial" w:cs="Arial"/>
          <w:i/>
          <w:kern w:val="3"/>
          <w:sz w:val="18"/>
          <w:szCs w:val="18"/>
          <w:lang w:eastAsia="zh-CN"/>
        </w:rPr>
        <w:t>water-crowfoots</w:t>
      </w:r>
      <w:proofErr w:type="spellEnd"/>
      <w:r w:rsidRPr="007808A4">
        <w:rPr>
          <w:rFonts w:ascii="Arial" w:hAnsi="Arial" w:cs="Arial"/>
          <w:i/>
          <w:kern w:val="3"/>
          <w:sz w:val="18"/>
          <w:szCs w:val="18"/>
          <w:lang w:eastAsia="zh-CN"/>
        </w:rPr>
        <w:t xml:space="preserve"> </w:t>
      </w:r>
      <w:proofErr w:type="spellStart"/>
      <w:r w:rsidRPr="007808A4">
        <w:rPr>
          <w:rFonts w:ascii="Arial" w:hAnsi="Arial" w:cs="Arial"/>
          <w:i/>
          <w:kern w:val="3"/>
          <w:sz w:val="18"/>
          <w:szCs w:val="18"/>
          <w:lang w:eastAsia="zh-CN"/>
        </w:rPr>
        <w:t>habitats</w:t>
      </w:r>
      <w:proofErr w:type="spellEnd"/>
      <w:r w:rsidRPr="007808A4">
        <w:rPr>
          <w:rFonts w:ascii="Arial" w:hAnsi="Arial" w:cs="Arial"/>
          <w:i/>
          <w:kern w:val="3"/>
          <w:sz w:val="18"/>
          <w:szCs w:val="18"/>
          <w:lang w:eastAsia="zh-CN"/>
        </w:rPr>
        <w:t xml:space="preserve"> and </w:t>
      </w:r>
      <w:proofErr w:type="spellStart"/>
      <w:r w:rsidRPr="007808A4">
        <w:rPr>
          <w:rFonts w:ascii="Arial" w:hAnsi="Arial" w:cs="Arial"/>
          <w:i/>
          <w:kern w:val="3"/>
          <w:sz w:val="18"/>
          <w:szCs w:val="18"/>
          <w:lang w:eastAsia="zh-CN"/>
        </w:rPr>
        <w:t>restoration</w:t>
      </w:r>
      <w:proofErr w:type="spellEnd"/>
      <w:r w:rsidRPr="007808A4">
        <w:rPr>
          <w:rFonts w:ascii="Arial" w:hAnsi="Arial" w:cs="Arial"/>
          <w:i/>
          <w:kern w:val="3"/>
          <w:sz w:val="18"/>
          <w:szCs w:val="18"/>
          <w:lang w:eastAsia="zh-CN"/>
        </w:rPr>
        <w:t xml:space="preserve"> of </w:t>
      </w:r>
      <w:proofErr w:type="spellStart"/>
      <w:r w:rsidRPr="007808A4">
        <w:rPr>
          <w:rFonts w:ascii="Arial" w:hAnsi="Arial" w:cs="Arial"/>
          <w:i/>
          <w:kern w:val="3"/>
          <w:sz w:val="18"/>
          <w:szCs w:val="18"/>
          <w:lang w:eastAsia="zh-CN"/>
        </w:rPr>
        <w:t>wildlife</w:t>
      </w:r>
      <w:proofErr w:type="spellEnd"/>
      <w:r w:rsidRPr="007808A4">
        <w:rPr>
          <w:rFonts w:ascii="Arial" w:hAnsi="Arial" w:cs="Arial"/>
          <w:i/>
          <w:kern w:val="3"/>
          <w:sz w:val="18"/>
          <w:szCs w:val="18"/>
          <w:lang w:eastAsia="zh-CN"/>
        </w:rPr>
        <w:t xml:space="preserve"> </w:t>
      </w:r>
      <w:proofErr w:type="spellStart"/>
      <w:r w:rsidRPr="007808A4">
        <w:rPr>
          <w:rFonts w:ascii="Arial" w:hAnsi="Arial" w:cs="Arial"/>
          <w:i/>
          <w:kern w:val="3"/>
          <w:sz w:val="18"/>
          <w:szCs w:val="18"/>
          <w:lang w:eastAsia="zh-CN"/>
        </w:rPr>
        <w:t>corridor</w:t>
      </w:r>
      <w:proofErr w:type="spellEnd"/>
      <w:r w:rsidRPr="007808A4">
        <w:rPr>
          <w:rFonts w:ascii="Arial" w:hAnsi="Arial" w:cs="Arial"/>
          <w:i/>
          <w:kern w:val="3"/>
          <w:sz w:val="18"/>
          <w:szCs w:val="18"/>
          <w:lang w:eastAsia="zh-CN"/>
        </w:rPr>
        <w:t xml:space="preserve"> in the River Drawa </w:t>
      </w:r>
      <w:proofErr w:type="spellStart"/>
      <w:r w:rsidRPr="007808A4">
        <w:rPr>
          <w:rFonts w:ascii="Arial" w:hAnsi="Arial" w:cs="Arial"/>
          <w:i/>
          <w:kern w:val="3"/>
          <w:sz w:val="18"/>
          <w:szCs w:val="18"/>
          <w:lang w:eastAsia="zh-CN"/>
        </w:rPr>
        <w:t>basin</w:t>
      </w:r>
      <w:proofErr w:type="spellEnd"/>
      <w:r w:rsidRPr="007808A4">
        <w:rPr>
          <w:rFonts w:ascii="Arial" w:hAnsi="Arial" w:cs="Arial"/>
          <w:i/>
          <w:kern w:val="3"/>
          <w:sz w:val="18"/>
          <w:szCs w:val="18"/>
          <w:lang w:eastAsia="zh-CN"/>
        </w:rPr>
        <w:t xml:space="preserve"> in Poland /Czynna ochrona siedlisk </w:t>
      </w:r>
      <w:proofErr w:type="spellStart"/>
      <w:r w:rsidRPr="007808A4">
        <w:rPr>
          <w:rFonts w:ascii="Arial" w:hAnsi="Arial" w:cs="Arial"/>
          <w:i/>
          <w:kern w:val="3"/>
          <w:sz w:val="18"/>
          <w:szCs w:val="18"/>
          <w:lang w:eastAsia="zh-CN"/>
        </w:rPr>
        <w:t>włosieniczników</w:t>
      </w:r>
      <w:proofErr w:type="spellEnd"/>
      <w:r w:rsidRPr="007808A4">
        <w:rPr>
          <w:rFonts w:ascii="Arial" w:hAnsi="Arial" w:cs="Arial"/>
          <w:i/>
          <w:kern w:val="3"/>
          <w:sz w:val="18"/>
          <w:szCs w:val="18"/>
          <w:lang w:eastAsia="zh-CN"/>
        </w:rPr>
        <w:t xml:space="preserve"> i udrożnienie korytarza ekologicznego zlewni rzeki Drawy w Polsce</w:t>
      </w:r>
      <w:r w:rsidRPr="007808A4">
        <w:rPr>
          <w:rFonts w:ascii="Arial" w:hAnsi="Arial" w:cs="Arial"/>
          <w:kern w:val="3"/>
          <w:sz w:val="18"/>
          <w:szCs w:val="18"/>
          <w:lang w:eastAsia="zh-CN"/>
        </w:rPr>
        <w:t>”, współfinansowanego ze środków Unii Europejskiej w ramach instrumentu finansowego LIFE+ oraz przez Narodowy Fundusz Ochrony Środowiska i Gospodarki Wodnej w Warszawie (NFOŚiGW).”</w:t>
      </w:r>
    </w:p>
    <w:tbl>
      <w:tblPr>
        <w:tblW w:w="9072" w:type="dxa"/>
        <w:tblInd w:w="-5" w:type="dxa"/>
        <w:tblLayout w:type="fixed"/>
        <w:tblCellMar>
          <w:left w:w="70" w:type="dxa"/>
          <w:right w:w="70" w:type="dxa"/>
        </w:tblCellMar>
        <w:tblLook w:val="0000" w:firstRow="0" w:lastRow="0" w:firstColumn="0" w:lastColumn="0" w:noHBand="0" w:noVBand="0"/>
      </w:tblPr>
      <w:tblGrid>
        <w:gridCol w:w="2194"/>
        <w:gridCol w:w="3476"/>
        <w:gridCol w:w="3402"/>
      </w:tblGrid>
      <w:tr w:rsidR="002D0692" w:rsidRPr="007808A4" w14:paraId="49A5C12C" w14:textId="77777777" w:rsidTr="002D0692">
        <w:trPr>
          <w:trHeight w:val="1200"/>
        </w:trPr>
        <w:tc>
          <w:tcPr>
            <w:tcW w:w="2194" w:type="dxa"/>
            <w:tcBorders>
              <w:top w:val="single" w:sz="4" w:space="0" w:color="000000"/>
              <w:left w:val="single" w:sz="4" w:space="0" w:color="000000"/>
              <w:bottom w:val="single" w:sz="4" w:space="0" w:color="000000"/>
            </w:tcBorders>
            <w:shd w:val="clear" w:color="auto" w:fill="D9D9D9"/>
            <w:vAlign w:val="center"/>
          </w:tcPr>
          <w:p w14:paraId="07ED7D4D" w14:textId="77777777" w:rsidR="002D0692" w:rsidRPr="007808A4" w:rsidRDefault="002D0692" w:rsidP="00F00203">
            <w:pPr>
              <w:spacing w:line="100" w:lineRule="atLeast"/>
              <w:jc w:val="center"/>
              <w:rPr>
                <w:rFonts w:ascii="Arial" w:hAnsi="Arial" w:cs="Arial"/>
                <w:b/>
                <w:bCs/>
                <w:sz w:val="20"/>
                <w:szCs w:val="20"/>
              </w:rPr>
            </w:pPr>
            <w:r w:rsidRPr="007808A4">
              <w:rPr>
                <w:rFonts w:ascii="Arial" w:hAnsi="Arial" w:cs="Arial"/>
                <w:b/>
                <w:bCs/>
                <w:sz w:val="20"/>
                <w:szCs w:val="20"/>
              </w:rPr>
              <w:t>Imię i nazwisko</w:t>
            </w:r>
          </w:p>
        </w:tc>
        <w:tc>
          <w:tcPr>
            <w:tcW w:w="3476" w:type="dxa"/>
            <w:tcBorders>
              <w:top w:val="single" w:sz="4" w:space="0" w:color="000000"/>
              <w:left w:val="single" w:sz="4" w:space="0" w:color="000000"/>
              <w:bottom w:val="single" w:sz="4" w:space="0" w:color="000000"/>
            </w:tcBorders>
            <w:shd w:val="clear" w:color="auto" w:fill="D9D9D9"/>
            <w:vAlign w:val="center"/>
          </w:tcPr>
          <w:p w14:paraId="3CEC99A3" w14:textId="4F74AAC0" w:rsidR="002D0692" w:rsidRPr="007808A4" w:rsidRDefault="002D0692" w:rsidP="00F00203">
            <w:pPr>
              <w:spacing w:line="100" w:lineRule="atLeast"/>
              <w:jc w:val="center"/>
              <w:rPr>
                <w:rFonts w:ascii="Arial" w:hAnsi="Arial" w:cs="Arial"/>
                <w:b/>
                <w:bCs/>
                <w:sz w:val="20"/>
                <w:szCs w:val="20"/>
              </w:rPr>
            </w:pPr>
            <w:r>
              <w:rPr>
                <w:rFonts w:ascii="Arial" w:hAnsi="Arial" w:cs="Arial"/>
                <w:b/>
                <w:color w:val="0C0C0C"/>
                <w:w w:val="105"/>
                <w:sz w:val="20"/>
                <w:szCs w:val="20"/>
              </w:rPr>
              <w:t xml:space="preserve">Umiejętność wykonywania stron internetowych w systemie zarządzania treścią </w:t>
            </w:r>
            <w:proofErr w:type="spellStart"/>
            <w:r>
              <w:rPr>
                <w:rFonts w:ascii="Arial" w:hAnsi="Arial" w:cs="Arial"/>
                <w:b/>
                <w:color w:val="0C0C0C"/>
                <w:w w:val="105"/>
                <w:sz w:val="20"/>
                <w:szCs w:val="20"/>
              </w:rPr>
              <w:t>WordPress</w:t>
            </w:r>
            <w:proofErr w:type="spellEnd"/>
            <w:r>
              <w:rPr>
                <w:rFonts w:ascii="Arial" w:hAnsi="Arial" w:cs="Arial"/>
                <w:b/>
                <w:color w:val="0C0C0C"/>
                <w:w w:val="105"/>
                <w:sz w:val="20"/>
                <w:szCs w:val="20"/>
              </w:rPr>
              <w:br/>
              <w:t xml:space="preserve">TAK / NIE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A68DD" w14:textId="6AE7CD2A" w:rsidR="002D0692" w:rsidRPr="007808A4" w:rsidRDefault="002D0692" w:rsidP="00F00203">
            <w:pPr>
              <w:spacing w:line="100" w:lineRule="atLeast"/>
              <w:jc w:val="center"/>
              <w:rPr>
                <w:rFonts w:ascii="Arial" w:hAnsi="Arial" w:cs="Arial"/>
              </w:rPr>
            </w:pPr>
            <w:r w:rsidRPr="007808A4">
              <w:rPr>
                <w:rFonts w:ascii="Arial" w:hAnsi="Arial" w:cs="Arial"/>
                <w:b/>
                <w:iCs/>
                <w:sz w:val="20"/>
                <w:szCs w:val="20"/>
              </w:rPr>
              <w:t>Podsta</w:t>
            </w:r>
            <w:r>
              <w:rPr>
                <w:rFonts w:ascii="Arial" w:hAnsi="Arial" w:cs="Arial"/>
                <w:b/>
                <w:iCs/>
                <w:sz w:val="20"/>
                <w:szCs w:val="20"/>
              </w:rPr>
              <w:t xml:space="preserve">wa </w:t>
            </w:r>
            <w:r>
              <w:rPr>
                <w:rFonts w:ascii="Arial" w:hAnsi="Arial" w:cs="Arial"/>
                <w:b/>
                <w:iCs/>
                <w:sz w:val="20"/>
                <w:szCs w:val="20"/>
              </w:rPr>
              <w:br/>
              <w:t>do dysponowania daną osobą*</w:t>
            </w:r>
          </w:p>
        </w:tc>
      </w:tr>
      <w:tr w:rsidR="002D0692" w:rsidRPr="007808A4" w14:paraId="5E846535" w14:textId="77777777" w:rsidTr="002D0692">
        <w:trPr>
          <w:trHeight w:val="270"/>
        </w:trPr>
        <w:tc>
          <w:tcPr>
            <w:tcW w:w="2194" w:type="dxa"/>
            <w:tcBorders>
              <w:top w:val="single" w:sz="4" w:space="0" w:color="000000"/>
              <w:left w:val="single" w:sz="4" w:space="0" w:color="000000"/>
              <w:bottom w:val="single" w:sz="4" w:space="0" w:color="000000"/>
            </w:tcBorders>
            <w:shd w:val="clear" w:color="auto" w:fill="FFFFFF"/>
          </w:tcPr>
          <w:p w14:paraId="76F09B7C" w14:textId="77777777" w:rsidR="002D0692" w:rsidRPr="007808A4" w:rsidRDefault="002D0692" w:rsidP="00F00203">
            <w:pPr>
              <w:spacing w:line="100" w:lineRule="atLeast"/>
              <w:rPr>
                <w:rFonts w:ascii="Arial" w:hAnsi="Arial" w:cs="Arial"/>
                <w:sz w:val="20"/>
                <w:szCs w:val="20"/>
              </w:rPr>
            </w:pPr>
          </w:p>
        </w:tc>
        <w:tc>
          <w:tcPr>
            <w:tcW w:w="3476" w:type="dxa"/>
            <w:tcBorders>
              <w:top w:val="single" w:sz="4" w:space="0" w:color="000000"/>
              <w:left w:val="single" w:sz="4" w:space="0" w:color="000000"/>
              <w:bottom w:val="single" w:sz="4" w:space="0" w:color="000000"/>
            </w:tcBorders>
            <w:shd w:val="clear" w:color="auto" w:fill="FFFFFF"/>
          </w:tcPr>
          <w:p w14:paraId="0789D079" w14:textId="77777777" w:rsidR="002D0692" w:rsidRPr="007808A4" w:rsidRDefault="002D0692" w:rsidP="00F00203">
            <w:pPr>
              <w:spacing w:line="100" w:lineRule="atLeast"/>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1C1AFDC" w14:textId="77777777" w:rsidR="002D0692" w:rsidRPr="007808A4" w:rsidRDefault="002D0692" w:rsidP="00F00203">
            <w:pPr>
              <w:spacing w:line="100" w:lineRule="atLeast"/>
              <w:rPr>
                <w:rFonts w:ascii="Arial" w:hAnsi="Arial" w:cs="Arial"/>
                <w:color w:val="FF0000"/>
                <w:sz w:val="20"/>
                <w:szCs w:val="20"/>
              </w:rPr>
            </w:pPr>
          </w:p>
        </w:tc>
      </w:tr>
      <w:tr w:rsidR="002D0692" w:rsidRPr="007808A4" w14:paraId="49DC02F8" w14:textId="77777777" w:rsidTr="002D0692">
        <w:tc>
          <w:tcPr>
            <w:tcW w:w="2194" w:type="dxa"/>
            <w:tcBorders>
              <w:top w:val="single" w:sz="4" w:space="0" w:color="000000"/>
              <w:left w:val="single" w:sz="4" w:space="0" w:color="000000"/>
              <w:bottom w:val="single" w:sz="4" w:space="0" w:color="000000"/>
            </w:tcBorders>
            <w:shd w:val="clear" w:color="auto" w:fill="FFFFFF"/>
          </w:tcPr>
          <w:p w14:paraId="182B9DBD" w14:textId="77777777" w:rsidR="002D0692" w:rsidRPr="007808A4" w:rsidRDefault="002D0692" w:rsidP="00F00203">
            <w:pPr>
              <w:spacing w:line="100" w:lineRule="atLeast"/>
              <w:rPr>
                <w:rFonts w:ascii="Arial" w:hAnsi="Arial" w:cs="Arial"/>
                <w:sz w:val="20"/>
                <w:szCs w:val="20"/>
              </w:rPr>
            </w:pPr>
          </w:p>
        </w:tc>
        <w:tc>
          <w:tcPr>
            <w:tcW w:w="3476" w:type="dxa"/>
            <w:tcBorders>
              <w:top w:val="single" w:sz="4" w:space="0" w:color="000000"/>
              <w:left w:val="single" w:sz="4" w:space="0" w:color="000000"/>
              <w:bottom w:val="single" w:sz="4" w:space="0" w:color="000000"/>
            </w:tcBorders>
            <w:shd w:val="clear" w:color="auto" w:fill="FFFFFF"/>
          </w:tcPr>
          <w:p w14:paraId="5C4F1C52" w14:textId="77777777" w:rsidR="002D0692" w:rsidRPr="007808A4" w:rsidRDefault="002D0692" w:rsidP="00F00203">
            <w:pPr>
              <w:spacing w:line="100" w:lineRule="atLeast"/>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89A131C" w14:textId="77777777" w:rsidR="002D0692" w:rsidRPr="007808A4" w:rsidRDefault="002D0692" w:rsidP="00F00203">
            <w:pPr>
              <w:spacing w:line="100" w:lineRule="atLeast"/>
              <w:rPr>
                <w:rFonts w:ascii="Arial" w:hAnsi="Arial" w:cs="Arial"/>
                <w:color w:val="FF0000"/>
                <w:sz w:val="20"/>
                <w:szCs w:val="20"/>
              </w:rPr>
            </w:pPr>
          </w:p>
        </w:tc>
      </w:tr>
    </w:tbl>
    <w:p w14:paraId="186AD038" w14:textId="77777777" w:rsidR="00B1055B" w:rsidRPr="007808A4" w:rsidRDefault="00B1055B" w:rsidP="00B1055B">
      <w:pPr>
        <w:tabs>
          <w:tab w:val="left" w:pos="1136"/>
        </w:tabs>
        <w:spacing w:after="0" w:line="100" w:lineRule="atLeast"/>
        <w:ind w:left="284" w:hanging="284"/>
        <w:jc w:val="both"/>
        <w:rPr>
          <w:rFonts w:ascii="Arial" w:hAnsi="Arial" w:cs="Arial"/>
          <w:sz w:val="18"/>
          <w:szCs w:val="18"/>
        </w:rPr>
      </w:pPr>
    </w:p>
    <w:p w14:paraId="54C2ABF1" w14:textId="03A6B09F" w:rsidR="00B1055B" w:rsidRPr="007808A4" w:rsidRDefault="00B1055B" w:rsidP="002D0692">
      <w:pPr>
        <w:tabs>
          <w:tab w:val="left" w:pos="1136"/>
        </w:tabs>
        <w:spacing w:after="0" w:line="100" w:lineRule="atLeast"/>
        <w:jc w:val="both"/>
        <w:rPr>
          <w:rFonts w:ascii="Arial" w:hAnsi="Arial" w:cs="Arial"/>
          <w:sz w:val="18"/>
          <w:szCs w:val="18"/>
        </w:rPr>
      </w:pPr>
    </w:p>
    <w:p w14:paraId="4B4B0DD9" w14:textId="2CD2834D" w:rsidR="00B1055B" w:rsidRPr="007808A4" w:rsidRDefault="00B1055B" w:rsidP="00B1055B">
      <w:pPr>
        <w:spacing w:after="0" w:line="100" w:lineRule="atLeast"/>
        <w:ind w:left="284" w:hanging="284"/>
        <w:jc w:val="both"/>
        <w:rPr>
          <w:rFonts w:ascii="Arial" w:hAnsi="Arial" w:cs="Arial"/>
          <w:sz w:val="20"/>
          <w:szCs w:val="20"/>
        </w:rPr>
      </w:pPr>
      <w:r w:rsidRPr="007808A4">
        <w:rPr>
          <w:rFonts w:ascii="Arial" w:hAnsi="Arial" w:cs="Arial"/>
          <w:sz w:val="18"/>
          <w:szCs w:val="18"/>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w:t>
      </w:r>
      <w:proofErr w:type="spellStart"/>
      <w:r w:rsidRPr="007808A4">
        <w:rPr>
          <w:rFonts w:ascii="Arial" w:hAnsi="Arial" w:cs="Arial"/>
          <w:sz w:val="18"/>
          <w:szCs w:val="18"/>
        </w:rPr>
        <w:t>Pzp</w:t>
      </w:r>
      <w:proofErr w:type="spellEnd"/>
      <w:r w:rsidRPr="007808A4">
        <w:rPr>
          <w:rFonts w:ascii="Arial" w:hAnsi="Arial" w:cs="Arial"/>
          <w:sz w:val="18"/>
          <w:szCs w:val="18"/>
        </w:rPr>
        <w:t xml:space="preserve"> itp</w:t>
      </w:r>
      <w:r w:rsidRPr="007808A4">
        <w:rPr>
          <w:rFonts w:ascii="Arial" w:hAnsi="Arial" w:cs="Arial"/>
          <w:sz w:val="20"/>
          <w:szCs w:val="20"/>
        </w:rPr>
        <w:t>.)</w:t>
      </w:r>
    </w:p>
    <w:p w14:paraId="195F1ABF" w14:textId="77777777" w:rsidR="00B1055B" w:rsidRPr="007808A4" w:rsidRDefault="00B1055B" w:rsidP="00B1055B">
      <w:pPr>
        <w:spacing w:after="0" w:line="100" w:lineRule="atLeast"/>
        <w:jc w:val="both"/>
        <w:rPr>
          <w:rFonts w:ascii="Arial" w:hAnsi="Arial" w:cs="Arial"/>
          <w:bCs/>
          <w:sz w:val="20"/>
          <w:szCs w:val="20"/>
        </w:rPr>
      </w:pPr>
    </w:p>
    <w:p w14:paraId="7091CDDA" w14:textId="77777777" w:rsidR="00B1055B" w:rsidRPr="007808A4" w:rsidRDefault="00B1055B" w:rsidP="00B1055B">
      <w:pPr>
        <w:spacing w:after="0" w:line="100" w:lineRule="atLeast"/>
        <w:jc w:val="both"/>
        <w:rPr>
          <w:rFonts w:ascii="Arial" w:hAnsi="Arial" w:cs="Arial"/>
          <w:b/>
          <w:sz w:val="20"/>
          <w:szCs w:val="20"/>
        </w:rPr>
      </w:pPr>
      <w:r w:rsidRPr="007808A4">
        <w:rPr>
          <w:rFonts w:ascii="Arial" w:hAnsi="Arial" w:cs="Arial"/>
          <w:b/>
          <w:sz w:val="20"/>
          <w:szCs w:val="20"/>
        </w:rPr>
        <w:t>Oświadczam, że ww. osoby, które będą uczestniczyć w wykonywaniu zamówienia, posiadają wymagane uprawnienia, jeżeli ustawy nakładają obowiązek posiadania takich uprawnień.</w:t>
      </w:r>
    </w:p>
    <w:p w14:paraId="24931471" w14:textId="77777777" w:rsidR="00B1055B" w:rsidRPr="007808A4" w:rsidRDefault="00B1055B" w:rsidP="00B1055B">
      <w:pPr>
        <w:spacing w:after="0" w:line="100" w:lineRule="atLeast"/>
        <w:rPr>
          <w:rFonts w:ascii="Arial" w:hAnsi="Arial" w:cs="Arial"/>
          <w:b/>
          <w:sz w:val="20"/>
          <w:szCs w:val="20"/>
        </w:rPr>
      </w:pPr>
    </w:p>
    <w:p w14:paraId="3983EA6C" w14:textId="77777777" w:rsidR="00B1055B" w:rsidRPr="007808A4" w:rsidRDefault="00B1055B" w:rsidP="00B1055B">
      <w:pPr>
        <w:spacing w:after="0" w:line="100" w:lineRule="atLeast"/>
        <w:rPr>
          <w:rFonts w:ascii="Arial" w:hAnsi="Arial" w:cs="Arial"/>
          <w:b/>
          <w:sz w:val="20"/>
          <w:szCs w:val="20"/>
        </w:rPr>
      </w:pPr>
    </w:p>
    <w:p w14:paraId="14C513FE" w14:textId="77777777" w:rsidR="00B1055B" w:rsidRPr="007808A4" w:rsidRDefault="00B1055B" w:rsidP="00B1055B">
      <w:pPr>
        <w:spacing w:after="0" w:line="100" w:lineRule="atLeast"/>
        <w:rPr>
          <w:rFonts w:ascii="Arial" w:hAnsi="Arial" w:cs="Arial"/>
          <w:b/>
          <w:sz w:val="20"/>
          <w:szCs w:val="20"/>
        </w:rPr>
      </w:pPr>
    </w:p>
    <w:p w14:paraId="679CBA2F" w14:textId="77777777" w:rsidR="00B1055B" w:rsidRPr="007808A4" w:rsidRDefault="00B1055B" w:rsidP="00B1055B">
      <w:pPr>
        <w:spacing w:after="0" w:line="100" w:lineRule="atLeast"/>
        <w:rPr>
          <w:rFonts w:ascii="Arial" w:hAnsi="Arial" w:cs="Arial"/>
          <w:b/>
          <w:sz w:val="20"/>
          <w:szCs w:val="20"/>
        </w:rPr>
      </w:pPr>
    </w:p>
    <w:p w14:paraId="029F7EC9" w14:textId="77777777" w:rsidR="00B1055B" w:rsidRPr="007808A4" w:rsidRDefault="00B1055B" w:rsidP="00B1055B">
      <w:pPr>
        <w:spacing w:after="0" w:line="100" w:lineRule="atLeast"/>
        <w:rPr>
          <w:rFonts w:ascii="Arial" w:hAnsi="Arial" w:cs="Arial"/>
          <w:b/>
          <w:sz w:val="20"/>
          <w:szCs w:val="20"/>
        </w:rPr>
      </w:pPr>
    </w:p>
    <w:p w14:paraId="3BCF931A" w14:textId="77777777" w:rsidR="00B1055B" w:rsidRPr="007808A4" w:rsidRDefault="00B1055B" w:rsidP="00B1055B">
      <w:pPr>
        <w:spacing w:after="0" w:line="100" w:lineRule="atLeast"/>
        <w:rPr>
          <w:rFonts w:ascii="Arial" w:hAnsi="Arial" w:cs="Arial"/>
          <w:b/>
          <w:sz w:val="20"/>
          <w:szCs w:val="20"/>
        </w:rPr>
      </w:pPr>
    </w:p>
    <w:p w14:paraId="254B1B20" w14:textId="77777777" w:rsidR="00B1055B" w:rsidRPr="007808A4" w:rsidRDefault="00B1055B" w:rsidP="00B1055B">
      <w:pPr>
        <w:spacing w:after="0" w:line="100" w:lineRule="atLeast"/>
        <w:rPr>
          <w:rFonts w:ascii="Arial" w:hAnsi="Arial" w:cs="Arial"/>
          <w:b/>
          <w:sz w:val="20"/>
          <w:szCs w:val="20"/>
        </w:rPr>
      </w:pPr>
    </w:p>
    <w:p w14:paraId="4D5C5A77" w14:textId="77777777" w:rsidR="00B1055B" w:rsidRPr="007808A4" w:rsidRDefault="00B1055B" w:rsidP="00B1055B">
      <w:pPr>
        <w:spacing w:after="0" w:line="240" w:lineRule="auto"/>
        <w:jc w:val="right"/>
        <w:rPr>
          <w:rFonts w:ascii="Arial" w:eastAsia="Times New Roman" w:hAnsi="Arial" w:cs="Arial"/>
          <w:b/>
          <w:iCs/>
        </w:rPr>
      </w:pPr>
    </w:p>
    <w:p w14:paraId="6B0757C7" w14:textId="77777777" w:rsidR="00B1055B" w:rsidRPr="007808A4" w:rsidRDefault="00B1055B" w:rsidP="00B1055B">
      <w:pPr>
        <w:spacing w:after="0" w:line="240" w:lineRule="auto"/>
        <w:jc w:val="right"/>
        <w:rPr>
          <w:rFonts w:ascii="Arial" w:eastAsia="Times New Roman" w:hAnsi="Arial" w:cs="Arial"/>
          <w:b/>
          <w:iCs/>
        </w:rPr>
      </w:pPr>
    </w:p>
    <w:p w14:paraId="13BF5140"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dnia ...................... ...................................................</w:t>
      </w:r>
    </w:p>
    <w:p w14:paraId="2D9CC3B7"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(miejscowość)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(data i podpisy osób uprawnionych do reprezentowania)</w:t>
      </w:r>
    </w:p>
    <w:p w14:paraId="720D178C" w14:textId="77777777" w:rsidR="00B1055B" w:rsidRPr="007808A4" w:rsidRDefault="00B1055B" w:rsidP="00B1055B">
      <w:pPr>
        <w:spacing w:after="0" w:line="240" w:lineRule="auto"/>
        <w:jc w:val="right"/>
        <w:rPr>
          <w:rFonts w:ascii="Arial" w:eastAsia="Times New Roman" w:hAnsi="Arial" w:cs="Arial"/>
          <w:b/>
          <w:iCs/>
        </w:rPr>
      </w:pPr>
    </w:p>
    <w:p w14:paraId="7B4D4E6A" w14:textId="77777777" w:rsidR="00B1055B" w:rsidRPr="007808A4" w:rsidRDefault="00B1055B" w:rsidP="00B1055B">
      <w:pPr>
        <w:spacing w:after="0" w:line="240" w:lineRule="auto"/>
        <w:jc w:val="right"/>
        <w:rPr>
          <w:rFonts w:ascii="Arial" w:eastAsia="Times New Roman" w:hAnsi="Arial" w:cs="Arial"/>
          <w:b/>
          <w:iCs/>
        </w:rPr>
      </w:pPr>
    </w:p>
    <w:p w14:paraId="5FC642C0" w14:textId="77777777" w:rsidR="00B1055B" w:rsidRPr="007808A4" w:rsidRDefault="00B1055B" w:rsidP="00B1055B">
      <w:pPr>
        <w:spacing w:after="0" w:line="240" w:lineRule="auto"/>
        <w:jc w:val="right"/>
        <w:rPr>
          <w:rFonts w:ascii="Arial" w:eastAsia="Times New Roman" w:hAnsi="Arial" w:cs="Arial"/>
          <w:b/>
          <w:iCs/>
        </w:rPr>
      </w:pPr>
    </w:p>
    <w:p w14:paraId="53FB9E89" w14:textId="77777777" w:rsidR="00B1055B" w:rsidRPr="007808A4" w:rsidRDefault="00B1055B" w:rsidP="00B1055B">
      <w:pPr>
        <w:spacing w:after="0" w:line="240" w:lineRule="auto"/>
        <w:jc w:val="right"/>
        <w:rPr>
          <w:rFonts w:ascii="Arial" w:eastAsia="Times New Roman" w:hAnsi="Arial" w:cs="Arial"/>
          <w:b/>
          <w:iCs/>
        </w:rPr>
      </w:pPr>
    </w:p>
    <w:p w14:paraId="76FDBEFD" w14:textId="77777777" w:rsidR="00B1055B" w:rsidRPr="007808A4" w:rsidRDefault="00B1055B" w:rsidP="00B1055B">
      <w:pPr>
        <w:spacing w:after="0" w:line="240" w:lineRule="auto"/>
        <w:jc w:val="right"/>
        <w:rPr>
          <w:rFonts w:ascii="Arial" w:eastAsia="Times New Roman" w:hAnsi="Arial" w:cs="Arial"/>
          <w:b/>
          <w:iCs/>
        </w:rPr>
      </w:pPr>
    </w:p>
    <w:p w14:paraId="7F94EC36" w14:textId="77777777" w:rsidR="00B1055B" w:rsidRPr="007808A4" w:rsidRDefault="00B1055B" w:rsidP="00B1055B">
      <w:pPr>
        <w:spacing w:after="0" w:line="240" w:lineRule="auto"/>
        <w:jc w:val="right"/>
        <w:rPr>
          <w:rFonts w:ascii="Arial" w:eastAsia="Times New Roman" w:hAnsi="Arial" w:cs="Arial"/>
          <w:b/>
          <w:iCs/>
        </w:rPr>
      </w:pPr>
    </w:p>
    <w:p w14:paraId="0F36E103" w14:textId="77777777" w:rsidR="00B1055B" w:rsidRPr="007808A4" w:rsidRDefault="00B1055B" w:rsidP="00B1055B">
      <w:pPr>
        <w:spacing w:after="0" w:line="240" w:lineRule="auto"/>
        <w:jc w:val="right"/>
        <w:rPr>
          <w:rFonts w:ascii="Arial" w:eastAsia="Times New Roman" w:hAnsi="Arial" w:cs="Arial"/>
          <w:b/>
          <w:iCs/>
        </w:rPr>
      </w:pPr>
    </w:p>
    <w:p w14:paraId="4762DA46" w14:textId="77777777" w:rsidR="00B1055B" w:rsidRPr="007808A4" w:rsidRDefault="00B1055B" w:rsidP="00B1055B">
      <w:pPr>
        <w:spacing w:after="0" w:line="240" w:lineRule="auto"/>
        <w:jc w:val="right"/>
        <w:rPr>
          <w:rFonts w:ascii="Arial" w:eastAsia="Times New Roman" w:hAnsi="Arial" w:cs="Arial"/>
          <w:b/>
          <w:iCs/>
        </w:rPr>
      </w:pPr>
    </w:p>
    <w:p w14:paraId="365C9363" w14:textId="77777777" w:rsidR="00B1055B" w:rsidRPr="007808A4" w:rsidRDefault="00B1055B" w:rsidP="00B1055B">
      <w:pPr>
        <w:spacing w:after="0" w:line="240" w:lineRule="auto"/>
        <w:jc w:val="right"/>
        <w:rPr>
          <w:rFonts w:ascii="Arial" w:eastAsia="Times New Roman" w:hAnsi="Arial" w:cs="Arial"/>
          <w:b/>
          <w:iCs/>
        </w:rPr>
      </w:pPr>
    </w:p>
    <w:p w14:paraId="188EFC48" w14:textId="72A216B0" w:rsidR="00B1055B" w:rsidRPr="007808A4" w:rsidRDefault="00B1055B" w:rsidP="00B1055B">
      <w:pPr>
        <w:spacing w:after="0" w:line="240" w:lineRule="auto"/>
        <w:jc w:val="right"/>
        <w:rPr>
          <w:rFonts w:ascii="Arial" w:eastAsia="Times New Roman" w:hAnsi="Arial" w:cs="Arial"/>
          <w:b/>
          <w:iCs/>
        </w:rPr>
      </w:pPr>
      <w:r>
        <w:rPr>
          <w:rFonts w:ascii="Arial" w:eastAsia="Times New Roman" w:hAnsi="Arial" w:cs="Arial"/>
          <w:b/>
          <w:lang w:eastAsia="pl-PL"/>
        </w:rPr>
        <w:t xml:space="preserve">Załącznik nr </w:t>
      </w:r>
      <w:r w:rsidR="00254C7A">
        <w:rPr>
          <w:rFonts w:ascii="Arial" w:eastAsia="Times New Roman" w:hAnsi="Arial" w:cs="Arial"/>
          <w:b/>
          <w:lang w:eastAsia="pl-PL"/>
        </w:rPr>
        <w:t>5</w:t>
      </w:r>
      <w:r w:rsidRPr="007808A4">
        <w:rPr>
          <w:rFonts w:ascii="Arial" w:eastAsia="Times New Roman" w:hAnsi="Arial" w:cs="Arial"/>
          <w:b/>
          <w:lang w:eastAsia="pl-PL"/>
        </w:rPr>
        <w:t xml:space="preserve"> </w:t>
      </w:r>
      <w:r w:rsidRPr="007808A4">
        <w:rPr>
          <w:rFonts w:ascii="Arial" w:eastAsia="Times New Roman" w:hAnsi="Arial" w:cs="Arial"/>
          <w:b/>
          <w:iCs/>
        </w:rPr>
        <w:t>do zapytania ofertowego</w:t>
      </w:r>
    </w:p>
    <w:p w14:paraId="40711C4A" w14:textId="77777777" w:rsidR="00B1055B" w:rsidRPr="007808A4" w:rsidRDefault="00B1055B" w:rsidP="00B1055B">
      <w:pPr>
        <w:spacing w:after="0" w:line="240" w:lineRule="auto"/>
        <w:jc w:val="right"/>
        <w:rPr>
          <w:rFonts w:ascii="Arial" w:eastAsia="Times New Roman" w:hAnsi="Arial" w:cs="Arial"/>
          <w:sz w:val="18"/>
          <w:szCs w:val="18"/>
          <w:lang w:eastAsia="pl-PL"/>
        </w:rPr>
      </w:pPr>
    </w:p>
    <w:p w14:paraId="4E571D52" w14:textId="77777777" w:rsidR="00B1055B" w:rsidRPr="007808A4" w:rsidRDefault="00B1055B" w:rsidP="00B1055B">
      <w:pPr>
        <w:rPr>
          <w:rFonts w:ascii="Arial" w:hAnsi="Arial" w:cs="Arial"/>
          <w:iCs/>
          <w:sz w:val="16"/>
          <w:szCs w:val="16"/>
        </w:rPr>
      </w:pPr>
      <w:r w:rsidRPr="007808A4">
        <w:rPr>
          <w:rFonts w:ascii="Arial" w:hAnsi="Arial" w:cs="Arial"/>
          <w:sz w:val="20"/>
          <w:szCs w:val="20"/>
        </w:rPr>
        <w:t>....................................................</w:t>
      </w:r>
    </w:p>
    <w:p w14:paraId="7F0CB5D7" w14:textId="77777777" w:rsidR="00B1055B" w:rsidRPr="007808A4" w:rsidRDefault="00B1055B" w:rsidP="00B1055B">
      <w:pPr>
        <w:ind w:firstLine="708"/>
        <w:rPr>
          <w:rFonts w:ascii="Arial" w:hAnsi="Arial" w:cs="Arial"/>
          <w:b/>
          <w:sz w:val="20"/>
          <w:szCs w:val="20"/>
        </w:rPr>
      </w:pPr>
      <w:r w:rsidRPr="007808A4">
        <w:rPr>
          <w:rFonts w:ascii="Arial" w:hAnsi="Arial" w:cs="Arial"/>
          <w:iCs/>
          <w:sz w:val="16"/>
          <w:szCs w:val="16"/>
        </w:rPr>
        <w:t>pieczęć wykonawcy</w:t>
      </w:r>
    </w:p>
    <w:p w14:paraId="25A8FE41" w14:textId="77777777" w:rsidR="00B1055B" w:rsidRPr="007808A4" w:rsidRDefault="00B1055B" w:rsidP="00B1055B">
      <w:pPr>
        <w:spacing w:after="0" w:line="240" w:lineRule="auto"/>
        <w:jc w:val="center"/>
        <w:rPr>
          <w:rFonts w:ascii="Arial" w:eastAsia="Times New Roman" w:hAnsi="Arial" w:cs="Arial"/>
          <w:sz w:val="20"/>
          <w:szCs w:val="20"/>
          <w:lang w:eastAsia="pl-PL"/>
        </w:rPr>
      </w:pPr>
    </w:p>
    <w:p w14:paraId="5F2ED4E9" w14:textId="77777777" w:rsidR="00B1055B" w:rsidRPr="007808A4" w:rsidRDefault="00B1055B" w:rsidP="00B1055B">
      <w:pPr>
        <w:spacing w:after="0" w:line="240" w:lineRule="auto"/>
        <w:jc w:val="center"/>
        <w:rPr>
          <w:rFonts w:ascii="Arial" w:eastAsia="Times New Roman" w:hAnsi="Arial" w:cs="Arial"/>
          <w:b/>
          <w:sz w:val="20"/>
          <w:szCs w:val="20"/>
          <w:lang w:eastAsia="pl-PL"/>
        </w:rPr>
      </w:pPr>
      <w:r w:rsidRPr="007808A4">
        <w:rPr>
          <w:rFonts w:ascii="Arial" w:eastAsia="Times New Roman" w:hAnsi="Arial" w:cs="Arial"/>
          <w:b/>
          <w:sz w:val="20"/>
          <w:szCs w:val="20"/>
          <w:lang w:eastAsia="pl-PL"/>
        </w:rPr>
        <w:t>Oświadczenie w zakresie dysponowania zapleczem sprzętowym i technologicznym</w:t>
      </w:r>
    </w:p>
    <w:p w14:paraId="22AACB8F" w14:textId="77777777" w:rsidR="00B1055B" w:rsidRPr="007808A4" w:rsidRDefault="00B1055B" w:rsidP="00B1055B">
      <w:pPr>
        <w:spacing w:after="0" w:line="240" w:lineRule="auto"/>
        <w:jc w:val="center"/>
        <w:rPr>
          <w:rFonts w:ascii="Arial" w:eastAsia="Times New Roman" w:hAnsi="Arial" w:cs="Arial"/>
          <w:b/>
          <w:sz w:val="20"/>
          <w:szCs w:val="20"/>
          <w:lang w:eastAsia="pl-PL"/>
        </w:rPr>
      </w:pPr>
    </w:p>
    <w:p w14:paraId="0D4FE96B" w14:textId="77777777" w:rsidR="00B1055B" w:rsidRPr="007808A4" w:rsidRDefault="00B1055B" w:rsidP="00B1055B">
      <w:pPr>
        <w:spacing w:after="0" w:line="240" w:lineRule="auto"/>
        <w:jc w:val="center"/>
        <w:rPr>
          <w:rFonts w:ascii="Arial" w:eastAsia="Times New Roman" w:hAnsi="Arial" w:cs="Arial"/>
          <w:b/>
          <w:sz w:val="20"/>
          <w:szCs w:val="20"/>
          <w:lang w:eastAsia="pl-PL"/>
        </w:rPr>
      </w:pPr>
    </w:p>
    <w:p w14:paraId="4DBA77C0" w14:textId="77777777" w:rsidR="00B1055B" w:rsidRPr="007808A4" w:rsidRDefault="00B1055B" w:rsidP="00D90DC1">
      <w:pPr>
        <w:pStyle w:val="Akapitzlist"/>
        <w:numPr>
          <w:ilvl w:val="0"/>
          <w:numId w:val="7"/>
        </w:numPr>
        <w:tabs>
          <w:tab w:val="clear" w:pos="432"/>
          <w:tab w:val="num" w:pos="0"/>
        </w:tabs>
        <w:suppressAutoHyphens/>
        <w:autoSpaceDN w:val="0"/>
        <w:spacing w:line="360" w:lineRule="auto"/>
        <w:ind w:left="0" w:firstLine="0"/>
        <w:jc w:val="both"/>
        <w:textAlignment w:val="baseline"/>
        <w:rPr>
          <w:rFonts w:ascii="Arial" w:hAnsi="Arial" w:cs="Arial"/>
          <w:kern w:val="3"/>
          <w:sz w:val="20"/>
          <w:szCs w:val="20"/>
          <w:lang w:eastAsia="zh-CN"/>
        </w:rPr>
      </w:pPr>
      <w:r w:rsidRPr="007808A4">
        <w:rPr>
          <w:rFonts w:ascii="Arial" w:hAnsi="Arial" w:cs="Arial"/>
          <w:sz w:val="20"/>
          <w:szCs w:val="20"/>
        </w:rPr>
        <w:t xml:space="preserve">Dotyczy postępowania pod nazwą: </w:t>
      </w:r>
      <w:r w:rsidRPr="007808A4">
        <w:rPr>
          <w:rFonts w:ascii="Arial" w:hAnsi="Arial" w:cs="Arial"/>
          <w:kern w:val="3"/>
          <w:sz w:val="20"/>
          <w:szCs w:val="20"/>
          <w:lang w:eastAsia="zh-CN"/>
        </w:rPr>
        <w:t>„</w:t>
      </w:r>
      <w:r>
        <w:rPr>
          <w:rFonts w:ascii="Arial" w:hAnsi="Arial" w:cs="Arial"/>
          <w:kern w:val="3"/>
          <w:sz w:val="20"/>
          <w:szCs w:val="20"/>
          <w:lang w:eastAsia="zh-CN"/>
        </w:rPr>
        <w:t>Aktualizacja strony internetowej P</w:t>
      </w:r>
      <w:r w:rsidRPr="007808A4">
        <w:rPr>
          <w:rFonts w:ascii="Arial" w:hAnsi="Arial" w:cs="Arial"/>
          <w:kern w:val="3"/>
          <w:sz w:val="20"/>
          <w:szCs w:val="20"/>
          <w:lang w:eastAsia="zh-CN"/>
        </w:rPr>
        <w:t xml:space="preserve">rojektu LIFE13 NAT/PL/000009 </w:t>
      </w:r>
      <w:proofErr w:type="spellStart"/>
      <w:r w:rsidRPr="007808A4">
        <w:rPr>
          <w:rFonts w:ascii="Arial" w:hAnsi="Arial" w:cs="Arial"/>
          <w:kern w:val="3"/>
          <w:sz w:val="20"/>
          <w:szCs w:val="20"/>
          <w:lang w:eastAsia="zh-CN"/>
        </w:rPr>
        <w:t>LIFEDrawaPL</w:t>
      </w:r>
      <w:proofErr w:type="spellEnd"/>
      <w:r w:rsidRPr="007808A4">
        <w:rPr>
          <w:rFonts w:ascii="Arial" w:hAnsi="Arial" w:cs="Arial"/>
          <w:kern w:val="3"/>
          <w:sz w:val="20"/>
          <w:szCs w:val="20"/>
          <w:lang w:eastAsia="zh-CN"/>
        </w:rPr>
        <w:t xml:space="preserve"> </w:t>
      </w:r>
      <w:r w:rsidRPr="007808A4">
        <w:rPr>
          <w:rFonts w:ascii="Arial" w:hAnsi="Arial" w:cs="Arial"/>
          <w:i/>
          <w:kern w:val="3"/>
          <w:sz w:val="20"/>
          <w:szCs w:val="20"/>
          <w:lang w:eastAsia="zh-CN"/>
        </w:rPr>
        <w:t xml:space="preserve">„Active </w:t>
      </w:r>
      <w:proofErr w:type="spellStart"/>
      <w:r w:rsidRPr="007808A4">
        <w:rPr>
          <w:rFonts w:ascii="Arial" w:hAnsi="Arial" w:cs="Arial"/>
          <w:i/>
          <w:kern w:val="3"/>
          <w:sz w:val="20"/>
          <w:szCs w:val="20"/>
          <w:lang w:eastAsia="zh-CN"/>
        </w:rPr>
        <w:t>protection</w:t>
      </w:r>
      <w:proofErr w:type="spellEnd"/>
      <w:r w:rsidRPr="007808A4">
        <w:rPr>
          <w:rFonts w:ascii="Arial" w:hAnsi="Arial" w:cs="Arial"/>
          <w:i/>
          <w:kern w:val="3"/>
          <w:sz w:val="20"/>
          <w:szCs w:val="20"/>
          <w:lang w:eastAsia="zh-CN"/>
        </w:rPr>
        <w:t xml:space="preserve"> of </w:t>
      </w:r>
      <w:proofErr w:type="spellStart"/>
      <w:r w:rsidRPr="007808A4">
        <w:rPr>
          <w:rFonts w:ascii="Arial" w:hAnsi="Arial" w:cs="Arial"/>
          <w:i/>
          <w:kern w:val="3"/>
          <w:sz w:val="20"/>
          <w:szCs w:val="20"/>
          <w:lang w:eastAsia="zh-CN"/>
        </w:rPr>
        <w:t>water-crowfoots</w:t>
      </w:r>
      <w:proofErr w:type="spellEnd"/>
      <w:r w:rsidRPr="007808A4">
        <w:rPr>
          <w:rFonts w:ascii="Arial" w:hAnsi="Arial" w:cs="Arial"/>
          <w:i/>
          <w:kern w:val="3"/>
          <w:sz w:val="20"/>
          <w:szCs w:val="20"/>
          <w:lang w:eastAsia="zh-CN"/>
        </w:rPr>
        <w:t xml:space="preserve"> </w:t>
      </w:r>
      <w:proofErr w:type="spellStart"/>
      <w:r w:rsidRPr="007808A4">
        <w:rPr>
          <w:rFonts w:ascii="Arial" w:hAnsi="Arial" w:cs="Arial"/>
          <w:i/>
          <w:kern w:val="3"/>
          <w:sz w:val="20"/>
          <w:szCs w:val="20"/>
          <w:lang w:eastAsia="zh-CN"/>
        </w:rPr>
        <w:t>habitats</w:t>
      </w:r>
      <w:proofErr w:type="spellEnd"/>
      <w:r w:rsidRPr="007808A4">
        <w:rPr>
          <w:rFonts w:ascii="Arial" w:hAnsi="Arial" w:cs="Arial"/>
          <w:i/>
          <w:kern w:val="3"/>
          <w:sz w:val="20"/>
          <w:szCs w:val="20"/>
          <w:lang w:eastAsia="zh-CN"/>
        </w:rPr>
        <w:t xml:space="preserve"> and </w:t>
      </w:r>
      <w:proofErr w:type="spellStart"/>
      <w:r w:rsidRPr="007808A4">
        <w:rPr>
          <w:rFonts w:ascii="Arial" w:hAnsi="Arial" w:cs="Arial"/>
          <w:i/>
          <w:kern w:val="3"/>
          <w:sz w:val="20"/>
          <w:szCs w:val="20"/>
          <w:lang w:eastAsia="zh-CN"/>
        </w:rPr>
        <w:t>restoration</w:t>
      </w:r>
      <w:proofErr w:type="spellEnd"/>
      <w:r w:rsidRPr="007808A4">
        <w:rPr>
          <w:rFonts w:ascii="Arial" w:hAnsi="Arial" w:cs="Arial"/>
          <w:i/>
          <w:kern w:val="3"/>
          <w:sz w:val="20"/>
          <w:szCs w:val="20"/>
          <w:lang w:eastAsia="zh-CN"/>
        </w:rPr>
        <w:t xml:space="preserve"> of </w:t>
      </w:r>
      <w:proofErr w:type="spellStart"/>
      <w:r w:rsidRPr="007808A4">
        <w:rPr>
          <w:rFonts w:ascii="Arial" w:hAnsi="Arial" w:cs="Arial"/>
          <w:i/>
          <w:kern w:val="3"/>
          <w:sz w:val="20"/>
          <w:szCs w:val="20"/>
          <w:lang w:eastAsia="zh-CN"/>
        </w:rPr>
        <w:t>wildlife</w:t>
      </w:r>
      <w:proofErr w:type="spellEnd"/>
      <w:r w:rsidRPr="007808A4">
        <w:rPr>
          <w:rFonts w:ascii="Arial" w:hAnsi="Arial" w:cs="Arial"/>
          <w:i/>
          <w:kern w:val="3"/>
          <w:sz w:val="20"/>
          <w:szCs w:val="20"/>
          <w:lang w:eastAsia="zh-CN"/>
        </w:rPr>
        <w:t xml:space="preserve"> </w:t>
      </w:r>
      <w:proofErr w:type="spellStart"/>
      <w:r w:rsidRPr="007808A4">
        <w:rPr>
          <w:rFonts w:ascii="Arial" w:hAnsi="Arial" w:cs="Arial"/>
          <w:i/>
          <w:kern w:val="3"/>
          <w:sz w:val="20"/>
          <w:szCs w:val="20"/>
          <w:lang w:eastAsia="zh-CN"/>
        </w:rPr>
        <w:t>corridor</w:t>
      </w:r>
      <w:proofErr w:type="spellEnd"/>
      <w:r w:rsidRPr="007808A4">
        <w:rPr>
          <w:rFonts w:ascii="Arial" w:hAnsi="Arial" w:cs="Arial"/>
          <w:i/>
          <w:kern w:val="3"/>
          <w:sz w:val="20"/>
          <w:szCs w:val="20"/>
          <w:lang w:eastAsia="zh-CN"/>
        </w:rPr>
        <w:t xml:space="preserve"> in the River Drawa </w:t>
      </w:r>
      <w:proofErr w:type="spellStart"/>
      <w:r w:rsidRPr="007808A4">
        <w:rPr>
          <w:rFonts w:ascii="Arial" w:hAnsi="Arial" w:cs="Arial"/>
          <w:i/>
          <w:kern w:val="3"/>
          <w:sz w:val="20"/>
          <w:szCs w:val="20"/>
          <w:lang w:eastAsia="zh-CN"/>
        </w:rPr>
        <w:t>basin</w:t>
      </w:r>
      <w:proofErr w:type="spellEnd"/>
      <w:r w:rsidRPr="007808A4">
        <w:rPr>
          <w:rFonts w:ascii="Arial" w:hAnsi="Arial" w:cs="Arial"/>
          <w:i/>
          <w:kern w:val="3"/>
          <w:sz w:val="20"/>
          <w:szCs w:val="20"/>
          <w:lang w:eastAsia="zh-CN"/>
        </w:rPr>
        <w:t xml:space="preserve"> in Poland /Czynna ochrona siedlisk </w:t>
      </w:r>
      <w:proofErr w:type="spellStart"/>
      <w:r w:rsidRPr="007808A4">
        <w:rPr>
          <w:rFonts w:ascii="Arial" w:hAnsi="Arial" w:cs="Arial"/>
          <w:i/>
          <w:kern w:val="3"/>
          <w:sz w:val="20"/>
          <w:szCs w:val="20"/>
          <w:lang w:eastAsia="zh-CN"/>
        </w:rPr>
        <w:t>włosieniczników</w:t>
      </w:r>
      <w:proofErr w:type="spellEnd"/>
      <w:r w:rsidRPr="007808A4">
        <w:rPr>
          <w:rFonts w:ascii="Arial" w:hAnsi="Arial" w:cs="Arial"/>
          <w:i/>
          <w:kern w:val="3"/>
          <w:sz w:val="20"/>
          <w:szCs w:val="20"/>
          <w:lang w:eastAsia="zh-CN"/>
        </w:rPr>
        <w:t xml:space="preserve"> i udrożnienie korytarza ekologicznego zlewni rzeki Drawy w Polsce</w:t>
      </w:r>
      <w:r w:rsidRPr="007808A4">
        <w:rPr>
          <w:rFonts w:ascii="Arial" w:hAnsi="Arial" w:cs="Arial"/>
          <w:kern w:val="3"/>
          <w:sz w:val="20"/>
          <w:szCs w:val="20"/>
          <w:lang w:eastAsia="zh-CN"/>
        </w:rPr>
        <w:t>”, współfinansowanego ze środków Unii Europejskiej w ramach instrumentu finansowego LIFE+ oraz przez Narodowy Fundusz Ochrony Środowiska i Gospodark</w:t>
      </w:r>
      <w:r>
        <w:rPr>
          <w:rFonts w:ascii="Arial" w:hAnsi="Arial" w:cs="Arial"/>
          <w:kern w:val="3"/>
          <w:sz w:val="20"/>
          <w:szCs w:val="20"/>
          <w:lang w:eastAsia="zh-CN"/>
        </w:rPr>
        <w:t>i Wodnej w Warszawie (NFOŚiGW).</w:t>
      </w:r>
    </w:p>
    <w:p w14:paraId="0590DE57" w14:textId="77777777" w:rsidR="00B1055B" w:rsidRPr="007808A4" w:rsidRDefault="00B1055B" w:rsidP="00B1055B">
      <w:pPr>
        <w:spacing w:after="0" w:line="240" w:lineRule="auto"/>
        <w:jc w:val="center"/>
        <w:rPr>
          <w:rFonts w:ascii="Arial" w:eastAsia="Times New Roman" w:hAnsi="Arial" w:cs="Arial"/>
          <w:b/>
          <w:sz w:val="20"/>
          <w:szCs w:val="20"/>
          <w:lang w:eastAsia="pl-PL"/>
        </w:rPr>
      </w:pPr>
    </w:p>
    <w:p w14:paraId="21AE5E10" w14:textId="77777777" w:rsidR="00B1055B" w:rsidRPr="007808A4" w:rsidRDefault="00B1055B" w:rsidP="00B1055B">
      <w:pPr>
        <w:spacing w:after="0" w:line="240" w:lineRule="auto"/>
        <w:ind w:firstLine="708"/>
        <w:jc w:val="center"/>
        <w:rPr>
          <w:rFonts w:ascii="Arial" w:eastAsia="Times New Roman" w:hAnsi="Arial" w:cs="Arial"/>
          <w:sz w:val="20"/>
          <w:szCs w:val="20"/>
          <w:lang w:eastAsia="pl-PL"/>
        </w:rPr>
      </w:pPr>
    </w:p>
    <w:p w14:paraId="395B56F7" w14:textId="77777777" w:rsidR="00B1055B" w:rsidRPr="007808A4" w:rsidRDefault="00B1055B" w:rsidP="00B1055B">
      <w:pPr>
        <w:spacing w:after="0" w:line="240" w:lineRule="auto"/>
        <w:rPr>
          <w:rFonts w:ascii="Arial" w:eastAsia="Times New Roman" w:hAnsi="Arial" w:cs="Arial"/>
          <w:sz w:val="20"/>
          <w:szCs w:val="20"/>
          <w:lang w:eastAsia="pl-PL"/>
        </w:rPr>
      </w:pPr>
      <w:r w:rsidRPr="007808A4">
        <w:rPr>
          <w:rFonts w:ascii="Arial" w:eastAsia="Times New Roman" w:hAnsi="Arial" w:cs="Arial"/>
          <w:sz w:val="20"/>
          <w:szCs w:val="20"/>
          <w:lang w:eastAsia="pl-PL"/>
        </w:rPr>
        <w:t>Wykonawca: …………………………………………………………………………………………………………</w:t>
      </w:r>
    </w:p>
    <w:p w14:paraId="002422B1" w14:textId="77777777" w:rsidR="00B1055B" w:rsidRPr="007808A4" w:rsidRDefault="00B1055B" w:rsidP="00B1055B">
      <w:pPr>
        <w:spacing w:after="0" w:line="240" w:lineRule="auto"/>
        <w:ind w:left="2832" w:right="2295" w:firstLine="708"/>
        <w:rPr>
          <w:rFonts w:ascii="Arial" w:eastAsia="Times New Roman" w:hAnsi="Arial" w:cs="Arial"/>
          <w:i/>
          <w:sz w:val="16"/>
          <w:szCs w:val="16"/>
          <w:lang w:eastAsia="pl-PL"/>
        </w:rPr>
      </w:pPr>
      <w:r w:rsidRPr="007808A4">
        <w:rPr>
          <w:rFonts w:ascii="Arial" w:eastAsia="Times New Roman" w:hAnsi="Arial" w:cs="Arial"/>
          <w:i/>
          <w:sz w:val="16"/>
          <w:szCs w:val="16"/>
          <w:lang w:eastAsia="pl-PL"/>
        </w:rPr>
        <w:t>(pełna nazwa/firma, adres )</w:t>
      </w:r>
    </w:p>
    <w:p w14:paraId="0553956E" w14:textId="77777777" w:rsidR="00B1055B" w:rsidRPr="007808A4" w:rsidRDefault="00B1055B" w:rsidP="00B1055B">
      <w:pPr>
        <w:spacing w:after="0" w:line="240" w:lineRule="auto"/>
        <w:rPr>
          <w:rFonts w:ascii="Arial" w:eastAsia="Times New Roman" w:hAnsi="Arial" w:cs="Arial"/>
          <w:sz w:val="20"/>
          <w:szCs w:val="20"/>
          <w:lang w:eastAsia="pl-PL"/>
        </w:rPr>
      </w:pPr>
      <w:r w:rsidRPr="007808A4">
        <w:rPr>
          <w:rFonts w:ascii="Arial" w:eastAsia="Times New Roman" w:hAnsi="Arial" w:cs="Arial"/>
          <w:sz w:val="20"/>
          <w:szCs w:val="20"/>
          <w:u w:val="single"/>
          <w:lang w:eastAsia="pl-PL"/>
        </w:rPr>
        <w:t>reprezentowany przez:</w:t>
      </w:r>
      <w:r w:rsidRPr="007808A4">
        <w:rPr>
          <w:rFonts w:ascii="Arial" w:eastAsia="Times New Roman" w:hAnsi="Arial" w:cs="Arial"/>
          <w:sz w:val="20"/>
          <w:szCs w:val="20"/>
          <w:lang w:eastAsia="pl-PL"/>
        </w:rPr>
        <w:t xml:space="preserve"> …………………………………………………………………………………………………………</w:t>
      </w:r>
    </w:p>
    <w:p w14:paraId="7298481E" w14:textId="77777777" w:rsidR="00B1055B" w:rsidRPr="007808A4" w:rsidRDefault="00B1055B" w:rsidP="00B1055B">
      <w:pPr>
        <w:spacing w:after="0" w:line="240" w:lineRule="auto"/>
        <w:ind w:left="2124" w:right="1444"/>
        <w:rPr>
          <w:rFonts w:ascii="Arial" w:eastAsia="Times New Roman" w:hAnsi="Arial" w:cs="Arial"/>
          <w:i/>
          <w:sz w:val="20"/>
          <w:szCs w:val="20"/>
          <w:lang w:eastAsia="pl-PL"/>
        </w:rPr>
      </w:pPr>
      <w:r w:rsidRPr="007808A4">
        <w:rPr>
          <w:rFonts w:ascii="Arial" w:eastAsia="Times New Roman" w:hAnsi="Arial" w:cs="Arial"/>
          <w:i/>
          <w:sz w:val="16"/>
          <w:szCs w:val="16"/>
          <w:lang w:eastAsia="pl-PL"/>
        </w:rPr>
        <w:t>(imię, nazwisko, stanowisko/podstawa do reprezentacji</w:t>
      </w:r>
      <w:r w:rsidRPr="007808A4">
        <w:rPr>
          <w:rFonts w:ascii="Arial" w:eastAsia="Times New Roman" w:hAnsi="Arial" w:cs="Arial"/>
          <w:i/>
          <w:sz w:val="20"/>
          <w:szCs w:val="20"/>
          <w:lang w:eastAsia="pl-PL"/>
        </w:rPr>
        <w:t>)</w:t>
      </w:r>
    </w:p>
    <w:p w14:paraId="5713A716" w14:textId="77777777" w:rsidR="00B1055B" w:rsidRPr="007808A4" w:rsidRDefault="00B1055B" w:rsidP="00B1055B">
      <w:pPr>
        <w:spacing w:after="0" w:line="240" w:lineRule="auto"/>
        <w:rPr>
          <w:rFonts w:ascii="Arial" w:eastAsia="Times New Roman" w:hAnsi="Arial" w:cs="Arial"/>
          <w:sz w:val="20"/>
          <w:szCs w:val="20"/>
          <w:lang w:eastAsia="pl-PL"/>
        </w:rPr>
      </w:pPr>
    </w:p>
    <w:p w14:paraId="27FDD82D" w14:textId="77777777" w:rsidR="00B1055B" w:rsidRDefault="00B1055B" w:rsidP="00B1055B">
      <w:pPr>
        <w:pStyle w:val="Akapitzlist"/>
        <w:ind w:left="720"/>
        <w:jc w:val="both"/>
        <w:rPr>
          <w:rFonts w:ascii="Arial" w:hAnsi="Arial" w:cs="Arial"/>
          <w:sz w:val="20"/>
          <w:szCs w:val="20"/>
        </w:rPr>
      </w:pPr>
    </w:p>
    <w:p w14:paraId="505B0060" w14:textId="77777777" w:rsidR="00B1055B" w:rsidRDefault="00B1055B" w:rsidP="00B1055B">
      <w:pPr>
        <w:pStyle w:val="Akapitzlist"/>
        <w:ind w:left="720"/>
        <w:jc w:val="both"/>
        <w:rPr>
          <w:rFonts w:ascii="Arial" w:hAnsi="Arial" w:cs="Arial"/>
          <w:sz w:val="20"/>
          <w:szCs w:val="20"/>
        </w:rPr>
      </w:pPr>
    </w:p>
    <w:p w14:paraId="4E2A4E66" w14:textId="68CB86FB" w:rsidR="00B1055B" w:rsidRPr="00B83FF6" w:rsidRDefault="00B1055B" w:rsidP="00C46C63">
      <w:pPr>
        <w:pStyle w:val="Akapitzlist"/>
        <w:ind w:left="-142"/>
        <w:jc w:val="both"/>
        <w:rPr>
          <w:rFonts w:ascii="Arial" w:hAnsi="Arial" w:cs="Arial"/>
        </w:rPr>
      </w:pPr>
      <w:r w:rsidRPr="00B83FF6">
        <w:rPr>
          <w:rFonts w:ascii="Arial" w:hAnsi="Arial" w:cs="Arial"/>
        </w:rPr>
        <w:t xml:space="preserve">Oświadczam, że dysponuję lub będę dysponował zapleczem sprzętowym </w:t>
      </w:r>
      <w:r w:rsidR="00C46C63">
        <w:rPr>
          <w:rFonts w:ascii="Arial" w:hAnsi="Arial" w:cs="Arial"/>
        </w:rPr>
        <w:br/>
      </w:r>
      <w:r w:rsidRPr="00B83FF6">
        <w:rPr>
          <w:rFonts w:ascii="Arial" w:hAnsi="Arial" w:cs="Arial"/>
        </w:rPr>
        <w:t>i technologicznym wymaganym do realizacji zamówienia, w szczególności  serwerem internetowym do stworzenia roboczej wersji st</w:t>
      </w:r>
      <w:r>
        <w:rPr>
          <w:rFonts w:ascii="Arial" w:hAnsi="Arial" w:cs="Arial"/>
        </w:rPr>
        <w:t>rony internetowej</w:t>
      </w:r>
      <w:r w:rsidRPr="00B83FF6">
        <w:rPr>
          <w:rFonts w:ascii="Arial" w:hAnsi="Arial" w:cs="Arial"/>
        </w:rPr>
        <w:t>.</w:t>
      </w:r>
    </w:p>
    <w:p w14:paraId="480E6BA2" w14:textId="77777777" w:rsidR="00B1055B" w:rsidRPr="00B83FF6" w:rsidRDefault="00B1055B" w:rsidP="00B1055B">
      <w:pPr>
        <w:widowControl w:val="0"/>
        <w:spacing w:after="0" w:line="240" w:lineRule="auto"/>
        <w:rPr>
          <w:rFonts w:ascii="Arial" w:eastAsia="Times New Roman" w:hAnsi="Arial" w:cs="Arial"/>
          <w:sz w:val="24"/>
          <w:szCs w:val="24"/>
          <w:lang w:eastAsia="pl-PL"/>
        </w:rPr>
      </w:pPr>
    </w:p>
    <w:p w14:paraId="6C43F1C0" w14:textId="77777777" w:rsidR="00B1055B" w:rsidRDefault="00B1055B" w:rsidP="00B1055B">
      <w:pPr>
        <w:widowControl w:val="0"/>
        <w:spacing w:after="0" w:line="240" w:lineRule="auto"/>
        <w:rPr>
          <w:rFonts w:ascii="Arial" w:eastAsia="Times New Roman" w:hAnsi="Arial" w:cs="Arial"/>
          <w:sz w:val="18"/>
          <w:szCs w:val="18"/>
          <w:lang w:eastAsia="pl-PL"/>
        </w:rPr>
      </w:pPr>
    </w:p>
    <w:p w14:paraId="059E5308" w14:textId="77777777" w:rsidR="00B1055B" w:rsidRDefault="00B1055B" w:rsidP="00B1055B">
      <w:pPr>
        <w:widowControl w:val="0"/>
        <w:spacing w:after="0" w:line="240" w:lineRule="auto"/>
        <w:rPr>
          <w:rFonts w:ascii="Arial" w:eastAsia="Times New Roman" w:hAnsi="Arial" w:cs="Arial"/>
          <w:sz w:val="18"/>
          <w:szCs w:val="18"/>
          <w:lang w:eastAsia="pl-PL"/>
        </w:rPr>
      </w:pPr>
    </w:p>
    <w:p w14:paraId="25E40C2F" w14:textId="77777777" w:rsidR="00B1055B" w:rsidRDefault="00B1055B" w:rsidP="00B1055B">
      <w:pPr>
        <w:widowControl w:val="0"/>
        <w:spacing w:after="0" w:line="240" w:lineRule="auto"/>
        <w:rPr>
          <w:rFonts w:ascii="Arial" w:eastAsia="Times New Roman" w:hAnsi="Arial" w:cs="Arial"/>
          <w:sz w:val="18"/>
          <w:szCs w:val="18"/>
          <w:lang w:eastAsia="pl-PL"/>
        </w:rPr>
      </w:pPr>
    </w:p>
    <w:p w14:paraId="38B43C58" w14:textId="77777777" w:rsidR="00B1055B" w:rsidRDefault="00B1055B" w:rsidP="00B1055B">
      <w:pPr>
        <w:widowControl w:val="0"/>
        <w:spacing w:after="0" w:line="240" w:lineRule="auto"/>
        <w:rPr>
          <w:rFonts w:ascii="Arial" w:eastAsia="Times New Roman" w:hAnsi="Arial" w:cs="Arial"/>
          <w:sz w:val="18"/>
          <w:szCs w:val="18"/>
          <w:lang w:eastAsia="pl-PL"/>
        </w:rPr>
      </w:pPr>
    </w:p>
    <w:p w14:paraId="757BCA91" w14:textId="77777777" w:rsidR="00B1055B" w:rsidRDefault="00B1055B" w:rsidP="00B1055B">
      <w:pPr>
        <w:widowControl w:val="0"/>
        <w:spacing w:after="0" w:line="240" w:lineRule="auto"/>
        <w:rPr>
          <w:rFonts w:ascii="Arial" w:eastAsia="Times New Roman" w:hAnsi="Arial" w:cs="Arial"/>
          <w:sz w:val="18"/>
          <w:szCs w:val="18"/>
          <w:lang w:eastAsia="pl-PL"/>
        </w:rPr>
      </w:pPr>
    </w:p>
    <w:p w14:paraId="29170B46" w14:textId="77777777" w:rsidR="00B1055B" w:rsidRDefault="00B1055B" w:rsidP="00B1055B">
      <w:pPr>
        <w:widowControl w:val="0"/>
        <w:spacing w:after="0" w:line="240" w:lineRule="auto"/>
        <w:rPr>
          <w:rFonts w:ascii="Arial" w:eastAsia="Times New Roman" w:hAnsi="Arial" w:cs="Arial"/>
          <w:sz w:val="18"/>
          <w:szCs w:val="18"/>
          <w:lang w:eastAsia="pl-PL"/>
        </w:rPr>
      </w:pPr>
    </w:p>
    <w:p w14:paraId="741833CD" w14:textId="77777777" w:rsidR="00B1055B" w:rsidRDefault="00B1055B" w:rsidP="00B1055B">
      <w:pPr>
        <w:widowControl w:val="0"/>
        <w:spacing w:after="0" w:line="240" w:lineRule="auto"/>
        <w:rPr>
          <w:rFonts w:ascii="Arial" w:eastAsia="Times New Roman" w:hAnsi="Arial" w:cs="Arial"/>
          <w:sz w:val="18"/>
          <w:szCs w:val="18"/>
          <w:lang w:eastAsia="pl-PL"/>
        </w:rPr>
      </w:pPr>
    </w:p>
    <w:p w14:paraId="5F88223A" w14:textId="77777777" w:rsidR="00B1055B" w:rsidRDefault="00B1055B" w:rsidP="00B1055B">
      <w:pPr>
        <w:widowControl w:val="0"/>
        <w:spacing w:after="0" w:line="240" w:lineRule="auto"/>
        <w:rPr>
          <w:rFonts w:ascii="Arial" w:eastAsia="Times New Roman" w:hAnsi="Arial" w:cs="Arial"/>
          <w:sz w:val="18"/>
          <w:szCs w:val="18"/>
          <w:lang w:eastAsia="pl-PL"/>
        </w:rPr>
      </w:pPr>
    </w:p>
    <w:p w14:paraId="09925614" w14:textId="77777777" w:rsidR="00B1055B" w:rsidRDefault="00B1055B" w:rsidP="00B1055B">
      <w:pPr>
        <w:widowControl w:val="0"/>
        <w:spacing w:after="0" w:line="240" w:lineRule="auto"/>
        <w:rPr>
          <w:rFonts w:ascii="Arial" w:eastAsia="Times New Roman" w:hAnsi="Arial" w:cs="Arial"/>
          <w:sz w:val="18"/>
          <w:szCs w:val="18"/>
          <w:lang w:eastAsia="pl-PL"/>
        </w:rPr>
      </w:pPr>
    </w:p>
    <w:p w14:paraId="4DFCE653" w14:textId="77777777" w:rsidR="00B1055B" w:rsidRPr="00351EAD" w:rsidRDefault="00B1055B" w:rsidP="00B1055B">
      <w:pPr>
        <w:widowControl w:val="0"/>
        <w:spacing w:after="0" w:line="240" w:lineRule="auto"/>
        <w:rPr>
          <w:rFonts w:ascii="Arial" w:eastAsia="Times New Roman" w:hAnsi="Arial" w:cs="Arial"/>
          <w:sz w:val="18"/>
          <w:szCs w:val="18"/>
          <w:lang w:eastAsia="pl-PL"/>
        </w:rPr>
      </w:pPr>
    </w:p>
    <w:p w14:paraId="7A1CECAB"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dnia ...................... ...................................................</w:t>
      </w:r>
    </w:p>
    <w:p w14:paraId="42B05940" w14:textId="77777777" w:rsidR="00B1055B" w:rsidRPr="007808A4" w:rsidRDefault="00B1055B" w:rsidP="00B1055B">
      <w:pPr>
        <w:suppressAutoHyphens/>
        <w:autoSpaceDN w:val="0"/>
        <w:spacing w:after="0" w:line="360" w:lineRule="auto"/>
        <w:textAlignment w:val="baseline"/>
        <w:rPr>
          <w:rFonts w:ascii="Arial" w:eastAsia="Times New Roman" w:hAnsi="Arial" w:cs="Arial"/>
          <w:kern w:val="3"/>
          <w:sz w:val="16"/>
          <w:szCs w:val="16"/>
          <w:lang w:eastAsia="zh-CN"/>
        </w:rPr>
      </w:pPr>
      <w:r w:rsidRPr="007808A4">
        <w:rPr>
          <w:rFonts w:ascii="Arial" w:eastAsia="Times New Roman" w:hAnsi="Arial" w:cs="Arial"/>
          <w:kern w:val="3"/>
          <w:sz w:val="16"/>
          <w:szCs w:val="16"/>
          <w:lang w:eastAsia="zh-CN"/>
        </w:rPr>
        <w:t xml:space="preserve">(miejscowość)                                   </w:t>
      </w:r>
      <w:r w:rsidRPr="007808A4">
        <w:rPr>
          <w:rFonts w:ascii="Arial" w:eastAsia="Times New Roman" w:hAnsi="Arial" w:cs="Arial"/>
          <w:kern w:val="3"/>
          <w:sz w:val="16"/>
          <w:szCs w:val="16"/>
          <w:lang w:eastAsia="zh-CN"/>
        </w:rPr>
        <w:tab/>
      </w:r>
      <w:r w:rsidRPr="007808A4">
        <w:rPr>
          <w:rFonts w:ascii="Arial" w:eastAsia="Times New Roman" w:hAnsi="Arial" w:cs="Arial"/>
          <w:kern w:val="3"/>
          <w:sz w:val="16"/>
          <w:szCs w:val="16"/>
          <w:lang w:eastAsia="zh-CN"/>
        </w:rPr>
        <w:tab/>
        <w:t>(data i podpisy osób uprawnionych do reprezentowania)</w:t>
      </w:r>
    </w:p>
    <w:p w14:paraId="025CD348" w14:textId="77777777" w:rsidR="00B1055B" w:rsidRPr="00F732D6" w:rsidRDefault="00B1055B" w:rsidP="00B1055B">
      <w:pPr>
        <w:widowControl w:val="0"/>
        <w:spacing w:after="0" w:line="240" w:lineRule="auto"/>
        <w:rPr>
          <w:rFonts w:ascii="Arial" w:eastAsia="Times New Roman" w:hAnsi="Arial" w:cs="Arial"/>
          <w:sz w:val="16"/>
          <w:szCs w:val="16"/>
          <w:lang w:eastAsia="pl-PL"/>
        </w:rPr>
      </w:pPr>
    </w:p>
    <w:p w14:paraId="3E221B44" w14:textId="77777777" w:rsidR="00B1055B" w:rsidRDefault="00B1055B" w:rsidP="00B1055B">
      <w:pPr>
        <w:widowControl w:val="0"/>
        <w:spacing w:after="0" w:line="240" w:lineRule="auto"/>
        <w:rPr>
          <w:rFonts w:ascii="Arial" w:eastAsia="Times New Roman" w:hAnsi="Arial" w:cs="Arial"/>
          <w:sz w:val="16"/>
          <w:szCs w:val="16"/>
          <w:lang w:eastAsia="pl-PL"/>
        </w:rPr>
      </w:pPr>
      <w:r w:rsidRPr="00F732D6">
        <w:rPr>
          <w:rFonts w:ascii="Arial" w:eastAsia="Times New Roman" w:hAnsi="Arial" w:cs="Arial"/>
          <w:sz w:val="16"/>
          <w:szCs w:val="16"/>
          <w:lang w:eastAsia="pl-PL"/>
        </w:rPr>
        <w:t>* – np.: własność, leasing, użyczenie itp.</w:t>
      </w:r>
    </w:p>
    <w:p w14:paraId="3D7CDCB1" w14:textId="77777777" w:rsidR="00B1055B" w:rsidRDefault="00B1055B" w:rsidP="00F732D6">
      <w:pPr>
        <w:widowControl w:val="0"/>
        <w:spacing w:after="0" w:line="240" w:lineRule="auto"/>
        <w:jc w:val="right"/>
        <w:rPr>
          <w:rFonts w:ascii="Arial" w:hAnsi="Arial" w:cs="Arial"/>
          <w:b/>
        </w:rPr>
      </w:pPr>
    </w:p>
    <w:p w14:paraId="7A2B4CBC" w14:textId="65F35EE4" w:rsidR="008B6C70" w:rsidRPr="00F732D6" w:rsidRDefault="00254C7A" w:rsidP="00F732D6">
      <w:pPr>
        <w:widowControl w:val="0"/>
        <w:spacing w:after="0" w:line="240" w:lineRule="auto"/>
        <w:jc w:val="right"/>
        <w:rPr>
          <w:rFonts w:ascii="Arial" w:eastAsia="Times New Roman" w:hAnsi="Arial" w:cs="Arial"/>
          <w:sz w:val="16"/>
          <w:szCs w:val="16"/>
          <w:lang w:eastAsia="pl-PL"/>
        </w:rPr>
      </w:pPr>
      <w:r>
        <w:rPr>
          <w:rFonts w:ascii="Arial" w:hAnsi="Arial" w:cs="Arial"/>
          <w:b/>
        </w:rPr>
        <w:lastRenderedPageBreak/>
        <w:t>Załącznik nr 6</w:t>
      </w:r>
      <w:r w:rsidR="008B6C70" w:rsidRPr="007808A4">
        <w:rPr>
          <w:rFonts w:ascii="Arial" w:hAnsi="Arial" w:cs="Arial"/>
          <w:b/>
        </w:rPr>
        <w:t xml:space="preserve"> do zapytanie ofertowego</w:t>
      </w:r>
    </w:p>
    <w:p w14:paraId="6A2BD1B7" w14:textId="77777777" w:rsidR="00BE2F51" w:rsidRPr="007808A4" w:rsidRDefault="00BE2F51" w:rsidP="00351EAD">
      <w:pPr>
        <w:pStyle w:val="Standard"/>
        <w:spacing w:after="120" w:line="276" w:lineRule="auto"/>
        <w:rPr>
          <w:rFonts w:ascii="Arial" w:hAnsi="Arial" w:cs="Arial"/>
          <w:b/>
          <w:bCs/>
          <w:color w:val="000000"/>
          <w:sz w:val="22"/>
          <w:szCs w:val="22"/>
        </w:rPr>
      </w:pPr>
    </w:p>
    <w:p w14:paraId="2E19386B" w14:textId="77777777" w:rsidR="00E57A98" w:rsidRPr="007808A4" w:rsidRDefault="00E57A98" w:rsidP="00E57A98">
      <w:pPr>
        <w:pStyle w:val="Standard"/>
        <w:spacing w:after="120" w:line="276" w:lineRule="auto"/>
        <w:jc w:val="center"/>
        <w:rPr>
          <w:rFonts w:ascii="Arial" w:hAnsi="Arial" w:cs="Arial"/>
          <w:sz w:val="22"/>
          <w:szCs w:val="22"/>
        </w:rPr>
      </w:pPr>
      <w:r>
        <w:rPr>
          <w:rFonts w:ascii="Arial" w:hAnsi="Arial" w:cs="Arial"/>
          <w:b/>
          <w:bCs/>
          <w:color w:val="000000"/>
          <w:sz w:val="22"/>
          <w:szCs w:val="22"/>
        </w:rPr>
        <w:t>UMOWA nr …./</w:t>
      </w:r>
      <w:proofErr w:type="spellStart"/>
      <w:r>
        <w:rPr>
          <w:rFonts w:ascii="Arial" w:hAnsi="Arial" w:cs="Arial"/>
          <w:b/>
          <w:bCs/>
          <w:color w:val="000000"/>
          <w:sz w:val="22"/>
          <w:szCs w:val="22"/>
        </w:rPr>
        <w:t>LIFEDrawaPL</w:t>
      </w:r>
      <w:proofErr w:type="spellEnd"/>
      <w:r>
        <w:rPr>
          <w:rFonts w:ascii="Arial" w:hAnsi="Arial" w:cs="Arial"/>
          <w:b/>
          <w:bCs/>
          <w:color w:val="000000"/>
          <w:sz w:val="22"/>
          <w:szCs w:val="22"/>
        </w:rPr>
        <w:t>/2022</w:t>
      </w:r>
    </w:p>
    <w:p w14:paraId="189619AB" w14:textId="77777777" w:rsidR="00E57A98" w:rsidRPr="007808A4" w:rsidRDefault="00E57A98" w:rsidP="00E57A98">
      <w:pPr>
        <w:pStyle w:val="Standard"/>
        <w:spacing w:after="120" w:line="276" w:lineRule="auto"/>
        <w:jc w:val="center"/>
        <w:rPr>
          <w:rFonts w:ascii="Arial" w:hAnsi="Arial" w:cs="Arial"/>
          <w:b/>
          <w:bCs/>
          <w:color w:val="000000"/>
          <w:sz w:val="22"/>
          <w:szCs w:val="22"/>
        </w:rPr>
      </w:pPr>
    </w:p>
    <w:p w14:paraId="516382D2" w14:textId="77777777" w:rsidR="00E57A98" w:rsidRPr="007808A4" w:rsidRDefault="00E57A98" w:rsidP="00E57A98">
      <w:pPr>
        <w:pStyle w:val="Default"/>
        <w:spacing w:after="120" w:line="276" w:lineRule="auto"/>
        <w:jc w:val="both"/>
        <w:rPr>
          <w:sz w:val="22"/>
          <w:szCs w:val="22"/>
        </w:rPr>
      </w:pPr>
      <w:r>
        <w:rPr>
          <w:sz w:val="22"/>
          <w:szCs w:val="22"/>
        </w:rPr>
        <w:t>zawarta w dniu ……………….2022</w:t>
      </w:r>
      <w:r w:rsidRPr="007808A4">
        <w:rPr>
          <w:sz w:val="22"/>
          <w:szCs w:val="22"/>
        </w:rPr>
        <w:t xml:space="preserve"> r. w Szczecinie pomiędzy:</w:t>
      </w:r>
    </w:p>
    <w:p w14:paraId="719E99FD" w14:textId="77777777" w:rsidR="00E57A98" w:rsidRPr="007808A4" w:rsidRDefault="00E57A98" w:rsidP="00E57A98">
      <w:pPr>
        <w:pStyle w:val="Default"/>
        <w:spacing w:after="120" w:line="276" w:lineRule="auto"/>
        <w:jc w:val="both"/>
        <w:rPr>
          <w:sz w:val="22"/>
          <w:szCs w:val="22"/>
        </w:rPr>
      </w:pPr>
      <w:r w:rsidRPr="007808A4">
        <w:rPr>
          <w:sz w:val="22"/>
          <w:szCs w:val="22"/>
        </w:rPr>
        <w:t xml:space="preserve">Skarbem Państwa - Regionalną Dyrekcją Ochrony Środowiska w Szczecinie, ul. Teofila </w:t>
      </w:r>
      <w:proofErr w:type="spellStart"/>
      <w:r w:rsidRPr="007808A4">
        <w:rPr>
          <w:sz w:val="22"/>
          <w:szCs w:val="22"/>
        </w:rPr>
        <w:t>Firlika</w:t>
      </w:r>
      <w:proofErr w:type="spellEnd"/>
      <w:r w:rsidRPr="007808A4">
        <w:rPr>
          <w:sz w:val="22"/>
          <w:szCs w:val="22"/>
        </w:rPr>
        <w:t xml:space="preserve"> 20, 71-637 Szczecin, NIP:851-307-35-63 REGON: 320-590-577, reprezentowaną przez Aleksandrę </w:t>
      </w:r>
      <w:proofErr w:type="spellStart"/>
      <w:r w:rsidRPr="007808A4">
        <w:rPr>
          <w:sz w:val="22"/>
          <w:szCs w:val="22"/>
        </w:rPr>
        <w:t>Stodulną</w:t>
      </w:r>
      <w:proofErr w:type="spellEnd"/>
      <w:r w:rsidRPr="007808A4">
        <w:rPr>
          <w:sz w:val="22"/>
          <w:szCs w:val="22"/>
        </w:rPr>
        <w:t xml:space="preserve"> –  Regionalnego Dyrektora Ochrony Środowiska w Szczecinie, zwaną dalej „Zamawiającym”,</w:t>
      </w:r>
    </w:p>
    <w:p w14:paraId="6C8667BC" w14:textId="77777777" w:rsidR="00E57A98" w:rsidRPr="007808A4" w:rsidRDefault="00E57A98" w:rsidP="00E57A98">
      <w:pPr>
        <w:pStyle w:val="Default"/>
        <w:spacing w:after="120" w:line="276" w:lineRule="auto"/>
        <w:jc w:val="both"/>
        <w:rPr>
          <w:sz w:val="22"/>
          <w:szCs w:val="22"/>
        </w:rPr>
      </w:pPr>
      <w:r>
        <w:rPr>
          <w:sz w:val="22"/>
          <w:szCs w:val="22"/>
        </w:rPr>
        <w:t xml:space="preserve">a </w:t>
      </w:r>
      <w:r>
        <w:rPr>
          <w:b/>
          <w:sz w:val="22"/>
          <w:szCs w:val="22"/>
        </w:rPr>
        <w:t>………………..</w:t>
      </w:r>
      <w:r>
        <w:rPr>
          <w:sz w:val="22"/>
          <w:szCs w:val="22"/>
        </w:rPr>
        <w:t xml:space="preserve">, z siedzibą przy ul. ………………………., NIP ………………, </w:t>
      </w:r>
      <w:r>
        <w:rPr>
          <w:sz w:val="22"/>
          <w:szCs w:val="22"/>
        </w:rPr>
        <w:br/>
        <w:t>REGON ………….</w:t>
      </w:r>
      <w:r w:rsidRPr="007808A4">
        <w:rPr>
          <w:sz w:val="22"/>
          <w:szCs w:val="22"/>
        </w:rPr>
        <w:t xml:space="preserve"> zwanym dalej „Wykonawcą”, zaś wspólnie zwanymi dalej „Stronami”, </w:t>
      </w:r>
      <w:r>
        <w:rPr>
          <w:sz w:val="22"/>
          <w:szCs w:val="22"/>
        </w:rPr>
        <w:br/>
      </w:r>
      <w:r w:rsidRPr="007808A4">
        <w:rPr>
          <w:sz w:val="22"/>
          <w:szCs w:val="22"/>
        </w:rPr>
        <w:t>o następującej treści:</w:t>
      </w:r>
    </w:p>
    <w:p w14:paraId="7B4675A1" w14:textId="77777777" w:rsidR="00E57A98" w:rsidRPr="007808A4" w:rsidRDefault="00E57A98" w:rsidP="00E57A98">
      <w:pPr>
        <w:pStyle w:val="Standard"/>
        <w:spacing w:after="120" w:line="276" w:lineRule="auto"/>
        <w:jc w:val="both"/>
        <w:rPr>
          <w:rFonts w:ascii="Arial" w:hAnsi="Arial" w:cs="Arial"/>
          <w:b/>
          <w:bCs/>
          <w:color w:val="000000"/>
          <w:sz w:val="22"/>
          <w:szCs w:val="22"/>
        </w:rPr>
      </w:pPr>
    </w:p>
    <w:p w14:paraId="591B95B3"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1</w:t>
      </w:r>
    </w:p>
    <w:p w14:paraId="124AE9BE" w14:textId="77777777" w:rsidR="00E57A98" w:rsidRPr="00F732D6" w:rsidRDefault="00E57A98" w:rsidP="00E57A98">
      <w:pPr>
        <w:pStyle w:val="Standard"/>
        <w:spacing w:after="120" w:line="276" w:lineRule="auto"/>
        <w:jc w:val="both"/>
        <w:rPr>
          <w:rFonts w:ascii="Arial" w:hAnsi="Arial" w:cs="Arial"/>
          <w:sz w:val="22"/>
          <w:szCs w:val="22"/>
        </w:rPr>
      </w:pPr>
      <w:r w:rsidRPr="007808A4">
        <w:rPr>
          <w:rFonts w:ascii="Arial" w:hAnsi="Arial" w:cs="Arial"/>
          <w:color w:val="000000"/>
          <w:sz w:val="22"/>
          <w:szCs w:val="22"/>
        </w:rPr>
        <w:t>Niniejsza umowa zostaje zawarta w rezultacie procedury udzielenia zamówienia publicznego o wartości większej niż 5 000 zł i mniejszej niż 130 000 zł prowadzonej na zasadach określonych w § 9 Regulaminu udzielania zamówień publicznych w Regionalnej Dyrekcji Ochrony Środowiska w Szczecinie - Zarządzenie nr  1/2021 Regionalnego Dyrektora Ochrony Środowiska w Szczecinie z dnia 4 stycznia 2021r.</w:t>
      </w:r>
    </w:p>
    <w:p w14:paraId="5EF5DF36"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2</w:t>
      </w:r>
    </w:p>
    <w:p w14:paraId="1980F582" w14:textId="7C8BCDDA" w:rsidR="00E57A98" w:rsidRPr="007808A4" w:rsidRDefault="00E57A98" w:rsidP="00D90DC1">
      <w:pPr>
        <w:pStyle w:val="Akapitzlist"/>
        <w:numPr>
          <w:ilvl w:val="0"/>
          <w:numId w:val="41"/>
        </w:numPr>
        <w:tabs>
          <w:tab w:val="left" w:pos="284"/>
          <w:tab w:val="left" w:pos="426"/>
        </w:tabs>
        <w:suppressAutoHyphens/>
        <w:autoSpaceDN w:val="0"/>
        <w:spacing w:after="120" w:line="276" w:lineRule="auto"/>
        <w:ind w:left="142" w:hanging="142"/>
        <w:jc w:val="both"/>
        <w:textAlignment w:val="baseline"/>
        <w:rPr>
          <w:rFonts w:ascii="Arial" w:hAnsi="Arial" w:cs="Arial"/>
          <w:sz w:val="22"/>
          <w:szCs w:val="22"/>
        </w:rPr>
      </w:pPr>
      <w:r w:rsidRPr="007808A4">
        <w:rPr>
          <w:rFonts w:ascii="Arial" w:hAnsi="Arial" w:cs="Arial"/>
          <w:color w:val="000000"/>
          <w:sz w:val="22"/>
          <w:szCs w:val="22"/>
        </w:rPr>
        <w:t>Przedmiotem umowy</w:t>
      </w:r>
      <w:r w:rsidR="008A424F">
        <w:rPr>
          <w:rFonts w:ascii="Arial" w:hAnsi="Arial" w:cs="Arial"/>
          <w:color w:val="000000"/>
          <w:sz w:val="22"/>
          <w:szCs w:val="22"/>
        </w:rPr>
        <w:t xml:space="preserve"> jest</w:t>
      </w:r>
      <w:r w:rsidRPr="007808A4">
        <w:rPr>
          <w:rFonts w:ascii="Arial" w:hAnsi="Arial" w:cs="Arial"/>
          <w:color w:val="000000"/>
          <w:sz w:val="22"/>
          <w:szCs w:val="22"/>
        </w:rPr>
        <w:t xml:space="preserve"> </w:t>
      </w:r>
      <w:r w:rsidRPr="00FB7B67">
        <w:rPr>
          <w:rFonts w:ascii="Arial" w:hAnsi="Arial" w:cs="Arial"/>
          <w:b/>
          <w:color w:val="000000"/>
          <w:sz w:val="22"/>
          <w:szCs w:val="22"/>
        </w:rPr>
        <w:t>„Aktualizacja strony internetowej Projektu LIFE13 NAT/PL/000009</w:t>
      </w:r>
      <w:r w:rsidRPr="007808A4">
        <w:rPr>
          <w:rFonts w:ascii="Arial" w:hAnsi="Arial" w:cs="Arial"/>
          <w:color w:val="000000"/>
          <w:sz w:val="22"/>
          <w:szCs w:val="22"/>
        </w:rPr>
        <w:t xml:space="preserve"> </w:t>
      </w:r>
      <w:proofErr w:type="spellStart"/>
      <w:r w:rsidRPr="007808A4">
        <w:rPr>
          <w:rFonts w:ascii="Arial" w:hAnsi="Arial" w:cs="Arial"/>
          <w:color w:val="000000"/>
          <w:sz w:val="22"/>
          <w:szCs w:val="22"/>
        </w:rPr>
        <w:t>LIFEDrawaPL</w:t>
      </w:r>
      <w:proofErr w:type="spellEnd"/>
      <w:r w:rsidRPr="007808A4">
        <w:rPr>
          <w:rFonts w:ascii="Arial" w:hAnsi="Arial" w:cs="Arial"/>
          <w:color w:val="000000"/>
          <w:sz w:val="22"/>
          <w:szCs w:val="22"/>
        </w:rPr>
        <w:t xml:space="preserve"> „Active </w:t>
      </w:r>
      <w:proofErr w:type="spellStart"/>
      <w:r w:rsidRPr="007808A4">
        <w:rPr>
          <w:rFonts w:ascii="Arial" w:hAnsi="Arial" w:cs="Arial"/>
          <w:color w:val="000000"/>
          <w:sz w:val="22"/>
          <w:szCs w:val="22"/>
        </w:rPr>
        <w:t>protection</w:t>
      </w:r>
      <w:proofErr w:type="spellEnd"/>
      <w:r w:rsidRPr="007808A4">
        <w:rPr>
          <w:rFonts w:ascii="Arial" w:hAnsi="Arial" w:cs="Arial"/>
          <w:color w:val="000000"/>
          <w:sz w:val="22"/>
          <w:szCs w:val="22"/>
        </w:rPr>
        <w:t xml:space="preserve"> of </w:t>
      </w:r>
      <w:proofErr w:type="spellStart"/>
      <w:r w:rsidRPr="007808A4">
        <w:rPr>
          <w:rFonts w:ascii="Arial" w:hAnsi="Arial" w:cs="Arial"/>
          <w:color w:val="000000"/>
          <w:sz w:val="22"/>
          <w:szCs w:val="22"/>
        </w:rPr>
        <w:t>water-crowfoots</w:t>
      </w:r>
      <w:proofErr w:type="spellEnd"/>
      <w:r w:rsidRPr="007808A4">
        <w:rPr>
          <w:rFonts w:ascii="Arial" w:hAnsi="Arial" w:cs="Arial"/>
          <w:color w:val="000000"/>
          <w:sz w:val="22"/>
          <w:szCs w:val="22"/>
        </w:rPr>
        <w:t xml:space="preserve"> </w:t>
      </w:r>
      <w:proofErr w:type="spellStart"/>
      <w:r w:rsidRPr="007808A4">
        <w:rPr>
          <w:rFonts w:ascii="Arial" w:hAnsi="Arial" w:cs="Arial"/>
          <w:color w:val="000000"/>
          <w:sz w:val="22"/>
          <w:szCs w:val="22"/>
        </w:rPr>
        <w:t>habitats</w:t>
      </w:r>
      <w:proofErr w:type="spellEnd"/>
      <w:r w:rsidRPr="007808A4">
        <w:rPr>
          <w:rFonts w:ascii="Arial" w:hAnsi="Arial" w:cs="Arial"/>
          <w:color w:val="000000"/>
          <w:sz w:val="22"/>
          <w:szCs w:val="22"/>
        </w:rPr>
        <w:t xml:space="preserve"> and </w:t>
      </w:r>
      <w:proofErr w:type="spellStart"/>
      <w:r w:rsidRPr="007808A4">
        <w:rPr>
          <w:rFonts w:ascii="Arial" w:hAnsi="Arial" w:cs="Arial"/>
          <w:color w:val="000000"/>
          <w:sz w:val="22"/>
          <w:szCs w:val="22"/>
        </w:rPr>
        <w:t>restoration</w:t>
      </w:r>
      <w:proofErr w:type="spellEnd"/>
      <w:r w:rsidRPr="007808A4">
        <w:rPr>
          <w:rFonts w:ascii="Arial" w:hAnsi="Arial" w:cs="Arial"/>
          <w:color w:val="000000"/>
          <w:sz w:val="22"/>
          <w:szCs w:val="22"/>
        </w:rPr>
        <w:t xml:space="preserve"> of </w:t>
      </w:r>
      <w:proofErr w:type="spellStart"/>
      <w:r w:rsidRPr="007808A4">
        <w:rPr>
          <w:rFonts w:ascii="Arial" w:hAnsi="Arial" w:cs="Arial"/>
          <w:color w:val="000000"/>
          <w:sz w:val="22"/>
          <w:szCs w:val="22"/>
        </w:rPr>
        <w:t>wildlife</w:t>
      </w:r>
      <w:proofErr w:type="spellEnd"/>
      <w:r w:rsidRPr="007808A4">
        <w:rPr>
          <w:rFonts w:ascii="Arial" w:hAnsi="Arial" w:cs="Arial"/>
          <w:color w:val="000000"/>
          <w:sz w:val="22"/>
          <w:szCs w:val="22"/>
        </w:rPr>
        <w:t xml:space="preserve"> </w:t>
      </w:r>
      <w:proofErr w:type="spellStart"/>
      <w:r w:rsidRPr="007808A4">
        <w:rPr>
          <w:rFonts w:ascii="Arial" w:hAnsi="Arial" w:cs="Arial"/>
          <w:color w:val="000000"/>
          <w:sz w:val="22"/>
          <w:szCs w:val="22"/>
        </w:rPr>
        <w:t>corridor</w:t>
      </w:r>
      <w:proofErr w:type="spellEnd"/>
      <w:r w:rsidRPr="007808A4">
        <w:rPr>
          <w:rFonts w:ascii="Arial" w:hAnsi="Arial" w:cs="Arial"/>
          <w:color w:val="000000"/>
          <w:sz w:val="22"/>
          <w:szCs w:val="22"/>
        </w:rPr>
        <w:t xml:space="preserve"> in the River Drawa </w:t>
      </w:r>
      <w:proofErr w:type="spellStart"/>
      <w:r w:rsidRPr="007808A4">
        <w:rPr>
          <w:rFonts w:ascii="Arial" w:hAnsi="Arial" w:cs="Arial"/>
          <w:color w:val="000000"/>
          <w:sz w:val="22"/>
          <w:szCs w:val="22"/>
        </w:rPr>
        <w:t>basin</w:t>
      </w:r>
      <w:proofErr w:type="spellEnd"/>
      <w:r w:rsidRPr="007808A4">
        <w:rPr>
          <w:rFonts w:ascii="Arial" w:hAnsi="Arial" w:cs="Arial"/>
          <w:color w:val="000000"/>
          <w:sz w:val="22"/>
          <w:szCs w:val="22"/>
        </w:rPr>
        <w:t xml:space="preserve"> in Poland /Czynna ochrona siedlisk </w:t>
      </w:r>
      <w:proofErr w:type="spellStart"/>
      <w:r w:rsidRPr="007808A4">
        <w:rPr>
          <w:rFonts w:ascii="Arial" w:hAnsi="Arial" w:cs="Arial"/>
          <w:color w:val="000000"/>
          <w:sz w:val="22"/>
          <w:szCs w:val="22"/>
        </w:rPr>
        <w:t>włosieniczników</w:t>
      </w:r>
      <w:proofErr w:type="spellEnd"/>
      <w:r w:rsidRPr="007808A4">
        <w:rPr>
          <w:rFonts w:ascii="Arial" w:hAnsi="Arial" w:cs="Arial"/>
          <w:color w:val="000000"/>
          <w:sz w:val="22"/>
          <w:szCs w:val="22"/>
        </w:rPr>
        <w:t xml:space="preserve"> i udrożnienie korytarza ekologicznego zlewni rzeki Drawy w Polsce”, współfinansowanego ze środków Unii Europejskiej w ramach instrumentu finansowego LIFE+ oraz przez Narodowy Fundusz Ochrony Środowiska i Gospodarki Wodnej </w:t>
      </w:r>
      <w:r>
        <w:rPr>
          <w:rFonts w:ascii="Arial" w:hAnsi="Arial" w:cs="Arial"/>
          <w:color w:val="000000"/>
          <w:sz w:val="22"/>
          <w:szCs w:val="22"/>
        </w:rPr>
        <w:br/>
      </w:r>
      <w:r w:rsidRPr="007808A4">
        <w:rPr>
          <w:rFonts w:ascii="Arial" w:hAnsi="Arial" w:cs="Arial"/>
          <w:color w:val="000000"/>
          <w:sz w:val="22"/>
          <w:szCs w:val="22"/>
        </w:rPr>
        <w:t>w Warszawie (NFOŚiGW)</w:t>
      </w:r>
      <w:r w:rsidR="0042765B">
        <w:rPr>
          <w:rFonts w:ascii="Arial" w:hAnsi="Arial" w:cs="Arial"/>
          <w:color w:val="000000"/>
          <w:sz w:val="22"/>
          <w:szCs w:val="22"/>
        </w:rPr>
        <w:t xml:space="preserve"> zgodnie z zakresem zamówienia określonym w Opisie przedmiotu zamówienia.</w:t>
      </w:r>
    </w:p>
    <w:p w14:paraId="03573C5F" w14:textId="77777777" w:rsidR="00E57A98" w:rsidRPr="00BC218B" w:rsidRDefault="00E57A98" w:rsidP="00D90DC1">
      <w:pPr>
        <w:pStyle w:val="Akapitzlist"/>
        <w:numPr>
          <w:ilvl w:val="0"/>
          <w:numId w:val="26"/>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color w:val="000000"/>
          <w:sz w:val="22"/>
          <w:szCs w:val="22"/>
        </w:rPr>
        <w:t xml:space="preserve">Integralną część niniejszej umowy stanowi </w:t>
      </w:r>
      <w:r w:rsidRPr="00BC218B">
        <w:rPr>
          <w:rFonts w:ascii="Arial" w:hAnsi="Arial" w:cs="Arial"/>
          <w:color w:val="000000"/>
          <w:sz w:val="22"/>
          <w:szCs w:val="22"/>
        </w:rPr>
        <w:t>Opis przedmiotu zamówienia (Załącznik Nr 1) oraz oferta Wykonawcy.</w:t>
      </w:r>
    </w:p>
    <w:p w14:paraId="44B3A835"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3</w:t>
      </w:r>
    </w:p>
    <w:p w14:paraId="3B48CCBA" w14:textId="77777777" w:rsidR="00E57A98" w:rsidRPr="00C0546E" w:rsidRDefault="00E57A98" w:rsidP="00D90DC1">
      <w:pPr>
        <w:pStyle w:val="Akapitzlist"/>
        <w:numPr>
          <w:ilvl w:val="0"/>
          <w:numId w:val="29"/>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351EAD">
        <w:rPr>
          <w:rFonts w:ascii="Arial" w:hAnsi="Arial" w:cs="Arial"/>
          <w:sz w:val="22"/>
          <w:szCs w:val="22"/>
        </w:rPr>
        <w:t>W</w:t>
      </w:r>
      <w:r>
        <w:rPr>
          <w:rFonts w:ascii="Arial" w:hAnsi="Arial" w:cs="Arial"/>
          <w:sz w:val="22"/>
          <w:szCs w:val="22"/>
        </w:rPr>
        <w:t>ykonawca zobowiązuje się wykon</w:t>
      </w:r>
      <w:r w:rsidRPr="00351EAD">
        <w:rPr>
          <w:rFonts w:ascii="Arial" w:hAnsi="Arial" w:cs="Arial"/>
          <w:sz w:val="22"/>
          <w:szCs w:val="22"/>
        </w:rPr>
        <w:t>ać przedmiot umowy</w:t>
      </w:r>
      <w:r>
        <w:rPr>
          <w:rFonts w:ascii="Arial" w:hAnsi="Arial" w:cs="Arial"/>
          <w:sz w:val="22"/>
          <w:szCs w:val="22"/>
        </w:rPr>
        <w:t xml:space="preserve"> w ciągu </w:t>
      </w:r>
      <w:r w:rsidRPr="00DA0830">
        <w:rPr>
          <w:rFonts w:ascii="Arial" w:hAnsi="Arial" w:cs="Arial"/>
          <w:b/>
          <w:sz w:val="22"/>
          <w:szCs w:val="22"/>
        </w:rPr>
        <w:t>28 dni od momentu podpisania umowy</w:t>
      </w:r>
      <w:r w:rsidRPr="00351EAD">
        <w:rPr>
          <w:rFonts w:ascii="Arial" w:hAnsi="Arial" w:cs="Arial"/>
          <w:sz w:val="22"/>
          <w:szCs w:val="22"/>
        </w:rPr>
        <w:t xml:space="preserve"> zgodnie z następującym harmonogramem:  </w:t>
      </w:r>
    </w:p>
    <w:p w14:paraId="72E2BC61" w14:textId="666DD29C" w:rsidR="00E57A98" w:rsidRPr="00391167" w:rsidRDefault="00E57A98" w:rsidP="00E57A98">
      <w:pPr>
        <w:tabs>
          <w:tab w:val="left" w:pos="1263"/>
        </w:tabs>
        <w:suppressAutoHyphens/>
        <w:autoSpaceDN w:val="0"/>
        <w:spacing w:after="120"/>
        <w:ind w:left="360"/>
        <w:jc w:val="both"/>
        <w:textAlignment w:val="baseline"/>
        <w:rPr>
          <w:rFonts w:ascii="Arial" w:hAnsi="Arial" w:cs="Arial"/>
        </w:rPr>
      </w:pPr>
      <w:r>
        <w:rPr>
          <w:rFonts w:ascii="Arial" w:hAnsi="Arial" w:cs="Arial"/>
          <w:b/>
        </w:rPr>
        <w:t>1)</w:t>
      </w:r>
      <w:r w:rsidRPr="00391167">
        <w:rPr>
          <w:rFonts w:ascii="Arial" w:hAnsi="Arial" w:cs="Arial"/>
          <w:b/>
        </w:rPr>
        <w:t xml:space="preserve"> Etap I:</w:t>
      </w:r>
      <w:r>
        <w:rPr>
          <w:rFonts w:ascii="Arial" w:hAnsi="Arial" w:cs="Arial"/>
        </w:rPr>
        <w:t xml:space="preserve"> 1</w:t>
      </w:r>
      <w:r w:rsidRPr="00391167">
        <w:rPr>
          <w:rFonts w:ascii="Arial" w:hAnsi="Arial" w:cs="Arial"/>
        </w:rPr>
        <w:t>0 dni od z</w:t>
      </w:r>
      <w:r w:rsidR="004D38D0">
        <w:rPr>
          <w:rFonts w:ascii="Arial" w:hAnsi="Arial" w:cs="Arial"/>
        </w:rPr>
        <w:t>a</w:t>
      </w:r>
      <w:r w:rsidRPr="00391167">
        <w:rPr>
          <w:rFonts w:ascii="Arial" w:hAnsi="Arial" w:cs="Arial"/>
        </w:rPr>
        <w:t>warcia umowy – przedstawienie do akceptacji Zamawiającego wersji</w:t>
      </w:r>
      <w:r>
        <w:rPr>
          <w:rFonts w:ascii="Arial" w:hAnsi="Arial" w:cs="Arial"/>
        </w:rPr>
        <w:t xml:space="preserve"> testowego mechanizmu </w:t>
      </w:r>
      <w:r w:rsidRPr="00391167">
        <w:rPr>
          <w:rFonts w:ascii="Arial" w:hAnsi="Arial" w:cs="Arial"/>
        </w:rPr>
        <w:t>strony internetowej</w:t>
      </w:r>
      <w:r>
        <w:rPr>
          <w:rFonts w:ascii="Arial" w:hAnsi="Arial" w:cs="Arial"/>
        </w:rPr>
        <w:t xml:space="preserve"> wraz z menu strony, grafiką </w:t>
      </w:r>
      <w:r w:rsidR="00AE0F9D">
        <w:rPr>
          <w:rFonts w:ascii="Arial" w:hAnsi="Arial" w:cs="Arial"/>
        </w:rPr>
        <w:t xml:space="preserve">i kategoriami </w:t>
      </w:r>
      <w:r w:rsidR="00AE0F9D">
        <w:rPr>
          <w:rFonts w:ascii="Arial" w:hAnsi="Arial" w:cs="Arial"/>
        </w:rPr>
        <w:br/>
        <w:t>w wersji polsko</w:t>
      </w:r>
      <w:r>
        <w:rPr>
          <w:rFonts w:ascii="Arial" w:hAnsi="Arial" w:cs="Arial"/>
        </w:rPr>
        <w:t xml:space="preserve"> i angielskojęzycznej</w:t>
      </w:r>
      <w:r w:rsidRPr="00391167">
        <w:rPr>
          <w:rFonts w:ascii="Arial" w:hAnsi="Arial" w:cs="Arial"/>
        </w:rPr>
        <w:t xml:space="preserve">. W przypadku zastrzeżeń Zamawiającego </w:t>
      </w:r>
      <w:r w:rsidRPr="00391167">
        <w:rPr>
          <w:rFonts w:ascii="Arial" w:hAnsi="Arial" w:cs="Arial"/>
        </w:rPr>
        <w:lastRenderedPageBreak/>
        <w:t>dotyczących funkcjonowania strony internetowej , zgłoszonych podczas testowania strony Wykonawca zobowiązuje się przedstawić Zamawiającemu do ponownej oceny stronę internetową uwzględniające złożone zastrzeżenia w terminie nie dłuższym niż 7 dni.</w:t>
      </w:r>
      <w:r>
        <w:rPr>
          <w:rFonts w:ascii="Arial" w:hAnsi="Arial" w:cs="Arial"/>
        </w:rPr>
        <w:br/>
      </w:r>
      <w:r>
        <w:rPr>
          <w:rFonts w:ascii="Arial" w:hAnsi="Arial" w:cs="Arial"/>
        </w:rPr>
        <w:br/>
      </w:r>
      <w:r>
        <w:rPr>
          <w:rFonts w:ascii="Arial" w:hAnsi="Arial" w:cs="Arial"/>
          <w:b/>
        </w:rPr>
        <w:t>2)</w:t>
      </w:r>
      <w:r w:rsidRPr="00391167">
        <w:rPr>
          <w:rFonts w:ascii="Arial" w:hAnsi="Arial" w:cs="Arial"/>
          <w:b/>
        </w:rPr>
        <w:t xml:space="preserve"> Etap </w:t>
      </w:r>
      <w:r>
        <w:rPr>
          <w:rFonts w:ascii="Arial" w:hAnsi="Arial" w:cs="Arial"/>
          <w:b/>
        </w:rPr>
        <w:t>I</w:t>
      </w:r>
      <w:r w:rsidRPr="00391167">
        <w:rPr>
          <w:rFonts w:ascii="Arial" w:hAnsi="Arial" w:cs="Arial"/>
          <w:b/>
        </w:rPr>
        <w:t>I:</w:t>
      </w:r>
      <w:r>
        <w:rPr>
          <w:rFonts w:ascii="Arial" w:hAnsi="Arial" w:cs="Arial"/>
        </w:rPr>
        <w:t xml:space="preserve"> 2</w:t>
      </w:r>
      <w:r w:rsidRPr="00391167">
        <w:rPr>
          <w:rFonts w:ascii="Arial" w:hAnsi="Arial" w:cs="Arial"/>
        </w:rPr>
        <w:t>0 dni od z</w:t>
      </w:r>
      <w:r w:rsidR="004D38D0">
        <w:rPr>
          <w:rFonts w:ascii="Arial" w:hAnsi="Arial" w:cs="Arial"/>
        </w:rPr>
        <w:t>a</w:t>
      </w:r>
      <w:r w:rsidRPr="00391167">
        <w:rPr>
          <w:rFonts w:ascii="Arial" w:hAnsi="Arial" w:cs="Arial"/>
        </w:rPr>
        <w:t>warcia umowy – przedstawienie do akceptacji Zamawiającego wersji</w:t>
      </w:r>
      <w:r>
        <w:rPr>
          <w:rFonts w:ascii="Arial" w:hAnsi="Arial" w:cs="Arial"/>
        </w:rPr>
        <w:t xml:space="preserve"> testowej </w:t>
      </w:r>
      <w:r w:rsidRPr="00391167">
        <w:rPr>
          <w:rFonts w:ascii="Arial" w:hAnsi="Arial" w:cs="Arial"/>
        </w:rPr>
        <w:t>strony internetowej</w:t>
      </w:r>
      <w:r>
        <w:rPr>
          <w:rFonts w:ascii="Arial" w:hAnsi="Arial" w:cs="Arial"/>
        </w:rPr>
        <w:t xml:space="preserve"> wraz z uzupełnioną treścią wszystkich kategorii i podkategorii w wersji polskiej i angielskojęzycznej</w:t>
      </w:r>
      <w:r w:rsidR="00AE0F9D">
        <w:rPr>
          <w:rFonts w:ascii="Arial" w:hAnsi="Arial" w:cs="Arial"/>
        </w:rPr>
        <w:t>, z wyłączeniem a</w:t>
      </w:r>
      <w:r w:rsidR="00AE0F9D" w:rsidRPr="00C90804">
        <w:rPr>
          <w:rFonts w:ascii="Arial" w:hAnsi="Arial" w:cs="Arial"/>
        </w:rPr>
        <w:t>ktualności, k</w:t>
      </w:r>
      <w:r w:rsidR="00202B66">
        <w:rPr>
          <w:rFonts w:ascii="Arial" w:hAnsi="Arial" w:cs="Arial"/>
        </w:rPr>
        <w:t>tóre mogą być uzupełnione w 25%</w:t>
      </w:r>
      <w:r w:rsidRPr="00391167">
        <w:rPr>
          <w:rFonts w:ascii="Arial" w:hAnsi="Arial" w:cs="Arial"/>
        </w:rPr>
        <w:t xml:space="preserve">. W przypadku zastrzeżeń Zamawiającego dotyczących funkcjonowania strony internetowej , zgłoszonych podczas testowania strony Wykonawca zobowiązuje się przedstawić Zamawiającemu do ponownej oceny stronę internetową uwzględniające złożone zastrzeżenia w terminie nie dłuższym niż 7 dni.  </w:t>
      </w:r>
    </w:p>
    <w:p w14:paraId="7F61DA02" w14:textId="77777777" w:rsidR="00E57A98" w:rsidRPr="00391167" w:rsidRDefault="00E57A98" w:rsidP="00E57A98">
      <w:pPr>
        <w:tabs>
          <w:tab w:val="left" w:pos="568"/>
        </w:tabs>
        <w:suppressAutoHyphens/>
        <w:autoSpaceDN w:val="0"/>
        <w:spacing w:after="120"/>
        <w:ind w:left="360"/>
        <w:jc w:val="both"/>
        <w:textAlignment w:val="baseline"/>
        <w:rPr>
          <w:rFonts w:ascii="Arial" w:hAnsi="Arial" w:cs="Arial"/>
        </w:rPr>
      </w:pPr>
      <w:r>
        <w:rPr>
          <w:rFonts w:ascii="Arial" w:hAnsi="Arial" w:cs="Arial"/>
          <w:b/>
        </w:rPr>
        <w:t>3)</w:t>
      </w:r>
      <w:r w:rsidRPr="00391167">
        <w:rPr>
          <w:rFonts w:ascii="Arial" w:hAnsi="Arial" w:cs="Arial"/>
          <w:b/>
        </w:rPr>
        <w:t xml:space="preserve"> Etap I</w:t>
      </w:r>
      <w:r>
        <w:rPr>
          <w:rFonts w:ascii="Arial" w:hAnsi="Arial" w:cs="Arial"/>
          <w:b/>
        </w:rPr>
        <w:t>I</w:t>
      </w:r>
      <w:r w:rsidRPr="00391167">
        <w:rPr>
          <w:rFonts w:ascii="Arial" w:hAnsi="Arial" w:cs="Arial"/>
          <w:b/>
        </w:rPr>
        <w:t>I:</w:t>
      </w:r>
      <w:r w:rsidRPr="00391167">
        <w:rPr>
          <w:rFonts w:ascii="Arial" w:hAnsi="Arial" w:cs="Arial"/>
        </w:rPr>
        <w:t xml:space="preserve"> 28 dni od zawarcia umowy – przekazanie Zamawiającemu wersji ostatecznej przedmiotu umowy. </w:t>
      </w:r>
    </w:p>
    <w:p w14:paraId="67F579D5" w14:textId="77777777" w:rsidR="00E57A98" w:rsidRPr="00C0546E" w:rsidRDefault="00E57A98" w:rsidP="00E57A98">
      <w:pPr>
        <w:tabs>
          <w:tab w:val="left" w:pos="568"/>
        </w:tabs>
        <w:suppressAutoHyphens/>
        <w:autoSpaceDN w:val="0"/>
        <w:spacing w:after="120"/>
        <w:ind w:left="284" w:hanging="284"/>
        <w:jc w:val="both"/>
        <w:textAlignment w:val="baseline"/>
        <w:rPr>
          <w:rFonts w:ascii="Arial" w:hAnsi="Arial" w:cs="Arial"/>
        </w:rPr>
      </w:pPr>
      <w:r>
        <w:rPr>
          <w:rFonts w:ascii="Arial" w:hAnsi="Arial" w:cs="Arial"/>
        </w:rPr>
        <w:t xml:space="preserve">2. </w:t>
      </w:r>
      <w:r w:rsidRPr="00C0546E">
        <w:rPr>
          <w:rFonts w:ascii="Arial" w:hAnsi="Arial" w:cs="Arial"/>
        </w:rPr>
        <w:t xml:space="preserve">Wykonawca zobowiązuje się współpracować z Zamawiającym w trakcie realizacji </w:t>
      </w:r>
      <w:r>
        <w:rPr>
          <w:rFonts w:ascii="Arial" w:hAnsi="Arial" w:cs="Arial"/>
        </w:rPr>
        <w:t xml:space="preserve">umowy,  </w:t>
      </w:r>
      <w:r w:rsidRPr="00C0546E">
        <w:rPr>
          <w:rFonts w:ascii="Arial" w:hAnsi="Arial" w:cs="Arial"/>
        </w:rPr>
        <w:t xml:space="preserve">a w szczególności udzielać wszelkich niezbędnych wyjaśnień i informacji dotyczących </w:t>
      </w:r>
      <w:r>
        <w:rPr>
          <w:rFonts w:ascii="Arial" w:hAnsi="Arial" w:cs="Arial"/>
        </w:rPr>
        <w:t xml:space="preserve">             </w:t>
      </w:r>
      <w:r w:rsidRPr="00C0546E">
        <w:rPr>
          <w:rFonts w:ascii="Arial" w:hAnsi="Arial" w:cs="Arial"/>
        </w:rPr>
        <w:t>wykonania przedmiotu umowy na każde żądanie Zamawiają</w:t>
      </w:r>
      <w:r>
        <w:rPr>
          <w:rFonts w:ascii="Arial" w:hAnsi="Arial" w:cs="Arial"/>
        </w:rPr>
        <w:t xml:space="preserve">cego w terminie wskazanym przez Zamawiającego. </w:t>
      </w:r>
      <w:r w:rsidRPr="00C0546E">
        <w:rPr>
          <w:rFonts w:ascii="Arial" w:hAnsi="Arial" w:cs="Arial"/>
        </w:rPr>
        <w:t xml:space="preserve">Wykonawca jest zobowiązany stosować się do wytycznych </w:t>
      </w:r>
      <w:r>
        <w:rPr>
          <w:rFonts w:ascii="Arial" w:hAnsi="Arial" w:cs="Arial"/>
        </w:rPr>
        <w:br/>
      </w:r>
      <w:r w:rsidRPr="00C0546E">
        <w:rPr>
          <w:rFonts w:ascii="Arial" w:hAnsi="Arial" w:cs="Arial"/>
        </w:rPr>
        <w:t>i wskazówek udzielanych przez Zamawiającego.</w:t>
      </w:r>
    </w:p>
    <w:p w14:paraId="4F4FCB00" w14:textId="77777777" w:rsidR="00E57A98" w:rsidRDefault="00E57A98" w:rsidP="00E57A98">
      <w:pPr>
        <w:tabs>
          <w:tab w:val="left" w:pos="568"/>
        </w:tabs>
        <w:suppressAutoHyphens/>
        <w:autoSpaceDN w:val="0"/>
        <w:spacing w:after="120"/>
        <w:ind w:left="284" w:hanging="284"/>
        <w:jc w:val="both"/>
        <w:textAlignment w:val="baseline"/>
        <w:rPr>
          <w:rFonts w:ascii="Arial" w:hAnsi="Arial" w:cs="Arial"/>
        </w:rPr>
      </w:pPr>
      <w:r>
        <w:rPr>
          <w:rFonts w:ascii="Arial" w:hAnsi="Arial" w:cs="Arial"/>
        </w:rPr>
        <w:t xml:space="preserve">3. </w:t>
      </w:r>
      <w:r w:rsidRPr="00C0546E">
        <w:rPr>
          <w:rFonts w:ascii="Arial" w:hAnsi="Arial" w:cs="Arial"/>
        </w:rPr>
        <w:t xml:space="preserve">W przypadku powierzenia wykonania całości bądź części Zadania podwykonawcy, </w:t>
      </w:r>
      <w:r>
        <w:rPr>
          <w:rFonts w:ascii="Arial" w:hAnsi="Arial" w:cs="Arial"/>
        </w:rPr>
        <w:t xml:space="preserve">       </w:t>
      </w:r>
      <w:r w:rsidRPr="00C0546E">
        <w:rPr>
          <w:rFonts w:ascii="Arial" w:hAnsi="Arial" w:cs="Arial"/>
        </w:rPr>
        <w:t>Wykonawca jest odpowiedzialny za jego działania lub ich zaniechanie jak za własne.</w:t>
      </w:r>
    </w:p>
    <w:p w14:paraId="432BAB0C" w14:textId="77777777" w:rsidR="00E57A98" w:rsidRPr="00F15C72" w:rsidRDefault="00E57A98" w:rsidP="00E57A98">
      <w:pPr>
        <w:tabs>
          <w:tab w:val="left" w:pos="568"/>
        </w:tabs>
        <w:suppressAutoHyphens/>
        <w:autoSpaceDN w:val="0"/>
        <w:spacing w:after="120"/>
        <w:ind w:left="284" w:hanging="284"/>
        <w:jc w:val="both"/>
        <w:textAlignment w:val="baseline"/>
        <w:rPr>
          <w:rFonts w:ascii="Arial" w:hAnsi="Arial" w:cs="Arial"/>
          <w:u w:val="single"/>
        </w:rPr>
      </w:pPr>
      <w:r>
        <w:rPr>
          <w:rFonts w:ascii="Arial" w:hAnsi="Arial" w:cs="Arial"/>
        </w:rPr>
        <w:t>4.</w:t>
      </w:r>
      <w:r>
        <w:rPr>
          <w:rFonts w:ascii="Arial" w:hAnsi="Arial" w:cs="Arial"/>
        </w:rPr>
        <w:tab/>
        <w:t xml:space="preserve">Wykonawca zobowiązuje się do aktualizacji strony internetowej </w:t>
      </w:r>
      <w:hyperlink r:id="rId15" w:history="1">
        <w:r w:rsidRPr="00F15C72">
          <w:rPr>
            <w:rStyle w:val="Hipercze"/>
            <w:rFonts w:ascii="Arial" w:hAnsi="Arial" w:cs="Arial"/>
          </w:rPr>
          <w:t>http://drawalifeplus.rdos.szczecin.pl/index.php/pl/strona-glowna/</w:t>
        </w:r>
      </w:hyperlink>
      <w:r>
        <w:rPr>
          <w:rFonts w:ascii="Arial" w:hAnsi="Arial" w:cs="Arial"/>
        </w:rPr>
        <w:t xml:space="preserve"> Projektu LIFE13 NAT/PL/000009 w zakresie wsparcia technicznego związanego z obsługą strony internetowej, prowadzeniu bieżącego dozoru nad poprawnością wczytywania oraz wyświetlania stron, likwidowaniu błędów funkcjonowania strony zgłaszanych przez Zamawiającego.</w:t>
      </w:r>
    </w:p>
    <w:p w14:paraId="7D4DC259" w14:textId="77777777" w:rsidR="00E57A98" w:rsidRPr="00C0546E" w:rsidRDefault="00E57A98" w:rsidP="00E57A98">
      <w:pPr>
        <w:tabs>
          <w:tab w:val="left" w:pos="568"/>
        </w:tabs>
        <w:suppressAutoHyphens/>
        <w:autoSpaceDN w:val="0"/>
        <w:spacing w:after="120"/>
        <w:ind w:left="284" w:hanging="284"/>
        <w:jc w:val="both"/>
        <w:textAlignment w:val="baseline"/>
        <w:rPr>
          <w:rFonts w:ascii="Arial" w:hAnsi="Arial" w:cs="Arial"/>
        </w:rPr>
      </w:pPr>
      <w:r>
        <w:rPr>
          <w:rFonts w:ascii="Arial" w:hAnsi="Arial" w:cs="Arial"/>
        </w:rPr>
        <w:t>5.  Wykonawca uruchomi stronę na własnym serwerze i udostępni link do tej strony w celu umożliwienia Zamawiającemu  przeprowadzenia niezbędnych testów.</w:t>
      </w:r>
    </w:p>
    <w:p w14:paraId="2B25CC1D"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iCs/>
          <w:sz w:val="22"/>
          <w:szCs w:val="22"/>
        </w:rPr>
        <w:t>§ 4</w:t>
      </w:r>
    </w:p>
    <w:p w14:paraId="64145112" w14:textId="77777777" w:rsidR="00E57A98" w:rsidRPr="007808A4" w:rsidRDefault="00E57A98" w:rsidP="00D90DC1">
      <w:pPr>
        <w:pStyle w:val="Akapitzlist"/>
        <w:numPr>
          <w:ilvl w:val="0"/>
          <w:numId w:val="46"/>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Wykonawca zapewnia realizację umowy za pomocą osób wyznaczonych do realizacji umowy, które podlegały ocenie w trakcie badania oferty.</w:t>
      </w:r>
    </w:p>
    <w:p w14:paraId="7A7705E3" w14:textId="77777777" w:rsidR="00E57A98" w:rsidRDefault="00E57A98" w:rsidP="00D90DC1">
      <w:pPr>
        <w:pStyle w:val="Akapitzlist"/>
        <w:numPr>
          <w:ilvl w:val="0"/>
          <w:numId w:val="46"/>
        </w:numPr>
        <w:tabs>
          <w:tab w:val="left" w:pos="568"/>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Zmiana osób wyznaczonych do realizacji umowy, na doświadczenie których Wykonawca powołał się w złożonej ofercie, będzie możliwa jedynie w przypadku zastąpienia tych osób osobami legitymującymi się nie gorszymi uprawnieniami oraz posiadającymi co najmniej równoważne doświadczenie zawodowe co osoby zastępowane. Zastąpienie potencjału kadrowego nowymi osobami jest możliwe jedynie po uzyskaniu zgody Zamawiającego.</w:t>
      </w:r>
    </w:p>
    <w:p w14:paraId="4329DA50" w14:textId="77777777" w:rsidR="00E57A98" w:rsidRDefault="00E57A98" w:rsidP="00E57A98">
      <w:pPr>
        <w:pStyle w:val="Akapitzlist"/>
        <w:tabs>
          <w:tab w:val="left" w:pos="568"/>
        </w:tabs>
        <w:suppressAutoHyphens/>
        <w:autoSpaceDN w:val="0"/>
        <w:spacing w:after="120" w:line="276" w:lineRule="auto"/>
        <w:ind w:left="284"/>
        <w:jc w:val="both"/>
        <w:textAlignment w:val="baseline"/>
        <w:rPr>
          <w:rFonts w:ascii="Arial" w:hAnsi="Arial" w:cs="Arial"/>
          <w:sz w:val="22"/>
          <w:szCs w:val="22"/>
        </w:rPr>
      </w:pPr>
    </w:p>
    <w:p w14:paraId="37A90ADA" w14:textId="77777777" w:rsidR="00E57A98" w:rsidRDefault="00E57A98" w:rsidP="00D90DC1">
      <w:pPr>
        <w:pStyle w:val="Akapitzlist"/>
        <w:numPr>
          <w:ilvl w:val="0"/>
          <w:numId w:val="46"/>
        </w:numPr>
        <w:tabs>
          <w:tab w:val="left" w:pos="568"/>
        </w:tabs>
        <w:suppressAutoHyphens/>
        <w:autoSpaceDN w:val="0"/>
        <w:spacing w:after="120" w:line="276" w:lineRule="auto"/>
        <w:ind w:left="284" w:hanging="284"/>
        <w:jc w:val="both"/>
        <w:textAlignment w:val="baseline"/>
        <w:rPr>
          <w:rFonts w:ascii="Arial" w:hAnsi="Arial" w:cs="Arial"/>
          <w:sz w:val="22"/>
          <w:szCs w:val="22"/>
        </w:rPr>
      </w:pPr>
      <w:r>
        <w:rPr>
          <w:rFonts w:ascii="Arial" w:hAnsi="Arial" w:cs="Arial"/>
          <w:sz w:val="22"/>
          <w:szCs w:val="22"/>
        </w:rPr>
        <w:lastRenderedPageBreak/>
        <w:t>Wykonawca oświadcza, że przedmiot umowy, określony w  § 1 wykona z należytą starannością, zgodnie z posiadana wiedzą i doświadczeniem zawodowymi, że:</w:t>
      </w:r>
    </w:p>
    <w:p w14:paraId="6B12143A" w14:textId="77777777" w:rsidR="00E57A98" w:rsidRDefault="00E57A98" w:rsidP="00D90DC1">
      <w:pPr>
        <w:pStyle w:val="Akapitzlist"/>
        <w:numPr>
          <w:ilvl w:val="0"/>
          <w:numId w:val="56"/>
        </w:numPr>
        <w:jc w:val="both"/>
        <w:rPr>
          <w:rFonts w:ascii="Arial" w:hAnsi="Arial" w:cs="Arial"/>
          <w:sz w:val="22"/>
          <w:szCs w:val="22"/>
        </w:rPr>
      </w:pPr>
      <w:r w:rsidRPr="00BD6213">
        <w:rPr>
          <w:rFonts w:ascii="Arial" w:hAnsi="Arial" w:cs="Arial"/>
          <w:sz w:val="22"/>
          <w:szCs w:val="22"/>
        </w:rPr>
        <w:t>posiada stosowne doświadczenie i wiedze w zakresie prze</w:t>
      </w:r>
      <w:r>
        <w:rPr>
          <w:rFonts w:ascii="Arial" w:hAnsi="Arial" w:cs="Arial"/>
          <w:sz w:val="22"/>
          <w:szCs w:val="22"/>
        </w:rPr>
        <w:t xml:space="preserve">dmiotu umowy, a także dysponuje </w:t>
      </w:r>
      <w:r w:rsidRPr="00BD6213">
        <w:rPr>
          <w:rFonts w:ascii="Arial" w:hAnsi="Arial" w:cs="Arial"/>
          <w:sz w:val="22"/>
          <w:szCs w:val="22"/>
        </w:rPr>
        <w:t xml:space="preserve">wykwalifikowanym personelem, wysokiej jakości sprzętem </w:t>
      </w:r>
      <w:r>
        <w:rPr>
          <w:rFonts w:ascii="Arial" w:hAnsi="Arial" w:cs="Arial"/>
          <w:sz w:val="22"/>
          <w:szCs w:val="22"/>
        </w:rPr>
        <w:t xml:space="preserve">                              </w:t>
      </w:r>
      <w:r>
        <w:rPr>
          <w:rFonts w:ascii="Arial" w:hAnsi="Arial" w:cs="Arial"/>
          <w:sz w:val="22"/>
          <w:szCs w:val="22"/>
        </w:rPr>
        <w:br/>
        <w:t>i urządzeniami oraz możliwościami technicznymi,</w:t>
      </w:r>
      <w:r w:rsidRPr="00BD6213">
        <w:rPr>
          <w:rFonts w:ascii="Arial" w:hAnsi="Arial" w:cs="Arial"/>
          <w:sz w:val="22"/>
          <w:szCs w:val="22"/>
        </w:rPr>
        <w:t xml:space="preserve"> co pozwoli na terminowe wywiązywanie się ze wszystkich obowiązków przewidzianych umową,</w:t>
      </w:r>
    </w:p>
    <w:p w14:paraId="2F9ED667" w14:textId="77777777" w:rsidR="00E57A98" w:rsidRDefault="00E57A98" w:rsidP="00E57A98">
      <w:pPr>
        <w:pStyle w:val="Akapitzlist"/>
        <w:ind w:left="720"/>
        <w:jc w:val="both"/>
        <w:rPr>
          <w:rFonts w:ascii="Arial" w:hAnsi="Arial" w:cs="Arial"/>
          <w:sz w:val="22"/>
          <w:szCs w:val="22"/>
        </w:rPr>
      </w:pPr>
    </w:p>
    <w:p w14:paraId="7B940575" w14:textId="77777777" w:rsidR="00E57A98" w:rsidRDefault="00E57A98" w:rsidP="00D90DC1">
      <w:pPr>
        <w:pStyle w:val="Akapitzlist"/>
        <w:numPr>
          <w:ilvl w:val="0"/>
          <w:numId w:val="56"/>
        </w:numPr>
        <w:jc w:val="both"/>
        <w:rPr>
          <w:rFonts w:ascii="Arial" w:hAnsi="Arial" w:cs="Arial"/>
          <w:sz w:val="22"/>
          <w:szCs w:val="22"/>
        </w:rPr>
      </w:pPr>
      <w:r w:rsidRPr="00BD6213">
        <w:rPr>
          <w:rFonts w:ascii="Arial" w:hAnsi="Arial" w:cs="Arial"/>
          <w:sz w:val="22"/>
          <w:szCs w:val="22"/>
        </w:rPr>
        <w:t>wszystkie osoby, które będą uczestniczyły ze strony Wykonawcy, jak również                  ze strony jego współpracowników, kontrahentów lub podwykonaw</w:t>
      </w:r>
      <w:r>
        <w:rPr>
          <w:rFonts w:ascii="Arial" w:hAnsi="Arial" w:cs="Arial"/>
        </w:rPr>
        <w:t xml:space="preserve">ców                           </w:t>
      </w:r>
      <w:r>
        <w:rPr>
          <w:rFonts w:ascii="Arial" w:hAnsi="Arial" w:cs="Arial"/>
        </w:rPr>
        <w:br/>
        <w:t xml:space="preserve">w </w:t>
      </w:r>
      <w:r w:rsidRPr="00BD6213">
        <w:rPr>
          <w:rFonts w:ascii="Arial" w:hAnsi="Arial" w:cs="Arial"/>
          <w:sz w:val="22"/>
          <w:szCs w:val="22"/>
        </w:rPr>
        <w:t>wykonaniu czynności przewidzianych w niniejszej umowie posiadają niezbędne kwalifikacje i uprawnienia pozwalające na wykonanie czynn</w:t>
      </w:r>
      <w:r>
        <w:rPr>
          <w:rFonts w:ascii="Arial" w:hAnsi="Arial" w:cs="Arial"/>
          <w:sz w:val="22"/>
          <w:szCs w:val="22"/>
        </w:rPr>
        <w:t>ości będących przedmiotem umowy.</w:t>
      </w:r>
    </w:p>
    <w:p w14:paraId="78A243C0" w14:textId="77777777" w:rsidR="00E57A98" w:rsidRDefault="00E57A98" w:rsidP="00E57A98">
      <w:pPr>
        <w:pStyle w:val="Akapitzlist"/>
        <w:ind w:left="720"/>
        <w:jc w:val="both"/>
        <w:rPr>
          <w:rFonts w:ascii="Arial" w:hAnsi="Arial" w:cs="Arial"/>
          <w:sz w:val="22"/>
          <w:szCs w:val="22"/>
        </w:rPr>
      </w:pPr>
    </w:p>
    <w:p w14:paraId="040E0C79"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5</w:t>
      </w:r>
    </w:p>
    <w:p w14:paraId="2A012AD7"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color w:val="000000"/>
          <w:sz w:val="22"/>
          <w:szCs w:val="22"/>
        </w:rPr>
        <w:t>Za wykonanie przedmiotu umowy strony ustalają łączne wynagrodzenie w wy</w:t>
      </w:r>
      <w:r>
        <w:rPr>
          <w:rFonts w:ascii="Arial" w:hAnsi="Arial" w:cs="Arial"/>
          <w:color w:val="000000"/>
          <w:sz w:val="22"/>
          <w:szCs w:val="22"/>
        </w:rPr>
        <w:t xml:space="preserve">sokości </w:t>
      </w:r>
      <w:r>
        <w:rPr>
          <w:rFonts w:ascii="Arial" w:hAnsi="Arial" w:cs="Arial"/>
          <w:b/>
          <w:color w:val="000000"/>
          <w:sz w:val="22"/>
          <w:szCs w:val="22"/>
        </w:rPr>
        <w:t>……..</w:t>
      </w:r>
      <w:r w:rsidRPr="005331E3">
        <w:rPr>
          <w:rFonts w:ascii="Arial" w:hAnsi="Arial" w:cs="Arial"/>
          <w:b/>
          <w:color w:val="000000"/>
          <w:sz w:val="22"/>
          <w:szCs w:val="22"/>
        </w:rPr>
        <w:t xml:space="preserve"> </w:t>
      </w:r>
      <w:r w:rsidRPr="00387197">
        <w:rPr>
          <w:rFonts w:ascii="Arial" w:hAnsi="Arial" w:cs="Arial"/>
          <w:b/>
          <w:color w:val="000000"/>
          <w:sz w:val="22"/>
          <w:szCs w:val="22"/>
        </w:rPr>
        <w:t>zł brut</w:t>
      </w:r>
      <w:r>
        <w:rPr>
          <w:rFonts w:ascii="Arial" w:hAnsi="Arial" w:cs="Arial"/>
          <w:b/>
          <w:color w:val="000000"/>
          <w:sz w:val="22"/>
          <w:szCs w:val="22"/>
        </w:rPr>
        <w:t>to (słownie: …………</w:t>
      </w:r>
      <w:r w:rsidRPr="00387197">
        <w:rPr>
          <w:rFonts w:ascii="Arial" w:hAnsi="Arial" w:cs="Arial"/>
          <w:b/>
          <w:color w:val="000000"/>
          <w:sz w:val="22"/>
          <w:szCs w:val="22"/>
        </w:rPr>
        <w:t xml:space="preserve"> 00/100)</w:t>
      </w:r>
      <w:r>
        <w:rPr>
          <w:rFonts w:ascii="Arial" w:hAnsi="Arial" w:cs="Arial"/>
          <w:color w:val="000000"/>
          <w:sz w:val="22"/>
          <w:szCs w:val="22"/>
        </w:rPr>
        <w:t>, w tym ………. zł podatek VAT (….</w:t>
      </w:r>
      <w:r w:rsidRPr="007808A4">
        <w:rPr>
          <w:rFonts w:ascii="Arial" w:hAnsi="Arial" w:cs="Arial"/>
          <w:color w:val="000000"/>
          <w:sz w:val="22"/>
          <w:szCs w:val="22"/>
        </w:rPr>
        <w:t>%).</w:t>
      </w:r>
    </w:p>
    <w:p w14:paraId="09D54C61"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color w:val="000000"/>
          <w:sz w:val="22"/>
          <w:szCs w:val="22"/>
        </w:rPr>
        <w:t>Wynagrodzenie, o którym mowa w ust. 1 obejmuje wszystkie koszty realizacji przedmiotu zamówienia i nie ulegnie zmianie przez cały okres trwania umowy.</w:t>
      </w:r>
    </w:p>
    <w:p w14:paraId="56DFE9A6" w14:textId="77777777" w:rsidR="00E57A98"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Zapłata wynagrodzenia, o którym mowa w ust. 1, nastąpi na podstawie prawidłowo wystawionej faktury/rachunku, w terminie 30 dni od dnia otrzymania przez Zamawiającego faktury/ rachunku.</w:t>
      </w:r>
    </w:p>
    <w:p w14:paraId="671358EC"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Podstawą wystawiania rachunku/faktury będzie protokół odbioru końcowego.</w:t>
      </w:r>
    </w:p>
    <w:p w14:paraId="6C474AD8"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W przypadku realizacji przedmiotu umowy za pomocą podwykonawców, warunkiem wypłaty Wykonawcy wynagrodzenia umownego, jest przedstawianie Zamawiaj</w:t>
      </w:r>
      <w:r>
        <w:rPr>
          <w:rFonts w:ascii="Arial" w:hAnsi="Arial" w:cs="Arial"/>
          <w:sz w:val="22"/>
          <w:szCs w:val="22"/>
        </w:rPr>
        <w:t>ącemu wraz z fakturą / rachunkiem</w:t>
      </w:r>
      <w:r w:rsidRPr="007808A4">
        <w:rPr>
          <w:rFonts w:ascii="Arial" w:hAnsi="Arial" w:cs="Arial"/>
          <w:sz w:val="22"/>
          <w:szCs w:val="22"/>
        </w:rPr>
        <w:t xml:space="preserve"> oświadczenia podwykonawcy, potwierdzającego przekazanie podwykonawcy przez Wykonawcę wynagrodzenia za wykonane przez Niego prace.</w:t>
      </w:r>
    </w:p>
    <w:p w14:paraId="060F3D01"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Jako dzień zapłaty Strony ustalają dzień wydania dyspozycji przelewu z rachunku bankowego Zamawiającego.</w:t>
      </w:r>
    </w:p>
    <w:p w14:paraId="11A3FEA5"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Dane do wystawienia faktury</w:t>
      </w:r>
      <w:r>
        <w:rPr>
          <w:rFonts w:ascii="Arial" w:hAnsi="Arial" w:cs="Arial"/>
          <w:sz w:val="22"/>
          <w:szCs w:val="22"/>
        </w:rPr>
        <w:t xml:space="preserve"> </w:t>
      </w:r>
      <w:r w:rsidRPr="007808A4">
        <w:rPr>
          <w:rFonts w:ascii="Arial" w:hAnsi="Arial" w:cs="Arial"/>
          <w:sz w:val="22"/>
          <w:szCs w:val="22"/>
        </w:rPr>
        <w:t xml:space="preserve">/ rachunku: Regionalna Dyrekcja Ochrony Środowiska </w:t>
      </w:r>
      <w:r>
        <w:rPr>
          <w:rFonts w:ascii="Arial" w:hAnsi="Arial" w:cs="Arial"/>
          <w:sz w:val="22"/>
          <w:szCs w:val="22"/>
        </w:rPr>
        <w:br/>
      </w:r>
      <w:r w:rsidRPr="007808A4">
        <w:rPr>
          <w:rFonts w:ascii="Arial" w:hAnsi="Arial" w:cs="Arial"/>
          <w:sz w:val="22"/>
          <w:szCs w:val="22"/>
        </w:rPr>
        <w:t xml:space="preserve">w Szczecinie, ul. Teofila </w:t>
      </w:r>
      <w:proofErr w:type="spellStart"/>
      <w:r w:rsidRPr="007808A4">
        <w:rPr>
          <w:rFonts w:ascii="Arial" w:hAnsi="Arial" w:cs="Arial"/>
          <w:sz w:val="22"/>
          <w:szCs w:val="22"/>
        </w:rPr>
        <w:t>Firlika</w:t>
      </w:r>
      <w:proofErr w:type="spellEnd"/>
      <w:r w:rsidRPr="007808A4">
        <w:rPr>
          <w:rFonts w:ascii="Arial" w:hAnsi="Arial" w:cs="Arial"/>
          <w:sz w:val="22"/>
          <w:szCs w:val="22"/>
        </w:rPr>
        <w:t xml:space="preserve"> 20, 71-637 Szczecin, NIP 851-307-35-63, REGON 320-590-577.</w:t>
      </w:r>
    </w:p>
    <w:p w14:paraId="5B6CCB05" w14:textId="77777777" w:rsidR="00E57A98" w:rsidRPr="007808A4" w:rsidRDefault="00E57A98" w:rsidP="00D90DC1">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 xml:space="preserve">Adresem dla doręczenia Zamawiającemu faktury / rachunku jest: Regionalna Dyrekcja Ochrony Środowiska w Szczecinie, ul. Teofila </w:t>
      </w:r>
      <w:proofErr w:type="spellStart"/>
      <w:r w:rsidRPr="007808A4">
        <w:rPr>
          <w:rFonts w:ascii="Arial" w:hAnsi="Arial" w:cs="Arial"/>
          <w:sz w:val="22"/>
          <w:szCs w:val="22"/>
        </w:rPr>
        <w:t>Firlika</w:t>
      </w:r>
      <w:proofErr w:type="spellEnd"/>
      <w:r w:rsidRPr="007808A4">
        <w:rPr>
          <w:rFonts w:ascii="Arial" w:hAnsi="Arial" w:cs="Arial"/>
          <w:sz w:val="22"/>
          <w:szCs w:val="22"/>
        </w:rPr>
        <w:t xml:space="preserve"> 20, 71-637 Szczecin.</w:t>
      </w:r>
    </w:p>
    <w:p w14:paraId="2DA86C7F" w14:textId="0CC03FCD" w:rsidR="00565EC3" w:rsidRDefault="00E57A98" w:rsidP="00565EC3">
      <w:pPr>
        <w:pStyle w:val="Standard"/>
        <w:numPr>
          <w:ilvl w:val="0"/>
          <w:numId w:val="43"/>
        </w:numPr>
        <w:spacing w:after="120" w:line="276" w:lineRule="auto"/>
        <w:ind w:left="284" w:hanging="284"/>
        <w:jc w:val="both"/>
        <w:rPr>
          <w:rFonts w:ascii="Arial" w:hAnsi="Arial" w:cs="Arial"/>
          <w:sz w:val="22"/>
          <w:szCs w:val="22"/>
        </w:rPr>
      </w:pPr>
      <w:r w:rsidRPr="007808A4">
        <w:rPr>
          <w:rFonts w:ascii="Arial" w:hAnsi="Arial" w:cs="Arial"/>
          <w:sz w:val="22"/>
          <w:szCs w:val="22"/>
        </w:rPr>
        <w:t>Wszystkie faktury</w:t>
      </w:r>
      <w:r>
        <w:rPr>
          <w:rFonts w:ascii="Arial" w:hAnsi="Arial" w:cs="Arial"/>
          <w:sz w:val="22"/>
          <w:szCs w:val="22"/>
        </w:rPr>
        <w:t xml:space="preserve"> / rachunki</w:t>
      </w:r>
      <w:r w:rsidRPr="007808A4">
        <w:rPr>
          <w:rFonts w:ascii="Arial" w:hAnsi="Arial" w:cs="Arial"/>
          <w:sz w:val="22"/>
          <w:szCs w:val="22"/>
        </w:rPr>
        <w:t xml:space="preserve"> wystawiane przez Wykonawcę muszą zawierać zapis, wyraźne odniesienie do projektu LIFE+ (</w:t>
      </w:r>
      <w:proofErr w:type="spellStart"/>
      <w:r w:rsidRPr="007808A4">
        <w:rPr>
          <w:rFonts w:ascii="Arial" w:hAnsi="Arial" w:cs="Arial"/>
          <w:sz w:val="22"/>
          <w:szCs w:val="22"/>
        </w:rPr>
        <w:t>tj</w:t>
      </w:r>
      <w:proofErr w:type="spellEnd"/>
      <w:r w:rsidRPr="007808A4">
        <w:rPr>
          <w:rFonts w:ascii="Arial" w:hAnsi="Arial" w:cs="Arial"/>
          <w:sz w:val="22"/>
          <w:szCs w:val="22"/>
        </w:rPr>
        <w:t>, numer i tyt</w:t>
      </w:r>
      <w:r w:rsidR="00565EC3">
        <w:rPr>
          <w:rFonts w:ascii="Arial" w:hAnsi="Arial" w:cs="Arial"/>
          <w:sz w:val="22"/>
          <w:szCs w:val="22"/>
        </w:rPr>
        <w:t>uł lub skrócony tytuł projektu).</w:t>
      </w:r>
    </w:p>
    <w:p w14:paraId="031CB673" w14:textId="77777777" w:rsidR="00E57A98" w:rsidRPr="00565EC3" w:rsidRDefault="00E57A98" w:rsidP="00565EC3">
      <w:pPr>
        <w:pStyle w:val="Standard"/>
        <w:numPr>
          <w:ilvl w:val="0"/>
          <w:numId w:val="43"/>
        </w:numPr>
        <w:spacing w:after="120" w:line="276" w:lineRule="auto"/>
        <w:ind w:left="284" w:hanging="284"/>
        <w:jc w:val="both"/>
        <w:rPr>
          <w:rFonts w:ascii="Arial" w:hAnsi="Arial" w:cs="Arial"/>
          <w:sz w:val="22"/>
          <w:szCs w:val="22"/>
        </w:rPr>
      </w:pPr>
      <w:r w:rsidRPr="00565EC3">
        <w:rPr>
          <w:rFonts w:ascii="Arial" w:hAnsi="Arial" w:cs="Arial"/>
          <w:sz w:val="22"/>
          <w:szCs w:val="22"/>
        </w:rPr>
        <w:t>Wszystkie faktury / rachunki wystawiane przez Wykonawcę muszą być na tyle szczegółowe, aby można było zidentyfikować poszczególne elementy w ramach usługi (tj. aby zawierały przejrzysty opis i koszt każdego elementu).</w:t>
      </w:r>
    </w:p>
    <w:p w14:paraId="7F90048F" w14:textId="77777777" w:rsidR="00E57A98" w:rsidRDefault="00E57A98" w:rsidP="00405A85">
      <w:pPr>
        <w:pStyle w:val="Standard"/>
        <w:numPr>
          <w:ilvl w:val="0"/>
          <w:numId w:val="43"/>
        </w:numPr>
        <w:tabs>
          <w:tab w:val="left" w:pos="426"/>
        </w:tabs>
        <w:spacing w:after="120" w:line="276" w:lineRule="auto"/>
        <w:ind w:left="284" w:hanging="284"/>
        <w:jc w:val="both"/>
        <w:rPr>
          <w:rFonts w:ascii="Arial" w:hAnsi="Arial" w:cs="Arial"/>
          <w:sz w:val="22"/>
          <w:szCs w:val="22"/>
        </w:rPr>
      </w:pPr>
      <w:r w:rsidRPr="007808A4">
        <w:rPr>
          <w:rFonts w:ascii="Arial" w:hAnsi="Arial" w:cs="Arial"/>
          <w:sz w:val="22"/>
          <w:szCs w:val="22"/>
        </w:rPr>
        <w:lastRenderedPageBreak/>
        <w:t>Zapłata wynagrodzenia nastąpi w formie przelewu, na rachunek banko</w:t>
      </w:r>
      <w:r>
        <w:rPr>
          <w:rFonts w:ascii="Arial" w:hAnsi="Arial" w:cs="Arial"/>
          <w:sz w:val="22"/>
          <w:szCs w:val="22"/>
        </w:rPr>
        <w:t xml:space="preserve">wy Wykonawcy nr </w:t>
      </w:r>
      <w:r>
        <w:rPr>
          <w:rFonts w:ascii="Arial" w:hAnsi="Arial" w:cs="Arial"/>
          <w:b/>
          <w:sz w:val="22"/>
          <w:szCs w:val="22"/>
        </w:rPr>
        <w:t>……………………………………….</w:t>
      </w:r>
      <w:r w:rsidRPr="007808A4">
        <w:rPr>
          <w:rFonts w:ascii="Arial" w:hAnsi="Arial" w:cs="Arial"/>
          <w:sz w:val="22"/>
          <w:szCs w:val="22"/>
        </w:rPr>
        <w:t xml:space="preserve"> wskazany na fakturze, z zastrzeżeniem, że rachunek bankowy musi być zgodny z numerem rachunku ujawnionym w wykazie prowadzonym przez Szefa Krajowej Administracji Skarbowej. Gdy w wykazie ujawniony jest inny rachunek bankowy, zapłata wynagrodzenia dokonana zostanie na rachunek bankowy ujawniony </w:t>
      </w:r>
      <w:r>
        <w:rPr>
          <w:rFonts w:ascii="Arial" w:hAnsi="Arial" w:cs="Arial"/>
          <w:sz w:val="22"/>
          <w:szCs w:val="22"/>
        </w:rPr>
        <w:br/>
      </w:r>
      <w:r w:rsidRPr="007808A4">
        <w:rPr>
          <w:rFonts w:ascii="Arial" w:hAnsi="Arial" w:cs="Arial"/>
          <w:sz w:val="22"/>
          <w:szCs w:val="22"/>
        </w:rPr>
        <w:t>w tym wykazie.</w:t>
      </w:r>
    </w:p>
    <w:p w14:paraId="530BD74A"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sz w:val="22"/>
          <w:szCs w:val="22"/>
        </w:rPr>
        <w:t>§ 6</w:t>
      </w:r>
    </w:p>
    <w:p w14:paraId="084F0DAC" w14:textId="77777777" w:rsidR="00E57A98" w:rsidRPr="007808A4" w:rsidRDefault="00E57A98" w:rsidP="00405A85">
      <w:pPr>
        <w:pStyle w:val="Akapitzlist"/>
        <w:numPr>
          <w:ilvl w:val="0"/>
          <w:numId w:val="44"/>
        </w:numPr>
        <w:tabs>
          <w:tab w:val="left" w:pos="284"/>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Zamawiający zweryfikuje oraz przekaże Wykonawcy uwagi do materiałów opracowanych </w:t>
      </w:r>
      <w:r>
        <w:rPr>
          <w:rFonts w:ascii="Arial" w:hAnsi="Arial" w:cs="Arial"/>
          <w:sz w:val="22"/>
          <w:szCs w:val="22"/>
        </w:rPr>
        <w:br/>
      </w:r>
      <w:r w:rsidRPr="007808A4">
        <w:rPr>
          <w:rFonts w:ascii="Arial" w:hAnsi="Arial" w:cs="Arial"/>
          <w:sz w:val="22"/>
          <w:szCs w:val="22"/>
        </w:rPr>
        <w:t xml:space="preserve">z ramach poszczególnych etapów prac w terminie </w:t>
      </w:r>
      <w:r w:rsidRPr="00351EAD">
        <w:rPr>
          <w:rFonts w:ascii="Arial" w:hAnsi="Arial" w:cs="Arial"/>
          <w:sz w:val="22"/>
          <w:szCs w:val="22"/>
        </w:rPr>
        <w:t xml:space="preserve">7 dni kalendarzowych </w:t>
      </w:r>
      <w:r w:rsidRPr="007808A4">
        <w:rPr>
          <w:rFonts w:ascii="Arial" w:hAnsi="Arial" w:cs="Arial"/>
          <w:sz w:val="22"/>
          <w:szCs w:val="22"/>
        </w:rPr>
        <w:t>od dnia ich otrzymania.</w:t>
      </w:r>
    </w:p>
    <w:p w14:paraId="5BCC4684" w14:textId="77777777" w:rsidR="00E57A98" w:rsidRPr="007808A4" w:rsidRDefault="00E57A98" w:rsidP="00D90DC1">
      <w:pPr>
        <w:pStyle w:val="Akapitzlist"/>
        <w:numPr>
          <w:ilvl w:val="0"/>
          <w:numId w:val="44"/>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Wykonawca każdorazowo wprowadzi zmiany do przekazanych materiałów w oparciu </w:t>
      </w:r>
      <w:r>
        <w:rPr>
          <w:rFonts w:ascii="Arial" w:hAnsi="Arial" w:cs="Arial"/>
          <w:sz w:val="22"/>
          <w:szCs w:val="22"/>
        </w:rPr>
        <w:br/>
      </w:r>
      <w:r w:rsidRPr="007808A4">
        <w:rPr>
          <w:rFonts w:ascii="Arial" w:hAnsi="Arial" w:cs="Arial"/>
          <w:sz w:val="22"/>
          <w:szCs w:val="22"/>
        </w:rPr>
        <w:t>o uwagi Zamawiającego w terminie wskazanym przez Zamawiającego.</w:t>
      </w:r>
    </w:p>
    <w:p w14:paraId="46BA1749" w14:textId="77777777" w:rsidR="00E57A98" w:rsidRPr="007808A4" w:rsidRDefault="00E57A98" w:rsidP="00D90DC1">
      <w:pPr>
        <w:pStyle w:val="Akapitzlist"/>
        <w:numPr>
          <w:ilvl w:val="0"/>
          <w:numId w:val="44"/>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Odbiór Końcowy nastąpi na podstawie protokołu odbioru przedmiotu umowy. Wzór protokołu odbioru stanowił </w:t>
      </w:r>
      <w:r w:rsidRPr="00BC218B">
        <w:rPr>
          <w:rFonts w:ascii="Arial" w:hAnsi="Arial" w:cs="Arial"/>
          <w:sz w:val="22"/>
          <w:szCs w:val="22"/>
        </w:rPr>
        <w:t>Załącznik Nr 2 do</w:t>
      </w:r>
      <w:r w:rsidRPr="007808A4">
        <w:rPr>
          <w:rFonts w:ascii="Arial" w:hAnsi="Arial" w:cs="Arial"/>
          <w:sz w:val="22"/>
          <w:szCs w:val="22"/>
        </w:rPr>
        <w:t xml:space="preserve"> umowy.</w:t>
      </w:r>
    </w:p>
    <w:p w14:paraId="6C1C237C" w14:textId="77777777" w:rsidR="00E57A98" w:rsidRPr="00F732D6" w:rsidRDefault="00E57A98" w:rsidP="00D90DC1">
      <w:pPr>
        <w:pStyle w:val="Akapitzlist"/>
        <w:numPr>
          <w:ilvl w:val="0"/>
          <w:numId w:val="44"/>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Za dzień </w:t>
      </w:r>
      <w:r>
        <w:rPr>
          <w:rFonts w:ascii="Arial" w:hAnsi="Arial" w:cs="Arial"/>
          <w:sz w:val="22"/>
          <w:szCs w:val="22"/>
        </w:rPr>
        <w:t xml:space="preserve">zakończenia pracy </w:t>
      </w:r>
      <w:r w:rsidRPr="007808A4">
        <w:rPr>
          <w:rFonts w:ascii="Arial" w:hAnsi="Arial" w:cs="Arial"/>
          <w:sz w:val="22"/>
          <w:szCs w:val="22"/>
        </w:rPr>
        <w:t xml:space="preserve"> uznaje się dzień prze</w:t>
      </w:r>
      <w:r>
        <w:rPr>
          <w:rFonts w:ascii="Arial" w:hAnsi="Arial" w:cs="Arial"/>
          <w:sz w:val="22"/>
          <w:szCs w:val="22"/>
        </w:rPr>
        <w:t>kazania Zamawiającemu przedmiot umowy</w:t>
      </w:r>
      <w:r w:rsidRPr="007808A4">
        <w:rPr>
          <w:rFonts w:ascii="Arial" w:hAnsi="Arial" w:cs="Arial"/>
          <w:sz w:val="22"/>
          <w:szCs w:val="22"/>
        </w:rPr>
        <w:t>.</w:t>
      </w:r>
    </w:p>
    <w:p w14:paraId="0E8A2F55"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7</w:t>
      </w:r>
    </w:p>
    <w:p w14:paraId="664676EA" w14:textId="77777777" w:rsidR="00E57A98" w:rsidRPr="007808A4" w:rsidRDefault="00E57A98" w:rsidP="00D90DC1">
      <w:pPr>
        <w:pStyle w:val="Akapitzlist"/>
        <w:numPr>
          <w:ilvl w:val="0"/>
          <w:numId w:val="47"/>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Osobą uprawnioną przez Zamawiającego do koordynowania spraw związanych z realizacją umowy i koordynatorem w zakresie obowiązków umownych, w tym do podpisania protokołu </w:t>
      </w:r>
      <w:r>
        <w:rPr>
          <w:rFonts w:ascii="Arial" w:hAnsi="Arial" w:cs="Arial"/>
          <w:sz w:val="22"/>
          <w:szCs w:val="22"/>
        </w:rPr>
        <w:t xml:space="preserve">odbioru jest: </w:t>
      </w:r>
      <w:r w:rsidRPr="009D1CEA">
        <w:rPr>
          <w:rFonts w:ascii="Arial" w:hAnsi="Arial" w:cs="Arial"/>
          <w:b/>
          <w:sz w:val="22"/>
          <w:szCs w:val="22"/>
        </w:rPr>
        <w:t>p. Wojciech Wójcik</w:t>
      </w:r>
      <w:r>
        <w:rPr>
          <w:rFonts w:ascii="Arial" w:hAnsi="Arial" w:cs="Arial"/>
          <w:sz w:val="22"/>
          <w:szCs w:val="22"/>
        </w:rPr>
        <w:t xml:space="preserve"> – operator urządzeń elektronicznych RDOŚ, </w:t>
      </w:r>
      <w:r>
        <w:rPr>
          <w:rFonts w:ascii="Arial" w:hAnsi="Arial" w:cs="Arial"/>
          <w:sz w:val="22"/>
          <w:szCs w:val="22"/>
        </w:rPr>
        <w:br/>
        <w:t xml:space="preserve">tel. 504 474 583, e-mail: </w:t>
      </w:r>
      <w:hyperlink r:id="rId16" w:history="1">
        <w:r w:rsidRPr="00782350">
          <w:rPr>
            <w:rStyle w:val="Hipercze"/>
            <w:rFonts w:ascii="Arial" w:hAnsi="Arial" w:cs="Arial"/>
            <w:sz w:val="22"/>
            <w:szCs w:val="22"/>
          </w:rPr>
          <w:t>wojtekw@gmail.com</w:t>
        </w:r>
      </w:hyperlink>
    </w:p>
    <w:p w14:paraId="384CE133" w14:textId="77777777" w:rsidR="00E57A98" w:rsidRPr="00F732D6" w:rsidRDefault="00E57A98" w:rsidP="00D90DC1">
      <w:pPr>
        <w:pStyle w:val="Akapitzlist"/>
        <w:numPr>
          <w:ilvl w:val="0"/>
          <w:numId w:val="47"/>
        </w:numPr>
        <w:tabs>
          <w:tab w:val="left" w:pos="852"/>
        </w:tabs>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 xml:space="preserve">Przedstawicielem Wykonawcy upoważnionym do koordynowania spraw związanych </w:t>
      </w:r>
      <w:r w:rsidRPr="007808A4">
        <w:rPr>
          <w:rFonts w:ascii="Arial" w:hAnsi="Arial" w:cs="Arial"/>
          <w:sz w:val="22"/>
          <w:szCs w:val="22"/>
        </w:rPr>
        <w:br/>
        <w:t>z realizacją umowy i koordynatorem w zakresie obowiązków umownych, w tym do podpisania protokołu odbioru jest</w:t>
      </w:r>
      <w:r>
        <w:rPr>
          <w:rFonts w:ascii="Arial" w:hAnsi="Arial" w:cs="Arial"/>
          <w:sz w:val="22"/>
          <w:szCs w:val="22"/>
        </w:rPr>
        <w:t xml:space="preserve">: </w:t>
      </w:r>
      <w:r w:rsidRPr="00FA351F">
        <w:rPr>
          <w:rFonts w:ascii="Arial" w:hAnsi="Arial" w:cs="Arial"/>
          <w:b/>
          <w:sz w:val="22"/>
          <w:szCs w:val="22"/>
        </w:rPr>
        <w:t>p. …………..,</w:t>
      </w:r>
      <w:r>
        <w:rPr>
          <w:rFonts w:ascii="Arial" w:hAnsi="Arial" w:cs="Arial"/>
          <w:sz w:val="22"/>
          <w:szCs w:val="22"/>
        </w:rPr>
        <w:t xml:space="preserve"> tel.: ……………., e-mail: …………………..</w:t>
      </w:r>
    </w:p>
    <w:p w14:paraId="78683478"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8</w:t>
      </w:r>
    </w:p>
    <w:p w14:paraId="50B1E2B8" w14:textId="77777777" w:rsidR="00E57A98" w:rsidRPr="0069746C" w:rsidRDefault="00E57A98" w:rsidP="00405A85">
      <w:pPr>
        <w:pStyle w:val="Standard"/>
        <w:spacing w:after="120"/>
        <w:ind w:left="284" w:hanging="283"/>
        <w:jc w:val="both"/>
        <w:rPr>
          <w:rFonts w:ascii="Arial" w:hAnsi="Arial" w:cs="Arial"/>
          <w:color w:val="000000"/>
          <w:sz w:val="22"/>
          <w:szCs w:val="22"/>
        </w:rPr>
      </w:pPr>
      <w:r w:rsidRPr="0069746C">
        <w:rPr>
          <w:rFonts w:ascii="Arial" w:hAnsi="Arial" w:cs="Arial"/>
          <w:color w:val="000000"/>
          <w:sz w:val="22"/>
          <w:szCs w:val="22"/>
        </w:rPr>
        <w:t>1.</w:t>
      </w:r>
      <w:r w:rsidRPr="0069746C">
        <w:rPr>
          <w:rFonts w:ascii="Arial" w:hAnsi="Arial" w:cs="Arial"/>
          <w:color w:val="000000"/>
          <w:sz w:val="22"/>
          <w:szCs w:val="22"/>
        </w:rPr>
        <w:tab/>
        <w:t>Autorskie prawa majątkowe, o których mowa w ustawie o prawie autorskim i prawach pokrewnych do wykonanej strony internetowej po uregulo</w:t>
      </w:r>
      <w:r>
        <w:rPr>
          <w:rFonts w:ascii="Arial" w:hAnsi="Arial" w:cs="Arial"/>
          <w:color w:val="000000"/>
          <w:sz w:val="22"/>
          <w:szCs w:val="22"/>
        </w:rPr>
        <w:t xml:space="preserve">waniu płatności określonej </w:t>
      </w:r>
      <w:r>
        <w:rPr>
          <w:rFonts w:ascii="Arial" w:hAnsi="Arial" w:cs="Arial"/>
          <w:color w:val="000000"/>
          <w:sz w:val="22"/>
          <w:szCs w:val="22"/>
        </w:rPr>
        <w:br/>
        <w:t>w § 5</w:t>
      </w:r>
      <w:r w:rsidRPr="0069746C">
        <w:rPr>
          <w:rFonts w:ascii="Arial" w:hAnsi="Arial" w:cs="Arial"/>
          <w:color w:val="000000"/>
          <w:sz w:val="22"/>
          <w:szCs w:val="22"/>
        </w:rPr>
        <w:t>. ust. 1 przechodzą na Zamawiającego w całości na wszystkich polach jej eksploatacji.</w:t>
      </w:r>
    </w:p>
    <w:p w14:paraId="535381E3" w14:textId="77777777" w:rsidR="00E57A98" w:rsidRPr="0069746C" w:rsidRDefault="00E57A98" w:rsidP="00405A85">
      <w:pPr>
        <w:pStyle w:val="Standard"/>
        <w:spacing w:after="120"/>
        <w:ind w:left="284" w:hanging="283"/>
        <w:jc w:val="both"/>
        <w:rPr>
          <w:rFonts w:ascii="Arial" w:hAnsi="Arial" w:cs="Arial"/>
          <w:color w:val="000000"/>
          <w:sz w:val="22"/>
          <w:szCs w:val="22"/>
        </w:rPr>
      </w:pPr>
      <w:r w:rsidRPr="0069746C">
        <w:rPr>
          <w:rFonts w:ascii="Arial" w:hAnsi="Arial" w:cs="Arial"/>
          <w:color w:val="000000"/>
          <w:sz w:val="22"/>
          <w:szCs w:val="22"/>
        </w:rPr>
        <w:t>2.</w:t>
      </w:r>
      <w:r w:rsidRPr="0069746C">
        <w:rPr>
          <w:rFonts w:ascii="Arial" w:hAnsi="Arial" w:cs="Arial"/>
          <w:color w:val="000000"/>
          <w:sz w:val="22"/>
          <w:szCs w:val="22"/>
        </w:rPr>
        <w:tab/>
        <w:t>Wykonawca oświadcza, że strona internetowa będzie całkowicie oryginalna i nie będzie zawierała takich zapożyczeń z innego dokumentu, które mogłoby powodować odpowiedzialność Zamawiającego.</w:t>
      </w:r>
    </w:p>
    <w:p w14:paraId="45AAC186" w14:textId="77777777" w:rsidR="00E57A98" w:rsidRPr="0069746C" w:rsidRDefault="00E57A98" w:rsidP="00405A85">
      <w:pPr>
        <w:pStyle w:val="Standard"/>
        <w:spacing w:after="120"/>
        <w:ind w:left="284" w:hanging="283"/>
        <w:jc w:val="both"/>
        <w:rPr>
          <w:rFonts w:ascii="Arial" w:hAnsi="Arial" w:cs="Arial"/>
          <w:color w:val="000000"/>
          <w:sz w:val="22"/>
          <w:szCs w:val="22"/>
        </w:rPr>
      </w:pPr>
      <w:r w:rsidRPr="0069746C">
        <w:rPr>
          <w:rFonts w:ascii="Arial" w:hAnsi="Arial" w:cs="Arial"/>
          <w:color w:val="000000"/>
          <w:sz w:val="22"/>
          <w:szCs w:val="22"/>
        </w:rPr>
        <w:t>3.</w:t>
      </w:r>
      <w:r w:rsidRPr="0069746C">
        <w:rPr>
          <w:rFonts w:ascii="Arial" w:hAnsi="Arial" w:cs="Arial"/>
          <w:color w:val="000000"/>
          <w:sz w:val="22"/>
          <w:szCs w:val="22"/>
        </w:rPr>
        <w:tab/>
        <w:t xml:space="preserve">Przeniesione na Zamawiającego majątkowe prawa autorskie nie będą w chwili ich przenoszenia obciążone prawami na rzecz osób trzecich. </w:t>
      </w:r>
    </w:p>
    <w:p w14:paraId="42CF0646" w14:textId="77777777" w:rsidR="00E57A98" w:rsidRPr="0069746C" w:rsidRDefault="00E57A98" w:rsidP="00405A85">
      <w:pPr>
        <w:pStyle w:val="Standard"/>
        <w:spacing w:after="120"/>
        <w:ind w:left="284" w:hanging="283"/>
        <w:jc w:val="both"/>
        <w:rPr>
          <w:rFonts w:ascii="Arial" w:hAnsi="Arial" w:cs="Arial"/>
          <w:color w:val="000000"/>
          <w:sz w:val="22"/>
          <w:szCs w:val="22"/>
        </w:rPr>
      </w:pPr>
      <w:r w:rsidRPr="0069746C">
        <w:rPr>
          <w:rFonts w:ascii="Arial" w:hAnsi="Arial" w:cs="Arial"/>
          <w:color w:val="000000"/>
          <w:sz w:val="22"/>
          <w:szCs w:val="22"/>
        </w:rPr>
        <w:t>4.</w:t>
      </w:r>
      <w:r w:rsidRPr="0069746C">
        <w:rPr>
          <w:rFonts w:ascii="Arial" w:hAnsi="Arial" w:cs="Arial"/>
          <w:color w:val="000000"/>
          <w:sz w:val="22"/>
          <w:szCs w:val="22"/>
        </w:rPr>
        <w:tab/>
        <w:t>Zamawiający uprawniony jest do oznaczania opracowanych dokumentów w sposób wskazujący, że przysługują mu w stosunku do nich autorskie prawa majątkowe.</w:t>
      </w:r>
    </w:p>
    <w:p w14:paraId="1B30880B" w14:textId="77777777" w:rsidR="00E57A98" w:rsidRPr="0069746C" w:rsidRDefault="00E57A98" w:rsidP="00405A85">
      <w:pPr>
        <w:pStyle w:val="Standard"/>
        <w:spacing w:after="120"/>
        <w:ind w:left="284" w:hanging="284"/>
        <w:jc w:val="both"/>
        <w:rPr>
          <w:rFonts w:ascii="Arial" w:hAnsi="Arial" w:cs="Arial"/>
          <w:color w:val="000000"/>
          <w:sz w:val="22"/>
          <w:szCs w:val="22"/>
        </w:rPr>
      </w:pPr>
      <w:r w:rsidRPr="0069746C">
        <w:rPr>
          <w:rFonts w:ascii="Arial" w:hAnsi="Arial" w:cs="Arial"/>
          <w:color w:val="000000"/>
          <w:sz w:val="22"/>
          <w:szCs w:val="22"/>
        </w:rPr>
        <w:t>5.</w:t>
      </w:r>
      <w:r w:rsidRPr="0069746C">
        <w:rPr>
          <w:rFonts w:ascii="Arial" w:hAnsi="Arial" w:cs="Arial"/>
          <w:color w:val="000000"/>
          <w:sz w:val="22"/>
          <w:szCs w:val="22"/>
        </w:rPr>
        <w:tab/>
        <w:t>Zamawiającemu przysługuje prawo do eksploatacji jednej kopii wykonanej  strony oraz wykonania jednej kopii bezpieczeństwa posiadanego oprogramowania.</w:t>
      </w:r>
    </w:p>
    <w:p w14:paraId="2FDFD4F4" w14:textId="77777777" w:rsidR="00E57A98" w:rsidRPr="0069746C" w:rsidRDefault="00E57A98" w:rsidP="00E57A98">
      <w:pPr>
        <w:pStyle w:val="Standard"/>
        <w:spacing w:after="120"/>
        <w:ind w:left="567" w:hanging="283"/>
        <w:jc w:val="both"/>
        <w:rPr>
          <w:rFonts w:ascii="Arial" w:hAnsi="Arial" w:cs="Arial"/>
          <w:color w:val="000000"/>
          <w:sz w:val="22"/>
          <w:szCs w:val="22"/>
        </w:rPr>
      </w:pPr>
      <w:r w:rsidRPr="0069746C">
        <w:rPr>
          <w:rFonts w:ascii="Arial" w:hAnsi="Arial" w:cs="Arial"/>
          <w:color w:val="000000"/>
          <w:sz w:val="22"/>
          <w:szCs w:val="22"/>
        </w:rPr>
        <w:lastRenderedPageBreak/>
        <w:t>6.</w:t>
      </w:r>
      <w:r w:rsidRPr="0069746C">
        <w:rPr>
          <w:rFonts w:ascii="Arial" w:hAnsi="Arial" w:cs="Arial"/>
          <w:color w:val="000000"/>
          <w:sz w:val="22"/>
          <w:szCs w:val="22"/>
        </w:rPr>
        <w:tab/>
        <w:t>Autorskie prawa osobiste związane z wykonaną strona pozostają przy Wykonawcy.</w:t>
      </w:r>
    </w:p>
    <w:p w14:paraId="38F96F01" w14:textId="77777777" w:rsidR="00E57A98" w:rsidRPr="0069746C" w:rsidRDefault="00E57A98" w:rsidP="00E57A98">
      <w:pPr>
        <w:pStyle w:val="Standard"/>
        <w:spacing w:after="120"/>
        <w:ind w:left="567" w:hanging="283"/>
        <w:jc w:val="both"/>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t xml:space="preserve">Wykonawca </w:t>
      </w:r>
      <w:r w:rsidRPr="0069746C">
        <w:rPr>
          <w:rFonts w:ascii="Arial" w:hAnsi="Arial" w:cs="Arial"/>
          <w:color w:val="000000"/>
          <w:sz w:val="22"/>
          <w:szCs w:val="22"/>
        </w:rPr>
        <w:t>może zamieścić n</w:t>
      </w:r>
      <w:r>
        <w:rPr>
          <w:rFonts w:ascii="Arial" w:hAnsi="Arial" w:cs="Arial"/>
          <w:color w:val="000000"/>
          <w:sz w:val="22"/>
          <w:szCs w:val="22"/>
        </w:rPr>
        <w:t>a stronie swój</w:t>
      </w:r>
      <w:r w:rsidRPr="0069746C">
        <w:rPr>
          <w:rFonts w:ascii="Arial" w:hAnsi="Arial" w:cs="Arial"/>
          <w:color w:val="000000"/>
          <w:sz w:val="22"/>
          <w:szCs w:val="22"/>
        </w:rPr>
        <w:t xml:space="preserve"> znak</w:t>
      </w:r>
      <w:r>
        <w:rPr>
          <w:rFonts w:ascii="Arial" w:hAnsi="Arial" w:cs="Arial"/>
          <w:color w:val="000000"/>
          <w:sz w:val="22"/>
          <w:szCs w:val="22"/>
        </w:rPr>
        <w:t xml:space="preserve"> autorski, ale nie prowadzący</w:t>
      </w:r>
      <w:r w:rsidRPr="0069746C">
        <w:rPr>
          <w:rFonts w:ascii="Arial" w:hAnsi="Arial" w:cs="Arial"/>
          <w:color w:val="000000"/>
          <w:sz w:val="22"/>
          <w:szCs w:val="22"/>
        </w:rPr>
        <w:t xml:space="preserve">                  do strony internetowej Wykonawcy będący linkiem (odnośnikiem) tekstowym                           lub graficznym do treści serwisu Wykonawcy. </w:t>
      </w:r>
    </w:p>
    <w:p w14:paraId="54245573" w14:textId="77777777" w:rsidR="00E57A98" w:rsidRPr="0069746C" w:rsidRDefault="00E57A98" w:rsidP="00E57A98">
      <w:pPr>
        <w:pStyle w:val="Standard"/>
        <w:spacing w:after="120"/>
        <w:ind w:left="567" w:hanging="283"/>
        <w:jc w:val="both"/>
        <w:rPr>
          <w:rFonts w:ascii="Arial" w:hAnsi="Arial" w:cs="Arial"/>
          <w:color w:val="000000"/>
          <w:sz w:val="22"/>
          <w:szCs w:val="22"/>
        </w:rPr>
      </w:pPr>
      <w:r w:rsidRPr="0069746C">
        <w:rPr>
          <w:rFonts w:ascii="Arial" w:hAnsi="Arial" w:cs="Arial"/>
          <w:color w:val="000000"/>
          <w:sz w:val="22"/>
          <w:szCs w:val="22"/>
        </w:rPr>
        <w:t>8.</w:t>
      </w:r>
      <w:r w:rsidRPr="0069746C">
        <w:rPr>
          <w:rFonts w:ascii="Arial" w:hAnsi="Arial" w:cs="Arial"/>
          <w:color w:val="000000"/>
          <w:sz w:val="22"/>
          <w:szCs w:val="22"/>
        </w:rPr>
        <w:tab/>
        <w:t xml:space="preserve">Zamawiający jest uprawniony do zezwolenia na wykonywanie zależnych praw autorskich w stosunku do dzieła oraz do przeniesienia nabytych autorskich praw majątkowych na osoby trzecie, w tym Narodowy Fundusz Ochrony Środowiska </w:t>
      </w:r>
      <w:r>
        <w:rPr>
          <w:rFonts w:ascii="Arial" w:hAnsi="Arial" w:cs="Arial"/>
          <w:color w:val="000000"/>
          <w:sz w:val="22"/>
          <w:szCs w:val="22"/>
        </w:rPr>
        <w:br/>
      </w:r>
      <w:r w:rsidRPr="0069746C">
        <w:rPr>
          <w:rFonts w:ascii="Arial" w:hAnsi="Arial" w:cs="Arial"/>
          <w:color w:val="000000"/>
          <w:sz w:val="22"/>
          <w:szCs w:val="22"/>
        </w:rPr>
        <w:t>i Gospodarki Wodnej i Komisję Europejską, na czas nieokreślony  na wszystkich polach eksploatacji niezbędnych do korzystania z rezultatów tych prac.</w:t>
      </w:r>
    </w:p>
    <w:p w14:paraId="10EEFFB0" w14:textId="77777777" w:rsidR="00E57A98" w:rsidRPr="0069746C" w:rsidRDefault="00E57A98" w:rsidP="00E57A98">
      <w:pPr>
        <w:pStyle w:val="Standard"/>
        <w:spacing w:after="120"/>
        <w:ind w:left="567" w:hanging="283"/>
        <w:jc w:val="both"/>
        <w:rPr>
          <w:rFonts w:ascii="Arial" w:hAnsi="Arial" w:cs="Arial"/>
          <w:color w:val="000000"/>
          <w:sz w:val="22"/>
          <w:szCs w:val="22"/>
        </w:rPr>
      </w:pPr>
      <w:r w:rsidRPr="0069746C">
        <w:rPr>
          <w:rFonts w:ascii="Arial" w:hAnsi="Arial" w:cs="Arial"/>
          <w:color w:val="000000"/>
          <w:sz w:val="22"/>
          <w:szCs w:val="22"/>
        </w:rPr>
        <w:t>9.</w:t>
      </w:r>
      <w:r w:rsidRPr="0069746C">
        <w:rPr>
          <w:rFonts w:ascii="Arial" w:hAnsi="Arial" w:cs="Arial"/>
          <w:color w:val="000000"/>
          <w:sz w:val="22"/>
          <w:szCs w:val="22"/>
        </w:rPr>
        <w:tab/>
        <w:t>Wykonawca udziela nieodpłatnie Zamawiającemu licencji na czas nieokreślony do nieodpłatnego korzystania z wykonanej w ramach umowy strony. Wykonawca nie ma prawa do wypowiedzenia licencji, o której mowa w zdaniu poprzedzającym.</w:t>
      </w:r>
    </w:p>
    <w:p w14:paraId="3BD3AD6C" w14:textId="77777777" w:rsidR="00E57A98" w:rsidRPr="0069746C" w:rsidRDefault="00E57A98" w:rsidP="00E57A98">
      <w:pPr>
        <w:pStyle w:val="Standard"/>
        <w:spacing w:after="120"/>
        <w:ind w:left="567" w:hanging="283"/>
        <w:jc w:val="both"/>
        <w:rPr>
          <w:rFonts w:ascii="Arial" w:hAnsi="Arial" w:cs="Arial"/>
          <w:color w:val="000000"/>
          <w:sz w:val="22"/>
          <w:szCs w:val="22"/>
        </w:rPr>
      </w:pPr>
      <w:r w:rsidRPr="0069746C">
        <w:rPr>
          <w:rFonts w:ascii="Arial" w:hAnsi="Arial" w:cs="Arial"/>
          <w:color w:val="000000"/>
          <w:sz w:val="22"/>
          <w:szCs w:val="22"/>
        </w:rPr>
        <w:t>10.</w:t>
      </w:r>
      <w:r w:rsidRPr="0069746C">
        <w:rPr>
          <w:rFonts w:ascii="Arial" w:hAnsi="Arial" w:cs="Arial"/>
          <w:color w:val="000000"/>
          <w:sz w:val="22"/>
          <w:szCs w:val="22"/>
        </w:rPr>
        <w:tab/>
        <w:t>Zamawiający nabywa prawo do korzystania ze strony bez żadnych ograniczeń czasowych.</w:t>
      </w:r>
    </w:p>
    <w:p w14:paraId="42B0E1B3" w14:textId="77777777" w:rsidR="00E57A98" w:rsidRPr="00A14B3B" w:rsidRDefault="00E57A98" w:rsidP="00E57A98">
      <w:pPr>
        <w:pStyle w:val="Standard"/>
        <w:spacing w:after="120" w:line="276" w:lineRule="auto"/>
        <w:ind w:left="567" w:hanging="283"/>
        <w:jc w:val="both"/>
        <w:rPr>
          <w:rFonts w:ascii="Arial" w:hAnsi="Arial" w:cs="Arial"/>
          <w:strike/>
          <w:sz w:val="22"/>
          <w:szCs w:val="22"/>
        </w:rPr>
      </w:pPr>
      <w:r w:rsidRPr="0069746C">
        <w:rPr>
          <w:rFonts w:ascii="Arial" w:hAnsi="Arial" w:cs="Arial"/>
          <w:color w:val="000000"/>
          <w:sz w:val="22"/>
          <w:szCs w:val="22"/>
        </w:rPr>
        <w:t>1</w:t>
      </w:r>
      <w:r>
        <w:rPr>
          <w:rFonts w:ascii="Arial" w:hAnsi="Arial" w:cs="Arial"/>
          <w:color w:val="000000"/>
          <w:sz w:val="22"/>
          <w:szCs w:val="22"/>
        </w:rPr>
        <w:t>1.</w:t>
      </w:r>
      <w:r>
        <w:rPr>
          <w:rFonts w:ascii="Arial" w:hAnsi="Arial" w:cs="Arial"/>
          <w:color w:val="000000"/>
          <w:sz w:val="22"/>
          <w:szCs w:val="22"/>
        </w:rPr>
        <w:tab/>
        <w:t>Wynagrodzenie określone w § 5</w:t>
      </w:r>
      <w:r w:rsidRPr="0069746C">
        <w:rPr>
          <w:rFonts w:ascii="Arial" w:hAnsi="Arial" w:cs="Arial"/>
          <w:color w:val="000000"/>
          <w:sz w:val="22"/>
          <w:szCs w:val="22"/>
        </w:rPr>
        <w:t xml:space="preserve"> ust. 1 obejmuje również wynagrodzenie za przeniesienie autorskich praw majątkowych.</w:t>
      </w:r>
    </w:p>
    <w:p w14:paraId="16CF6539"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9</w:t>
      </w:r>
    </w:p>
    <w:p w14:paraId="2D6B0357"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 xml:space="preserve">1. </w:t>
      </w:r>
      <w:r w:rsidRPr="007808A4">
        <w:rPr>
          <w:rFonts w:ascii="Arial" w:hAnsi="Arial" w:cs="Arial"/>
          <w:sz w:val="22"/>
          <w:szCs w:val="22"/>
        </w:rPr>
        <w:t xml:space="preserve"> Zamawiający może odstąpić od umowy w przypadku:</w:t>
      </w:r>
    </w:p>
    <w:p w14:paraId="7D6BECF4" w14:textId="77777777" w:rsidR="00E57A98" w:rsidRPr="00567B38" w:rsidRDefault="00E57A98" w:rsidP="00D90DC1">
      <w:pPr>
        <w:pStyle w:val="Akapitzlist"/>
        <w:numPr>
          <w:ilvl w:val="0"/>
          <w:numId w:val="55"/>
        </w:numPr>
        <w:suppressAutoHyphens/>
        <w:autoSpaceDN w:val="0"/>
        <w:spacing w:after="120"/>
        <w:ind w:left="709"/>
        <w:jc w:val="both"/>
        <w:textAlignment w:val="baseline"/>
        <w:rPr>
          <w:rFonts w:ascii="Arial" w:hAnsi="Arial" w:cs="Arial"/>
          <w:sz w:val="22"/>
          <w:szCs w:val="22"/>
        </w:rPr>
      </w:pPr>
      <w:r w:rsidRPr="00567B38">
        <w:rPr>
          <w:rFonts w:ascii="Arial" w:hAnsi="Arial" w:cs="Arial"/>
          <w:sz w:val="22"/>
          <w:szCs w:val="22"/>
        </w:rPr>
        <w:t xml:space="preserve">nie wykonania przedmiotu umowy z przyczyn leżących po stronie Wykonawcy. Wykonawca odpowiada za niewykonanie lub wykonanie umowy niezgodnie </w:t>
      </w:r>
      <w:r w:rsidRPr="00567B38">
        <w:rPr>
          <w:rFonts w:ascii="Arial" w:hAnsi="Arial" w:cs="Arial"/>
          <w:sz w:val="22"/>
          <w:szCs w:val="22"/>
        </w:rPr>
        <w:br/>
        <w:t xml:space="preserve">z jej zapisami, chyba, że niewykonanie lub wykonanie niezgodne </w:t>
      </w:r>
      <w:r w:rsidRPr="00567B38">
        <w:rPr>
          <w:rFonts w:ascii="Arial" w:hAnsi="Arial" w:cs="Arial"/>
          <w:sz w:val="22"/>
          <w:szCs w:val="22"/>
        </w:rPr>
        <w:br/>
        <w:t>z postanowieniami umowy jest spowodowane wyłącznie działaniem lub zaniechaniem osób trzecich, nie uczestniczących w wykonywaniu przedmiotu umowy, jeśli tych działań lub zaniechań nie można było przewidzieć ani uniknąć, albo siłą wyższą;</w:t>
      </w:r>
    </w:p>
    <w:p w14:paraId="306E505E" w14:textId="77777777" w:rsidR="00E57A98" w:rsidRDefault="00E57A98" w:rsidP="00D90DC1">
      <w:pPr>
        <w:pStyle w:val="Akapitzlist"/>
        <w:numPr>
          <w:ilvl w:val="0"/>
          <w:numId w:val="55"/>
        </w:numPr>
        <w:suppressAutoHyphens/>
        <w:autoSpaceDN w:val="0"/>
        <w:spacing w:after="120"/>
        <w:ind w:left="709"/>
        <w:jc w:val="both"/>
        <w:textAlignment w:val="baseline"/>
        <w:rPr>
          <w:rFonts w:ascii="Arial" w:hAnsi="Arial" w:cs="Arial"/>
          <w:sz w:val="22"/>
          <w:szCs w:val="22"/>
        </w:rPr>
      </w:pPr>
      <w:r w:rsidRPr="00567B38">
        <w:rPr>
          <w:rFonts w:ascii="Arial" w:hAnsi="Arial" w:cs="Arial"/>
          <w:sz w:val="22"/>
          <w:szCs w:val="22"/>
        </w:rPr>
        <w:t>w razie istotnej zmiany okoliczności powodującej, że wykonanie umowy nie leży</w:t>
      </w:r>
      <w:r w:rsidRPr="00567B38">
        <w:rPr>
          <w:rFonts w:ascii="Arial" w:hAnsi="Arial" w:cs="Arial"/>
          <w:sz w:val="22"/>
          <w:szCs w:val="22"/>
        </w:rPr>
        <w:br/>
        <w:t>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dnia powzięcia wiadomości o tych okolicznościach;</w:t>
      </w:r>
    </w:p>
    <w:p w14:paraId="130DE637" w14:textId="65A68A9C" w:rsidR="00E57A98" w:rsidRPr="00C30F8F" w:rsidRDefault="00E57A98" w:rsidP="00C30F8F">
      <w:pPr>
        <w:pStyle w:val="Akapitzlist"/>
        <w:numPr>
          <w:ilvl w:val="0"/>
          <w:numId w:val="55"/>
        </w:numPr>
        <w:suppressAutoHyphens/>
        <w:autoSpaceDN w:val="0"/>
        <w:spacing w:after="120"/>
        <w:ind w:left="709"/>
        <w:jc w:val="both"/>
        <w:textAlignment w:val="baseline"/>
        <w:rPr>
          <w:rFonts w:ascii="Arial" w:hAnsi="Arial" w:cs="Arial"/>
          <w:sz w:val="22"/>
          <w:szCs w:val="22"/>
        </w:rPr>
      </w:pPr>
      <w:r w:rsidRPr="00C30F8F">
        <w:rPr>
          <w:rFonts w:ascii="Arial" w:hAnsi="Arial" w:cs="Arial"/>
          <w:bCs/>
          <w:sz w:val="22"/>
          <w:szCs w:val="22"/>
        </w:rPr>
        <w:t xml:space="preserve">W przypadku odstąpienia od umowy Wykonawca przeniesie na Zamawiającego </w:t>
      </w:r>
      <w:r w:rsidRPr="00C30F8F">
        <w:rPr>
          <w:rFonts w:ascii="Arial" w:hAnsi="Arial" w:cs="Arial"/>
          <w:sz w:val="22"/>
          <w:szCs w:val="22"/>
        </w:rPr>
        <w:t>autorskie prawa majątkowe do wszystkich wykonanych i odebranych bez zastrzeżeń części przedmiotu umowy, powstałych wskutek wykonania Umowy, a także autorskie prawa majątkowe do utworów stanowiących samodzielne części innych utworów – wytworzonych przez Wykonawcę w wyniku wykonywania obowiązków określonych w Umowie.</w:t>
      </w:r>
    </w:p>
    <w:p w14:paraId="06F7A5F6" w14:textId="77777777" w:rsidR="009D254F" w:rsidRDefault="009D254F" w:rsidP="009D254F">
      <w:pPr>
        <w:pStyle w:val="Standard"/>
        <w:spacing w:after="120" w:line="276" w:lineRule="auto"/>
        <w:ind w:left="720"/>
        <w:jc w:val="both"/>
        <w:rPr>
          <w:rFonts w:ascii="Arial" w:hAnsi="Arial" w:cs="Arial"/>
          <w:sz w:val="22"/>
          <w:szCs w:val="22"/>
        </w:rPr>
      </w:pPr>
    </w:p>
    <w:p w14:paraId="17458B13"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sz w:val="22"/>
          <w:szCs w:val="22"/>
        </w:rPr>
        <w:t>§ 10</w:t>
      </w:r>
    </w:p>
    <w:p w14:paraId="61F50921" w14:textId="77777777" w:rsidR="00E57A98" w:rsidRDefault="00E57A98" w:rsidP="00D90DC1">
      <w:pPr>
        <w:pStyle w:val="Akapitzlist"/>
        <w:numPr>
          <w:ilvl w:val="0"/>
          <w:numId w:val="45"/>
        </w:numPr>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Strony ustanawiają odpowiedzialność za nie wykonanie lub nienależyte wykonanie zobowiązania, na niżej opisanych zasadach.</w:t>
      </w:r>
    </w:p>
    <w:p w14:paraId="30A4A95B" w14:textId="77777777" w:rsidR="001C2B10" w:rsidRPr="001C2B10" w:rsidRDefault="001C2B10" w:rsidP="001C2B10">
      <w:pPr>
        <w:suppressAutoHyphens/>
        <w:autoSpaceDN w:val="0"/>
        <w:spacing w:after="120"/>
        <w:jc w:val="both"/>
        <w:textAlignment w:val="baseline"/>
        <w:rPr>
          <w:rFonts w:ascii="Arial" w:hAnsi="Arial" w:cs="Arial"/>
        </w:rPr>
      </w:pPr>
    </w:p>
    <w:p w14:paraId="106C1DCB" w14:textId="77777777" w:rsidR="00E57A98" w:rsidRPr="00E04BCC" w:rsidRDefault="00E57A98" w:rsidP="00D90DC1">
      <w:pPr>
        <w:pStyle w:val="Akapitzlist"/>
        <w:numPr>
          <w:ilvl w:val="0"/>
          <w:numId w:val="45"/>
        </w:numPr>
        <w:suppressAutoHyphens/>
        <w:autoSpaceDN w:val="0"/>
        <w:spacing w:after="120" w:line="276" w:lineRule="auto"/>
        <w:ind w:left="284" w:hanging="284"/>
        <w:jc w:val="both"/>
        <w:textAlignment w:val="baseline"/>
        <w:rPr>
          <w:rFonts w:ascii="Arial" w:hAnsi="Arial" w:cs="Arial"/>
          <w:sz w:val="22"/>
          <w:szCs w:val="22"/>
        </w:rPr>
      </w:pPr>
      <w:r w:rsidRPr="00E04BCC">
        <w:rPr>
          <w:rFonts w:ascii="Arial" w:hAnsi="Arial" w:cs="Arial"/>
          <w:sz w:val="22"/>
          <w:szCs w:val="22"/>
        </w:rPr>
        <w:lastRenderedPageBreak/>
        <w:t>Wykonawca zapłaci Zamawiającemu kary umowne:</w:t>
      </w:r>
    </w:p>
    <w:p w14:paraId="1EBFB051" w14:textId="671CEF5C" w:rsidR="00E57A98" w:rsidRPr="007808A4" w:rsidRDefault="00E57A98" w:rsidP="00D90DC1">
      <w:pPr>
        <w:pStyle w:val="Standard"/>
        <w:numPr>
          <w:ilvl w:val="0"/>
          <w:numId w:val="48"/>
        </w:numPr>
        <w:spacing w:after="120" w:line="276" w:lineRule="auto"/>
        <w:ind w:left="709"/>
        <w:jc w:val="both"/>
        <w:rPr>
          <w:rFonts w:ascii="Arial" w:hAnsi="Arial" w:cs="Arial"/>
          <w:sz w:val="22"/>
          <w:szCs w:val="22"/>
        </w:rPr>
      </w:pPr>
      <w:r w:rsidRPr="007808A4">
        <w:rPr>
          <w:rFonts w:ascii="Arial" w:hAnsi="Arial" w:cs="Arial"/>
          <w:sz w:val="22"/>
          <w:szCs w:val="22"/>
        </w:rPr>
        <w:t>0,05% łącznego wynagrodzenia brutto, o którym mowa w § 5 ust. 1, za zwłokę w dotrzymaniu terminów przekazania mater</w:t>
      </w:r>
      <w:r w:rsidR="004E079C">
        <w:rPr>
          <w:rFonts w:ascii="Arial" w:hAnsi="Arial" w:cs="Arial"/>
          <w:sz w:val="22"/>
          <w:szCs w:val="22"/>
        </w:rPr>
        <w:t>iałów, o których mowa § 3 ust. 1</w:t>
      </w:r>
      <w:r w:rsidRPr="007808A4">
        <w:rPr>
          <w:rFonts w:ascii="Arial" w:hAnsi="Arial" w:cs="Arial"/>
          <w:sz w:val="22"/>
          <w:szCs w:val="22"/>
        </w:rPr>
        <w:t xml:space="preserve"> w okresie kolejnych dni kalendarzowych</w:t>
      </w:r>
      <w:r w:rsidR="00A67487">
        <w:rPr>
          <w:rFonts w:ascii="Arial" w:hAnsi="Arial" w:cs="Arial"/>
          <w:sz w:val="22"/>
          <w:szCs w:val="22"/>
        </w:rPr>
        <w:t xml:space="preserve"> zwłoki, liczone za każdy dzień,</w:t>
      </w:r>
    </w:p>
    <w:p w14:paraId="3ADBD66A" w14:textId="04460E40" w:rsidR="00E57A98" w:rsidRPr="00A11971" w:rsidRDefault="00E57A98" w:rsidP="00D90DC1">
      <w:pPr>
        <w:pStyle w:val="Standard"/>
        <w:numPr>
          <w:ilvl w:val="0"/>
          <w:numId w:val="48"/>
        </w:numPr>
        <w:spacing w:after="120" w:line="276" w:lineRule="auto"/>
        <w:ind w:left="709"/>
        <w:jc w:val="both"/>
        <w:rPr>
          <w:rFonts w:ascii="Arial" w:hAnsi="Arial" w:cs="Arial"/>
          <w:sz w:val="22"/>
          <w:szCs w:val="22"/>
        </w:rPr>
      </w:pPr>
      <w:r w:rsidRPr="007808A4">
        <w:rPr>
          <w:rFonts w:ascii="Arial" w:hAnsi="Arial" w:cs="Arial"/>
          <w:sz w:val="22"/>
          <w:szCs w:val="22"/>
        </w:rPr>
        <w:t xml:space="preserve">0,05% łącznego </w:t>
      </w:r>
      <w:r w:rsidRPr="007808A4">
        <w:rPr>
          <w:rFonts w:ascii="Arial" w:hAnsi="Arial" w:cs="Arial"/>
          <w:color w:val="00000A"/>
          <w:sz w:val="22"/>
          <w:szCs w:val="22"/>
        </w:rPr>
        <w:t>wynagrodzenia brutto, o którym mowa w § 5 ust. 1, za zwłokę w usunięciu wad stwierdzonych przy odbiorze przedmiotu umowy, za każdy dzień zwłoki, liczone od dni</w:t>
      </w:r>
      <w:r w:rsidR="00A67487">
        <w:rPr>
          <w:rFonts w:ascii="Arial" w:hAnsi="Arial" w:cs="Arial"/>
          <w:color w:val="00000A"/>
          <w:sz w:val="22"/>
          <w:szCs w:val="22"/>
        </w:rPr>
        <w:t>a wyznaczonego na usunięcie wad,</w:t>
      </w:r>
    </w:p>
    <w:p w14:paraId="1EBD62D2" w14:textId="44920864" w:rsidR="00E57A98" w:rsidRPr="00A11971" w:rsidRDefault="00E57A98" w:rsidP="00A11971">
      <w:pPr>
        <w:pStyle w:val="Standard"/>
        <w:numPr>
          <w:ilvl w:val="0"/>
          <w:numId w:val="48"/>
        </w:numPr>
        <w:spacing w:after="120" w:line="276" w:lineRule="auto"/>
        <w:ind w:left="709"/>
        <w:jc w:val="both"/>
        <w:rPr>
          <w:rFonts w:ascii="Arial" w:hAnsi="Arial" w:cs="Arial"/>
          <w:sz w:val="22"/>
          <w:szCs w:val="22"/>
        </w:rPr>
      </w:pPr>
      <w:r w:rsidRPr="00A11971">
        <w:rPr>
          <w:rFonts w:ascii="Arial" w:hAnsi="Arial" w:cs="Arial"/>
          <w:sz w:val="22"/>
          <w:szCs w:val="22"/>
        </w:rPr>
        <w:t xml:space="preserve">20% łącznego </w:t>
      </w:r>
      <w:r w:rsidRPr="00A11971">
        <w:rPr>
          <w:rFonts w:ascii="Arial" w:hAnsi="Arial" w:cs="Arial"/>
          <w:color w:val="00000A"/>
          <w:sz w:val="22"/>
          <w:szCs w:val="22"/>
        </w:rPr>
        <w:t>wynagrodzenia brutto, o którym mowa w § 5 ust. 1, za odstąpienie od umowy z tytułu niewykonania przedmiotu umowy, z przyczy</w:t>
      </w:r>
      <w:r w:rsidR="00A67487">
        <w:rPr>
          <w:rFonts w:ascii="Arial" w:hAnsi="Arial" w:cs="Arial"/>
          <w:color w:val="00000A"/>
          <w:sz w:val="22"/>
          <w:szCs w:val="22"/>
        </w:rPr>
        <w:t>n leżących po stronie Wykonawcy,</w:t>
      </w:r>
    </w:p>
    <w:p w14:paraId="6284E29C" w14:textId="35C35AF0" w:rsidR="00E57A98" w:rsidRPr="00A11971" w:rsidRDefault="00E57A98" w:rsidP="00A11971">
      <w:pPr>
        <w:pStyle w:val="Standard"/>
        <w:numPr>
          <w:ilvl w:val="0"/>
          <w:numId w:val="48"/>
        </w:numPr>
        <w:spacing w:after="120" w:line="276" w:lineRule="auto"/>
        <w:ind w:left="709"/>
        <w:jc w:val="both"/>
        <w:rPr>
          <w:rFonts w:ascii="Arial" w:hAnsi="Arial" w:cs="Arial"/>
          <w:sz w:val="22"/>
          <w:szCs w:val="22"/>
        </w:rPr>
      </w:pPr>
      <w:r w:rsidRPr="00A11971">
        <w:rPr>
          <w:rFonts w:ascii="Arial" w:hAnsi="Arial" w:cs="Arial"/>
          <w:color w:val="00000A"/>
          <w:sz w:val="22"/>
          <w:szCs w:val="22"/>
        </w:rPr>
        <w:t>2% łącznego wynagrodzenia brutto, o którym mowa w § 5 ust. 1, w przypadku stwierdzenia przy odbiorze przedmiotu umowy, wad których się nie da usunąć – liczone</w:t>
      </w:r>
      <w:r w:rsidR="00A67487">
        <w:rPr>
          <w:rFonts w:ascii="Arial" w:hAnsi="Arial" w:cs="Arial"/>
          <w:color w:val="00000A"/>
          <w:sz w:val="22"/>
          <w:szCs w:val="22"/>
        </w:rPr>
        <w:t xml:space="preserve"> za każdy stwierdzony przypadek,</w:t>
      </w:r>
    </w:p>
    <w:p w14:paraId="1EF67016" w14:textId="77777777" w:rsidR="00E57A98" w:rsidRPr="00A11971" w:rsidRDefault="00E57A98" w:rsidP="00A11971">
      <w:pPr>
        <w:pStyle w:val="Standard"/>
        <w:numPr>
          <w:ilvl w:val="0"/>
          <w:numId w:val="48"/>
        </w:numPr>
        <w:spacing w:after="120" w:line="276" w:lineRule="auto"/>
        <w:ind w:left="709"/>
        <w:jc w:val="both"/>
        <w:rPr>
          <w:rFonts w:ascii="Arial" w:hAnsi="Arial" w:cs="Arial"/>
          <w:sz w:val="22"/>
          <w:szCs w:val="22"/>
        </w:rPr>
      </w:pPr>
      <w:r w:rsidRPr="00A11971">
        <w:rPr>
          <w:rFonts w:ascii="Arial" w:hAnsi="Arial" w:cs="Arial"/>
          <w:sz w:val="22"/>
          <w:szCs w:val="22"/>
        </w:rPr>
        <w:t>W przypadku, gdy szkoda poniesiona przez Zamawiającego przekroczy zastrzeżone kary umowne, Zamawiającemu przysługuje prawo dochodzenia odszkodowania uzupełniającego na zasadach ogólnych Kodeksu cywilnego.</w:t>
      </w:r>
    </w:p>
    <w:p w14:paraId="746A5863" w14:textId="68859C97" w:rsidR="00A11971" w:rsidRDefault="00A11971" w:rsidP="00A11971">
      <w:pPr>
        <w:pStyle w:val="Akapitzlist"/>
        <w:numPr>
          <w:ilvl w:val="0"/>
          <w:numId w:val="44"/>
        </w:numPr>
        <w:suppressAutoHyphens/>
        <w:autoSpaceDN w:val="0"/>
        <w:spacing w:after="120"/>
        <w:ind w:left="284"/>
        <w:jc w:val="both"/>
        <w:textAlignment w:val="baseline"/>
        <w:rPr>
          <w:rFonts w:ascii="Arial" w:hAnsi="Arial" w:cs="Arial"/>
        </w:rPr>
      </w:pPr>
      <w:r w:rsidRPr="00A11971">
        <w:rPr>
          <w:rFonts w:ascii="Arial" w:hAnsi="Arial" w:cs="Arial"/>
        </w:rPr>
        <w:t>Wykonawca wyraża zgodę na potrącenie kar umownych z przysługującego mu wynagrodzenia oraz zabezpieczenia należytego wykonania umowy.</w:t>
      </w:r>
    </w:p>
    <w:p w14:paraId="2396D67F" w14:textId="78980D6D" w:rsidR="00E57A98" w:rsidRPr="00A11971" w:rsidRDefault="00E57A98" w:rsidP="00A11971">
      <w:pPr>
        <w:pStyle w:val="Akapitzlist"/>
        <w:numPr>
          <w:ilvl w:val="0"/>
          <w:numId w:val="44"/>
        </w:numPr>
        <w:suppressAutoHyphens/>
        <w:autoSpaceDN w:val="0"/>
        <w:spacing w:after="120"/>
        <w:ind w:left="284"/>
        <w:jc w:val="both"/>
        <w:textAlignment w:val="baseline"/>
        <w:rPr>
          <w:rFonts w:ascii="Arial" w:hAnsi="Arial" w:cs="Arial"/>
        </w:rPr>
      </w:pPr>
      <w:r w:rsidRPr="00A11971">
        <w:rPr>
          <w:rFonts w:ascii="Arial" w:hAnsi="Arial" w:cs="Arial"/>
        </w:rPr>
        <w:t>Kary umowne są naliczane niezależnie od siebie.</w:t>
      </w:r>
    </w:p>
    <w:p w14:paraId="6CAF84D9" w14:textId="77777777" w:rsidR="00E57A98" w:rsidRPr="007808A4" w:rsidRDefault="00E57A98" w:rsidP="00A11971">
      <w:pPr>
        <w:pStyle w:val="Akapitzlist"/>
        <w:numPr>
          <w:ilvl w:val="0"/>
          <w:numId w:val="44"/>
        </w:numPr>
        <w:suppressAutoHyphens/>
        <w:autoSpaceDN w:val="0"/>
        <w:spacing w:after="120" w:line="276" w:lineRule="auto"/>
        <w:ind w:left="284"/>
        <w:jc w:val="both"/>
        <w:textAlignment w:val="baseline"/>
        <w:rPr>
          <w:rFonts w:ascii="Arial" w:hAnsi="Arial" w:cs="Arial"/>
          <w:sz w:val="22"/>
          <w:szCs w:val="22"/>
        </w:rPr>
      </w:pPr>
      <w:r w:rsidRPr="007808A4">
        <w:rPr>
          <w:rFonts w:ascii="Arial" w:hAnsi="Arial" w:cs="Arial"/>
          <w:sz w:val="22"/>
          <w:szCs w:val="22"/>
        </w:rPr>
        <w:t>Limit kar umownych, jakich Zamawiający może żądać od Wykonawcy z wszystkich tytułów przewidzianych w niniejszej Umowie, wynosi 30 % łącznego wynagrodzenia brutto określonego w</w:t>
      </w:r>
      <w:r>
        <w:rPr>
          <w:rFonts w:ascii="Arial" w:hAnsi="Arial" w:cs="Arial"/>
          <w:sz w:val="22"/>
          <w:szCs w:val="22"/>
        </w:rPr>
        <w:t xml:space="preserve"> </w:t>
      </w:r>
      <w:r w:rsidRPr="007808A4">
        <w:rPr>
          <w:rFonts w:ascii="Arial" w:hAnsi="Arial" w:cs="Arial"/>
          <w:sz w:val="22"/>
          <w:szCs w:val="22"/>
        </w:rPr>
        <w:t>§ 5 ust. 1 umowy.</w:t>
      </w:r>
    </w:p>
    <w:p w14:paraId="24887A4F" w14:textId="77777777" w:rsidR="00E57A98" w:rsidRPr="00F732D6" w:rsidRDefault="00E57A98" w:rsidP="00A11971">
      <w:pPr>
        <w:pStyle w:val="Akapitzlist"/>
        <w:numPr>
          <w:ilvl w:val="0"/>
          <w:numId w:val="44"/>
        </w:numPr>
        <w:suppressAutoHyphens/>
        <w:autoSpaceDN w:val="0"/>
        <w:spacing w:after="120" w:line="276" w:lineRule="auto"/>
        <w:ind w:left="284"/>
        <w:jc w:val="both"/>
        <w:textAlignment w:val="baseline"/>
        <w:rPr>
          <w:rFonts w:ascii="Arial" w:hAnsi="Arial" w:cs="Arial"/>
          <w:sz w:val="22"/>
          <w:szCs w:val="22"/>
        </w:rPr>
      </w:pPr>
      <w:r w:rsidRPr="007808A4">
        <w:rPr>
          <w:rFonts w:ascii="Arial" w:hAnsi="Arial" w:cs="Arial"/>
          <w:sz w:val="22"/>
          <w:szCs w:val="22"/>
        </w:rPr>
        <w:t>Odstąpienie od umowy nie ma wpływu na możliwość dochodzenia kar umownych naliczonych do dnia odstąpienia od umowy.</w:t>
      </w:r>
    </w:p>
    <w:p w14:paraId="22C8FDBF"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sz w:val="22"/>
          <w:szCs w:val="22"/>
        </w:rPr>
        <w:t>§ 11</w:t>
      </w:r>
    </w:p>
    <w:p w14:paraId="13BB4216" w14:textId="77777777" w:rsidR="00E57A98" w:rsidRPr="007808A4" w:rsidRDefault="00E57A98" w:rsidP="00D90DC1">
      <w:pPr>
        <w:pStyle w:val="Akapitzlist"/>
        <w:numPr>
          <w:ilvl w:val="1"/>
          <w:numId w:val="28"/>
        </w:numPr>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Zmiany postanowień niniejszej umowy, w zakresie przedmiotu zamówienia, terminu realizacji umowy, zasad wynagradzania, zostaną wyrażone w formie pisemnego aneksu pod rygorem nieważności i mogą nastąpić wyłącznie w następujących sytuacjach:</w:t>
      </w:r>
    </w:p>
    <w:p w14:paraId="11E2F43A"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jeżeli przyczyny, z powodu, których będzi</w:t>
      </w:r>
      <w:r>
        <w:rPr>
          <w:rFonts w:ascii="Arial" w:hAnsi="Arial" w:cs="Arial"/>
          <w:sz w:val="22"/>
          <w:szCs w:val="22"/>
        </w:rPr>
        <w:t>e zagrożone dotrzymanie terminu zakończenia umowy będzie</w:t>
      </w:r>
      <w:r w:rsidRPr="007808A4">
        <w:rPr>
          <w:rFonts w:ascii="Arial" w:hAnsi="Arial" w:cs="Arial"/>
          <w:sz w:val="22"/>
          <w:szCs w:val="22"/>
        </w:rPr>
        <w:t xml:space="preserve"> następstwem okoliczności, za które odpowiedzialność ponosi Zamawiający lub podmiot inny niż Wykonawca, lub podmiot, za którego działania lub zaniechania Wykonawca ani Zamawiający nie ponoszą odpowiedzialności,</w:t>
      </w:r>
    </w:p>
    <w:p w14:paraId="4AC00B51"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gdy wystąpią opóźnienia w dokonaniu określonych czynności lub ich zaniechanie przez właściwe organy administracji państwowej lub sądowej, które nie są następstwem okoliczności, za które Wykonawca ponosi odpowiedzialność,</w:t>
      </w:r>
    </w:p>
    <w:p w14:paraId="447F0FBF"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lastRenderedPageBreak/>
        <w:t>jeżeli wystąpi brak możliwości wykonywania prac z powodu nie dopuszczania do ich wykonywania przez uprawniony organ lub nakazania ich wstrzymania przez uprawniony organ, z przyczyn niezależnych od Wykonawcy,</w:t>
      </w:r>
    </w:p>
    <w:p w14:paraId="598BECC0"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 xml:space="preserve">wystąpienia Siły wyższej uniemożliwiającej wykonanie przedmiotu Umowy zgodnie </w:t>
      </w:r>
      <w:r>
        <w:rPr>
          <w:rFonts w:ascii="Arial" w:hAnsi="Arial" w:cs="Arial"/>
          <w:sz w:val="22"/>
          <w:szCs w:val="22"/>
        </w:rPr>
        <w:br/>
      </w:r>
      <w:r w:rsidRPr="007808A4">
        <w:rPr>
          <w:rFonts w:ascii="Arial" w:hAnsi="Arial" w:cs="Arial"/>
          <w:sz w:val="22"/>
          <w:szCs w:val="22"/>
        </w:rPr>
        <w:t>z jej postanowieniami,</w:t>
      </w:r>
    </w:p>
    <w:p w14:paraId="68065DD6"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zmiany obowiązujących przepisów, jeżeli konieczne będzie dostosowanie treści umowy do aktualnego stanu prawnego;</w:t>
      </w:r>
    </w:p>
    <w:p w14:paraId="574ABDA5"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zmiany umowy o dofinansowanie projektu lub wytycznych i/lub interpretacji zasad realizacji projektu Life+ o ile będzie miało wpływ na sposób realizacji niniejszej umowy;</w:t>
      </w:r>
    </w:p>
    <w:p w14:paraId="695A5A26"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wystąpienia okoliczności, których nie można było przewidzieć na etapie sporządzania Opisu Przedmiotu Zamówienia lub podpisywania umowy, a wystąpienie, których uniemożliwia prawidłową realizację umowy;</w:t>
      </w:r>
    </w:p>
    <w:p w14:paraId="4A4163A2"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 xml:space="preserve">wystąpienia okoliczności skutkujących koniecznością zmiany terminu realizacji zamówienia w przypadku zmiany terminu realizacji projektu określonego w umowie </w:t>
      </w:r>
      <w:r>
        <w:rPr>
          <w:rFonts w:ascii="Arial" w:hAnsi="Arial" w:cs="Arial"/>
          <w:sz w:val="22"/>
          <w:szCs w:val="22"/>
        </w:rPr>
        <w:br/>
      </w:r>
      <w:r w:rsidRPr="007808A4">
        <w:rPr>
          <w:rFonts w:ascii="Arial" w:hAnsi="Arial" w:cs="Arial"/>
          <w:sz w:val="22"/>
          <w:szCs w:val="22"/>
        </w:rPr>
        <w:t>o dofinasowanie projektu,</w:t>
      </w:r>
    </w:p>
    <w:p w14:paraId="4998130B"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 xml:space="preserve">wystąpienia okoliczności skutkujących koniecznością zmiany wynagrodzenia </w:t>
      </w:r>
      <w:r>
        <w:rPr>
          <w:rFonts w:ascii="Arial" w:hAnsi="Arial" w:cs="Arial"/>
          <w:sz w:val="22"/>
          <w:szCs w:val="22"/>
        </w:rPr>
        <w:br/>
      </w:r>
      <w:r w:rsidRPr="007808A4">
        <w:rPr>
          <w:rFonts w:ascii="Arial" w:hAnsi="Arial" w:cs="Arial"/>
          <w:sz w:val="22"/>
          <w:szCs w:val="22"/>
        </w:rPr>
        <w:t>w przypadku zmiany terminu realizacji projektu określonego w umowie o dofinasowanie  projektu,</w:t>
      </w:r>
    </w:p>
    <w:p w14:paraId="6A1F7AFD"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braku środków finansowych w planie finansowym Zamawiającego,</w:t>
      </w:r>
    </w:p>
    <w:p w14:paraId="54BE2EA0"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zaniechania wykonania części prac,</w:t>
      </w:r>
    </w:p>
    <w:p w14:paraId="1F0F8D7D"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sz w:val="22"/>
          <w:szCs w:val="22"/>
        </w:rPr>
        <w:t>zlecenia wykonania dodatkowych prac,</w:t>
      </w:r>
    </w:p>
    <w:p w14:paraId="32B3B453" w14:textId="77777777" w:rsidR="00E57A98" w:rsidRPr="007808A4" w:rsidRDefault="00E57A98" w:rsidP="00D90DC1">
      <w:pPr>
        <w:pStyle w:val="Akapitzlist"/>
        <w:numPr>
          <w:ilvl w:val="2"/>
          <w:numId w:val="49"/>
        </w:numPr>
        <w:tabs>
          <w:tab w:val="left" w:pos="709"/>
        </w:tabs>
        <w:suppressAutoHyphens/>
        <w:autoSpaceDN w:val="0"/>
        <w:spacing w:after="120" w:line="276" w:lineRule="auto"/>
        <w:ind w:left="709" w:hanging="425"/>
        <w:jc w:val="both"/>
        <w:textAlignment w:val="baseline"/>
        <w:rPr>
          <w:rFonts w:ascii="Arial" w:hAnsi="Arial" w:cs="Arial"/>
          <w:sz w:val="22"/>
          <w:szCs w:val="22"/>
        </w:rPr>
      </w:pPr>
      <w:r w:rsidRPr="007808A4">
        <w:rPr>
          <w:rFonts w:ascii="Arial" w:hAnsi="Arial" w:cs="Arial"/>
          <w:color w:val="000000"/>
          <w:sz w:val="22"/>
          <w:szCs w:val="22"/>
        </w:rPr>
        <w:t>wstrzymania prac przez Zamawiającego z przyczyn nieleżących po stronie Wykonawcy.</w:t>
      </w:r>
    </w:p>
    <w:p w14:paraId="3319ABAB" w14:textId="77777777" w:rsidR="00E57A98" w:rsidRPr="007808A4" w:rsidRDefault="00E57A98" w:rsidP="00D90DC1">
      <w:pPr>
        <w:pStyle w:val="Akapitzlist"/>
        <w:numPr>
          <w:ilvl w:val="1"/>
          <w:numId w:val="28"/>
        </w:numPr>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Jeżeli Wykonawca uważa się za uprawnionego do przedłużenia terminu zakończenia przedmiotu Umowy, zmiany umowy w zakresie wynagrodzenia etc. zobowiązany jest do niezwłocznego przekazania Zamawiającemu wniosku dotyczącego zmiany Umowy wraz z dokumentami i opisem zdarzenia lub okoliczności stanowiących podstawę do żądania takiej zmiany.</w:t>
      </w:r>
    </w:p>
    <w:p w14:paraId="7ADB9EF3" w14:textId="77777777" w:rsidR="00E57A98" w:rsidRPr="006C22E8" w:rsidRDefault="00E57A98" w:rsidP="00D90DC1">
      <w:pPr>
        <w:pStyle w:val="Akapitzlist"/>
        <w:numPr>
          <w:ilvl w:val="1"/>
          <w:numId w:val="28"/>
        </w:numPr>
        <w:suppressAutoHyphens/>
        <w:autoSpaceDN w:val="0"/>
        <w:spacing w:after="120" w:line="276" w:lineRule="auto"/>
        <w:ind w:left="284" w:hanging="284"/>
        <w:jc w:val="both"/>
        <w:textAlignment w:val="baseline"/>
        <w:rPr>
          <w:rFonts w:ascii="Arial" w:hAnsi="Arial" w:cs="Arial"/>
          <w:sz w:val="22"/>
          <w:szCs w:val="22"/>
        </w:rPr>
      </w:pPr>
      <w:r w:rsidRPr="006C22E8">
        <w:rPr>
          <w:rFonts w:ascii="Arial" w:hAnsi="Arial" w:cs="Arial"/>
          <w:sz w:val="22"/>
          <w:szCs w:val="22"/>
        </w:rPr>
        <w:t>W terminie 10 dni kalendarzowych od dnia otrzymania kompletnego wniosku, o którym mowa w ust. 2 wraz z propozycją zmiany i informacją uzasadniającą żądanie zmiany Umowy, Zamawiający zobowiązany jest do pisemnego ustosunkowania się do zgłoszonego żądania zmiany Umowy.</w:t>
      </w:r>
    </w:p>
    <w:p w14:paraId="566DDCB1" w14:textId="77777777" w:rsidR="00E57A98" w:rsidRPr="007808A4" w:rsidRDefault="00E57A98" w:rsidP="00D90DC1">
      <w:pPr>
        <w:pStyle w:val="Akapitzlist"/>
        <w:numPr>
          <w:ilvl w:val="1"/>
          <w:numId w:val="28"/>
        </w:numPr>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t>Wszelkie zmiany Umowy są dokonywane przez umocowanych przedstawicieli Zamawiającego i Wykonawcy w formie pisemnej w drodze aneksu Umowy, pod rygorem nieważności.</w:t>
      </w:r>
    </w:p>
    <w:p w14:paraId="4FB85B6D" w14:textId="77777777" w:rsidR="00E57A98" w:rsidRPr="007808A4" w:rsidRDefault="00E57A98" w:rsidP="00D90DC1">
      <w:pPr>
        <w:pStyle w:val="Akapitzlist"/>
        <w:numPr>
          <w:ilvl w:val="1"/>
          <w:numId w:val="28"/>
        </w:numPr>
        <w:suppressAutoHyphens/>
        <w:autoSpaceDN w:val="0"/>
        <w:spacing w:after="120" w:line="276" w:lineRule="auto"/>
        <w:ind w:left="284" w:hanging="284"/>
        <w:jc w:val="both"/>
        <w:textAlignment w:val="baseline"/>
        <w:rPr>
          <w:rFonts w:ascii="Arial" w:hAnsi="Arial" w:cs="Arial"/>
          <w:sz w:val="22"/>
          <w:szCs w:val="22"/>
        </w:rPr>
      </w:pPr>
      <w:r w:rsidRPr="007808A4">
        <w:rPr>
          <w:rFonts w:ascii="Arial" w:hAnsi="Arial" w:cs="Arial"/>
          <w:sz w:val="22"/>
          <w:szCs w:val="22"/>
        </w:rPr>
        <w:lastRenderedPageBreak/>
        <w:t>W razie wątpliwości, przyjmuje się, że nie stanowią zmiany Umowy następujące zmiany:</w:t>
      </w:r>
    </w:p>
    <w:p w14:paraId="6E98385D" w14:textId="77777777" w:rsidR="00E57A98" w:rsidRPr="007808A4" w:rsidRDefault="00E57A98" w:rsidP="00D90DC1">
      <w:pPr>
        <w:pStyle w:val="Akapitzlist"/>
        <w:numPr>
          <w:ilvl w:val="0"/>
          <w:numId w:val="51"/>
        </w:numPr>
        <w:tabs>
          <w:tab w:val="left" w:pos="1418"/>
        </w:tabs>
        <w:suppressAutoHyphens/>
        <w:autoSpaceDN w:val="0"/>
        <w:spacing w:after="120" w:line="276" w:lineRule="auto"/>
        <w:jc w:val="both"/>
        <w:textAlignment w:val="baseline"/>
        <w:rPr>
          <w:rFonts w:ascii="Arial" w:hAnsi="Arial" w:cs="Arial"/>
          <w:sz w:val="22"/>
          <w:szCs w:val="22"/>
        </w:rPr>
      </w:pPr>
      <w:r w:rsidRPr="007808A4">
        <w:rPr>
          <w:rFonts w:ascii="Arial" w:hAnsi="Arial" w:cs="Arial"/>
          <w:sz w:val="22"/>
          <w:szCs w:val="22"/>
        </w:rPr>
        <w:t>danych związanych z obsługą administracyjno-organizacyjną Umowy,</w:t>
      </w:r>
    </w:p>
    <w:p w14:paraId="60B74AD5" w14:textId="77777777" w:rsidR="00E57A98" w:rsidRPr="007808A4" w:rsidRDefault="00E57A98" w:rsidP="00D90DC1">
      <w:pPr>
        <w:pStyle w:val="Akapitzlist"/>
        <w:numPr>
          <w:ilvl w:val="0"/>
          <w:numId w:val="51"/>
        </w:numPr>
        <w:tabs>
          <w:tab w:val="left" w:pos="1418"/>
        </w:tabs>
        <w:suppressAutoHyphens/>
        <w:autoSpaceDN w:val="0"/>
        <w:spacing w:after="120" w:line="276" w:lineRule="auto"/>
        <w:jc w:val="both"/>
        <w:textAlignment w:val="baseline"/>
        <w:rPr>
          <w:rFonts w:ascii="Arial" w:hAnsi="Arial" w:cs="Arial"/>
          <w:sz w:val="22"/>
          <w:szCs w:val="22"/>
        </w:rPr>
      </w:pPr>
      <w:r w:rsidRPr="007808A4">
        <w:rPr>
          <w:rFonts w:ascii="Arial" w:hAnsi="Arial" w:cs="Arial"/>
          <w:sz w:val="22"/>
          <w:szCs w:val="22"/>
        </w:rPr>
        <w:t>danych teleadresowych,</w:t>
      </w:r>
    </w:p>
    <w:p w14:paraId="72BEC1BD" w14:textId="77777777" w:rsidR="00E57A98" w:rsidRPr="007808A4" w:rsidRDefault="00E57A98" w:rsidP="00D90DC1">
      <w:pPr>
        <w:pStyle w:val="Akapitzlist"/>
        <w:numPr>
          <w:ilvl w:val="0"/>
          <w:numId w:val="51"/>
        </w:numPr>
        <w:tabs>
          <w:tab w:val="left" w:pos="1418"/>
        </w:tabs>
        <w:suppressAutoHyphens/>
        <w:autoSpaceDN w:val="0"/>
        <w:spacing w:after="120" w:line="276" w:lineRule="auto"/>
        <w:jc w:val="both"/>
        <w:textAlignment w:val="baseline"/>
        <w:rPr>
          <w:rFonts w:ascii="Arial" w:hAnsi="Arial" w:cs="Arial"/>
          <w:sz w:val="22"/>
          <w:szCs w:val="22"/>
        </w:rPr>
      </w:pPr>
      <w:r w:rsidRPr="007808A4">
        <w:rPr>
          <w:rFonts w:ascii="Arial" w:hAnsi="Arial" w:cs="Arial"/>
          <w:sz w:val="22"/>
          <w:szCs w:val="22"/>
        </w:rPr>
        <w:t>danych rejestrowych,</w:t>
      </w:r>
    </w:p>
    <w:p w14:paraId="1B1B733D" w14:textId="77777777" w:rsidR="00E57A98" w:rsidRPr="00F732D6" w:rsidRDefault="00E57A98" w:rsidP="00D90DC1">
      <w:pPr>
        <w:pStyle w:val="Akapitzlist"/>
        <w:numPr>
          <w:ilvl w:val="0"/>
          <w:numId w:val="51"/>
        </w:numPr>
        <w:tabs>
          <w:tab w:val="left" w:pos="1418"/>
        </w:tabs>
        <w:suppressAutoHyphens/>
        <w:autoSpaceDN w:val="0"/>
        <w:spacing w:after="120" w:line="276" w:lineRule="auto"/>
        <w:jc w:val="both"/>
        <w:textAlignment w:val="baseline"/>
        <w:rPr>
          <w:rFonts w:ascii="Arial" w:hAnsi="Arial" w:cs="Arial"/>
          <w:sz w:val="22"/>
          <w:szCs w:val="22"/>
        </w:rPr>
      </w:pPr>
      <w:r w:rsidRPr="007808A4">
        <w:rPr>
          <w:rFonts w:ascii="Arial" w:hAnsi="Arial" w:cs="Arial"/>
          <w:sz w:val="22"/>
          <w:szCs w:val="22"/>
        </w:rPr>
        <w:t>będące następstwem sukcesji uniwersalnej po jednej ze stron Umowy.</w:t>
      </w:r>
    </w:p>
    <w:p w14:paraId="07209D24"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12</w:t>
      </w:r>
    </w:p>
    <w:p w14:paraId="0939277A"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1. Wykonawca zobowiązany jest w każdym przypadku działać bezstronnie z należytą starannością. Wykonawca nie ma prawa składania publicznych deklaracji związanych z przedmiotem umowy bez uprzedniej zgody Zamawiającego.</w:t>
      </w:r>
    </w:p>
    <w:p w14:paraId="70AC2C0A"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2. Wykonawca zobowiązany jest działać zgodnie z interesem Rzeczpospolitej Polskiej, powstrzymywać się od wszelkich stosunków faktycznych i prawnych, które mogłyby wpłynąć na jego niezależność i bezstronność lub osób przez niego zatrudnionych.</w:t>
      </w:r>
    </w:p>
    <w:p w14:paraId="182268BB"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3. Wykonawca nie może przekazywać do wiadomości publicznej ani ujawniać żadnych szczegółów umowy i projektu osobom trzecim, bez pisemnej uprzedniej zgody Zamawiającego w czasie jej obowiązywania i po upływie tego okresu. Nie dotyczy to informacji, których ujawnienia wymagają obowiązujące przepisy prawa lub przypadku, gdy informacje te są dostępne publicznie w momencie ich otrzymania, albo stały się dostępne publicznie.</w:t>
      </w:r>
    </w:p>
    <w:p w14:paraId="7B189364"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4. W przypadku powstania wątpliwości, co do charakteru informacji lub danych Wykonawca przed ich ujawnieniem, przekazaniem lub wykorzystaniem ma obowiązek pisemnie uzgodnić z Zamawiającym czy podlegają one ochronie.</w:t>
      </w:r>
    </w:p>
    <w:p w14:paraId="78DB4BC6"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5. Wszelkie dokumenty i materiały udostępnione przez Zamawiającego w toku prac, Wykonawca zobowiązuje się wykorzystywać wyłącznie na potrzeby wykonania przedmiotu umowy, uwzględniając ograniczenia wynikające z posiadanych licencji oraz podpisanych porozumień.</w:t>
      </w:r>
    </w:p>
    <w:p w14:paraId="0FF6F33A"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6. W przypadku rozwiązania umowy lub zakończenia jej obowiązywania Wykonawca zobowiązuje się do zwrotu Zamawiającemu w terminie 14 dni kalendarzowych od daty rozwiązania umowy, wszelkich dokumentów i innych materiałów dotyczących informacji lub danych przekazanych w związku z wykonywaniem umowy, jak również zobowiązuje się do trwałego usunięcia lub zniszczenia wszelkich kopii przekazanych dokumentów, jakie powstały w toku prac nad przedmiotem umowy.</w:t>
      </w:r>
    </w:p>
    <w:p w14:paraId="0FDDBB22"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color w:val="000000"/>
          <w:sz w:val="22"/>
          <w:szCs w:val="22"/>
        </w:rPr>
        <w:t xml:space="preserve">7. W wypadku naruszenia postanowień niniejszego paragrafu Zamawiający może odstąpić od umowy i żądać kary umownej w wysokości 20% łącznego wynagrodzenia brutto, o którym mowa </w:t>
      </w:r>
      <w:r w:rsidRPr="007808A4">
        <w:rPr>
          <w:rFonts w:ascii="Arial" w:hAnsi="Arial" w:cs="Arial"/>
          <w:sz w:val="22"/>
          <w:szCs w:val="22"/>
        </w:rPr>
        <w:t>w § 5 ust. 1.</w:t>
      </w:r>
    </w:p>
    <w:p w14:paraId="4860D0A2" w14:textId="77777777" w:rsidR="00E57A98" w:rsidRPr="007808A4"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sz w:val="22"/>
          <w:szCs w:val="22"/>
        </w:rPr>
        <w:t xml:space="preserve">8. Wykonawca może polegać na wiedzy i doświadczeniu, potencjale technicznym, osobach zdolnych do wykonania zamówienia, zdolnościach finansowych lub ekonomicznych innych </w:t>
      </w:r>
      <w:r w:rsidRPr="007808A4">
        <w:rPr>
          <w:rFonts w:ascii="Arial" w:hAnsi="Arial" w:cs="Arial"/>
          <w:sz w:val="22"/>
          <w:szCs w:val="22"/>
        </w:rPr>
        <w:lastRenderedPageBreak/>
        <w:t>podmiotów, niezależnie od charakteru prawnego łączących go z nimi stosunków. Wykonawca w takiej sytuacji zobowiązany jest udowodnić Zamawiającemu, że będzie dysponował tymi zasobami w trakcie realizacji zamówienia, w szczególności przedstawiając w tym celu pisemne zobowiązanie tych podmiotów do oddania mu do dyspozycji niezbędnych zasobów na potrzeby wykonania zamówienia.</w:t>
      </w:r>
    </w:p>
    <w:p w14:paraId="4530A30E" w14:textId="77777777" w:rsidR="00E57A98" w:rsidRPr="00F732D6" w:rsidRDefault="00E57A98" w:rsidP="00E57A98">
      <w:pPr>
        <w:pStyle w:val="Standard"/>
        <w:spacing w:after="120" w:line="276" w:lineRule="auto"/>
        <w:ind w:left="284" w:hanging="284"/>
        <w:jc w:val="both"/>
        <w:rPr>
          <w:rFonts w:ascii="Arial" w:hAnsi="Arial" w:cs="Arial"/>
          <w:sz w:val="22"/>
          <w:szCs w:val="22"/>
        </w:rPr>
      </w:pPr>
      <w:r w:rsidRPr="007808A4">
        <w:rPr>
          <w:rFonts w:ascii="Arial" w:hAnsi="Arial" w:cs="Arial"/>
          <w:sz w:val="22"/>
          <w:szCs w:val="22"/>
        </w:rPr>
        <w:t xml:space="preserve">9. </w:t>
      </w:r>
      <w:r w:rsidRPr="007808A4">
        <w:rPr>
          <w:rFonts w:ascii="Arial" w:hAnsi="Arial" w:cs="Arial"/>
          <w:sz w:val="22"/>
          <w:szCs w:val="22"/>
        </w:rPr>
        <w:tab/>
        <w:t xml:space="preserve">Podmiot, który zobowiązał się do udostępnienia zasobów, odpowiada solidarnie </w:t>
      </w:r>
      <w:r w:rsidRPr="007808A4">
        <w:rPr>
          <w:rFonts w:ascii="Arial" w:hAnsi="Arial" w:cs="Arial"/>
          <w:sz w:val="22"/>
          <w:szCs w:val="22"/>
        </w:rPr>
        <w:br/>
        <w:t>z Wykonawcą za szkodę Zamawiającego powstałą wskutek nieudostępnienia tych zasobów, chyba że za nieudostępnienie zasobów nie ponosi winy.</w:t>
      </w:r>
    </w:p>
    <w:p w14:paraId="75EC1F82" w14:textId="77777777" w:rsidR="00E57A98" w:rsidRPr="007808A4" w:rsidRDefault="00E57A98" w:rsidP="00E57A98">
      <w:pPr>
        <w:pStyle w:val="Standard"/>
        <w:spacing w:after="120" w:line="276" w:lineRule="auto"/>
        <w:jc w:val="center"/>
        <w:rPr>
          <w:rFonts w:ascii="Arial" w:hAnsi="Arial" w:cs="Arial"/>
          <w:sz w:val="22"/>
          <w:szCs w:val="22"/>
        </w:rPr>
      </w:pPr>
      <w:r w:rsidRPr="007808A4">
        <w:rPr>
          <w:rFonts w:ascii="Arial" w:hAnsi="Arial" w:cs="Arial"/>
          <w:b/>
          <w:bCs/>
          <w:color w:val="000000"/>
          <w:sz w:val="22"/>
          <w:szCs w:val="22"/>
        </w:rPr>
        <w:t>§ 13</w:t>
      </w:r>
    </w:p>
    <w:p w14:paraId="7E81ACBE" w14:textId="77777777" w:rsidR="00E57A98" w:rsidRPr="007808A4" w:rsidRDefault="00E57A98" w:rsidP="00D90DC1">
      <w:pPr>
        <w:pStyle w:val="Akapitzlist"/>
        <w:numPr>
          <w:ilvl w:val="2"/>
          <w:numId w:val="50"/>
        </w:numPr>
        <w:suppressAutoHyphens/>
        <w:autoSpaceDN w:val="0"/>
        <w:spacing w:after="120" w:line="276" w:lineRule="auto"/>
        <w:ind w:left="284" w:hanging="426"/>
        <w:jc w:val="both"/>
        <w:textAlignment w:val="baseline"/>
        <w:rPr>
          <w:rFonts w:ascii="Arial" w:hAnsi="Arial" w:cs="Arial"/>
          <w:sz w:val="22"/>
          <w:szCs w:val="22"/>
        </w:rPr>
      </w:pPr>
      <w:r w:rsidRPr="007808A4">
        <w:rPr>
          <w:rFonts w:ascii="Arial" w:hAnsi="Arial" w:cs="Arial"/>
          <w:color w:val="000000"/>
          <w:sz w:val="22"/>
          <w:szCs w:val="22"/>
        </w:rPr>
        <w:t>Strony umowy dołożą wszelkich starań w celu rozstrzygnięcia ewentualnych sporów drogą polubowną.</w:t>
      </w:r>
    </w:p>
    <w:p w14:paraId="4FCCF23A" w14:textId="77777777" w:rsidR="00E57A98" w:rsidRPr="007808A4" w:rsidRDefault="00E57A98" w:rsidP="00D90DC1">
      <w:pPr>
        <w:pStyle w:val="Akapitzlist"/>
        <w:numPr>
          <w:ilvl w:val="2"/>
          <w:numId w:val="50"/>
        </w:numPr>
        <w:suppressAutoHyphens/>
        <w:autoSpaceDN w:val="0"/>
        <w:spacing w:after="120" w:line="276" w:lineRule="auto"/>
        <w:ind w:left="284" w:hanging="426"/>
        <w:jc w:val="both"/>
        <w:textAlignment w:val="baseline"/>
        <w:rPr>
          <w:rFonts w:ascii="Arial" w:hAnsi="Arial" w:cs="Arial"/>
          <w:sz w:val="22"/>
          <w:szCs w:val="22"/>
        </w:rPr>
      </w:pPr>
      <w:r w:rsidRPr="007808A4">
        <w:rPr>
          <w:rFonts w:ascii="Arial" w:hAnsi="Arial" w:cs="Arial"/>
          <w:color w:val="000000"/>
          <w:sz w:val="22"/>
          <w:szCs w:val="22"/>
        </w:rPr>
        <w:t>W przypadku braku rozwiązań polubownych spory wynikłe na tle realizacji niniejszej umowy będzie rozstrzygał właściwy rzeczowo sąd powszechny w Szczecinie.</w:t>
      </w:r>
    </w:p>
    <w:p w14:paraId="047588FE" w14:textId="77777777" w:rsidR="00E57A98" w:rsidRPr="007808A4" w:rsidRDefault="00E57A98" w:rsidP="00D90DC1">
      <w:pPr>
        <w:pStyle w:val="Akapitzlist"/>
        <w:numPr>
          <w:ilvl w:val="2"/>
          <w:numId w:val="50"/>
        </w:numPr>
        <w:suppressAutoHyphens/>
        <w:autoSpaceDN w:val="0"/>
        <w:spacing w:after="120" w:line="276" w:lineRule="auto"/>
        <w:ind w:left="284" w:hanging="426"/>
        <w:jc w:val="both"/>
        <w:textAlignment w:val="baseline"/>
        <w:rPr>
          <w:rFonts w:ascii="Arial" w:hAnsi="Arial" w:cs="Arial"/>
          <w:sz w:val="22"/>
          <w:szCs w:val="22"/>
        </w:rPr>
      </w:pPr>
      <w:r w:rsidRPr="007808A4">
        <w:rPr>
          <w:rFonts w:ascii="Arial" w:hAnsi="Arial" w:cs="Arial"/>
          <w:color w:val="000000"/>
          <w:sz w:val="22"/>
          <w:szCs w:val="22"/>
        </w:rPr>
        <w:t xml:space="preserve">W sprawach nieuregulowanych niniejszą umową zastosowanie mają przepisy Ustawy </w:t>
      </w:r>
      <w:r w:rsidRPr="007808A4">
        <w:rPr>
          <w:rFonts w:ascii="Arial" w:hAnsi="Arial" w:cs="Arial"/>
          <w:color w:val="000000"/>
          <w:sz w:val="22"/>
          <w:szCs w:val="22"/>
        </w:rPr>
        <w:br/>
        <w:t xml:space="preserve">z dnia 23 kwietnia 1964r. - Kodeks Cywilny </w:t>
      </w:r>
      <w:r w:rsidRPr="007808A4">
        <w:rPr>
          <w:rFonts w:ascii="Arial" w:hAnsi="Arial" w:cs="Arial"/>
          <w:sz w:val="22"/>
          <w:szCs w:val="22"/>
        </w:rPr>
        <w:t xml:space="preserve">(Dz. U. z 2019, poz. 1145 z </w:t>
      </w:r>
      <w:proofErr w:type="spellStart"/>
      <w:r w:rsidRPr="007808A4">
        <w:rPr>
          <w:rFonts w:ascii="Arial" w:hAnsi="Arial" w:cs="Arial"/>
          <w:sz w:val="22"/>
          <w:szCs w:val="22"/>
        </w:rPr>
        <w:t>późń</w:t>
      </w:r>
      <w:proofErr w:type="spellEnd"/>
      <w:r w:rsidRPr="007808A4">
        <w:rPr>
          <w:rFonts w:ascii="Arial" w:hAnsi="Arial" w:cs="Arial"/>
          <w:sz w:val="22"/>
          <w:szCs w:val="22"/>
        </w:rPr>
        <w:t>. zm.)</w:t>
      </w:r>
      <w:r w:rsidRPr="007808A4">
        <w:rPr>
          <w:rFonts w:ascii="Arial" w:hAnsi="Arial" w:cs="Arial"/>
          <w:color w:val="000000"/>
          <w:sz w:val="22"/>
          <w:szCs w:val="22"/>
        </w:rPr>
        <w:t xml:space="preserve"> oraz inne powszechnie obowiązujące przepisy prawa.</w:t>
      </w:r>
    </w:p>
    <w:p w14:paraId="2C153DA9" w14:textId="77657D91" w:rsidR="00E57A98" w:rsidRPr="007808A4" w:rsidRDefault="00E57A98" w:rsidP="00D90DC1">
      <w:pPr>
        <w:pStyle w:val="Akapitzlist"/>
        <w:numPr>
          <w:ilvl w:val="2"/>
          <w:numId w:val="50"/>
        </w:numPr>
        <w:suppressAutoHyphens/>
        <w:autoSpaceDN w:val="0"/>
        <w:spacing w:after="120" w:line="276" w:lineRule="auto"/>
        <w:ind w:left="284" w:hanging="426"/>
        <w:jc w:val="both"/>
        <w:textAlignment w:val="baseline"/>
        <w:rPr>
          <w:rFonts w:ascii="Arial" w:hAnsi="Arial" w:cs="Arial"/>
          <w:sz w:val="22"/>
          <w:szCs w:val="22"/>
        </w:rPr>
      </w:pPr>
      <w:r w:rsidRPr="007808A4">
        <w:rPr>
          <w:rFonts w:ascii="Arial" w:hAnsi="Arial" w:cs="Arial"/>
          <w:color w:val="000000"/>
          <w:sz w:val="22"/>
          <w:szCs w:val="22"/>
        </w:rPr>
        <w:t xml:space="preserve">Umowę sporządzono w trzech jednobrzmiących egzemplarzach, jednym dla Wykonawcy </w:t>
      </w:r>
      <w:r w:rsidR="00241085">
        <w:rPr>
          <w:rFonts w:ascii="Arial" w:hAnsi="Arial" w:cs="Arial"/>
          <w:color w:val="000000"/>
          <w:sz w:val="22"/>
          <w:szCs w:val="22"/>
        </w:rPr>
        <w:br/>
      </w:r>
      <w:r w:rsidRPr="007808A4">
        <w:rPr>
          <w:rFonts w:ascii="Arial" w:hAnsi="Arial" w:cs="Arial"/>
          <w:color w:val="000000"/>
          <w:sz w:val="22"/>
          <w:szCs w:val="22"/>
        </w:rPr>
        <w:t>i dwóch dla Zamawiającego.</w:t>
      </w:r>
    </w:p>
    <w:p w14:paraId="45EB3783" w14:textId="77777777" w:rsidR="00E57A98" w:rsidRPr="007808A4" w:rsidRDefault="00E57A98" w:rsidP="00D90DC1">
      <w:pPr>
        <w:pStyle w:val="Akapitzlist"/>
        <w:numPr>
          <w:ilvl w:val="2"/>
          <w:numId w:val="50"/>
        </w:numPr>
        <w:suppressAutoHyphens/>
        <w:autoSpaceDN w:val="0"/>
        <w:spacing w:after="120" w:line="276" w:lineRule="auto"/>
        <w:ind w:left="284" w:hanging="426"/>
        <w:jc w:val="both"/>
        <w:textAlignment w:val="baseline"/>
        <w:rPr>
          <w:rFonts w:ascii="Arial" w:hAnsi="Arial" w:cs="Arial"/>
          <w:sz w:val="22"/>
          <w:szCs w:val="22"/>
        </w:rPr>
      </w:pPr>
      <w:r w:rsidRPr="007808A4">
        <w:rPr>
          <w:rFonts w:ascii="Arial" w:hAnsi="Arial" w:cs="Arial"/>
          <w:color w:val="000000"/>
          <w:sz w:val="22"/>
          <w:szCs w:val="22"/>
        </w:rPr>
        <w:t>Integralną część umowy stanowią:</w:t>
      </w:r>
    </w:p>
    <w:p w14:paraId="6BBD827D" w14:textId="77777777" w:rsidR="00E57A98" w:rsidRPr="00351EAD" w:rsidRDefault="00E57A98" w:rsidP="00E57A98">
      <w:pPr>
        <w:pStyle w:val="Standard"/>
        <w:spacing w:after="60"/>
        <w:ind w:left="284"/>
        <w:jc w:val="both"/>
        <w:rPr>
          <w:rFonts w:ascii="Arial" w:hAnsi="Arial" w:cs="Arial"/>
          <w:sz w:val="20"/>
          <w:szCs w:val="20"/>
        </w:rPr>
      </w:pPr>
      <w:r>
        <w:rPr>
          <w:rFonts w:ascii="Arial" w:hAnsi="Arial" w:cs="Arial"/>
          <w:b/>
          <w:bCs/>
          <w:sz w:val="20"/>
          <w:szCs w:val="20"/>
        </w:rPr>
        <w:t>Załącznik 1</w:t>
      </w:r>
      <w:r>
        <w:rPr>
          <w:rFonts w:ascii="Arial" w:hAnsi="Arial" w:cs="Arial"/>
          <w:bCs/>
          <w:sz w:val="20"/>
          <w:szCs w:val="20"/>
        </w:rPr>
        <w:t xml:space="preserve"> O</w:t>
      </w:r>
      <w:r w:rsidRPr="00351EAD">
        <w:rPr>
          <w:rFonts w:ascii="Arial" w:hAnsi="Arial" w:cs="Arial"/>
          <w:sz w:val="20"/>
          <w:szCs w:val="20"/>
        </w:rPr>
        <w:t>pis przedmiotu zamówienia</w:t>
      </w:r>
    </w:p>
    <w:p w14:paraId="6043F6CF" w14:textId="77777777" w:rsidR="00E57A98" w:rsidRPr="00351EAD" w:rsidRDefault="00E57A98" w:rsidP="00E57A98">
      <w:pPr>
        <w:pStyle w:val="Standard"/>
        <w:spacing w:after="60"/>
        <w:ind w:left="284"/>
        <w:jc w:val="both"/>
        <w:rPr>
          <w:rFonts w:ascii="Arial" w:hAnsi="Arial" w:cs="Arial"/>
          <w:sz w:val="20"/>
          <w:szCs w:val="20"/>
        </w:rPr>
      </w:pPr>
      <w:r w:rsidRPr="00351EAD">
        <w:rPr>
          <w:rFonts w:ascii="Arial" w:hAnsi="Arial" w:cs="Arial"/>
          <w:b/>
          <w:bCs/>
          <w:sz w:val="20"/>
          <w:szCs w:val="20"/>
        </w:rPr>
        <w:t xml:space="preserve">Załącznik 2 </w:t>
      </w:r>
      <w:r w:rsidRPr="00351EAD">
        <w:rPr>
          <w:rFonts w:ascii="Arial" w:hAnsi="Arial" w:cs="Arial"/>
          <w:sz w:val="20"/>
          <w:szCs w:val="20"/>
        </w:rPr>
        <w:t xml:space="preserve"> Wzór protokołu odbioru.</w:t>
      </w:r>
    </w:p>
    <w:p w14:paraId="2A6057B7" w14:textId="77777777" w:rsidR="00E57A98" w:rsidRPr="00351EAD" w:rsidRDefault="00E57A98" w:rsidP="00E57A98">
      <w:pPr>
        <w:pStyle w:val="Standard"/>
        <w:spacing w:after="60"/>
        <w:ind w:left="284"/>
        <w:jc w:val="both"/>
        <w:rPr>
          <w:rFonts w:ascii="Arial" w:hAnsi="Arial" w:cs="Arial"/>
          <w:sz w:val="20"/>
          <w:szCs w:val="20"/>
        </w:rPr>
      </w:pPr>
      <w:r w:rsidRPr="00351EAD">
        <w:rPr>
          <w:rFonts w:ascii="Arial" w:hAnsi="Arial" w:cs="Arial"/>
          <w:b/>
          <w:bCs/>
          <w:sz w:val="20"/>
          <w:szCs w:val="20"/>
        </w:rPr>
        <w:t xml:space="preserve">Załącznik 3 </w:t>
      </w:r>
      <w:r w:rsidRPr="00351EAD">
        <w:rPr>
          <w:rFonts w:ascii="Arial" w:hAnsi="Arial" w:cs="Arial"/>
          <w:bCs/>
          <w:sz w:val="20"/>
          <w:szCs w:val="20"/>
        </w:rPr>
        <w:t>Oferta Wykonawcy</w:t>
      </w:r>
    </w:p>
    <w:p w14:paraId="4D11CC44" w14:textId="77777777" w:rsidR="00E57A98" w:rsidRDefault="00E57A98" w:rsidP="00E57A98">
      <w:pPr>
        <w:pStyle w:val="Standard"/>
        <w:spacing w:after="60"/>
        <w:jc w:val="both"/>
        <w:rPr>
          <w:rFonts w:ascii="Arial" w:hAnsi="Arial" w:cs="Arial"/>
          <w:color w:val="000000"/>
          <w:sz w:val="22"/>
          <w:szCs w:val="22"/>
        </w:rPr>
      </w:pPr>
    </w:p>
    <w:p w14:paraId="62393110" w14:textId="77777777" w:rsidR="00694D9E" w:rsidRDefault="00694D9E" w:rsidP="00E57A98">
      <w:pPr>
        <w:pStyle w:val="Standard"/>
        <w:spacing w:after="60"/>
        <w:jc w:val="both"/>
        <w:rPr>
          <w:rFonts w:ascii="Arial" w:hAnsi="Arial" w:cs="Arial"/>
          <w:color w:val="000000"/>
          <w:sz w:val="22"/>
          <w:szCs w:val="22"/>
        </w:rPr>
      </w:pPr>
    </w:p>
    <w:p w14:paraId="1A63313D" w14:textId="77777777" w:rsidR="00694D9E" w:rsidRDefault="00694D9E" w:rsidP="00E57A98">
      <w:pPr>
        <w:pStyle w:val="Standard"/>
        <w:spacing w:after="60"/>
        <w:jc w:val="both"/>
        <w:rPr>
          <w:rFonts w:ascii="Arial" w:hAnsi="Arial" w:cs="Arial"/>
          <w:color w:val="000000"/>
          <w:sz w:val="22"/>
          <w:szCs w:val="22"/>
        </w:rPr>
      </w:pPr>
    </w:p>
    <w:p w14:paraId="6A64B45E" w14:textId="77777777" w:rsidR="00694D9E" w:rsidRDefault="00694D9E" w:rsidP="00E57A98">
      <w:pPr>
        <w:pStyle w:val="Standard"/>
        <w:spacing w:after="60"/>
        <w:jc w:val="both"/>
        <w:rPr>
          <w:rFonts w:ascii="Arial" w:hAnsi="Arial" w:cs="Arial"/>
          <w:color w:val="000000"/>
          <w:sz w:val="22"/>
          <w:szCs w:val="22"/>
        </w:rPr>
      </w:pPr>
    </w:p>
    <w:p w14:paraId="471C0E73" w14:textId="77777777" w:rsidR="00694D9E" w:rsidRPr="007808A4" w:rsidRDefault="00694D9E" w:rsidP="00E57A98">
      <w:pPr>
        <w:pStyle w:val="Standard"/>
        <w:spacing w:after="60"/>
        <w:jc w:val="both"/>
        <w:rPr>
          <w:rFonts w:ascii="Arial" w:hAnsi="Arial" w:cs="Arial"/>
          <w:color w:val="000000"/>
          <w:sz w:val="22"/>
          <w:szCs w:val="22"/>
        </w:rPr>
      </w:pPr>
    </w:p>
    <w:p w14:paraId="3ED61CCD" w14:textId="77777777" w:rsidR="00E57A98" w:rsidRPr="007808A4" w:rsidRDefault="00E57A98" w:rsidP="00E57A98">
      <w:pPr>
        <w:pStyle w:val="Standard"/>
        <w:spacing w:after="60"/>
        <w:ind w:firstLine="284"/>
        <w:jc w:val="both"/>
        <w:rPr>
          <w:rFonts w:ascii="Arial" w:hAnsi="Arial" w:cs="Arial"/>
          <w:sz w:val="22"/>
          <w:szCs w:val="22"/>
        </w:rPr>
      </w:pPr>
      <w:r w:rsidRPr="007808A4">
        <w:rPr>
          <w:rFonts w:ascii="Arial" w:hAnsi="Arial" w:cs="Arial"/>
          <w:color w:val="000000"/>
          <w:sz w:val="22"/>
          <w:szCs w:val="22"/>
        </w:rPr>
        <w:t>...............................................</w:t>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t>..............................................</w:t>
      </w:r>
    </w:p>
    <w:p w14:paraId="371BC4FB" w14:textId="77777777" w:rsidR="00E57A98" w:rsidRPr="007808A4" w:rsidRDefault="00E57A98" w:rsidP="00E57A98">
      <w:pPr>
        <w:pStyle w:val="Standard"/>
        <w:spacing w:after="60"/>
        <w:jc w:val="both"/>
        <w:rPr>
          <w:rFonts w:ascii="Arial" w:hAnsi="Arial" w:cs="Arial"/>
          <w:color w:val="000000"/>
          <w:sz w:val="22"/>
          <w:szCs w:val="22"/>
        </w:rPr>
      </w:pPr>
    </w:p>
    <w:p w14:paraId="3F60A93A" w14:textId="77777777" w:rsidR="00E57A98" w:rsidRDefault="00E57A98" w:rsidP="00E57A98">
      <w:pPr>
        <w:pStyle w:val="Standard"/>
        <w:spacing w:after="60"/>
        <w:ind w:firstLine="708"/>
        <w:jc w:val="both"/>
        <w:rPr>
          <w:rFonts w:ascii="Arial" w:hAnsi="Arial" w:cs="Arial"/>
          <w:color w:val="000000"/>
          <w:sz w:val="22"/>
          <w:szCs w:val="22"/>
        </w:rPr>
      </w:pPr>
      <w:r w:rsidRPr="007808A4">
        <w:rPr>
          <w:rFonts w:ascii="Arial" w:hAnsi="Arial" w:cs="Arial"/>
          <w:color w:val="000000"/>
          <w:sz w:val="22"/>
          <w:szCs w:val="22"/>
        </w:rPr>
        <w:t xml:space="preserve">ZAMAWIAJĄCY </w:t>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r>
      <w:r w:rsidRPr="007808A4">
        <w:rPr>
          <w:rFonts w:ascii="Arial" w:hAnsi="Arial" w:cs="Arial"/>
          <w:color w:val="000000"/>
          <w:sz w:val="22"/>
          <w:szCs w:val="22"/>
        </w:rPr>
        <w:tab/>
        <w:t>WYKONAWCA</w:t>
      </w:r>
    </w:p>
    <w:p w14:paraId="1A258355" w14:textId="77777777" w:rsidR="00DD3D76" w:rsidRDefault="00DD3D76" w:rsidP="00E57A98">
      <w:pPr>
        <w:pStyle w:val="Standard"/>
        <w:spacing w:after="60"/>
        <w:ind w:firstLine="708"/>
        <w:jc w:val="both"/>
        <w:rPr>
          <w:rFonts w:ascii="Arial" w:hAnsi="Arial" w:cs="Arial"/>
          <w:color w:val="000000"/>
          <w:sz w:val="22"/>
          <w:szCs w:val="22"/>
        </w:rPr>
      </w:pPr>
    </w:p>
    <w:p w14:paraId="2C2C2002" w14:textId="77777777" w:rsidR="00DD3D76" w:rsidRDefault="00DD3D76" w:rsidP="00E57A98">
      <w:pPr>
        <w:pStyle w:val="Standard"/>
        <w:spacing w:after="60"/>
        <w:ind w:firstLine="708"/>
        <w:jc w:val="both"/>
        <w:rPr>
          <w:rFonts w:ascii="Arial" w:hAnsi="Arial" w:cs="Arial"/>
          <w:color w:val="000000"/>
          <w:sz w:val="22"/>
          <w:szCs w:val="22"/>
        </w:rPr>
      </w:pPr>
    </w:p>
    <w:p w14:paraId="33D4B52F" w14:textId="77777777" w:rsidR="00DD3D76" w:rsidRDefault="00DD3D76" w:rsidP="00E57A98">
      <w:pPr>
        <w:pStyle w:val="Standard"/>
        <w:spacing w:after="60"/>
        <w:ind w:firstLine="708"/>
        <w:jc w:val="both"/>
        <w:rPr>
          <w:rFonts w:ascii="Arial" w:hAnsi="Arial" w:cs="Arial"/>
          <w:color w:val="000000"/>
          <w:sz w:val="22"/>
          <w:szCs w:val="22"/>
        </w:rPr>
      </w:pPr>
    </w:p>
    <w:p w14:paraId="0237985B" w14:textId="77777777" w:rsidR="00DD3D76" w:rsidRDefault="00DD3D76" w:rsidP="00E57A98">
      <w:pPr>
        <w:pStyle w:val="Standard"/>
        <w:spacing w:after="60"/>
        <w:ind w:firstLine="708"/>
        <w:jc w:val="both"/>
        <w:rPr>
          <w:rFonts w:ascii="Arial" w:hAnsi="Arial" w:cs="Arial"/>
          <w:color w:val="000000"/>
          <w:sz w:val="22"/>
          <w:szCs w:val="22"/>
        </w:rPr>
      </w:pPr>
    </w:p>
    <w:p w14:paraId="29DC8B17" w14:textId="77777777" w:rsidR="00DD3D76" w:rsidRDefault="00DD3D76" w:rsidP="00E57A98">
      <w:pPr>
        <w:pStyle w:val="Standard"/>
        <w:spacing w:after="60"/>
        <w:ind w:firstLine="708"/>
        <w:jc w:val="both"/>
        <w:rPr>
          <w:rFonts w:ascii="Arial" w:hAnsi="Arial" w:cs="Arial"/>
          <w:color w:val="000000"/>
          <w:sz w:val="22"/>
          <w:szCs w:val="22"/>
        </w:rPr>
      </w:pPr>
    </w:p>
    <w:p w14:paraId="0CD0B565" w14:textId="77777777" w:rsidR="00DD3D76" w:rsidRPr="007808A4" w:rsidRDefault="00DD3D76" w:rsidP="00E57A98">
      <w:pPr>
        <w:pStyle w:val="Standard"/>
        <w:spacing w:after="60"/>
        <w:ind w:firstLine="708"/>
        <w:jc w:val="both"/>
        <w:rPr>
          <w:rFonts w:ascii="Arial" w:hAnsi="Arial" w:cs="Arial"/>
          <w:sz w:val="22"/>
          <w:szCs w:val="22"/>
        </w:rPr>
      </w:pPr>
    </w:p>
    <w:p w14:paraId="17BE079D" w14:textId="77777777" w:rsidR="00E57A98" w:rsidRPr="007808A4" w:rsidRDefault="00E57A98" w:rsidP="00E57A98">
      <w:pPr>
        <w:pStyle w:val="Standard"/>
        <w:spacing w:after="60"/>
        <w:ind w:left="720" w:hanging="720"/>
        <w:jc w:val="both"/>
        <w:rPr>
          <w:rFonts w:ascii="Arial" w:hAnsi="Arial" w:cs="Arial"/>
          <w:bCs/>
          <w:color w:val="000000"/>
          <w:sz w:val="18"/>
          <w:szCs w:val="18"/>
        </w:rPr>
      </w:pPr>
    </w:p>
    <w:p w14:paraId="74A5E622" w14:textId="77777777" w:rsidR="00E57A98" w:rsidRPr="007808A4" w:rsidRDefault="00E57A98" w:rsidP="00E57A98">
      <w:pPr>
        <w:pStyle w:val="Standard"/>
        <w:spacing w:after="60"/>
        <w:jc w:val="right"/>
        <w:outlineLvl w:val="0"/>
        <w:rPr>
          <w:rFonts w:ascii="Arial" w:eastAsia="ArialNarrow" w:hAnsi="Arial" w:cs="Arial"/>
          <w:b/>
          <w:sz w:val="22"/>
          <w:szCs w:val="22"/>
        </w:rPr>
      </w:pPr>
      <w:r w:rsidRPr="007808A4">
        <w:rPr>
          <w:rFonts w:ascii="Arial" w:eastAsia="ArialNarrow" w:hAnsi="Arial" w:cs="Arial"/>
          <w:b/>
          <w:sz w:val="22"/>
          <w:szCs w:val="22"/>
        </w:rPr>
        <w:lastRenderedPageBreak/>
        <w:t>Załącznik nr 2 do umowy</w:t>
      </w:r>
    </w:p>
    <w:p w14:paraId="1B7A8FC7" w14:textId="77777777" w:rsidR="00E57A98" w:rsidRPr="007808A4" w:rsidRDefault="00E57A98" w:rsidP="00E57A98">
      <w:pPr>
        <w:pStyle w:val="Standard"/>
        <w:spacing w:after="60"/>
        <w:jc w:val="right"/>
        <w:outlineLvl w:val="0"/>
        <w:rPr>
          <w:rFonts w:ascii="Arial" w:eastAsia="ArialNarrow" w:hAnsi="Arial" w:cs="Arial"/>
          <w:b/>
          <w:sz w:val="22"/>
          <w:szCs w:val="22"/>
        </w:rPr>
      </w:pPr>
    </w:p>
    <w:p w14:paraId="47EA8EA6" w14:textId="77777777" w:rsidR="00E57A98" w:rsidRPr="007808A4" w:rsidRDefault="00E57A98" w:rsidP="00E57A98">
      <w:pPr>
        <w:pStyle w:val="Standard"/>
        <w:spacing w:after="60"/>
        <w:jc w:val="center"/>
        <w:outlineLvl w:val="0"/>
        <w:rPr>
          <w:rFonts w:ascii="Arial" w:hAnsi="Arial" w:cs="Arial"/>
          <w:sz w:val="22"/>
          <w:szCs w:val="22"/>
        </w:rPr>
      </w:pPr>
      <w:r w:rsidRPr="007808A4">
        <w:rPr>
          <w:rFonts w:ascii="Arial" w:eastAsia="ArialNarrow" w:hAnsi="Arial" w:cs="Arial"/>
          <w:b/>
          <w:sz w:val="22"/>
          <w:szCs w:val="22"/>
        </w:rPr>
        <w:t>PROTOKÓŁ ODBIORU CZĘŚCIOWEGO/KOŃCOWEGO</w:t>
      </w:r>
    </w:p>
    <w:p w14:paraId="0C6F497B" w14:textId="77777777" w:rsidR="00E57A98" w:rsidRPr="007808A4" w:rsidRDefault="00E57A98" w:rsidP="00E57A98">
      <w:pPr>
        <w:pStyle w:val="Standard"/>
        <w:spacing w:after="60"/>
        <w:jc w:val="center"/>
        <w:rPr>
          <w:rFonts w:ascii="Arial" w:eastAsia="ArialNarrow" w:hAnsi="Arial" w:cs="Arial"/>
          <w:b/>
          <w:sz w:val="22"/>
          <w:szCs w:val="22"/>
        </w:rPr>
      </w:pPr>
    </w:p>
    <w:p w14:paraId="246298A0" w14:textId="77777777" w:rsidR="00E57A98" w:rsidRPr="007808A4" w:rsidRDefault="00E57A98" w:rsidP="00E57A98">
      <w:pPr>
        <w:pStyle w:val="Standard"/>
        <w:spacing w:after="60"/>
        <w:rPr>
          <w:rFonts w:ascii="Arial" w:eastAsia="ArialNarrow" w:hAnsi="Arial" w:cs="Arial"/>
          <w:sz w:val="22"/>
          <w:szCs w:val="22"/>
        </w:rPr>
      </w:pPr>
    </w:p>
    <w:p w14:paraId="7585FAA7" w14:textId="05E81502" w:rsidR="00E57A98" w:rsidRPr="007808A4" w:rsidRDefault="00E57A98" w:rsidP="00E57A98">
      <w:pPr>
        <w:pStyle w:val="Standard"/>
        <w:spacing w:after="60"/>
        <w:rPr>
          <w:rFonts w:ascii="Arial" w:hAnsi="Arial" w:cs="Arial"/>
          <w:sz w:val="22"/>
          <w:szCs w:val="22"/>
        </w:rPr>
      </w:pPr>
      <w:r>
        <w:rPr>
          <w:rFonts w:ascii="Arial" w:hAnsi="Arial" w:cs="Arial"/>
          <w:bCs/>
          <w:sz w:val="22"/>
          <w:szCs w:val="22"/>
        </w:rPr>
        <w:t>zgodnie z umową nr …</w:t>
      </w:r>
      <w:r w:rsidR="00DD3D76">
        <w:rPr>
          <w:rFonts w:ascii="Arial" w:hAnsi="Arial" w:cs="Arial"/>
          <w:bCs/>
          <w:sz w:val="22"/>
          <w:szCs w:val="22"/>
        </w:rPr>
        <w:t>…</w:t>
      </w:r>
      <w:r>
        <w:rPr>
          <w:rFonts w:ascii="Arial" w:hAnsi="Arial" w:cs="Arial"/>
          <w:bCs/>
          <w:sz w:val="22"/>
          <w:szCs w:val="22"/>
        </w:rPr>
        <w:t>./</w:t>
      </w:r>
      <w:proofErr w:type="spellStart"/>
      <w:r>
        <w:rPr>
          <w:rFonts w:ascii="Arial" w:hAnsi="Arial" w:cs="Arial"/>
          <w:bCs/>
          <w:sz w:val="22"/>
          <w:szCs w:val="22"/>
        </w:rPr>
        <w:t>LIFEDrawaPL</w:t>
      </w:r>
      <w:proofErr w:type="spellEnd"/>
      <w:r>
        <w:rPr>
          <w:rFonts w:ascii="Arial" w:hAnsi="Arial" w:cs="Arial"/>
          <w:bCs/>
          <w:sz w:val="22"/>
          <w:szCs w:val="22"/>
        </w:rPr>
        <w:t>/2022 z dnia: …….2022 r.</w:t>
      </w:r>
      <w:r w:rsidRPr="007808A4">
        <w:rPr>
          <w:rFonts w:ascii="Arial" w:hAnsi="Arial" w:cs="Arial"/>
          <w:bCs/>
          <w:sz w:val="22"/>
          <w:szCs w:val="22"/>
        </w:rPr>
        <w:t xml:space="preserve">, zawartą w Szczecinie pomiędzy: Skarbem Państwa, Regionalną Dyrekcją Ochrony Środowiska w Szczecinie, mającą siedzibę przy </w:t>
      </w:r>
      <w:r w:rsidRPr="007808A4">
        <w:rPr>
          <w:rFonts w:ascii="Arial" w:hAnsi="Arial" w:cs="Arial"/>
          <w:sz w:val="22"/>
          <w:szCs w:val="22"/>
        </w:rPr>
        <w:t xml:space="preserve">ul. Teofila </w:t>
      </w:r>
      <w:proofErr w:type="spellStart"/>
      <w:r w:rsidRPr="007808A4">
        <w:rPr>
          <w:rFonts w:ascii="Arial" w:hAnsi="Arial" w:cs="Arial"/>
          <w:sz w:val="22"/>
          <w:szCs w:val="22"/>
        </w:rPr>
        <w:t>Firlika</w:t>
      </w:r>
      <w:proofErr w:type="spellEnd"/>
      <w:r w:rsidRPr="007808A4">
        <w:rPr>
          <w:rFonts w:ascii="Arial" w:hAnsi="Arial" w:cs="Arial"/>
          <w:sz w:val="22"/>
          <w:szCs w:val="22"/>
        </w:rPr>
        <w:t xml:space="preserve"> 20, 71-637 Szczecin</w:t>
      </w:r>
      <w:r w:rsidRPr="007808A4">
        <w:rPr>
          <w:rFonts w:ascii="Arial" w:hAnsi="Arial" w:cs="Arial"/>
          <w:bCs/>
          <w:sz w:val="22"/>
          <w:szCs w:val="22"/>
        </w:rPr>
        <w:t>, którą reprezentuje:</w:t>
      </w:r>
    </w:p>
    <w:p w14:paraId="2FEDD247" w14:textId="77777777" w:rsidR="00E57A98" w:rsidRPr="007808A4" w:rsidRDefault="00E57A98" w:rsidP="00E57A98">
      <w:pPr>
        <w:pStyle w:val="Standard"/>
        <w:spacing w:after="60"/>
        <w:rPr>
          <w:rFonts w:ascii="Arial" w:hAnsi="Arial" w:cs="Arial"/>
          <w:sz w:val="22"/>
          <w:szCs w:val="22"/>
        </w:rPr>
      </w:pPr>
      <w:r w:rsidRPr="003A340C">
        <w:rPr>
          <w:rFonts w:ascii="Arial" w:hAnsi="Arial" w:cs="Arial"/>
          <w:b/>
          <w:bCs/>
          <w:sz w:val="22"/>
          <w:szCs w:val="22"/>
        </w:rPr>
        <w:t xml:space="preserve">Aleksandrę </w:t>
      </w:r>
      <w:proofErr w:type="spellStart"/>
      <w:r w:rsidRPr="003A340C">
        <w:rPr>
          <w:rFonts w:ascii="Arial" w:hAnsi="Arial" w:cs="Arial"/>
          <w:b/>
          <w:bCs/>
          <w:sz w:val="22"/>
          <w:szCs w:val="22"/>
        </w:rPr>
        <w:t>Stodulną</w:t>
      </w:r>
      <w:proofErr w:type="spellEnd"/>
      <w:r w:rsidRPr="007808A4">
        <w:rPr>
          <w:rFonts w:ascii="Arial" w:hAnsi="Arial" w:cs="Arial"/>
          <w:bCs/>
          <w:sz w:val="22"/>
          <w:szCs w:val="22"/>
        </w:rPr>
        <w:t xml:space="preserve"> – Regionalny Dyrektor Ochrony Środowiska</w:t>
      </w:r>
    </w:p>
    <w:p w14:paraId="51A8C023"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zwaną dalej „Zamawiającym”,</w:t>
      </w:r>
    </w:p>
    <w:p w14:paraId="51DFF075"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a</w:t>
      </w:r>
    </w:p>
    <w:p w14:paraId="17188801" w14:textId="77777777" w:rsidR="00E57A98" w:rsidRPr="007808A4" w:rsidRDefault="00E57A98" w:rsidP="00E57A98">
      <w:pPr>
        <w:pStyle w:val="Standard"/>
        <w:spacing w:after="60"/>
        <w:rPr>
          <w:rFonts w:ascii="Arial" w:hAnsi="Arial" w:cs="Arial"/>
          <w:sz w:val="22"/>
          <w:szCs w:val="22"/>
        </w:rPr>
      </w:pPr>
      <w:r>
        <w:rPr>
          <w:rFonts w:ascii="Arial" w:hAnsi="Arial" w:cs="Arial"/>
          <w:b/>
          <w:bCs/>
          <w:sz w:val="22"/>
          <w:szCs w:val="22"/>
        </w:rPr>
        <w:t>……………..</w:t>
      </w:r>
      <w:r w:rsidRPr="007808A4">
        <w:rPr>
          <w:rFonts w:ascii="Arial" w:hAnsi="Arial" w:cs="Arial"/>
          <w:bCs/>
          <w:sz w:val="22"/>
          <w:szCs w:val="22"/>
        </w:rPr>
        <w:t xml:space="preserve"> z siedzibą w </w:t>
      </w:r>
      <w:r>
        <w:rPr>
          <w:rFonts w:ascii="Arial" w:hAnsi="Arial" w:cs="Arial"/>
          <w:bCs/>
          <w:sz w:val="22"/>
          <w:szCs w:val="22"/>
        </w:rPr>
        <w:t xml:space="preserve">………………. przy …………………………………………; </w:t>
      </w:r>
    </w:p>
    <w:p w14:paraId="23265D7D"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zwanym dalej "Wykonawcą".</w:t>
      </w:r>
    </w:p>
    <w:p w14:paraId="11DD570F" w14:textId="77777777" w:rsidR="00E57A98" w:rsidRPr="007808A4" w:rsidRDefault="00E57A98" w:rsidP="00E57A98">
      <w:pPr>
        <w:pStyle w:val="Standard"/>
        <w:spacing w:after="60"/>
        <w:rPr>
          <w:rFonts w:ascii="Arial" w:hAnsi="Arial" w:cs="Arial"/>
          <w:bCs/>
          <w:sz w:val="22"/>
          <w:szCs w:val="22"/>
        </w:rPr>
      </w:pPr>
    </w:p>
    <w:p w14:paraId="73619B56"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W dniu ………………..…………………. w …………………………….……………… odebrano ………………………………………………………………. (przedmiot umowy).</w:t>
      </w:r>
    </w:p>
    <w:p w14:paraId="029117A0"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Przekazana dokumentacja / przedmiotu umowy* obejmuje:</w:t>
      </w:r>
    </w:p>
    <w:p w14:paraId="1343FF76"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w:t>
      </w:r>
      <w:r w:rsidRPr="007808A4">
        <w:rPr>
          <w:rFonts w:ascii="Arial" w:hAnsi="Arial" w:cs="Arial"/>
          <w:bCs/>
          <w:sz w:val="22"/>
          <w:szCs w:val="22"/>
        </w:rPr>
        <w:tab/>
      </w:r>
    </w:p>
    <w:p w14:paraId="32AC1D66"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Komisja Odbioru Zamawiającego w składzie:</w:t>
      </w:r>
    </w:p>
    <w:p w14:paraId="0FF0A022"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1. ……………………………………………………..</w:t>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p>
    <w:p w14:paraId="1D3BF62B"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2. ………………………………………………………</w:t>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p>
    <w:p w14:paraId="205FA3D8"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st</w:t>
      </w:r>
      <w:r w:rsidRPr="007808A4">
        <w:rPr>
          <w:rFonts w:ascii="Arial" w:hAnsi="Arial" w:cs="Arial"/>
          <w:sz w:val="22"/>
          <w:szCs w:val="22"/>
        </w:rPr>
        <w:t xml:space="preserve">wierdza, że </w:t>
      </w:r>
      <w:r w:rsidRPr="007808A4">
        <w:rPr>
          <w:rFonts w:ascii="Arial" w:hAnsi="Arial" w:cs="Arial"/>
          <w:bCs/>
          <w:sz w:val="22"/>
          <w:szCs w:val="22"/>
        </w:rPr>
        <w:t>przedmiot umowy został wykonany należycie, zgodnie ze Specyfikacją Istotnych Warunków Zamówienia oraz ofertą złożoną przez Wykonawcę, zakończony w terminie / zgłosiła następujące uwagi do wykonania przedmiotu umowy* (opisać braki i uchybienia jeżeli występują): ................................................................................................</w:t>
      </w:r>
    </w:p>
    <w:p w14:paraId="101D4F3E"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w:t>
      </w:r>
    </w:p>
    <w:p w14:paraId="4F75B2B9" w14:textId="77777777" w:rsidR="00E57A98" w:rsidRPr="007808A4" w:rsidRDefault="00E57A98" w:rsidP="00E57A98">
      <w:pPr>
        <w:pStyle w:val="Standard"/>
        <w:spacing w:after="60"/>
        <w:rPr>
          <w:rFonts w:ascii="Arial" w:hAnsi="Arial" w:cs="Arial"/>
          <w:bCs/>
          <w:sz w:val="22"/>
          <w:szCs w:val="22"/>
        </w:rPr>
      </w:pPr>
    </w:p>
    <w:p w14:paraId="71563BB2"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W związku z powyższym przyjmujemy/nie przyjmujemy* wykonany przedmiot zamówienia bez zastrzeżeń / i wyznaczamy termin wprowadzenia poprawek/uzupełnień i ponownego przedłożenia wykonanego zadania do dnia  ……………………………..*</w:t>
      </w:r>
    </w:p>
    <w:p w14:paraId="143D095D" w14:textId="77777777" w:rsidR="00E57A98" w:rsidRPr="007808A4" w:rsidRDefault="00E57A98" w:rsidP="00E57A98">
      <w:pPr>
        <w:pStyle w:val="Standard"/>
        <w:spacing w:after="60"/>
        <w:rPr>
          <w:rFonts w:ascii="Arial" w:hAnsi="Arial" w:cs="Arial"/>
          <w:bCs/>
          <w:sz w:val="22"/>
          <w:szCs w:val="22"/>
        </w:rPr>
      </w:pPr>
    </w:p>
    <w:p w14:paraId="049CE545" w14:textId="77777777" w:rsidR="00E57A98" w:rsidRDefault="00E57A98" w:rsidP="00E57A98">
      <w:pPr>
        <w:pStyle w:val="Standard"/>
        <w:tabs>
          <w:tab w:val="left" w:pos="5387"/>
        </w:tabs>
        <w:spacing w:after="60"/>
        <w:rPr>
          <w:rFonts w:ascii="Arial" w:hAnsi="Arial" w:cs="Arial"/>
          <w:bCs/>
          <w:sz w:val="22"/>
          <w:szCs w:val="22"/>
        </w:rPr>
      </w:pPr>
    </w:p>
    <w:p w14:paraId="12142930" w14:textId="77777777" w:rsidR="00E57A98" w:rsidRDefault="00E57A98" w:rsidP="00E57A98">
      <w:pPr>
        <w:pStyle w:val="Standard"/>
        <w:tabs>
          <w:tab w:val="left" w:pos="5387"/>
        </w:tabs>
        <w:spacing w:after="60"/>
        <w:rPr>
          <w:rFonts w:ascii="Arial" w:hAnsi="Arial" w:cs="Arial"/>
          <w:bCs/>
          <w:sz w:val="22"/>
          <w:szCs w:val="22"/>
        </w:rPr>
      </w:pPr>
    </w:p>
    <w:p w14:paraId="2A7CD4DB" w14:textId="77777777" w:rsidR="00E57A98" w:rsidRDefault="00E57A98" w:rsidP="00E57A98">
      <w:pPr>
        <w:pStyle w:val="Standard"/>
        <w:tabs>
          <w:tab w:val="left" w:pos="5387"/>
        </w:tabs>
        <w:spacing w:after="60"/>
        <w:rPr>
          <w:rFonts w:ascii="Arial" w:hAnsi="Arial" w:cs="Arial"/>
          <w:bCs/>
          <w:sz w:val="22"/>
          <w:szCs w:val="22"/>
        </w:rPr>
      </w:pPr>
    </w:p>
    <w:p w14:paraId="11FE94CD" w14:textId="77777777" w:rsidR="00E57A98" w:rsidRDefault="00E57A98" w:rsidP="00E57A98">
      <w:pPr>
        <w:pStyle w:val="Standard"/>
        <w:tabs>
          <w:tab w:val="left" w:pos="5387"/>
        </w:tabs>
        <w:spacing w:after="60"/>
        <w:rPr>
          <w:rFonts w:ascii="Arial" w:hAnsi="Arial" w:cs="Arial"/>
          <w:bCs/>
          <w:sz w:val="22"/>
          <w:szCs w:val="22"/>
        </w:rPr>
      </w:pPr>
    </w:p>
    <w:p w14:paraId="6E9F3BA2" w14:textId="77777777" w:rsidR="00E57A98" w:rsidRDefault="00E57A98" w:rsidP="00E57A98">
      <w:pPr>
        <w:pStyle w:val="Standard"/>
        <w:tabs>
          <w:tab w:val="left" w:pos="5387"/>
        </w:tabs>
        <w:spacing w:after="60"/>
        <w:rPr>
          <w:rFonts w:ascii="Arial" w:hAnsi="Arial" w:cs="Arial"/>
          <w:bCs/>
          <w:sz w:val="22"/>
          <w:szCs w:val="22"/>
        </w:rPr>
      </w:pPr>
    </w:p>
    <w:p w14:paraId="6DBFBAC6"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lastRenderedPageBreak/>
        <w:t>Komisja Odbioru/upoważniony pracownik Zamawiającego:</w:t>
      </w:r>
      <w:r w:rsidRPr="007808A4">
        <w:rPr>
          <w:rFonts w:ascii="Arial" w:hAnsi="Arial" w:cs="Arial"/>
          <w:bCs/>
          <w:sz w:val="22"/>
          <w:szCs w:val="22"/>
        </w:rPr>
        <w:tab/>
        <w:t>Osoba/y upoważniona/e przez Wykonawcę:</w:t>
      </w:r>
    </w:p>
    <w:p w14:paraId="6F6D20C2"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 xml:space="preserve">Imię i nazwisko: </w:t>
      </w:r>
      <w:r w:rsidRPr="007808A4">
        <w:rPr>
          <w:rFonts w:ascii="Arial" w:hAnsi="Arial" w:cs="Arial"/>
          <w:bCs/>
          <w:sz w:val="22"/>
          <w:szCs w:val="22"/>
        </w:rPr>
        <w:tab/>
        <w:t>Imię i nazwisko:</w:t>
      </w:r>
    </w:p>
    <w:p w14:paraId="488EA2CB"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 xml:space="preserve">Data: </w:t>
      </w:r>
      <w:r w:rsidRPr="007808A4">
        <w:rPr>
          <w:rFonts w:ascii="Arial" w:hAnsi="Arial" w:cs="Arial"/>
          <w:bCs/>
          <w:sz w:val="22"/>
          <w:szCs w:val="22"/>
        </w:rPr>
        <w:tab/>
        <w:t>Data:</w:t>
      </w:r>
    </w:p>
    <w:p w14:paraId="23082A60"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Podpis:</w:t>
      </w:r>
      <w:r w:rsidRPr="007808A4">
        <w:rPr>
          <w:rFonts w:ascii="Arial" w:hAnsi="Arial" w:cs="Arial"/>
          <w:bCs/>
          <w:sz w:val="22"/>
          <w:szCs w:val="22"/>
        </w:rPr>
        <w:tab/>
        <w:t>Podpis:</w:t>
      </w:r>
    </w:p>
    <w:p w14:paraId="0B4E7C8B" w14:textId="77777777" w:rsidR="00E57A98" w:rsidRPr="007808A4" w:rsidRDefault="00E57A98" w:rsidP="00E57A98">
      <w:pPr>
        <w:pStyle w:val="Standard"/>
        <w:spacing w:after="60"/>
        <w:rPr>
          <w:rFonts w:ascii="Arial" w:hAnsi="Arial" w:cs="Arial"/>
          <w:bCs/>
          <w:sz w:val="22"/>
          <w:szCs w:val="22"/>
        </w:rPr>
      </w:pPr>
    </w:p>
    <w:p w14:paraId="5D0CA7E7"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 xml:space="preserve">Imię i nazwisko: </w:t>
      </w:r>
      <w:r w:rsidRPr="007808A4">
        <w:rPr>
          <w:rFonts w:ascii="Arial" w:hAnsi="Arial" w:cs="Arial"/>
          <w:bCs/>
          <w:sz w:val="22"/>
          <w:szCs w:val="22"/>
        </w:rPr>
        <w:tab/>
        <w:t>Imię i nazwisko:</w:t>
      </w:r>
      <w:r w:rsidRPr="007808A4">
        <w:rPr>
          <w:rFonts w:ascii="Arial" w:hAnsi="Arial" w:cs="Arial"/>
          <w:bCs/>
          <w:sz w:val="22"/>
          <w:szCs w:val="22"/>
        </w:rPr>
        <w:tab/>
      </w:r>
    </w:p>
    <w:p w14:paraId="499226BA"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 xml:space="preserve">Data: </w:t>
      </w:r>
      <w:r w:rsidRPr="007808A4">
        <w:rPr>
          <w:rFonts w:ascii="Arial" w:hAnsi="Arial" w:cs="Arial"/>
          <w:bCs/>
          <w:sz w:val="22"/>
          <w:szCs w:val="22"/>
        </w:rPr>
        <w:tab/>
        <w:t>Data:</w:t>
      </w:r>
      <w:r w:rsidRPr="007808A4">
        <w:rPr>
          <w:rFonts w:ascii="Arial" w:hAnsi="Arial" w:cs="Arial"/>
          <w:bCs/>
          <w:sz w:val="22"/>
          <w:szCs w:val="22"/>
        </w:rPr>
        <w:tab/>
      </w:r>
      <w:r w:rsidRPr="007808A4">
        <w:rPr>
          <w:rFonts w:ascii="Arial" w:hAnsi="Arial" w:cs="Arial"/>
          <w:bCs/>
          <w:sz w:val="22"/>
          <w:szCs w:val="22"/>
        </w:rPr>
        <w:tab/>
      </w:r>
    </w:p>
    <w:p w14:paraId="06E4974C" w14:textId="77777777" w:rsidR="00E57A98" w:rsidRPr="007808A4" w:rsidRDefault="00E57A98" w:rsidP="00E57A98">
      <w:pPr>
        <w:pStyle w:val="Standard"/>
        <w:tabs>
          <w:tab w:val="left" w:pos="5387"/>
        </w:tabs>
        <w:spacing w:after="60"/>
        <w:rPr>
          <w:rFonts w:ascii="Arial" w:hAnsi="Arial" w:cs="Arial"/>
          <w:sz w:val="22"/>
          <w:szCs w:val="22"/>
        </w:rPr>
      </w:pPr>
      <w:r w:rsidRPr="007808A4">
        <w:rPr>
          <w:rFonts w:ascii="Arial" w:hAnsi="Arial" w:cs="Arial"/>
          <w:bCs/>
          <w:sz w:val="22"/>
          <w:szCs w:val="22"/>
        </w:rPr>
        <w:t>Podpis:</w:t>
      </w:r>
      <w:r w:rsidRPr="007808A4">
        <w:rPr>
          <w:rFonts w:ascii="Arial" w:hAnsi="Arial" w:cs="Arial"/>
          <w:bCs/>
          <w:sz w:val="22"/>
          <w:szCs w:val="22"/>
        </w:rPr>
        <w:tab/>
        <w:t>Podpis:</w:t>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r w:rsidRPr="007808A4">
        <w:rPr>
          <w:rFonts w:ascii="Arial" w:hAnsi="Arial" w:cs="Arial"/>
          <w:bCs/>
          <w:sz w:val="22"/>
          <w:szCs w:val="22"/>
        </w:rPr>
        <w:tab/>
      </w:r>
    </w:p>
    <w:p w14:paraId="0A8CFD67" w14:textId="77777777" w:rsidR="00E57A98" w:rsidRPr="007808A4" w:rsidRDefault="00E57A98" w:rsidP="00E57A98">
      <w:pPr>
        <w:pStyle w:val="Standard"/>
        <w:spacing w:after="60"/>
        <w:rPr>
          <w:rFonts w:ascii="Arial" w:hAnsi="Arial" w:cs="Arial"/>
          <w:bCs/>
          <w:sz w:val="22"/>
          <w:szCs w:val="22"/>
        </w:rPr>
      </w:pPr>
    </w:p>
    <w:p w14:paraId="5DE21422" w14:textId="77777777" w:rsidR="00E57A98" w:rsidRPr="007808A4" w:rsidRDefault="00E57A98" w:rsidP="00E57A98">
      <w:pPr>
        <w:pStyle w:val="Standard"/>
        <w:spacing w:after="60"/>
        <w:rPr>
          <w:rFonts w:ascii="Arial" w:hAnsi="Arial" w:cs="Arial"/>
          <w:sz w:val="22"/>
          <w:szCs w:val="22"/>
        </w:rPr>
      </w:pPr>
      <w:r w:rsidRPr="007808A4">
        <w:rPr>
          <w:rFonts w:ascii="Arial" w:hAnsi="Arial" w:cs="Arial"/>
          <w:bCs/>
          <w:sz w:val="22"/>
          <w:szCs w:val="22"/>
        </w:rPr>
        <w:t>* - niepotrzebne skreślić</w:t>
      </w:r>
    </w:p>
    <w:p w14:paraId="452B53A3" w14:textId="77777777" w:rsidR="00E57A98" w:rsidRPr="007808A4" w:rsidRDefault="00E57A98" w:rsidP="00E57A98">
      <w:pPr>
        <w:pStyle w:val="Standard"/>
        <w:spacing w:after="60"/>
        <w:rPr>
          <w:rFonts w:ascii="Arial" w:hAnsi="Arial" w:cs="Arial"/>
          <w:sz w:val="22"/>
          <w:szCs w:val="22"/>
        </w:rPr>
      </w:pPr>
    </w:p>
    <w:p w14:paraId="2A3474A6" w14:textId="77777777" w:rsidR="00E57A98" w:rsidRPr="007808A4" w:rsidRDefault="00E57A98" w:rsidP="00E57A98">
      <w:pPr>
        <w:spacing w:after="60"/>
        <w:ind w:right="283"/>
        <w:rPr>
          <w:rFonts w:ascii="Arial" w:hAnsi="Arial" w:cs="Arial"/>
          <w:b/>
        </w:rPr>
      </w:pPr>
    </w:p>
    <w:p w14:paraId="396BD561" w14:textId="77777777" w:rsidR="00D52107" w:rsidRPr="007808A4" w:rsidRDefault="00D52107" w:rsidP="00E57A98">
      <w:pPr>
        <w:pStyle w:val="Standard"/>
        <w:spacing w:after="120" w:line="276" w:lineRule="auto"/>
        <w:jc w:val="center"/>
        <w:rPr>
          <w:rFonts w:ascii="Arial" w:hAnsi="Arial" w:cs="Arial"/>
          <w:b/>
        </w:rPr>
      </w:pPr>
    </w:p>
    <w:sectPr w:rsidR="00D52107" w:rsidRPr="007808A4" w:rsidSect="00AE1EED">
      <w:headerReference w:type="default" r:id="rId17"/>
      <w:footerReference w:type="default" r:id="rId18"/>
      <w:pgSz w:w="11906" w:h="16838"/>
      <w:pgMar w:top="1417" w:right="1417" w:bottom="1417" w:left="1417" w:header="708" w:footer="10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206C" w16cex:dateUtc="2021-03-12T16:16:00Z"/>
  <w16cex:commentExtensible w16cex:durableId="23F6204A" w16cex:dateUtc="2021-03-12T16:15:00Z"/>
  <w16cex:commentExtensible w16cex:durableId="23F61FB2" w16cex:dateUtc="2021-03-12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DDB73" w16cid:durableId="23F61686"/>
  <w16cid:commentId w16cid:paraId="50741D5D" w16cid:durableId="23F61688"/>
  <w16cid:commentId w16cid:paraId="6BBCA013" w16cid:durableId="23F6206C"/>
  <w16cid:commentId w16cid:paraId="659A1722" w16cid:durableId="23F6204A"/>
  <w16cid:commentId w16cid:paraId="441F3A92" w16cid:durableId="23F61692"/>
  <w16cid:commentId w16cid:paraId="7D16C801" w16cid:durableId="23F61693"/>
  <w16cid:commentId w16cid:paraId="6E03CDD0" w16cid:durableId="23F61694"/>
  <w16cid:commentId w16cid:paraId="134DC0C5" w16cid:durableId="23F61F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DAA1A" w14:textId="77777777" w:rsidR="00485FB0" w:rsidRDefault="00485FB0" w:rsidP="00B61732">
      <w:pPr>
        <w:spacing w:after="0" w:line="240" w:lineRule="auto"/>
      </w:pPr>
      <w:r>
        <w:separator/>
      </w:r>
    </w:p>
  </w:endnote>
  <w:endnote w:type="continuationSeparator" w:id="0">
    <w:p w14:paraId="77E72B33" w14:textId="77777777" w:rsidR="00485FB0" w:rsidRDefault="00485FB0" w:rsidP="00B6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2"/>
    <w:family w:val="auto"/>
    <w:pitch w:val="default"/>
  </w:font>
  <w:font w:name="Calibri Light">
    <w:panose1 w:val="020F0302020204030204"/>
    <w:charset w:val="EE"/>
    <w:family w:val="swiss"/>
    <w:pitch w:val="variable"/>
    <w:sig w:usb0="E4002EFF" w:usb1="C000247B" w:usb2="00000009" w:usb3="00000000" w:csb0="000001FF" w:csb1="00000000"/>
  </w:font>
  <w:font w:name="font231">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F7536" w14:textId="77777777" w:rsidR="00F5660A" w:rsidRPr="00425F85" w:rsidRDefault="00F5660A" w:rsidP="00B61732">
    <w:pPr>
      <w:pStyle w:val="Stopka"/>
      <w:tabs>
        <w:tab w:val="clear" w:pos="4536"/>
        <w:tab w:val="clear" w:pos="9072"/>
      </w:tabs>
      <w:ind w:hanging="426"/>
      <w:jc w:val="center"/>
    </w:pPr>
    <w:r w:rsidRPr="009D34B7">
      <w:rPr>
        <w:noProof/>
        <w:lang w:eastAsia="pl-PL"/>
      </w:rPr>
      <w:drawing>
        <wp:inline distT="0" distB="0" distL="0" distR="0" wp14:anchorId="120D47E1" wp14:editId="228B450D">
          <wp:extent cx="590550" cy="428625"/>
          <wp:effectExtent l="0" t="0" r="0" b="9525"/>
          <wp:docPr id="14" name="Obraz 28"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a:ln>
                    <a:noFill/>
                  </a:ln>
                </pic:spPr>
              </pic:pic>
            </a:graphicData>
          </a:graphic>
        </wp:inline>
      </w:drawing>
    </w:r>
    <w:r w:rsidRPr="009D34B7">
      <w:rPr>
        <w:noProof/>
        <w:lang w:eastAsia="pl-PL"/>
      </w:rPr>
      <w:drawing>
        <wp:inline distT="0" distB="0" distL="0" distR="0" wp14:anchorId="53E4D40B" wp14:editId="0CA79F6A">
          <wp:extent cx="495300" cy="428625"/>
          <wp:effectExtent l="0" t="0" r="0" b="9525"/>
          <wp:docPr id="15" name="Obraz 5" descr="natura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natura2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sidRPr="009D34B7">
      <w:rPr>
        <w:noProof/>
        <w:lang w:eastAsia="pl-PL"/>
      </w:rPr>
      <w:drawing>
        <wp:inline distT="0" distB="0" distL="0" distR="0" wp14:anchorId="159B4AD3" wp14:editId="019245AA">
          <wp:extent cx="314325" cy="428625"/>
          <wp:effectExtent l="0" t="0" r="9525" b="9525"/>
          <wp:docPr id="16" name="Obraz 6" descr="logo_NF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_NF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9D34B7">
      <w:rPr>
        <w:noProof/>
        <w:lang w:eastAsia="pl-PL"/>
      </w:rPr>
      <w:drawing>
        <wp:inline distT="0" distB="0" distL="0" distR="0" wp14:anchorId="63874965" wp14:editId="5817A233">
          <wp:extent cx="476250" cy="438150"/>
          <wp:effectExtent l="0" t="0" r="0" b="0"/>
          <wp:docPr id="17" name="Obraz 7"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RDOS_szczec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noProof/>
        <w:lang w:eastAsia="pl-PL"/>
      </w:rPr>
      <w:drawing>
        <wp:inline distT="0" distB="0" distL="0" distR="0" wp14:anchorId="1DB66329" wp14:editId="7906CD32">
          <wp:extent cx="1273678" cy="542925"/>
          <wp:effectExtent l="0" t="0" r="3175"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5"/>
                  <a:stretch>
                    <a:fillRect/>
                  </a:stretch>
                </pic:blipFill>
                <pic:spPr>
                  <a:xfrm>
                    <a:off x="0" y="0"/>
                    <a:ext cx="1273678" cy="542925"/>
                  </a:xfrm>
                  <a:prstGeom prst="rect">
                    <a:avLst/>
                  </a:prstGeom>
                </pic:spPr>
              </pic:pic>
            </a:graphicData>
          </a:graphic>
        </wp:inline>
      </w:drawing>
    </w:r>
  </w:p>
  <w:p w14:paraId="09F07E13" w14:textId="77777777" w:rsidR="00F5660A" w:rsidRDefault="00F5660A" w:rsidP="00B61732">
    <w:pPr>
      <w:pStyle w:val="Stopka"/>
      <w:tabs>
        <w:tab w:val="clear" w:pos="4536"/>
        <w:tab w:val="clear" w:pos="9072"/>
      </w:tabs>
      <w:ind w:hanging="426"/>
    </w:pPr>
    <w:r w:rsidRPr="009D34B7">
      <w:rPr>
        <w:noProof/>
        <w:lang w:eastAsia="pl-PL"/>
      </w:rPr>
      <w:drawing>
        <wp:inline distT="0" distB="0" distL="0" distR="0" wp14:anchorId="14FAE4F0" wp14:editId="782D82B5">
          <wp:extent cx="5943600" cy="1009650"/>
          <wp:effectExtent l="0" t="0" r="0" b="0"/>
          <wp:docPr id="18" name="Obraz 4" descr="adres_RDOS_Szczeci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adres_RDOS_Szczecin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14918" w14:textId="77777777" w:rsidR="00F5660A" w:rsidRPr="00425F85" w:rsidRDefault="00F5660A" w:rsidP="00B61732">
    <w:pPr>
      <w:pStyle w:val="Stopka"/>
      <w:tabs>
        <w:tab w:val="clear" w:pos="4536"/>
        <w:tab w:val="clear" w:pos="9072"/>
      </w:tabs>
      <w:ind w:hanging="426"/>
      <w:jc w:val="center"/>
    </w:pPr>
    <w:r w:rsidRPr="009D34B7">
      <w:rPr>
        <w:noProof/>
        <w:lang w:eastAsia="pl-PL"/>
      </w:rPr>
      <w:drawing>
        <wp:inline distT="0" distB="0" distL="0" distR="0" wp14:anchorId="033F0A34" wp14:editId="24770BFD">
          <wp:extent cx="590550" cy="428625"/>
          <wp:effectExtent l="0" t="0" r="0" b="9525"/>
          <wp:docPr id="20" name="Obraz 14"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a:ln>
                    <a:noFill/>
                  </a:ln>
                </pic:spPr>
              </pic:pic>
            </a:graphicData>
          </a:graphic>
        </wp:inline>
      </w:drawing>
    </w:r>
    <w:r w:rsidRPr="009D34B7">
      <w:rPr>
        <w:noProof/>
        <w:lang w:eastAsia="pl-PL"/>
      </w:rPr>
      <w:drawing>
        <wp:inline distT="0" distB="0" distL="0" distR="0" wp14:anchorId="0613AB01" wp14:editId="3B93F16C">
          <wp:extent cx="495300" cy="428625"/>
          <wp:effectExtent l="0" t="0" r="0" b="9525"/>
          <wp:docPr id="21" name="Obraz 5" descr="natura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natura2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sidRPr="009D34B7">
      <w:rPr>
        <w:noProof/>
        <w:lang w:eastAsia="pl-PL"/>
      </w:rPr>
      <w:drawing>
        <wp:inline distT="0" distB="0" distL="0" distR="0" wp14:anchorId="35A18E95" wp14:editId="11E7B583">
          <wp:extent cx="314325" cy="428625"/>
          <wp:effectExtent l="0" t="0" r="9525" b="9525"/>
          <wp:docPr id="22" name="Obraz 6" descr="logo_NF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_NF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9D34B7">
      <w:rPr>
        <w:noProof/>
        <w:lang w:eastAsia="pl-PL"/>
      </w:rPr>
      <w:drawing>
        <wp:inline distT="0" distB="0" distL="0" distR="0" wp14:anchorId="012B0BBB" wp14:editId="6B6DADB1">
          <wp:extent cx="476250" cy="438150"/>
          <wp:effectExtent l="0" t="0" r="0" b="0"/>
          <wp:docPr id="23" name="Obraz 7" descr="RDOS_szcze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RDOS_szczec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noProof/>
        <w:lang w:eastAsia="pl-PL"/>
      </w:rPr>
      <w:drawing>
        <wp:inline distT="0" distB="0" distL="0" distR="0" wp14:anchorId="69AD584F" wp14:editId="3A21C191">
          <wp:extent cx="1273678" cy="542925"/>
          <wp:effectExtent l="0" t="0" r="3175"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5"/>
                  <a:stretch>
                    <a:fillRect/>
                  </a:stretch>
                </pic:blipFill>
                <pic:spPr>
                  <a:xfrm>
                    <a:off x="0" y="0"/>
                    <a:ext cx="1273678" cy="542925"/>
                  </a:xfrm>
                  <a:prstGeom prst="rect">
                    <a:avLst/>
                  </a:prstGeom>
                </pic:spPr>
              </pic:pic>
            </a:graphicData>
          </a:graphic>
        </wp:inline>
      </w:drawing>
    </w:r>
  </w:p>
  <w:p w14:paraId="492DC8BA" w14:textId="77777777" w:rsidR="00F5660A" w:rsidRDefault="00F5660A" w:rsidP="00B61732">
    <w:pPr>
      <w:pStyle w:val="Stopka"/>
      <w:tabs>
        <w:tab w:val="clear" w:pos="4536"/>
        <w:tab w:val="clear" w:pos="9072"/>
      </w:tabs>
      <w:ind w:hanging="426"/>
    </w:pPr>
    <w:r w:rsidRPr="009D34B7">
      <w:rPr>
        <w:noProof/>
        <w:lang w:eastAsia="pl-PL"/>
      </w:rPr>
      <w:drawing>
        <wp:inline distT="0" distB="0" distL="0" distR="0" wp14:anchorId="3C0B9C9C" wp14:editId="2483EAB5">
          <wp:extent cx="5943600" cy="1009650"/>
          <wp:effectExtent l="0" t="0" r="0" b="0"/>
          <wp:docPr id="24" name="Obraz 4" descr="adres_RDOS_Szczeci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adres_RDOS_Szczecin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0D5D7" w14:textId="77777777" w:rsidR="00485FB0" w:rsidRDefault="00485FB0" w:rsidP="00B61732">
      <w:pPr>
        <w:spacing w:after="0" w:line="240" w:lineRule="auto"/>
      </w:pPr>
      <w:r>
        <w:separator/>
      </w:r>
    </w:p>
  </w:footnote>
  <w:footnote w:type="continuationSeparator" w:id="0">
    <w:p w14:paraId="580F12AB" w14:textId="77777777" w:rsidR="00485FB0" w:rsidRDefault="00485FB0" w:rsidP="00B61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65D3" w14:textId="77777777" w:rsidR="00F5660A" w:rsidRPr="00846E55" w:rsidRDefault="00F5660A" w:rsidP="00846E55">
    <w:pPr>
      <w:pStyle w:val="Nagwek"/>
      <w:ind w:left="-567" w:hanging="284"/>
      <w:rPr>
        <w:rFonts w:ascii="Times New Roman" w:hAnsi="Times New Roman"/>
        <w:b/>
      </w:rPr>
    </w:pPr>
    <w:r w:rsidRPr="009D34B7">
      <w:rPr>
        <w:noProof/>
        <w:lang w:eastAsia="pl-PL"/>
      </w:rPr>
      <w:drawing>
        <wp:inline distT="0" distB="0" distL="0" distR="0" wp14:anchorId="627A7309" wp14:editId="0E9C0234">
          <wp:extent cx="4905375" cy="933450"/>
          <wp:effectExtent l="0" t="0" r="0" b="0"/>
          <wp:docPr id="13" name="Obraz 52" descr="logo_RDOS_Szczecin_poziom_2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logo_RDOS_Szczecin_poziom_26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2DF65" w14:textId="77777777" w:rsidR="00F5660A" w:rsidRPr="00846E55" w:rsidRDefault="00F5660A" w:rsidP="00846E55">
    <w:pPr>
      <w:pStyle w:val="Nagwek"/>
      <w:ind w:left="-567" w:hanging="284"/>
      <w:rPr>
        <w:rFonts w:ascii="Times New Roman" w:hAnsi="Times New Roman"/>
        <w:b/>
      </w:rPr>
    </w:pPr>
    <w:r w:rsidRPr="009D34B7">
      <w:rPr>
        <w:noProof/>
        <w:lang w:eastAsia="pl-PL"/>
      </w:rPr>
      <w:drawing>
        <wp:inline distT="0" distB="0" distL="0" distR="0" wp14:anchorId="3CCC1931" wp14:editId="7CEF4BE2">
          <wp:extent cx="4905375" cy="933450"/>
          <wp:effectExtent l="0" t="0" r="0" b="0"/>
          <wp:docPr id="19" name="Obraz 13" descr="logo_RDOS_Szczecin_poziom_2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logo_RDOS_Szczecin_poziom_26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3" w15:restartNumberingAfterBreak="0">
    <w:nsid w:val="0000000A"/>
    <w:multiLevelType w:val="multilevel"/>
    <w:tmpl w:val="EF96DD5A"/>
    <w:name w:val="WW8Num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E"/>
    <w:multiLevelType w:val="multilevel"/>
    <w:tmpl w:val="0000000E"/>
    <w:name w:val="WWNum13"/>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1E2393"/>
    <w:multiLevelType w:val="hybridMultilevel"/>
    <w:tmpl w:val="902E9D18"/>
    <w:lvl w:ilvl="0" w:tplc="76505814">
      <w:start w:val="1"/>
      <w:numFmt w:val="upperRoman"/>
      <w:lvlText w:val="%1."/>
      <w:lvlJc w:val="left"/>
      <w:pPr>
        <w:ind w:left="6843" w:hanging="720"/>
      </w:pPr>
      <w:rPr>
        <w:rFonts w:hint="default"/>
      </w:rPr>
    </w:lvl>
    <w:lvl w:ilvl="1" w:tplc="04150019" w:tentative="1">
      <w:start w:val="1"/>
      <w:numFmt w:val="lowerLetter"/>
      <w:pStyle w:val="Nagwek2"/>
      <w:lvlText w:val="%2."/>
      <w:lvlJc w:val="left"/>
      <w:pPr>
        <w:ind w:left="7203" w:hanging="360"/>
      </w:pPr>
    </w:lvl>
    <w:lvl w:ilvl="2" w:tplc="0415001B" w:tentative="1">
      <w:start w:val="1"/>
      <w:numFmt w:val="lowerRoman"/>
      <w:lvlText w:val="%3."/>
      <w:lvlJc w:val="right"/>
      <w:pPr>
        <w:ind w:left="7923" w:hanging="180"/>
      </w:pPr>
    </w:lvl>
    <w:lvl w:ilvl="3" w:tplc="0415000F" w:tentative="1">
      <w:start w:val="1"/>
      <w:numFmt w:val="decimal"/>
      <w:lvlText w:val="%4."/>
      <w:lvlJc w:val="left"/>
      <w:pPr>
        <w:ind w:left="8643" w:hanging="360"/>
      </w:pPr>
    </w:lvl>
    <w:lvl w:ilvl="4" w:tplc="04150019" w:tentative="1">
      <w:start w:val="1"/>
      <w:numFmt w:val="lowerLetter"/>
      <w:lvlText w:val="%5."/>
      <w:lvlJc w:val="left"/>
      <w:pPr>
        <w:ind w:left="9363" w:hanging="360"/>
      </w:pPr>
    </w:lvl>
    <w:lvl w:ilvl="5" w:tplc="0415001B" w:tentative="1">
      <w:start w:val="1"/>
      <w:numFmt w:val="lowerRoman"/>
      <w:lvlText w:val="%6."/>
      <w:lvlJc w:val="right"/>
      <w:pPr>
        <w:ind w:left="10083" w:hanging="180"/>
      </w:pPr>
    </w:lvl>
    <w:lvl w:ilvl="6" w:tplc="0415000F" w:tentative="1">
      <w:start w:val="1"/>
      <w:numFmt w:val="decimal"/>
      <w:lvlText w:val="%7."/>
      <w:lvlJc w:val="left"/>
      <w:pPr>
        <w:ind w:left="10803" w:hanging="360"/>
      </w:pPr>
    </w:lvl>
    <w:lvl w:ilvl="7" w:tplc="04150019" w:tentative="1">
      <w:start w:val="1"/>
      <w:numFmt w:val="lowerLetter"/>
      <w:lvlText w:val="%8."/>
      <w:lvlJc w:val="left"/>
      <w:pPr>
        <w:ind w:left="11523" w:hanging="360"/>
      </w:pPr>
    </w:lvl>
    <w:lvl w:ilvl="8" w:tplc="0415001B" w:tentative="1">
      <w:start w:val="1"/>
      <w:numFmt w:val="lowerRoman"/>
      <w:lvlText w:val="%9."/>
      <w:lvlJc w:val="right"/>
      <w:pPr>
        <w:ind w:left="12243" w:hanging="180"/>
      </w:pPr>
    </w:lvl>
  </w:abstractNum>
  <w:abstractNum w:abstractNumId="6" w15:restartNumberingAfterBreak="0">
    <w:nsid w:val="04072A30"/>
    <w:multiLevelType w:val="multilevel"/>
    <w:tmpl w:val="44108C86"/>
    <w:styleLink w:val="WWNum9"/>
    <w:lvl w:ilvl="0">
      <w:start w:val="1"/>
      <w:numFmt w:val="decimal"/>
      <w:lvlText w:val="%1)"/>
      <w:lvlJc w:val="left"/>
      <w:pPr>
        <w:ind w:left="3054" w:hanging="360"/>
      </w:pPr>
    </w:lvl>
    <w:lvl w:ilvl="1">
      <w:start w:val="1"/>
      <w:numFmt w:val="lowerLetter"/>
      <w:lvlText w:val="%2."/>
      <w:lvlJc w:val="left"/>
      <w:pPr>
        <w:ind w:left="1860" w:hanging="360"/>
      </w:pPr>
    </w:lvl>
    <w:lvl w:ilvl="2">
      <w:start w:val="1"/>
      <w:numFmt w:val="lowerRoman"/>
      <w:lvlText w:val="%1.%2.%3."/>
      <w:lvlJc w:val="right"/>
      <w:pPr>
        <w:ind w:left="2580" w:hanging="180"/>
      </w:pPr>
    </w:lvl>
    <w:lvl w:ilvl="3">
      <w:start w:val="1"/>
      <w:numFmt w:val="decimal"/>
      <w:lvlText w:val="%1.%2.%3.%4."/>
      <w:lvlJc w:val="left"/>
      <w:pPr>
        <w:ind w:left="3300" w:hanging="360"/>
      </w:pPr>
    </w:lvl>
    <w:lvl w:ilvl="4">
      <w:start w:val="1"/>
      <w:numFmt w:val="lowerLetter"/>
      <w:lvlText w:val="%1.%2.%3.%4.%5."/>
      <w:lvlJc w:val="left"/>
      <w:pPr>
        <w:ind w:left="4020" w:hanging="360"/>
      </w:pPr>
    </w:lvl>
    <w:lvl w:ilvl="5">
      <w:start w:val="1"/>
      <w:numFmt w:val="lowerRoman"/>
      <w:lvlText w:val="%1.%2.%3.%4.%5.%6."/>
      <w:lvlJc w:val="right"/>
      <w:pPr>
        <w:ind w:left="4740" w:hanging="180"/>
      </w:pPr>
    </w:lvl>
    <w:lvl w:ilvl="6">
      <w:start w:val="1"/>
      <w:numFmt w:val="decimal"/>
      <w:lvlText w:val="%1.%2.%3.%4.%5.%6.%7."/>
      <w:lvlJc w:val="left"/>
      <w:pPr>
        <w:ind w:left="5460" w:hanging="360"/>
      </w:pPr>
    </w:lvl>
    <w:lvl w:ilvl="7">
      <w:start w:val="1"/>
      <w:numFmt w:val="lowerLetter"/>
      <w:lvlText w:val="%1.%2.%3.%4.%5.%6.%7.%8."/>
      <w:lvlJc w:val="left"/>
      <w:pPr>
        <w:ind w:left="6180" w:hanging="360"/>
      </w:pPr>
    </w:lvl>
    <w:lvl w:ilvl="8">
      <w:start w:val="1"/>
      <w:numFmt w:val="lowerRoman"/>
      <w:lvlText w:val="%1.%2.%3.%4.%5.%6.%7.%8.%9."/>
      <w:lvlJc w:val="right"/>
      <w:pPr>
        <w:ind w:left="6900" w:hanging="180"/>
      </w:pPr>
    </w:lvl>
  </w:abstractNum>
  <w:abstractNum w:abstractNumId="7" w15:restartNumberingAfterBreak="0">
    <w:nsid w:val="04E32D3F"/>
    <w:multiLevelType w:val="hybridMultilevel"/>
    <w:tmpl w:val="EBDE4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2279F0"/>
    <w:multiLevelType w:val="multilevel"/>
    <w:tmpl w:val="732A8B32"/>
    <w:styleLink w:val="WWNum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83A3846"/>
    <w:multiLevelType w:val="multilevel"/>
    <w:tmpl w:val="36269FD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5907A70"/>
    <w:multiLevelType w:val="multilevel"/>
    <w:tmpl w:val="D534B1B0"/>
    <w:styleLink w:val="WWNum1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1" w15:restartNumberingAfterBreak="0">
    <w:nsid w:val="19D53EC0"/>
    <w:multiLevelType w:val="multilevel"/>
    <w:tmpl w:val="373EA4CC"/>
    <w:styleLink w:val="WWNum19"/>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450DF0"/>
    <w:multiLevelType w:val="multilevel"/>
    <w:tmpl w:val="C6042054"/>
    <w:styleLink w:val="WW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C301B35"/>
    <w:multiLevelType w:val="multilevel"/>
    <w:tmpl w:val="F4B09F4C"/>
    <w:styleLink w:val="WWNum6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4" w15:restartNumberingAfterBreak="0">
    <w:nsid w:val="1C4A773A"/>
    <w:multiLevelType w:val="multilevel"/>
    <w:tmpl w:val="621ADE54"/>
    <w:styleLink w:val="WWNum22"/>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20E7713B"/>
    <w:multiLevelType w:val="multilevel"/>
    <w:tmpl w:val="5E22B2FC"/>
    <w:styleLink w:val="WWNum25"/>
    <w:lvl w:ilvl="0">
      <w:start w:val="1"/>
      <w:numFmt w:val="decimal"/>
      <w:lvlText w:val="%1)"/>
      <w:lvlJc w:val="left"/>
      <w:pPr>
        <w:ind w:left="3054" w:hanging="360"/>
      </w:pPr>
    </w:lvl>
    <w:lvl w:ilvl="1">
      <w:start w:val="1"/>
      <w:numFmt w:val="lowerLetter"/>
      <w:lvlText w:val="%2."/>
      <w:lvlJc w:val="left"/>
      <w:pPr>
        <w:ind w:left="1860" w:hanging="360"/>
      </w:pPr>
    </w:lvl>
    <w:lvl w:ilvl="2">
      <w:start w:val="1"/>
      <w:numFmt w:val="lowerRoman"/>
      <w:lvlText w:val="%1.%2.%3."/>
      <w:lvlJc w:val="right"/>
      <w:pPr>
        <w:ind w:left="2580" w:hanging="180"/>
      </w:pPr>
    </w:lvl>
    <w:lvl w:ilvl="3">
      <w:start w:val="1"/>
      <w:numFmt w:val="decimal"/>
      <w:lvlText w:val="%1.%2.%3.%4."/>
      <w:lvlJc w:val="left"/>
      <w:pPr>
        <w:ind w:left="3300" w:hanging="360"/>
      </w:pPr>
    </w:lvl>
    <w:lvl w:ilvl="4">
      <w:start w:val="1"/>
      <w:numFmt w:val="lowerLetter"/>
      <w:lvlText w:val="%1.%2.%3.%4.%5."/>
      <w:lvlJc w:val="left"/>
      <w:pPr>
        <w:ind w:left="4020" w:hanging="360"/>
      </w:pPr>
    </w:lvl>
    <w:lvl w:ilvl="5">
      <w:start w:val="1"/>
      <w:numFmt w:val="lowerRoman"/>
      <w:lvlText w:val="%1.%2.%3.%4.%5.%6."/>
      <w:lvlJc w:val="right"/>
      <w:pPr>
        <w:ind w:left="4740" w:hanging="180"/>
      </w:pPr>
    </w:lvl>
    <w:lvl w:ilvl="6">
      <w:start w:val="1"/>
      <w:numFmt w:val="decimal"/>
      <w:lvlText w:val="%1.%2.%3.%4.%5.%6.%7."/>
      <w:lvlJc w:val="left"/>
      <w:pPr>
        <w:ind w:left="5460" w:hanging="360"/>
      </w:pPr>
    </w:lvl>
    <w:lvl w:ilvl="7">
      <w:start w:val="1"/>
      <w:numFmt w:val="lowerLetter"/>
      <w:lvlText w:val="%1.%2.%3.%4.%5.%6.%7.%8."/>
      <w:lvlJc w:val="left"/>
      <w:pPr>
        <w:ind w:left="6180" w:hanging="360"/>
      </w:pPr>
    </w:lvl>
    <w:lvl w:ilvl="8">
      <w:start w:val="1"/>
      <w:numFmt w:val="lowerRoman"/>
      <w:lvlText w:val="%1.%2.%3.%4.%5.%6.%7.%8.%9."/>
      <w:lvlJc w:val="right"/>
      <w:pPr>
        <w:ind w:left="6900" w:hanging="180"/>
      </w:pPr>
    </w:lvl>
  </w:abstractNum>
  <w:abstractNum w:abstractNumId="16" w15:restartNumberingAfterBreak="0">
    <w:nsid w:val="26F71449"/>
    <w:multiLevelType w:val="hybridMultilevel"/>
    <w:tmpl w:val="E4E48F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9D63B5"/>
    <w:multiLevelType w:val="multilevel"/>
    <w:tmpl w:val="E7228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CB712AC"/>
    <w:multiLevelType w:val="multilevel"/>
    <w:tmpl w:val="EA3C809A"/>
    <w:styleLink w:val="WWNum21"/>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9" w15:restartNumberingAfterBreak="0">
    <w:nsid w:val="2F70243E"/>
    <w:multiLevelType w:val="multilevel"/>
    <w:tmpl w:val="26387948"/>
    <w:styleLink w:val="WWNum38"/>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20" w15:restartNumberingAfterBreak="0">
    <w:nsid w:val="30ED2909"/>
    <w:multiLevelType w:val="multilevel"/>
    <w:tmpl w:val="FC84FF6C"/>
    <w:styleLink w:val="WWNum33"/>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1" w15:restartNumberingAfterBreak="0">
    <w:nsid w:val="33C13B30"/>
    <w:multiLevelType w:val="hybridMultilevel"/>
    <w:tmpl w:val="D78248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EC7012"/>
    <w:multiLevelType w:val="hybridMultilevel"/>
    <w:tmpl w:val="46EAFB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E844BA"/>
    <w:multiLevelType w:val="hybridMultilevel"/>
    <w:tmpl w:val="BB8EE12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7685919"/>
    <w:multiLevelType w:val="multilevel"/>
    <w:tmpl w:val="E05E1400"/>
    <w:styleLink w:val="WWNum3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5" w15:restartNumberingAfterBreak="0">
    <w:nsid w:val="38816AAA"/>
    <w:multiLevelType w:val="hybridMultilevel"/>
    <w:tmpl w:val="93F808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A1159F5"/>
    <w:multiLevelType w:val="hybridMultilevel"/>
    <w:tmpl w:val="6776734C"/>
    <w:lvl w:ilvl="0" w:tplc="543E21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1926AB"/>
    <w:multiLevelType w:val="hybridMultilevel"/>
    <w:tmpl w:val="31B07AF4"/>
    <w:lvl w:ilvl="0" w:tplc="636A63E8">
      <w:start w:val="1"/>
      <w:numFmt w:val="decimal"/>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D7F7095"/>
    <w:multiLevelType w:val="multilevel"/>
    <w:tmpl w:val="C8EA50BC"/>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1203CF6"/>
    <w:multiLevelType w:val="multilevel"/>
    <w:tmpl w:val="E59C2242"/>
    <w:styleLink w:val="WWNum13"/>
    <w:lvl w:ilvl="0">
      <w:start w:val="1"/>
      <w:numFmt w:val="decimal"/>
      <w:lvlText w:val="%1."/>
      <w:lvlJc w:val="left"/>
      <w:pPr>
        <w:ind w:left="2423" w:hanging="360"/>
      </w:pPr>
      <w:rPr>
        <w:rFonts w:eastAsia="Calibri" w:cs="Arial"/>
      </w:rPr>
    </w:lvl>
    <w:lvl w:ilvl="1">
      <w:start w:val="1"/>
      <w:numFmt w:val="decimal"/>
      <w:lvlText w:val="%2."/>
      <w:lvlJc w:val="left"/>
      <w:pPr>
        <w:ind w:left="2423" w:hanging="360"/>
      </w:pPr>
    </w:lvl>
    <w:lvl w:ilvl="2">
      <w:start w:val="1"/>
      <w:numFmt w:val="decimal"/>
      <w:lvlText w:val="%1.%2.%3."/>
      <w:lvlJc w:val="left"/>
      <w:pPr>
        <w:ind w:left="2783" w:hanging="360"/>
      </w:pPr>
    </w:lvl>
    <w:lvl w:ilvl="3">
      <w:start w:val="1"/>
      <w:numFmt w:val="decimal"/>
      <w:lvlText w:val="%1.%2.%3.%4."/>
      <w:lvlJc w:val="left"/>
      <w:pPr>
        <w:ind w:left="3143" w:hanging="360"/>
      </w:pPr>
    </w:lvl>
    <w:lvl w:ilvl="4">
      <w:start w:val="1"/>
      <w:numFmt w:val="decimal"/>
      <w:lvlText w:val="%1.%2.%3.%4.%5."/>
      <w:lvlJc w:val="left"/>
      <w:pPr>
        <w:ind w:left="3503" w:hanging="360"/>
      </w:pPr>
    </w:lvl>
    <w:lvl w:ilvl="5">
      <w:start w:val="1"/>
      <w:numFmt w:val="decimal"/>
      <w:lvlText w:val="%1.%2.%3.%4.%5.%6."/>
      <w:lvlJc w:val="left"/>
      <w:pPr>
        <w:ind w:left="3863" w:hanging="360"/>
      </w:pPr>
    </w:lvl>
    <w:lvl w:ilvl="6">
      <w:start w:val="1"/>
      <w:numFmt w:val="decimal"/>
      <w:lvlText w:val="%1.%2.%3.%4.%5.%6.%7."/>
      <w:lvlJc w:val="left"/>
      <w:pPr>
        <w:ind w:left="4223" w:hanging="360"/>
      </w:pPr>
    </w:lvl>
    <w:lvl w:ilvl="7">
      <w:start w:val="1"/>
      <w:numFmt w:val="decimal"/>
      <w:lvlText w:val="%1.%2.%3.%4.%5.%6.%7.%8."/>
      <w:lvlJc w:val="left"/>
      <w:pPr>
        <w:ind w:left="4583" w:hanging="360"/>
      </w:pPr>
    </w:lvl>
    <w:lvl w:ilvl="8">
      <w:start w:val="1"/>
      <w:numFmt w:val="decimal"/>
      <w:lvlText w:val="%1.%2.%3.%4.%5.%6.%7.%8.%9."/>
      <w:lvlJc w:val="left"/>
      <w:pPr>
        <w:ind w:left="4943" w:hanging="360"/>
      </w:pPr>
    </w:lvl>
  </w:abstractNum>
  <w:abstractNum w:abstractNumId="30" w15:restartNumberingAfterBreak="0">
    <w:nsid w:val="44AF1EA0"/>
    <w:multiLevelType w:val="multilevel"/>
    <w:tmpl w:val="2EF8657C"/>
    <w:styleLink w:val="WWNum30"/>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45267713"/>
    <w:multiLevelType w:val="multilevel"/>
    <w:tmpl w:val="BFA0F42C"/>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90B74D1"/>
    <w:multiLevelType w:val="hybridMultilevel"/>
    <w:tmpl w:val="A9C20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B450AC"/>
    <w:multiLevelType w:val="hybridMultilevel"/>
    <w:tmpl w:val="15D4B8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B0A02FE"/>
    <w:multiLevelType w:val="multilevel"/>
    <w:tmpl w:val="0AE44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C8B2FEC"/>
    <w:multiLevelType w:val="multilevel"/>
    <w:tmpl w:val="3878C57A"/>
    <w:styleLink w:val="WWNum35"/>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CB910B1"/>
    <w:multiLevelType w:val="multilevel"/>
    <w:tmpl w:val="30C2EBCE"/>
    <w:styleLink w:val="WWNum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FD02207"/>
    <w:multiLevelType w:val="multilevel"/>
    <w:tmpl w:val="3EA8360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564F6C13"/>
    <w:multiLevelType w:val="hybridMultilevel"/>
    <w:tmpl w:val="2C74EA22"/>
    <w:lvl w:ilvl="0" w:tplc="04150017">
      <w:start w:val="1"/>
      <w:numFmt w:val="lowerLetter"/>
      <w:lvlText w:val="%1)"/>
      <w:lvlJc w:val="left"/>
      <w:pPr>
        <w:ind w:left="720" w:hanging="360"/>
      </w:pPr>
      <w:rPr>
        <w:rFonts w:hint="default"/>
      </w:rPr>
    </w:lvl>
    <w:lvl w:ilvl="1" w:tplc="CD167EC8">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9F46AF"/>
    <w:multiLevelType w:val="multilevel"/>
    <w:tmpl w:val="BE00946A"/>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57C90C28"/>
    <w:multiLevelType w:val="hybridMultilevel"/>
    <w:tmpl w:val="E6F61052"/>
    <w:lvl w:ilvl="0" w:tplc="5DBA10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C82871"/>
    <w:multiLevelType w:val="multilevel"/>
    <w:tmpl w:val="41B29B5E"/>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5A540ED4"/>
    <w:multiLevelType w:val="multilevel"/>
    <w:tmpl w:val="29621E14"/>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B564858"/>
    <w:multiLevelType w:val="multilevel"/>
    <w:tmpl w:val="14AED59A"/>
    <w:styleLink w:val="WWNum17"/>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44" w15:restartNumberingAfterBreak="0">
    <w:nsid w:val="5BE80A99"/>
    <w:multiLevelType w:val="multilevel"/>
    <w:tmpl w:val="9F0ADAA0"/>
    <w:styleLink w:val="WWNum14"/>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0137822"/>
    <w:multiLevelType w:val="multilevel"/>
    <w:tmpl w:val="0934626E"/>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3433EA4"/>
    <w:multiLevelType w:val="hybridMultilevel"/>
    <w:tmpl w:val="0D9A2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5B554B"/>
    <w:multiLevelType w:val="multilevel"/>
    <w:tmpl w:val="B9B61A48"/>
    <w:styleLink w:val="WW8Num1"/>
    <w:lvl w:ilvl="0">
      <w:start w:val="1"/>
      <w:numFmt w:val="none"/>
      <w:lvlText w:val="%1"/>
      <w:lvlJc w:val="left"/>
      <w:rPr>
        <w:rFonts w:ascii="Times New Roman" w:hAnsi="Times New Roman"/>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9CD1B30"/>
    <w:multiLevelType w:val="multilevel"/>
    <w:tmpl w:val="6304E472"/>
    <w:styleLink w:val="WWNum29"/>
    <w:lvl w:ilvl="0">
      <w:start w:val="1"/>
      <w:numFmt w:val="decimal"/>
      <w:lvlText w:val="%1."/>
      <w:lvlJc w:val="left"/>
      <w:pPr>
        <w:ind w:left="2423" w:hanging="360"/>
      </w:pPr>
      <w:rPr>
        <w:rFonts w:eastAsia="Calibri" w:cs="Arial"/>
      </w:rPr>
    </w:lvl>
    <w:lvl w:ilvl="1">
      <w:start w:val="1"/>
      <w:numFmt w:val="decimal"/>
      <w:lvlText w:val="%2."/>
      <w:lvlJc w:val="left"/>
      <w:pPr>
        <w:ind w:left="2423" w:hanging="360"/>
      </w:pPr>
    </w:lvl>
    <w:lvl w:ilvl="2">
      <w:start w:val="1"/>
      <w:numFmt w:val="decimal"/>
      <w:lvlText w:val="%1.%2.%3."/>
      <w:lvlJc w:val="left"/>
      <w:pPr>
        <w:ind w:left="2783" w:hanging="360"/>
      </w:pPr>
    </w:lvl>
    <w:lvl w:ilvl="3">
      <w:start w:val="1"/>
      <w:numFmt w:val="decimal"/>
      <w:lvlText w:val="%1.%2.%3.%4."/>
      <w:lvlJc w:val="left"/>
      <w:pPr>
        <w:ind w:left="3143" w:hanging="360"/>
      </w:pPr>
    </w:lvl>
    <w:lvl w:ilvl="4">
      <w:start w:val="1"/>
      <w:numFmt w:val="decimal"/>
      <w:lvlText w:val="%1.%2.%3.%4.%5."/>
      <w:lvlJc w:val="left"/>
      <w:pPr>
        <w:ind w:left="3503" w:hanging="360"/>
      </w:pPr>
    </w:lvl>
    <w:lvl w:ilvl="5">
      <w:start w:val="1"/>
      <w:numFmt w:val="decimal"/>
      <w:lvlText w:val="%1.%2.%3.%4.%5.%6."/>
      <w:lvlJc w:val="left"/>
      <w:pPr>
        <w:ind w:left="3863" w:hanging="360"/>
      </w:pPr>
    </w:lvl>
    <w:lvl w:ilvl="6">
      <w:start w:val="1"/>
      <w:numFmt w:val="decimal"/>
      <w:lvlText w:val="%1.%2.%3.%4.%5.%6.%7."/>
      <w:lvlJc w:val="left"/>
      <w:pPr>
        <w:ind w:left="4223" w:hanging="360"/>
      </w:pPr>
    </w:lvl>
    <w:lvl w:ilvl="7">
      <w:start w:val="1"/>
      <w:numFmt w:val="decimal"/>
      <w:lvlText w:val="%1.%2.%3.%4.%5.%6.%7.%8."/>
      <w:lvlJc w:val="left"/>
      <w:pPr>
        <w:ind w:left="4583" w:hanging="360"/>
      </w:pPr>
    </w:lvl>
    <w:lvl w:ilvl="8">
      <w:start w:val="1"/>
      <w:numFmt w:val="decimal"/>
      <w:lvlText w:val="%1.%2.%3.%4.%5.%6.%7.%8.%9."/>
      <w:lvlJc w:val="left"/>
      <w:pPr>
        <w:ind w:left="4943" w:hanging="360"/>
      </w:pPr>
    </w:lvl>
  </w:abstractNum>
  <w:abstractNum w:abstractNumId="49" w15:restartNumberingAfterBreak="0">
    <w:nsid w:val="6C750875"/>
    <w:multiLevelType w:val="hybridMultilevel"/>
    <w:tmpl w:val="616CE8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FB0BD8"/>
    <w:multiLevelType w:val="multilevel"/>
    <w:tmpl w:val="3F121A34"/>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704A1479"/>
    <w:multiLevelType w:val="multilevel"/>
    <w:tmpl w:val="3D60DCDA"/>
    <w:styleLink w:val="WWNum60"/>
    <w:lvl w:ilvl="0">
      <w:start w:val="1"/>
      <w:numFmt w:val="decimal"/>
      <w:lvlText w:val="%1."/>
      <w:lvlJc w:val="left"/>
      <w:pPr>
        <w:ind w:left="1440" w:hanging="360"/>
      </w:pPr>
      <w:rPr>
        <w:rFonts w:eastAsia="SimSun"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74400B71"/>
    <w:multiLevelType w:val="hybridMultilevel"/>
    <w:tmpl w:val="FF74B5BC"/>
    <w:lvl w:ilvl="0" w:tplc="316C448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82209"/>
    <w:multiLevelType w:val="multilevel"/>
    <w:tmpl w:val="CC16097E"/>
    <w:styleLink w:val="WW8Num4"/>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4" w15:restartNumberingAfterBreak="0">
    <w:nsid w:val="767A0792"/>
    <w:multiLevelType w:val="hybridMultilevel"/>
    <w:tmpl w:val="52EA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856CA7"/>
    <w:multiLevelType w:val="multilevel"/>
    <w:tmpl w:val="33EC3E5C"/>
    <w:styleLink w:val="WWNum2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56" w15:restartNumberingAfterBreak="0">
    <w:nsid w:val="79976408"/>
    <w:multiLevelType w:val="multilevel"/>
    <w:tmpl w:val="07A6B31C"/>
    <w:styleLink w:val="WWNum37"/>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7" w15:restartNumberingAfterBreak="0">
    <w:nsid w:val="799C228E"/>
    <w:multiLevelType w:val="multilevel"/>
    <w:tmpl w:val="B476A994"/>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8" w15:restartNumberingAfterBreak="0">
    <w:nsid w:val="79FA3439"/>
    <w:multiLevelType w:val="hybridMultilevel"/>
    <w:tmpl w:val="7C9AA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F0741A"/>
    <w:multiLevelType w:val="hybridMultilevel"/>
    <w:tmpl w:val="CE844A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7"/>
  </w:num>
  <w:num w:numId="3">
    <w:abstractNumId w:val="53"/>
  </w:num>
  <w:num w:numId="4">
    <w:abstractNumId w:val="40"/>
  </w:num>
  <w:num w:numId="5">
    <w:abstractNumId w:val="2"/>
  </w:num>
  <w:num w:numId="6">
    <w:abstractNumId w:val="4"/>
  </w:num>
  <w:num w:numId="7">
    <w:abstractNumId w:val="0"/>
  </w:num>
  <w:num w:numId="8">
    <w:abstractNumId w:val="15"/>
  </w:num>
  <w:num w:numId="9">
    <w:abstractNumId w:val="55"/>
  </w:num>
  <w:num w:numId="10">
    <w:abstractNumId w:val="45"/>
  </w:num>
  <w:num w:numId="11">
    <w:abstractNumId w:val="41"/>
  </w:num>
  <w:num w:numId="12">
    <w:abstractNumId w:val="48"/>
  </w:num>
  <w:num w:numId="13">
    <w:abstractNumId w:val="30"/>
  </w:num>
  <w:num w:numId="14">
    <w:abstractNumId w:val="39"/>
  </w:num>
  <w:num w:numId="15">
    <w:abstractNumId w:val="8"/>
  </w:num>
  <w:num w:numId="16">
    <w:abstractNumId w:val="20"/>
  </w:num>
  <w:num w:numId="17">
    <w:abstractNumId w:val="24"/>
  </w:num>
  <w:num w:numId="18">
    <w:abstractNumId w:val="35"/>
  </w:num>
  <w:num w:numId="19">
    <w:abstractNumId w:val="31"/>
  </w:num>
  <w:num w:numId="20">
    <w:abstractNumId w:val="56"/>
  </w:num>
  <w:num w:numId="21">
    <w:abstractNumId w:val="19"/>
  </w:num>
  <w:num w:numId="22">
    <w:abstractNumId w:val="22"/>
  </w:num>
  <w:num w:numId="23">
    <w:abstractNumId w:val="38"/>
  </w:num>
  <w:num w:numId="24">
    <w:abstractNumId w:val="6"/>
  </w:num>
  <w:num w:numId="25">
    <w:abstractNumId w:val="9"/>
  </w:num>
  <w:num w:numId="26">
    <w:abstractNumId w:val="37"/>
  </w:num>
  <w:num w:numId="27">
    <w:abstractNumId w:val="29"/>
  </w:num>
  <w:num w:numId="28">
    <w:abstractNumId w:val="44"/>
  </w:num>
  <w:num w:numId="29">
    <w:abstractNumId w:val="50"/>
  </w:num>
  <w:num w:numId="30">
    <w:abstractNumId w:val="28"/>
  </w:num>
  <w:num w:numId="31">
    <w:abstractNumId w:val="43"/>
  </w:num>
  <w:num w:numId="32">
    <w:abstractNumId w:val="10"/>
  </w:num>
  <w:num w:numId="33">
    <w:abstractNumId w:val="11"/>
  </w:num>
  <w:num w:numId="34">
    <w:abstractNumId w:val="42"/>
  </w:num>
  <w:num w:numId="35">
    <w:abstractNumId w:val="18"/>
  </w:num>
  <w:num w:numId="36">
    <w:abstractNumId w:val="14"/>
  </w:num>
  <w:num w:numId="37">
    <w:abstractNumId w:val="12"/>
  </w:num>
  <w:num w:numId="38">
    <w:abstractNumId w:val="36"/>
  </w:num>
  <w:num w:numId="39">
    <w:abstractNumId w:val="51"/>
  </w:num>
  <w:num w:numId="40">
    <w:abstractNumId w:val="13"/>
  </w:num>
  <w:num w:numId="41">
    <w:abstractNumId w:val="37"/>
    <w:lvlOverride w:ilvl="0">
      <w:startOverride w:val="1"/>
    </w:lvlOverride>
  </w:num>
  <w:num w:numId="42">
    <w:abstractNumId w:val="36"/>
  </w:num>
  <w:num w:numId="43">
    <w:abstractNumId w:val="51"/>
    <w:lvlOverride w:ilvl="0">
      <w:startOverride w:val="1"/>
    </w:lvlOverride>
  </w:num>
  <w:num w:numId="44">
    <w:abstractNumId w:val="13"/>
    <w:lvlOverride w:ilvl="0">
      <w:startOverride w:val="1"/>
    </w:lvlOverride>
  </w:num>
  <w:num w:numId="45">
    <w:abstractNumId w:val="48"/>
    <w:lvlOverride w:ilvl="0">
      <w:startOverride w:val="1"/>
    </w:lvlOverride>
  </w:num>
  <w:num w:numId="46">
    <w:abstractNumId w:val="23"/>
  </w:num>
  <w:num w:numId="47">
    <w:abstractNumId w:val="7"/>
  </w:num>
  <w:num w:numId="48">
    <w:abstractNumId w:val="33"/>
  </w:num>
  <w:num w:numId="49">
    <w:abstractNumId w:val="57"/>
  </w:num>
  <w:num w:numId="50">
    <w:abstractNumId w:val="17"/>
  </w:num>
  <w:num w:numId="51">
    <w:abstractNumId w:val="25"/>
  </w:num>
  <w:num w:numId="52">
    <w:abstractNumId w:val="26"/>
  </w:num>
  <w:num w:numId="53">
    <w:abstractNumId w:val="58"/>
  </w:num>
  <w:num w:numId="54">
    <w:abstractNumId w:val="52"/>
  </w:num>
  <w:num w:numId="55">
    <w:abstractNumId w:val="27"/>
  </w:num>
  <w:num w:numId="56">
    <w:abstractNumId w:val="46"/>
  </w:num>
  <w:num w:numId="57">
    <w:abstractNumId w:val="49"/>
  </w:num>
  <w:num w:numId="58">
    <w:abstractNumId w:val="21"/>
  </w:num>
  <w:num w:numId="59">
    <w:abstractNumId w:val="32"/>
  </w:num>
  <w:num w:numId="60">
    <w:abstractNumId w:val="54"/>
  </w:num>
  <w:num w:numId="61">
    <w:abstractNumId w:val="16"/>
  </w:num>
  <w:num w:numId="62">
    <w:abstractNumId w:val="59"/>
  </w:num>
  <w:num w:numId="63">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B4"/>
    <w:rsid w:val="00001B70"/>
    <w:rsid w:val="00003EC7"/>
    <w:rsid w:val="000067B5"/>
    <w:rsid w:val="00013C90"/>
    <w:rsid w:val="000158E6"/>
    <w:rsid w:val="00015F18"/>
    <w:rsid w:val="000210C2"/>
    <w:rsid w:val="00021D0B"/>
    <w:rsid w:val="00022E8E"/>
    <w:rsid w:val="00031BBD"/>
    <w:rsid w:val="00040C45"/>
    <w:rsid w:val="000437B4"/>
    <w:rsid w:val="00044DE5"/>
    <w:rsid w:val="000458F8"/>
    <w:rsid w:val="000470FB"/>
    <w:rsid w:val="00060078"/>
    <w:rsid w:val="00070AD6"/>
    <w:rsid w:val="00086A2F"/>
    <w:rsid w:val="00090BA0"/>
    <w:rsid w:val="00094AD1"/>
    <w:rsid w:val="000A0408"/>
    <w:rsid w:val="000A1A06"/>
    <w:rsid w:val="000A34A7"/>
    <w:rsid w:val="000A55CB"/>
    <w:rsid w:val="000D0076"/>
    <w:rsid w:val="000D0BE6"/>
    <w:rsid w:val="000D5448"/>
    <w:rsid w:val="000D5B56"/>
    <w:rsid w:val="000D761B"/>
    <w:rsid w:val="000E3322"/>
    <w:rsid w:val="000E3BD5"/>
    <w:rsid w:val="000F5815"/>
    <w:rsid w:val="000F712D"/>
    <w:rsid w:val="00110CFF"/>
    <w:rsid w:val="0011115D"/>
    <w:rsid w:val="00113CDF"/>
    <w:rsid w:val="001213B1"/>
    <w:rsid w:val="001349A1"/>
    <w:rsid w:val="0014255B"/>
    <w:rsid w:val="00143536"/>
    <w:rsid w:val="00143A0A"/>
    <w:rsid w:val="00154FC8"/>
    <w:rsid w:val="00155B8F"/>
    <w:rsid w:val="00162ACD"/>
    <w:rsid w:val="00176555"/>
    <w:rsid w:val="001A12CA"/>
    <w:rsid w:val="001A47EC"/>
    <w:rsid w:val="001A6BE4"/>
    <w:rsid w:val="001B1119"/>
    <w:rsid w:val="001B5B3E"/>
    <w:rsid w:val="001B726B"/>
    <w:rsid w:val="001B7F21"/>
    <w:rsid w:val="001C04C4"/>
    <w:rsid w:val="001C12B1"/>
    <w:rsid w:val="001C16D5"/>
    <w:rsid w:val="001C2B10"/>
    <w:rsid w:val="001C5377"/>
    <w:rsid w:val="001D3C00"/>
    <w:rsid w:val="001D4C16"/>
    <w:rsid w:val="001F1689"/>
    <w:rsid w:val="0020273F"/>
    <w:rsid w:val="00202B66"/>
    <w:rsid w:val="0020565D"/>
    <w:rsid w:val="00215335"/>
    <w:rsid w:val="002215FB"/>
    <w:rsid w:val="00231F89"/>
    <w:rsid w:val="00241085"/>
    <w:rsid w:val="002417E1"/>
    <w:rsid w:val="002440FE"/>
    <w:rsid w:val="0024495F"/>
    <w:rsid w:val="002453EC"/>
    <w:rsid w:val="00247AAB"/>
    <w:rsid w:val="00252767"/>
    <w:rsid w:val="00252C9A"/>
    <w:rsid w:val="002535B8"/>
    <w:rsid w:val="00254C7A"/>
    <w:rsid w:val="002573AB"/>
    <w:rsid w:val="00257C1B"/>
    <w:rsid w:val="00260464"/>
    <w:rsid w:val="00260831"/>
    <w:rsid w:val="002655D8"/>
    <w:rsid w:val="0027249A"/>
    <w:rsid w:val="0027451F"/>
    <w:rsid w:val="002844CA"/>
    <w:rsid w:val="00290A43"/>
    <w:rsid w:val="00292087"/>
    <w:rsid w:val="002977B9"/>
    <w:rsid w:val="002A2E51"/>
    <w:rsid w:val="002A3BEE"/>
    <w:rsid w:val="002A620F"/>
    <w:rsid w:val="002A6578"/>
    <w:rsid w:val="002B0A5D"/>
    <w:rsid w:val="002B72F6"/>
    <w:rsid w:val="002B7D5C"/>
    <w:rsid w:val="002C16BD"/>
    <w:rsid w:val="002C1EC9"/>
    <w:rsid w:val="002C2CFA"/>
    <w:rsid w:val="002C3E9E"/>
    <w:rsid w:val="002D0692"/>
    <w:rsid w:val="002D0CCB"/>
    <w:rsid w:val="002E4AE2"/>
    <w:rsid w:val="002F2C55"/>
    <w:rsid w:val="002F31B0"/>
    <w:rsid w:val="002F3AE5"/>
    <w:rsid w:val="002F6DC3"/>
    <w:rsid w:val="00300523"/>
    <w:rsid w:val="0031071E"/>
    <w:rsid w:val="003118B4"/>
    <w:rsid w:val="0032067A"/>
    <w:rsid w:val="00322106"/>
    <w:rsid w:val="00322193"/>
    <w:rsid w:val="003263C3"/>
    <w:rsid w:val="00332D1A"/>
    <w:rsid w:val="00345B05"/>
    <w:rsid w:val="003469B9"/>
    <w:rsid w:val="00346CEE"/>
    <w:rsid w:val="00351EAD"/>
    <w:rsid w:val="003575B7"/>
    <w:rsid w:val="003676DB"/>
    <w:rsid w:val="003709F7"/>
    <w:rsid w:val="00381A81"/>
    <w:rsid w:val="003900B9"/>
    <w:rsid w:val="00390F2D"/>
    <w:rsid w:val="00395799"/>
    <w:rsid w:val="003A1C04"/>
    <w:rsid w:val="003A1DD9"/>
    <w:rsid w:val="003B2154"/>
    <w:rsid w:val="003B7614"/>
    <w:rsid w:val="003C5FBA"/>
    <w:rsid w:val="003D34BB"/>
    <w:rsid w:val="003E13CD"/>
    <w:rsid w:val="003E2AC2"/>
    <w:rsid w:val="003E79A5"/>
    <w:rsid w:val="003F2962"/>
    <w:rsid w:val="003F543D"/>
    <w:rsid w:val="00401E39"/>
    <w:rsid w:val="00405A85"/>
    <w:rsid w:val="00412CB6"/>
    <w:rsid w:val="00413A7D"/>
    <w:rsid w:val="00425D97"/>
    <w:rsid w:val="0042765B"/>
    <w:rsid w:val="00434F66"/>
    <w:rsid w:val="00441B32"/>
    <w:rsid w:val="00446F28"/>
    <w:rsid w:val="00447498"/>
    <w:rsid w:val="00447770"/>
    <w:rsid w:val="0045502D"/>
    <w:rsid w:val="004625D9"/>
    <w:rsid w:val="00466125"/>
    <w:rsid w:val="004701AD"/>
    <w:rsid w:val="004713BA"/>
    <w:rsid w:val="00475977"/>
    <w:rsid w:val="00482E23"/>
    <w:rsid w:val="004839BF"/>
    <w:rsid w:val="00485FB0"/>
    <w:rsid w:val="00486B84"/>
    <w:rsid w:val="00487E03"/>
    <w:rsid w:val="004903C9"/>
    <w:rsid w:val="004A0941"/>
    <w:rsid w:val="004A1561"/>
    <w:rsid w:val="004B485D"/>
    <w:rsid w:val="004B60ED"/>
    <w:rsid w:val="004D2378"/>
    <w:rsid w:val="004D38D0"/>
    <w:rsid w:val="004D48A4"/>
    <w:rsid w:val="004D5D91"/>
    <w:rsid w:val="004D5F70"/>
    <w:rsid w:val="004E079C"/>
    <w:rsid w:val="004E5F5D"/>
    <w:rsid w:val="004E644F"/>
    <w:rsid w:val="004E6C33"/>
    <w:rsid w:val="004F1710"/>
    <w:rsid w:val="004F1B86"/>
    <w:rsid w:val="004F4281"/>
    <w:rsid w:val="00501326"/>
    <w:rsid w:val="00511EA9"/>
    <w:rsid w:val="00531EA6"/>
    <w:rsid w:val="0054014B"/>
    <w:rsid w:val="0054172A"/>
    <w:rsid w:val="005539E8"/>
    <w:rsid w:val="00555028"/>
    <w:rsid w:val="005624CF"/>
    <w:rsid w:val="00562F0B"/>
    <w:rsid w:val="00564D32"/>
    <w:rsid w:val="00565EC3"/>
    <w:rsid w:val="00570E53"/>
    <w:rsid w:val="00573065"/>
    <w:rsid w:val="0057330A"/>
    <w:rsid w:val="00575679"/>
    <w:rsid w:val="005759B9"/>
    <w:rsid w:val="00582103"/>
    <w:rsid w:val="0058349A"/>
    <w:rsid w:val="00586FB9"/>
    <w:rsid w:val="00591ECA"/>
    <w:rsid w:val="00593ADB"/>
    <w:rsid w:val="005A0F06"/>
    <w:rsid w:val="005A2650"/>
    <w:rsid w:val="005A3A30"/>
    <w:rsid w:val="005B0E29"/>
    <w:rsid w:val="005B4EFA"/>
    <w:rsid w:val="005C06B3"/>
    <w:rsid w:val="005C1110"/>
    <w:rsid w:val="005C4335"/>
    <w:rsid w:val="005D5758"/>
    <w:rsid w:val="005D7727"/>
    <w:rsid w:val="005E6DC5"/>
    <w:rsid w:val="005F309C"/>
    <w:rsid w:val="005F365C"/>
    <w:rsid w:val="005F386F"/>
    <w:rsid w:val="005F5DFD"/>
    <w:rsid w:val="00600450"/>
    <w:rsid w:val="006015D9"/>
    <w:rsid w:val="0060314C"/>
    <w:rsid w:val="0061255B"/>
    <w:rsid w:val="0061333B"/>
    <w:rsid w:val="00614524"/>
    <w:rsid w:val="00620063"/>
    <w:rsid w:val="00622219"/>
    <w:rsid w:val="00623016"/>
    <w:rsid w:val="00623EDB"/>
    <w:rsid w:val="00630526"/>
    <w:rsid w:val="00631F4A"/>
    <w:rsid w:val="0063408F"/>
    <w:rsid w:val="006419A7"/>
    <w:rsid w:val="00655A28"/>
    <w:rsid w:val="006754CD"/>
    <w:rsid w:val="006833FC"/>
    <w:rsid w:val="006836F6"/>
    <w:rsid w:val="006853BB"/>
    <w:rsid w:val="00687C66"/>
    <w:rsid w:val="00690814"/>
    <w:rsid w:val="00693C58"/>
    <w:rsid w:val="00694D9E"/>
    <w:rsid w:val="006B210B"/>
    <w:rsid w:val="006B5D89"/>
    <w:rsid w:val="006C391D"/>
    <w:rsid w:val="006C6D4E"/>
    <w:rsid w:val="006D1B1C"/>
    <w:rsid w:val="006D71F5"/>
    <w:rsid w:val="006E13EA"/>
    <w:rsid w:val="00700C52"/>
    <w:rsid w:val="00705BBA"/>
    <w:rsid w:val="0071040A"/>
    <w:rsid w:val="00734BBA"/>
    <w:rsid w:val="00734C60"/>
    <w:rsid w:val="00735C79"/>
    <w:rsid w:val="00744C5E"/>
    <w:rsid w:val="007476D7"/>
    <w:rsid w:val="007548CF"/>
    <w:rsid w:val="007565DB"/>
    <w:rsid w:val="0076018A"/>
    <w:rsid w:val="0076036B"/>
    <w:rsid w:val="0076039A"/>
    <w:rsid w:val="00760F41"/>
    <w:rsid w:val="0077069F"/>
    <w:rsid w:val="00770E29"/>
    <w:rsid w:val="00771613"/>
    <w:rsid w:val="00776AEA"/>
    <w:rsid w:val="00777016"/>
    <w:rsid w:val="007808A4"/>
    <w:rsid w:val="00781388"/>
    <w:rsid w:val="00781F0A"/>
    <w:rsid w:val="00782350"/>
    <w:rsid w:val="00787A0B"/>
    <w:rsid w:val="00793017"/>
    <w:rsid w:val="007972CD"/>
    <w:rsid w:val="007A1239"/>
    <w:rsid w:val="007A14C3"/>
    <w:rsid w:val="007A265D"/>
    <w:rsid w:val="007A3481"/>
    <w:rsid w:val="007A756B"/>
    <w:rsid w:val="007B4614"/>
    <w:rsid w:val="007B76A3"/>
    <w:rsid w:val="007C6F02"/>
    <w:rsid w:val="007D4B49"/>
    <w:rsid w:val="007E1BC1"/>
    <w:rsid w:val="007E44EB"/>
    <w:rsid w:val="0080209D"/>
    <w:rsid w:val="00807C12"/>
    <w:rsid w:val="00816345"/>
    <w:rsid w:val="00816B5C"/>
    <w:rsid w:val="00816F2B"/>
    <w:rsid w:val="00826492"/>
    <w:rsid w:val="00827AF8"/>
    <w:rsid w:val="00831C69"/>
    <w:rsid w:val="008335C2"/>
    <w:rsid w:val="0083684B"/>
    <w:rsid w:val="00844851"/>
    <w:rsid w:val="00844CCC"/>
    <w:rsid w:val="00845480"/>
    <w:rsid w:val="00846E55"/>
    <w:rsid w:val="00853E81"/>
    <w:rsid w:val="0086196D"/>
    <w:rsid w:val="008625D4"/>
    <w:rsid w:val="008629B8"/>
    <w:rsid w:val="00864340"/>
    <w:rsid w:val="008708AD"/>
    <w:rsid w:val="00873AD2"/>
    <w:rsid w:val="00877E59"/>
    <w:rsid w:val="00893C49"/>
    <w:rsid w:val="00895550"/>
    <w:rsid w:val="008A424F"/>
    <w:rsid w:val="008A44CF"/>
    <w:rsid w:val="008B332C"/>
    <w:rsid w:val="008B3AA6"/>
    <w:rsid w:val="008B54C4"/>
    <w:rsid w:val="008B699E"/>
    <w:rsid w:val="008B6C70"/>
    <w:rsid w:val="008C45B9"/>
    <w:rsid w:val="008C48A8"/>
    <w:rsid w:val="008D093F"/>
    <w:rsid w:val="008D2711"/>
    <w:rsid w:val="008E288F"/>
    <w:rsid w:val="008E2D8B"/>
    <w:rsid w:val="008E743F"/>
    <w:rsid w:val="008F0539"/>
    <w:rsid w:val="008F377F"/>
    <w:rsid w:val="008F3C25"/>
    <w:rsid w:val="008F5BE2"/>
    <w:rsid w:val="008F7236"/>
    <w:rsid w:val="009123CB"/>
    <w:rsid w:val="00917181"/>
    <w:rsid w:val="0092377F"/>
    <w:rsid w:val="00924E53"/>
    <w:rsid w:val="00934F1F"/>
    <w:rsid w:val="00951F6E"/>
    <w:rsid w:val="009555B0"/>
    <w:rsid w:val="009671E1"/>
    <w:rsid w:val="009709D9"/>
    <w:rsid w:val="00971D1B"/>
    <w:rsid w:val="009818BC"/>
    <w:rsid w:val="00993244"/>
    <w:rsid w:val="00996A1B"/>
    <w:rsid w:val="009A5EC5"/>
    <w:rsid w:val="009B3296"/>
    <w:rsid w:val="009B7804"/>
    <w:rsid w:val="009B7D76"/>
    <w:rsid w:val="009C13BF"/>
    <w:rsid w:val="009C507F"/>
    <w:rsid w:val="009C60A5"/>
    <w:rsid w:val="009D0EE0"/>
    <w:rsid w:val="009D254F"/>
    <w:rsid w:val="009D344A"/>
    <w:rsid w:val="009D3AB8"/>
    <w:rsid w:val="009D72E6"/>
    <w:rsid w:val="009E4249"/>
    <w:rsid w:val="009E64C6"/>
    <w:rsid w:val="00A020C9"/>
    <w:rsid w:val="00A04834"/>
    <w:rsid w:val="00A11971"/>
    <w:rsid w:val="00A11E91"/>
    <w:rsid w:val="00A135BA"/>
    <w:rsid w:val="00A13979"/>
    <w:rsid w:val="00A14FD3"/>
    <w:rsid w:val="00A15F02"/>
    <w:rsid w:val="00A21A26"/>
    <w:rsid w:val="00A33253"/>
    <w:rsid w:val="00A337E2"/>
    <w:rsid w:val="00A44B7F"/>
    <w:rsid w:val="00A453BE"/>
    <w:rsid w:val="00A50436"/>
    <w:rsid w:val="00A574AE"/>
    <w:rsid w:val="00A57D50"/>
    <w:rsid w:val="00A62358"/>
    <w:rsid w:val="00A66640"/>
    <w:rsid w:val="00A67487"/>
    <w:rsid w:val="00A71DDA"/>
    <w:rsid w:val="00A77F14"/>
    <w:rsid w:val="00A82267"/>
    <w:rsid w:val="00A824DA"/>
    <w:rsid w:val="00A90F5A"/>
    <w:rsid w:val="00AA1EAA"/>
    <w:rsid w:val="00AA47AA"/>
    <w:rsid w:val="00AB2B6B"/>
    <w:rsid w:val="00AD4ADA"/>
    <w:rsid w:val="00AE0F9D"/>
    <w:rsid w:val="00AE118A"/>
    <w:rsid w:val="00AE13FC"/>
    <w:rsid w:val="00AE1EED"/>
    <w:rsid w:val="00AF534A"/>
    <w:rsid w:val="00B0170E"/>
    <w:rsid w:val="00B02221"/>
    <w:rsid w:val="00B1055B"/>
    <w:rsid w:val="00B15366"/>
    <w:rsid w:val="00B20EE8"/>
    <w:rsid w:val="00B23EC7"/>
    <w:rsid w:val="00B34526"/>
    <w:rsid w:val="00B37AFF"/>
    <w:rsid w:val="00B4160F"/>
    <w:rsid w:val="00B432EE"/>
    <w:rsid w:val="00B462A2"/>
    <w:rsid w:val="00B478D1"/>
    <w:rsid w:val="00B577E3"/>
    <w:rsid w:val="00B61732"/>
    <w:rsid w:val="00B703DE"/>
    <w:rsid w:val="00B826B0"/>
    <w:rsid w:val="00B846C2"/>
    <w:rsid w:val="00B91625"/>
    <w:rsid w:val="00B95F3F"/>
    <w:rsid w:val="00BA388F"/>
    <w:rsid w:val="00BB28D4"/>
    <w:rsid w:val="00BB43C2"/>
    <w:rsid w:val="00BB5A4D"/>
    <w:rsid w:val="00BB5FE7"/>
    <w:rsid w:val="00BB7E83"/>
    <w:rsid w:val="00BC16C8"/>
    <w:rsid w:val="00BC4353"/>
    <w:rsid w:val="00BC4A36"/>
    <w:rsid w:val="00BC4BB4"/>
    <w:rsid w:val="00BE2F51"/>
    <w:rsid w:val="00C0290B"/>
    <w:rsid w:val="00C1574D"/>
    <w:rsid w:val="00C21FD0"/>
    <w:rsid w:val="00C30F8F"/>
    <w:rsid w:val="00C3453C"/>
    <w:rsid w:val="00C36F94"/>
    <w:rsid w:val="00C41E8E"/>
    <w:rsid w:val="00C452D7"/>
    <w:rsid w:val="00C46C63"/>
    <w:rsid w:val="00C537EF"/>
    <w:rsid w:val="00C546A8"/>
    <w:rsid w:val="00C605F4"/>
    <w:rsid w:val="00C67878"/>
    <w:rsid w:val="00C77521"/>
    <w:rsid w:val="00C824B4"/>
    <w:rsid w:val="00C84596"/>
    <w:rsid w:val="00C90804"/>
    <w:rsid w:val="00C941CF"/>
    <w:rsid w:val="00C975BD"/>
    <w:rsid w:val="00C97B97"/>
    <w:rsid w:val="00CA460B"/>
    <w:rsid w:val="00CA66F4"/>
    <w:rsid w:val="00CA6FB7"/>
    <w:rsid w:val="00CB7A8E"/>
    <w:rsid w:val="00CC1ED5"/>
    <w:rsid w:val="00CD20FA"/>
    <w:rsid w:val="00CD39E7"/>
    <w:rsid w:val="00CE15B2"/>
    <w:rsid w:val="00CF6D50"/>
    <w:rsid w:val="00D157D5"/>
    <w:rsid w:val="00D1742E"/>
    <w:rsid w:val="00D17AEC"/>
    <w:rsid w:val="00D30AB6"/>
    <w:rsid w:val="00D3366E"/>
    <w:rsid w:val="00D34649"/>
    <w:rsid w:val="00D37B7B"/>
    <w:rsid w:val="00D41CC7"/>
    <w:rsid w:val="00D52107"/>
    <w:rsid w:val="00D54111"/>
    <w:rsid w:val="00D54B81"/>
    <w:rsid w:val="00D62687"/>
    <w:rsid w:val="00D66726"/>
    <w:rsid w:val="00D7168E"/>
    <w:rsid w:val="00D7775D"/>
    <w:rsid w:val="00D807DC"/>
    <w:rsid w:val="00D84D26"/>
    <w:rsid w:val="00D8517D"/>
    <w:rsid w:val="00D90AAC"/>
    <w:rsid w:val="00D90DC1"/>
    <w:rsid w:val="00D94887"/>
    <w:rsid w:val="00DA2787"/>
    <w:rsid w:val="00DA512A"/>
    <w:rsid w:val="00DA7419"/>
    <w:rsid w:val="00DA7769"/>
    <w:rsid w:val="00DB37BD"/>
    <w:rsid w:val="00DB4B65"/>
    <w:rsid w:val="00DB5F0F"/>
    <w:rsid w:val="00DC07B1"/>
    <w:rsid w:val="00DC67B8"/>
    <w:rsid w:val="00DD3D76"/>
    <w:rsid w:val="00DE1CB2"/>
    <w:rsid w:val="00DE1EE5"/>
    <w:rsid w:val="00DE1F62"/>
    <w:rsid w:val="00DE4565"/>
    <w:rsid w:val="00DF0619"/>
    <w:rsid w:val="00DF10D7"/>
    <w:rsid w:val="00DF63FC"/>
    <w:rsid w:val="00DF7D06"/>
    <w:rsid w:val="00E03BD6"/>
    <w:rsid w:val="00E132B5"/>
    <w:rsid w:val="00E13318"/>
    <w:rsid w:val="00E13C88"/>
    <w:rsid w:val="00E24A10"/>
    <w:rsid w:val="00E26E64"/>
    <w:rsid w:val="00E35471"/>
    <w:rsid w:val="00E374CF"/>
    <w:rsid w:val="00E41F5F"/>
    <w:rsid w:val="00E45247"/>
    <w:rsid w:val="00E47B46"/>
    <w:rsid w:val="00E506ED"/>
    <w:rsid w:val="00E57A98"/>
    <w:rsid w:val="00E7503D"/>
    <w:rsid w:val="00E76582"/>
    <w:rsid w:val="00E84E4E"/>
    <w:rsid w:val="00E952F1"/>
    <w:rsid w:val="00E9624E"/>
    <w:rsid w:val="00EA65B7"/>
    <w:rsid w:val="00EB4ECB"/>
    <w:rsid w:val="00EB6567"/>
    <w:rsid w:val="00EC2EC7"/>
    <w:rsid w:val="00EC363C"/>
    <w:rsid w:val="00EC53C7"/>
    <w:rsid w:val="00EC7E1E"/>
    <w:rsid w:val="00ED1AB0"/>
    <w:rsid w:val="00ED1F81"/>
    <w:rsid w:val="00ED2DA2"/>
    <w:rsid w:val="00EE1595"/>
    <w:rsid w:val="00EE64E9"/>
    <w:rsid w:val="00EF0FE4"/>
    <w:rsid w:val="00EF3B08"/>
    <w:rsid w:val="00F00203"/>
    <w:rsid w:val="00F01CD9"/>
    <w:rsid w:val="00F030EC"/>
    <w:rsid w:val="00F07709"/>
    <w:rsid w:val="00F12719"/>
    <w:rsid w:val="00F12D31"/>
    <w:rsid w:val="00F1770F"/>
    <w:rsid w:val="00F227E7"/>
    <w:rsid w:val="00F25C6B"/>
    <w:rsid w:val="00F31FC7"/>
    <w:rsid w:val="00F34B27"/>
    <w:rsid w:val="00F35CC7"/>
    <w:rsid w:val="00F46824"/>
    <w:rsid w:val="00F46F71"/>
    <w:rsid w:val="00F53AB3"/>
    <w:rsid w:val="00F54389"/>
    <w:rsid w:val="00F54660"/>
    <w:rsid w:val="00F556B2"/>
    <w:rsid w:val="00F55DB5"/>
    <w:rsid w:val="00F5660A"/>
    <w:rsid w:val="00F56BF4"/>
    <w:rsid w:val="00F635E7"/>
    <w:rsid w:val="00F732D6"/>
    <w:rsid w:val="00F80BF3"/>
    <w:rsid w:val="00F80D3A"/>
    <w:rsid w:val="00F874FD"/>
    <w:rsid w:val="00FA24D9"/>
    <w:rsid w:val="00FA5FC6"/>
    <w:rsid w:val="00FB2427"/>
    <w:rsid w:val="00FC1B19"/>
    <w:rsid w:val="00FC3870"/>
    <w:rsid w:val="00FC49C5"/>
    <w:rsid w:val="00FC6576"/>
    <w:rsid w:val="00FD029D"/>
    <w:rsid w:val="00FE1C8C"/>
    <w:rsid w:val="00FE3F29"/>
    <w:rsid w:val="00FE74B8"/>
    <w:rsid w:val="00FF0238"/>
    <w:rsid w:val="00FF1669"/>
    <w:rsid w:val="00FF265F"/>
    <w:rsid w:val="00FF3605"/>
    <w:rsid w:val="00FF4B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B081"/>
  <w15:docId w15:val="{FAA5CB91-7B5B-48A0-9A13-B719EFE4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60A5"/>
    <w:pPr>
      <w:spacing w:after="200" w:line="276" w:lineRule="auto"/>
    </w:pPr>
    <w:rPr>
      <w:sz w:val="22"/>
      <w:szCs w:val="22"/>
      <w:lang w:eastAsia="en-US"/>
    </w:rPr>
  </w:style>
  <w:style w:type="paragraph" w:styleId="Nagwek2">
    <w:name w:val="heading 2"/>
    <w:basedOn w:val="Normalny"/>
    <w:next w:val="Tekstpodstawowy"/>
    <w:link w:val="Nagwek2Znak"/>
    <w:qFormat/>
    <w:rsid w:val="00EC7E1E"/>
    <w:pPr>
      <w:keepNext/>
      <w:keepLines/>
      <w:numPr>
        <w:ilvl w:val="1"/>
        <w:numId w:val="1"/>
      </w:numPr>
      <w:suppressAutoHyphens/>
      <w:spacing w:before="40" w:after="0"/>
      <w:outlineLvl w:val="1"/>
    </w:pPr>
    <w:rPr>
      <w:rFonts w:ascii="Calibri Light" w:eastAsia="Times New Roman" w:hAnsi="Calibri Light" w:cs="font231"/>
      <w:color w:val="2E74B5"/>
      <w:kern w:val="1"/>
      <w:sz w:val="26"/>
      <w:szCs w:val="26"/>
      <w:lang w:eastAsia="ar-SA"/>
    </w:rPr>
  </w:style>
  <w:style w:type="paragraph" w:styleId="Nagwek4">
    <w:name w:val="heading 4"/>
    <w:basedOn w:val="Normalny"/>
    <w:next w:val="Normalny"/>
    <w:link w:val="Nagwek4Znak1"/>
    <w:uiPriority w:val="9"/>
    <w:semiHidden/>
    <w:unhideWhenUsed/>
    <w:qFormat/>
    <w:rsid w:val="00EE1595"/>
    <w:pPr>
      <w:keepNext/>
      <w:keepLines/>
      <w:spacing w:before="200" w:after="0" w:line="240" w:lineRule="auto"/>
      <w:ind w:left="284" w:firstLine="142"/>
      <w:jc w:val="both"/>
      <w:outlineLvl w:val="3"/>
    </w:pPr>
    <w:rPr>
      <w:rFonts w:asciiTheme="majorHAnsi" w:eastAsiaTheme="majorEastAsia" w:hAnsiTheme="majorHAnsi" w:cs="Mangal"/>
      <w:b/>
      <w:bCs/>
      <w:i/>
      <w:iCs/>
      <w:color w:val="4F81BD" w:themeColor="accent1"/>
      <w:kern w:val="3"/>
      <w:sz w:val="24"/>
      <w:szCs w:val="21"/>
      <w:lang w:eastAsia="zh-CN" w:bidi="hi-IN"/>
    </w:rPr>
  </w:style>
  <w:style w:type="paragraph" w:styleId="Nagwek5">
    <w:name w:val="heading 5"/>
    <w:basedOn w:val="Normalny"/>
    <w:next w:val="Normalny"/>
    <w:link w:val="Nagwek5Znak1"/>
    <w:uiPriority w:val="9"/>
    <w:semiHidden/>
    <w:unhideWhenUsed/>
    <w:qFormat/>
    <w:rsid w:val="00EE1595"/>
    <w:pPr>
      <w:keepNext/>
      <w:keepLines/>
      <w:spacing w:before="200" w:after="0" w:line="240" w:lineRule="auto"/>
      <w:ind w:left="284" w:firstLine="142"/>
      <w:jc w:val="both"/>
      <w:outlineLvl w:val="4"/>
    </w:pPr>
    <w:rPr>
      <w:rFonts w:asciiTheme="majorHAnsi" w:eastAsiaTheme="majorEastAsia" w:hAnsiTheme="majorHAnsi" w:cs="Mangal"/>
      <w:color w:val="243F60" w:themeColor="accent1" w:themeShade="7F"/>
      <w:kern w:val="3"/>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3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65D"/>
    <w:rPr>
      <w:color w:val="0000FF"/>
      <w:u w:val="single"/>
    </w:rPr>
  </w:style>
  <w:style w:type="paragraph" w:styleId="Nagwek">
    <w:name w:val="header"/>
    <w:basedOn w:val="Normalny"/>
    <w:link w:val="NagwekZnak"/>
    <w:uiPriority w:val="99"/>
    <w:unhideWhenUsed/>
    <w:rsid w:val="00B617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1732"/>
  </w:style>
  <w:style w:type="paragraph" w:styleId="Stopka">
    <w:name w:val="footer"/>
    <w:basedOn w:val="Normalny"/>
    <w:link w:val="StopkaZnak"/>
    <w:uiPriority w:val="99"/>
    <w:unhideWhenUsed/>
    <w:rsid w:val="00B617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1732"/>
  </w:style>
  <w:style w:type="paragraph" w:styleId="Tekstdymka">
    <w:name w:val="Balloon Text"/>
    <w:basedOn w:val="Normalny"/>
    <w:link w:val="TekstdymkaZnak"/>
    <w:uiPriority w:val="99"/>
    <w:semiHidden/>
    <w:unhideWhenUsed/>
    <w:rsid w:val="00B6173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61732"/>
    <w:rPr>
      <w:rFonts w:ascii="Tahoma" w:hAnsi="Tahoma" w:cs="Tahoma"/>
      <w:sz w:val="16"/>
      <w:szCs w:val="16"/>
    </w:rPr>
  </w:style>
  <w:style w:type="character" w:customStyle="1" w:styleId="Teksttreci5Exact">
    <w:name w:val="Tekst treści (5) Exact"/>
    <w:link w:val="Teksttreci5"/>
    <w:rsid w:val="007E44EB"/>
    <w:rPr>
      <w:rFonts w:ascii="Times New Roman" w:eastAsia="Times New Roman" w:hAnsi="Times New Roman" w:cs="Times New Roman"/>
      <w:b/>
      <w:bCs/>
      <w:sz w:val="17"/>
      <w:szCs w:val="17"/>
      <w:shd w:val="clear" w:color="auto" w:fill="FFFFFF"/>
    </w:rPr>
  </w:style>
  <w:style w:type="character" w:customStyle="1" w:styleId="Teksttreci5Odstpy3ptExact">
    <w:name w:val="Tekst treści (5) + Odstępy 3 pt Exact"/>
    <w:rsid w:val="007E44EB"/>
    <w:rPr>
      <w:rFonts w:ascii="Times New Roman" w:eastAsia="Times New Roman" w:hAnsi="Times New Roman" w:cs="Times New Roman"/>
      <w:b/>
      <w:bCs/>
      <w:color w:val="000000"/>
      <w:spacing w:val="60"/>
      <w:w w:val="100"/>
      <w:position w:val="0"/>
      <w:sz w:val="17"/>
      <w:szCs w:val="17"/>
      <w:shd w:val="clear" w:color="auto" w:fill="FFFFFF"/>
      <w:lang w:val="pl-PL" w:eastAsia="pl-PL" w:bidi="pl-PL"/>
    </w:rPr>
  </w:style>
  <w:style w:type="character" w:customStyle="1" w:styleId="Podpisobrazu2Exact">
    <w:name w:val="Podpis obrazu (2) Exact"/>
    <w:link w:val="Podpisobrazu2"/>
    <w:rsid w:val="007E44EB"/>
    <w:rPr>
      <w:rFonts w:ascii="Tahoma" w:eastAsia="Tahoma" w:hAnsi="Tahoma" w:cs="Tahoma"/>
      <w:w w:val="60"/>
      <w:sz w:val="13"/>
      <w:szCs w:val="13"/>
      <w:shd w:val="clear" w:color="auto" w:fill="FFFFFF"/>
    </w:rPr>
  </w:style>
  <w:style w:type="character" w:customStyle="1" w:styleId="PodpisobrazuExact">
    <w:name w:val="Podpis obrazu Exact"/>
    <w:link w:val="Podpisobrazu"/>
    <w:rsid w:val="007E44EB"/>
    <w:rPr>
      <w:rFonts w:ascii="Tahoma" w:eastAsia="Tahoma" w:hAnsi="Tahoma" w:cs="Tahoma"/>
      <w:sz w:val="11"/>
      <w:szCs w:val="11"/>
      <w:shd w:val="clear" w:color="auto" w:fill="FFFFFF"/>
    </w:rPr>
  </w:style>
  <w:style w:type="character" w:customStyle="1" w:styleId="Teksttreci2">
    <w:name w:val="Tekst treści (2)_"/>
    <w:link w:val="Teksttreci20"/>
    <w:rsid w:val="007E44EB"/>
    <w:rPr>
      <w:rFonts w:ascii="Times New Roman" w:eastAsia="Times New Roman" w:hAnsi="Times New Roman" w:cs="Times New Roman"/>
      <w:i/>
      <w:iCs/>
      <w:sz w:val="20"/>
      <w:szCs w:val="20"/>
      <w:shd w:val="clear" w:color="auto" w:fill="FFFFFF"/>
    </w:rPr>
  </w:style>
  <w:style w:type="character" w:customStyle="1" w:styleId="Nagwek3">
    <w:name w:val="Nagłówek #3_"/>
    <w:link w:val="Nagwek30"/>
    <w:rsid w:val="007E44EB"/>
    <w:rPr>
      <w:rFonts w:ascii="Times New Roman" w:eastAsia="Times New Roman" w:hAnsi="Times New Roman" w:cs="Times New Roman"/>
      <w:b/>
      <w:bCs/>
      <w:sz w:val="17"/>
      <w:szCs w:val="17"/>
      <w:shd w:val="clear" w:color="auto" w:fill="FFFFFF"/>
    </w:rPr>
  </w:style>
  <w:style w:type="character" w:customStyle="1" w:styleId="Nagwek20">
    <w:name w:val="Nagłówek #2_"/>
    <w:link w:val="Nagwek21"/>
    <w:rsid w:val="007E44EB"/>
    <w:rPr>
      <w:rFonts w:ascii="Times New Roman" w:eastAsia="Times New Roman" w:hAnsi="Times New Roman" w:cs="Times New Roman"/>
      <w:shd w:val="clear" w:color="auto" w:fill="FFFFFF"/>
    </w:rPr>
  </w:style>
  <w:style w:type="character" w:customStyle="1" w:styleId="Teksttreci3">
    <w:name w:val="Tekst treści (3)_"/>
    <w:link w:val="Teksttreci30"/>
    <w:rsid w:val="007E44EB"/>
    <w:rPr>
      <w:rFonts w:ascii="Times New Roman" w:eastAsia="Times New Roman" w:hAnsi="Times New Roman" w:cs="Times New Roman"/>
      <w:i/>
      <w:iCs/>
      <w:sz w:val="18"/>
      <w:szCs w:val="18"/>
      <w:shd w:val="clear" w:color="auto" w:fill="FFFFFF"/>
    </w:rPr>
  </w:style>
  <w:style w:type="character" w:customStyle="1" w:styleId="Nagwek1">
    <w:name w:val="Nagłówek #1_"/>
    <w:link w:val="Nagwek10"/>
    <w:rsid w:val="007E44EB"/>
    <w:rPr>
      <w:rFonts w:ascii="Times New Roman" w:eastAsia="Times New Roman" w:hAnsi="Times New Roman" w:cs="Times New Roman"/>
      <w:b/>
      <w:bCs/>
      <w:shd w:val="clear" w:color="auto" w:fill="FFFFFF"/>
    </w:rPr>
  </w:style>
  <w:style w:type="character" w:customStyle="1" w:styleId="Teksttreci4">
    <w:name w:val="Tekst treści (4)_"/>
    <w:link w:val="Teksttreci40"/>
    <w:rsid w:val="007E44EB"/>
    <w:rPr>
      <w:rFonts w:ascii="Times New Roman" w:eastAsia="Times New Roman" w:hAnsi="Times New Roman" w:cs="Times New Roman"/>
      <w:b/>
      <w:bCs/>
      <w:shd w:val="clear" w:color="auto" w:fill="FFFFFF"/>
    </w:rPr>
  </w:style>
  <w:style w:type="character" w:customStyle="1" w:styleId="Teksttreci412pt">
    <w:name w:val="Tekst treści (4) + 12 pt"/>
    <w:rsid w:val="007E44EB"/>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4Maelitery">
    <w:name w:val="Tekst treści (4) + Małe litery"/>
    <w:rsid w:val="007E44EB"/>
    <w:rPr>
      <w:rFonts w:ascii="Times New Roman" w:eastAsia="Times New Roman" w:hAnsi="Times New Roman" w:cs="Times New Roman"/>
      <w:b/>
      <w:bCs/>
      <w:smallCaps/>
      <w:color w:val="000000"/>
      <w:spacing w:val="0"/>
      <w:w w:val="100"/>
      <w:position w:val="0"/>
      <w:shd w:val="clear" w:color="auto" w:fill="FFFFFF"/>
      <w:lang w:val="pl-PL" w:eastAsia="pl-PL" w:bidi="pl-PL"/>
    </w:rPr>
  </w:style>
  <w:style w:type="character" w:customStyle="1" w:styleId="Teksttreci29ptBezkursywy">
    <w:name w:val="Tekst treści (2) + 9 pt;Bez kursywy"/>
    <w:rsid w:val="007E44EB"/>
    <w:rPr>
      <w:rFonts w:ascii="Times New Roman" w:eastAsia="Times New Roman" w:hAnsi="Times New Roman" w:cs="Times New Roman"/>
      <w:i/>
      <w:iCs/>
      <w:color w:val="000000"/>
      <w:spacing w:val="0"/>
      <w:w w:val="100"/>
      <w:position w:val="0"/>
      <w:sz w:val="18"/>
      <w:szCs w:val="18"/>
      <w:shd w:val="clear" w:color="auto" w:fill="FFFFFF"/>
      <w:lang w:val="pl-PL" w:eastAsia="pl-PL" w:bidi="pl-PL"/>
    </w:rPr>
  </w:style>
  <w:style w:type="character" w:customStyle="1" w:styleId="PogrubienieTeksttreci285ptBezkursywy">
    <w:name w:val="Pogrubienie;Tekst treści (2) + 8;5 pt;Bez kursywy"/>
    <w:rsid w:val="007E44EB"/>
    <w:rPr>
      <w:rFonts w:ascii="Times New Roman" w:eastAsia="Times New Roman" w:hAnsi="Times New Roman" w:cs="Times New Roman"/>
      <w:b/>
      <w:bCs/>
      <w:i/>
      <w:iCs/>
      <w:color w:val="000000"/>
      <w:spacing w:val="0"/>
      <w:w w:val="100"/>
      <w:position w:val="0"/>
      <w:sz w:val="17"/>
      <w:szCs w:val="17"/>
      <w:shd w:val="clear" w:color="auto" w:fill="FFFFFF"/>
      <w:lang w:val="pl-PL" w:eastAsia="pl-PL" w:bidi="pl-PL"/>
    </w:rPr>
  </w:style>
  <w:style w:type="paragraph" w:customStyle="1" w:styleId="Teksttreci5">
    <w:name w:val="Tekst treści (5)"/>
    <w:basedOn w:val="Normalny"/>
    <w:link w:val="Teksttreci5Exact"/>
    <w:rsid w:val="007E44EB"/>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Podpisobrazu2">
    <w:name w:val="Podpis obrazu (2)"/>
    <w:basedOn w:val="Normalny"/>
    <w:link w:val="Podpisobrazu2Exact"/>
    <w:rsid w:val="007E44EB"/>
    <w:pPr>
      <w:widowControl w:val="0"/>
      <w:shd w:val="clear" w:color="auto" w:fill="FFFFFF"/>
      <w:spacing w:after="0" w:line="158" w:lineRule="exact"/>
    </w:pPr>
    <w:rPr>
      <w:rFonts w:ascii="Tahoma" w:eastAsia="Tahoma" w:hAnsi="Tahoma" w:cs="Tahoma"/>
      <w:w w:val="60"/>
      <w:sz w:val="13"/>
      <w:szCs w:val="13"/>
    </w:rPr>
  </w:style>
  <w:style w:type="paragraph" w:customStyle="1" w:styleId="Podpisobrazu">
    <w:name w:val="Podpis obrazu"/>
    <w:basedOn w:val="Normalny"/>
    <w:link w:val="PodpisobrazuExact"/>
    <w:rsid w:val="007E44EB"/>
    <w:pPr>
      <w:widowControl w:val="0"/>
      <w:shd w:val="clear" w:color="auto" w:fill="FFFFFF"/>
      <w:spacing w:after="0" w:line="139" w:lineRule="exact"/>
      <w:jc w:val="both"/>
    </w:pPr>
    <w:rPr>
      <w:rFonts w:ascii="Tahoma" w:eastAsia="Tahoma" w:hAnsi="Tahoma" w:cs="Tahoma"/>
      <w:sz w:val="11"/>
      <w:szCs w:val="11"/>
    </w:rPr>
  </w:style>
  <w:style w:type="paragraph" w:customStyle="1" w:styleId="Teksttreci20">
    <w:name w:val="Tekst treści (2)"/>
    <w:basedOn w:val="Normalny"/>
    <w:link w:val="Teksttreci2"/>
    <w:rsid w:val="007E44EB"/>
    <w:pPr>
      <w:widowControl w:val="0"/>
      <w:shd w:val="clear" w:color="auto" w:fill="FFFFFF"/>
      <w:spacing w:after="180" w:line="230" w:lineRule="exact"/>
      <w:jc w:val="right"/>
    </w:pPr>
    <w:rPr>
      <w:rFonts w:ascii="Times New Roman" w:eastAsia="Times New Roman" w:hAnsi="Times New Roman"/>
      <w:i/>
      <w:iCs/>
      <w:sz w:val="20"/>
      <w:szCs w:val="20"/>
    </w:rPr>
  </w:style>
  <w:style w:type="paragraph" w:customStyle="1" w:styleId="Nagwek30">
    <w:name w:val="Nagłówek #3"/>
    <w:basedOn w:val="Normalny"/>
    <w:link w:val="Nagwek3"/>
    <w:rsid w:val="007E44EB"/>
    <w:pPr>
      <w:widowControl w:val="0"/>
      <w:shd w:val="clear" w:color="auto" w:fill="FFFFFF"/>
      <w:spacing w:before="180" w:after="420" w:line="0" w:lineRule="atLeast"/>
      <w:jc w:val="right"/>
      <w:outlineLvl w:val="2"/>
    </w:pPr>
    <w:rPr>
      <w:rFonts w:ascii="Times New Roman" w:eastAsia="Times New Roman" w:hAnsi="Times New Roman"/>
      <w:b/>
      <w:bCs/>
      <w:sz w:val="17"/>
      <w:szCs w:val="17"/>
    </w:rPr>
  </w:style>
  <w:style w:type="paragraph" w:customStyle="1" w:styleId="Nagwek21">
    <w:name w:val="Nagłówek #2"/>
    <w:basedOn w:val="Normalny"/>
    <w:link w:val="Nagwek20"/>
    <w:rsid w:val="007E44EB"/>
    <w:pPr>
      <w:widowControl w:val="0"/>
      <w:shd w:val="clear" w:color="auto" w:fill="FFFFFF"/>
      <w:spacing w:before="420" w:after="60" w:line="0" w:lineRule="atLeast"/>
      <w:jc w:val="right"/>
      <w:outlineLvl w:val="1"/>
    </w:pPr>
    <w:rPr>
      <w:rFonts w:ascii="Times New Roman" w:eastAsia="Times New Roman" w:hAnsi="Times New Roman"/>
    </w:rPr>
  </w:style>
  <w:style w:type="paragraph" w:customStyle="1" w:styleId="Teksttreci30">
    <w:name w:val="Tekst treści (3)"/>
    <w:basedOn w:val="Normalny"/>
    <w:link w:val="Teksttreci3"/>
    <w:rsid w:val="007E44EB"/>
    <w:pPr>
      <w:widowControl w:val="0"/>
      <w:shd w:val="clear" w:color="auto" w:fill="FFFFFF"/>
      <w:spacing w:before="60" w:after="420" w:line="0" w:lineRule="atLeast"/>
      <w:jc w:val="both"/>
    </w:pPr>
    <w:rPr>
      <w:rFonts w:ascii="Times New Roman" w:eastAsia="Times New Roman" w:hAnsi="Times New Roman"/>
      <w:i/>
      <w:iCs/>
      <w:sz w:val="18"/>
      <w:szCs w:val="18"/>
    </w:rPr>
  </w:style>
  <w:style w:type="paragraph" w:customStyle="1" w:styleId="Nagwek10">
    <w:name w:val="Nagłówek #1"/>
    <w:basedOn w:val="Normalny"/>
    <w:link w:val="Nagwek1"/>
    <w:rsid w:val="007E44EB"/>
    <w:pPr>
      <w:widowControl w:val="0"/>
      <w:shd w:val="clear" w:color="auto" w:fill="FFFFFF"/>
      <w:spacing w:before="420" w:after="0" w:line="312" w:lineRule="exact"/>
      <w:jc w:val="both"/>
      <w:outlineLvl w:val="0"/>
    </w:pPr>
    <w:rPr>
      <w:rFonts w:ascii="Times New Roman" w:eastAsia="Times New Roman" w:hAnsi="Times New Roman"/>
      <w:b/>
      <w:bCs/>
    </w:rPr>
  </w:style>
  <w:style w:type="paragraph" w:customStyle="1" w:styleId="Teksttreci40">
    <w:name w:val="Tekst treści (4)"/>
    <w:basedOn w:val="Normalny"/>
    <w:link w:val="Teksttreci4"/>
    <w:rsid w:val="007E44EB"/>
    <w:pPr>
      <w:widowControl w:val="0"/>
      <w:shd w:val="clear" w:color="auto" w:fill="FFFFFF"/>
      <w:spacing w:before="300" w:after="420" w:line="0" w:lineRule="atLeast"/>
      <w:jc w:val="center"/>
    </w:pPr>
    <w:rPr>
      <w:rFonts w:ascii="Times New Roman" w:eastAsia="Times New Roman" w:hAnsi="Times New Roman"/>
      <w:b/>
      <w:bCs/>
    </w:rPr>
  </w:style>
  <w:style w:type="paragraph" w:styleId="Tekstpodstawowy">
    <w:name w:val="Body Text"/>
    <w:basedOn w:val="Normalny"/>
    <w:link w:val="TekstpodstawowyZnak"/>
    <w:rsid w:val="001C16D5"/>
    <w:pPr>
      <w:suppressAutoHyphens/>
      <w:spacing w:after="0" w:line="240" w:lineRule="auto"/>
      <w:jc w:val="both"/>
    </w:pPr>
    <w:rPr>
      <w:rFonts w:ascii="Times New Roman" w:eastAsia="Times New Roman" w:hAnsi="Times New Roman"/>
      <w:sz w:val="25"/>
      <w:szCs w:val="25"/>
      <w:lang w:eastAsia="ar-SA"/>
    </w:rPr>
  </w:style>
  <w:style w:type="character" w:customStyle="1" w:styleId="TekstpodstawowyZnak">
    <w:name w:val="Tekst podstawowy Znak"/>
    <w:link w:val="Tekstpodstawowy"/>
    <w:rsid w:val="001C16D5"/>
    <w:rPr>
      <w:rFonts w:ascii="Times New Roman" w:eastAsia="Times New Roman" w:hAnsi="Times New Roman" w:cs="Times New Roman"/>
      <w:sz w:val="25"/>
      <w:szCs w:val="25"/>
      <w:lang w:eastAsia="ar-SA"/>
    </w:rPr>
  </w:style>
  <w:style w:type="paragraph" w:customStyle="1" w:styleId="Tekstblokowy1">
    <w:name w:val="Tekst blokowy1"/>
    <w:basedOn w:val="Normalny"/>
    <w:rsid w:val="001C16D5"/>
    <w:pPr>
      <w:suppressAutoHyphens/>
      <w:spacing w:after="0" w:line="240" w:lineRule="auto"/>
      <w:ind w:left="4680" w:right="432"/>
      <w:jc w:val="both"/>
    </w:pPr>
    <w:rPr>
      <w:rFonts w:ascii="Times New Roman" w:eastAsia="Times New Roman" w:hAnsi="Times New Roman"/>
      <w:sz w:val="25"/>
      <w:szCs w:val="25"/>
      <w:lang w:eastAsia="ar-SA"/>
    </w:rPr>
  </w:style>
  <w:style w:type="paragraph" w:customStyle="1" w:styleId="Default">
    <w:name w:val="Default"/>
    <w:rsid w:val="001C16D5"/>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nhideWhenUsed/>
    <w:rsid w:val="009D3AB8"/>
    <w:rPr>
      <w:sz w:val="16"/>
      <w:szCs w:val="16"/>
    </w:rPr>
  </w:style>
  <w:style w:type="paragraph" w:styleId="Tekstkomentarza">
    <w:name w:val="annotation text"/>
    <w:basedOn w:val="Normalny"/>
    <w:link w:val="TekstkomentarzaZnak1"/>
    <w:uiPriority w:val="99"/>
    <w:unhideWhenUsed/>
    <w:rsid w:val="009D3AB8"/>
    <w:pPr>
      <w:suppressAutoHyphens/>
    </w:pPr>
    <w:rPr>
      <w:rFonts w:ascii="Times New Roman" w:eastAsia="Times New Roman" w:hAnsi="Times New Roman"/>
      <w:kern w:val="1"/>
      <w:sz w:val="20"/>
      <w:szCs w:val="20"/>
      <w:lang w:eastAsia="ar-SA"/>
    </w:rPr>
  </w:style>
  <w:style w:type="character" w:customStyle="1" w:styleId="TekstkomentarzaZnak">
    <w:name w:val="Tekst komentarza Znak"/>
    <w:uiPriority w:val="99"/>
    <w:semiHidden/>
    <w:rsid w:val="009D3AB8"/>
    <w:rPr>
      <w:sz w:val="20"/>
      <w:szCs w:val="20"/>
    </w:rPr>
  </w:style>
  <w:style w:type="character" w:customStyle="1" w:styleId="TekstkomentarzaZnak1">
    <w:name w:val="Tekst komentarza Znak1"/>
    <w:link w:val="Tekstkomentarza"/>
    <w:uiPriority w:val="99"/>
    <w:rsid w:val="009D3AB8"/>
    <w:rPr>
      <w:rFonts w:ascii="Times New Roman" w:eastAsia="Times New Roman" w:hAnsi="Times New Roman" w:cs="Times New Roman"/>
      <w:kern w:val="1"/>
      <w:sz w:val="20"/>
      <w:szCs w:val="20"/>
      <w:lang w:eastAsia="ar-SA"/>
    </w:rPr>
  </w:style>
  <w:style w:type="paragraph" w:styleId="Akapitzlist">
    <w:name w:val="List Paragraph"/>
    <w:aliases w:val="Akapit z listą 1,lp1,List Paragraph2,L1,Numerowanie,List Paragraph,CW_Lista"/>
    <w:basedOn w:val="Normalny"/>
    <w:link w:val="AkapitzlistZnak"/>
    <w:qFormat/>
    <w:rsid w:val="009D3AB8"/>
    <w:pPr>
      <w:spacing w:after="0" w:line="240" w:lineRule="auto"/>
      <w:ind w:left="708"/>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03EC7"/>
    <w:pPr>
      <w:suppressAutoHyphens w:val="0"/>
      <w:spacing w:line="240" w:lineRule="auto"/>
    </w:pPr>
    <w:rPr>
      <w:rFonts w:ascii="Calibri" w:eastAsia="Calibri" w:hAnsi="Calibri"/>
      <w:b/>
      <w:bCs/>
      <w:kern w:val="0"/>
      <w:lang w:eastAsia="en-US"/>
    </w:rPr>
  </w:style>
  <w:style w:type="character" w:customStyle="1" w:styleId="TematkomentarzaZnak">
    <w:name w:val="Temat komentarza Znak"/>
    <w:link w:val="Tematkomentarza"/>
    <w:uiPriority w:val="99"/>
    <w:semiHidden/>
    <w:rsid w:val="00003EC7"/>
    <w:rPr>
      <w:rFonts w:ascii="Times New Roman" w:eastAsia="Times New Roman" w:hAnsi="Times New Roman" w:cs="Times New Roman"/>
      <w:b/>
      <w:bCs/>
      <w:kern w:val="1"/>
      <w:sz w:val="20"/>
      <w:szCs w:val="20"/>
      <w:lang w:eastAsia="ar-SA"/>
    </w:rPr>
  </w:style>
  <w:style w:type="paragraph" w:styleId="Tekstprzypisudolnego">
    <w:name w:val="footnote text"/>
    <w:basedOn w:val="Normalny"/>
    <w:link w:val="TekstprzypisudolnegoZnak"/>
    <w:uiPriority w:val="99"/>
    <w:semiHidden/>
    <w:unhideWhenUsed/>
    <w:rsid w:val="00807C12"/>
    <w:pPr>
      <w:spacing w:after="0" w:line="240" w:lineRule="auto"/>
    </w:pPr>
    <w:rPr>
      <w:sz w:val="20"/>
      <w:szCs w:val="20"/>
    </w:rPr>
  </w:style>
  <w:style w:type="character" w:customStyle="1" w:styleId="TekstprzypisudolnegoZnak">
    <w:name w:val="Tekst przypisu dolnego Znak"/>
    <w:link w:val="Tekstprzypisudolnego"/>
    <w:uiPriority w:val="99"/>
    <w:semiHidden/>
    <w:rsid w:val="00807C12"/>
    <w:rPr>
      <w:sz w:val="20"/>
      <w:szCs w:val="20"/>
    </w:rPr>
  </w:style>
  <w:style w:type="character" w:styleId="Odwoanieprzypisudolnego">
    <w:name w:val="footnote reference"/>
    <w:uiPriority w:val="99"/>
    <w:semiHidden/>
    <w:unhideWhenUsed/>
    <w:rsid w:val="00807C12"/>
    <w:rPr>
      <w:vertAlign w:val="superscript"/>
    </w:rPr>
  </w:style>
  <w:style w:type="paragraph" w:styleId="Poprawka">
    <w:name w:val="Revision"/>
    <w:hidden/>
    <w:uiPriority w:val="99"/>
    <w:semiHidden/>
    <w:rsid w:val="009671E1"/>
    <w:rPr>
      <w:sz w:val="22"/>
      <w:szCs w:val="22"/>
      <w:lang w:eastAsia="en-US"/>
    </w:rPr>
  </w:style>
  <w:style w:type="paragraph" w:styleId="Tekstprzypisukocowego">
    <w:name w:val="endnote text"/>
    <w:basedOn w:val="Normalny"/>
    <w:link w:val="TekstprzypisukocowegoZnak"/>
    <w:uiPriority w:val="99"/>
    <w:semiHidden/>
    <w:unhideWhenUsed/>
    <w:rsid w:val="00176555"/>
    <w:pPr>
      <w:spacing w:after="0" w:line="240" w:lineRule="auto"/>
    </w:pPr>
    <w:rPr>
      <w:sz w:val="20"/>
      <w:szCs w:val="20"/>
    </w:rPr>
  </w:style>
  <w:style w:type="character" w:customStyle="1" w:styleId="TekstprzypisukocowegoZnak">
    <w:name w:val="Tekst przypisu końcowego Znak"/>
    <w:link w:val="Tekstprzypisukocowego"/>
    <w:uiPriority w:val="99"/>
    <w:semiHidden/>
    <w:rsid w:val="00176555"/>
    <w:rPr>
      <w:sz w:val="20"/>
      <w:szCs w:val="20"/>
    </w:rPr>
  </w:style>
  <w:style w:type="character" w:styleId="Odwoanieprzypisukocowego">
    <w:name w:val="endnote reference"/>
    <w:uiPriority w:val="99"/>
    <w:semiHidden/>
    <w:unhideWhenUsed/>
    <w:rsid w:val="00176555"/>
    <w:rPr>
      <w:vertAlign w:val="superscript"/>
    </w:rPr>
  </w:style>
  <w:style w:type="paragraph" w:styleId="NormalnyWeb">
    <w:name w:val="Normal (Web)"/>
    <w:basedOn w:val="Normalny"/>
    <w:uiPriority w:val="99"/>
    <w:rsid w:val="006E13EA"/>
    <w:pPr>
      <w:suppressAutoHyphens/>
      <w:autoSpaceDN w:val="0"/>
      <w:spacing w:before="100" w:after="119" w:line="240" w:lineRule="auto"/>
      <w:textAlignment w:val="baseline"/>
    </w:pPr>
    <w:rPr>
      <w:rFonts w:ascii="Times New Roman" w:eastAsia="Times New Roman" w:hAnsi="Times New Roman"/>
      <w:kern w:val="3"/>
      <w:sz w:val="24"/>
      <w:szCs w:val="20"/>
      <w:lang w:eastAsia="zh-CN"/>
    </w:rPr>
  </w:style>
  <w:style w:type="paragraph" w:styleId="Tekstpodstawowy2">
    <w:name w:val="Body Text 2"/>
    <w:basedOn w:val="Normalny"/>
    <w:link w:val="Tekstpodstawowy2Znak"/>
    <w:uiPriority w:val="99"/>
    <w:semiHidden/>
    <w:unhideWhenUsed/>
    <w:rsid w:val="002B0A5D"/>
    <w:pPr>
      <w:spacing w:after="120" w:line="480" w:lineRule="auto"/>
    </w:pPr>
  </w:style>
  <w:style w:type="character" w:customStyle="1" w:styleId="Tekstpodstawowy2Znak">
    <w:name w:val="Tekst podstawowy 2 Znak"/>
    <w:basedOn w:val="Domylnaczcionkaakapitu"/>
    <w:link w:val="Tekstpodstawowy2"/>
    <w:uiPriority w:val="99"/>
    <w:semiHidden/>
    <w:rsid w:val="002B0A5D"/>
  </w:style>
  <w:style w:type="paragraph" w:styleId="Tekstpodstawowy3">
    <w:name w:val="Body Text 3"/>
    <w:basedOn w:val="Normalny"/>
    <w:link w:val="Tekstpodstawowy3Znak"/>
    <w:uiPriority w:val="99"/>
    <w:semiHidden/>
    <w:unhideWhenUsed/>
    <w:rsid w:val="002B0A5D"/>
    <w:pPr>
      <w:spacing w:after="120"/>
    </w:pPr>
    <w:rPr>
      <w:sz w:val="16"/>
      <w:szCs w:val="16"/>
    </w:rPr>
  </w:style>
  <w:style w:type="character" w:customStyle="1" w:styleId="Tekstpodstawowy3Znak">
    <w:name w:val="Tekst podstawowy 3 Znak"/>
    <w:link w:val="Tekstpodstawowy3"/>
    <w:uiPriority w:val="99"/>
    <w:semiHidden/>
    <w:rsid w:val="002B0A5D"/>
    <w:rPr>
      <w:sz w:val="16"/>
      <w:szCs w:val="16"/>
    </w:rPr>
  </w:style>
  <w:style w:type="paragraph" w:customStyle="1" w:styleId="Nagwek81">
    <w:name w:val="Nagłówek 81"/>
    <w:basedOn w:val="Standard"/>
    <w:next w:val="Standard"/>
    <w:rsid w:val="002B0A5D"/>
    <w:pPr>
      <w:keepNext/>
      <w:outlineLvl w:val="7"/>
    </w:pPr>
    <w:rPr>
      <w:b/>
      <w:bCs/>
    </w:rPr>
  </w:style>
  <w:style w:type="paragraph" w:customStyle="1" w:styleId="Standard">
    <w:name w:val="Standard"/>
    <w:link w:val="StandardZnak"/>
    <w:qFormat/>
    <w:rsid w:val="002B0A5D"/>
    <w:pPr>
      <w:suppressAutoHyphens/>
      <w:autoSpaceDN w:val="0"/>
      <w:textAlignment w:val="baseline"/>
    </w:pPr>
    <w:rPr>
      <w:rFonts w:ascii="Times New Roman" w:eastAsia="Times New Roman" w:hAnsi="Times New Roman"/>
      <w:kern w:val="3"/>
      <w:sz w:val="24"/>
      <w:szCs w:val="24"/>
      <w:lang w:eastAsia="zh-CN"/>
    </w:rPr>
  </w:style>
  <w:style w:type="character" w:customStyle="1" w:styleId="AkapitzlistZnak">
    <w:name w:val="Akapit z listą Znak"/>
    <w:aliases w:val="Akapit z listą 1 Znak,lp1 Znak,List Paragraph2 Znak,L1 Znak,Numerowanie Znak,List Paragraph Znak,CW_Lista Znak"/>
    <w:link w:val="Akapitzlist"/>
    <w:uiPriority w:val="34"/>
    <w:qFormat/>
    <w:rsid w:val="002B0A5D"/>
    <w:rPr>
      <w:rFonts w:ascii="Times New Roman" w:eastAsia="Times New Roman" w:hAnsi="Times New Roman" w:cs="Times New Roman"/>
      <w:sz w:val="24"/>
      <w:szCs w:val="24"/>
      <w:lang w:eastAsia="pl-PL"/>
    </w:rPr>
  </w:style>
  <w:style w:type="character" w:customStyle="1" w:styleId="StandardZnak">
    <w:name w:val="Standard Znak"/>
    <w:link w:val="Standard"/>
    <w:rsid w:val="002B0A5D"/>
    <w:rPr>
      <w:rFonts w:ascii="Times New Roman" w:eastAsia="Times New Roman" w:hAnsi="Times New Roman" w:cs="Times New Roman"/>
      <w:kern w:val="3"/>
      <w:sz w:val="24"/>
      <w:szCs w:val="24"/>
      <w:lang w:eastAsia="zh-CN"/>
    </w:rPr>
  </w:style>
  <w:style w:type="numbering" w:customStyle="1" w:styleId="WW8Num1">
    <w:name w:val="WW8Num1"/>
    <w:basedOn w:val="Bezlisty"/>
    <w:rsid w:val="002B0A5D"/>
    <w:pPr>
      <w:numPr>
        <w:numId w:val="2"/>
      </w:numPr>
    </w:pPr>
  </w:style>
  <w:style w:type="numbering" w:customStyle="1" w:styleId="WW8Num4">
    <w:name w:val="WW8Num4"/>
    <w:basedOn w:val="Bezlisty"/>
    <w:rsid w:val="002B0A5D"/>
    <w:pPr>
      <w:numPr>
        <w:numId w:val="3"/>
      </w:numPr>
    </w:pPr>
  </w:style>
  <w:style w:type="character" w:customStyle="1" w:styleId="Nagwek2Znak">
    <w:name w:val="Nagłówek 2 Znak"/>
    <w:link w:val="Nagwek2"/>
    <w:rsid w:val="00EC7E1E"/>
    <w:rPr>
      <w:rFonts w:ascii="Calibri Light" w:eastAsia="Times New Roman" w:hAnsi="Calibri Light" w:cs="font231"/>
      <w:color w:val="2E74B5"/>
      <w:kern w:val="1"/>
      <w:sz w:val="26"/>
      <w:szCs w:val="26"/>
      <w:lang w:eastAsia="ar-SA"/>
    </w:rPr>
  </w:style>
  <w:style w:type="numbering" w:customStyle="1" w:styleId="WWNum25">
    <w:name w:val="WWNum25"/>
    <w:basedOn w:val="Bezlisty"/>
    <w:rsid w:val="008B6C70"/>
    <w:pPr>
      <w:numPr>
        <w:numId w:val="8"/>
      </w:numPr>
    </w:pPr>
  </w:style>
  <w:style w:type="numbering" w:customStyle="1" w:styleId="WWNum26">
    <w:name w:val="WWNum26"/>
    <w:basedOn w:val="Bezlisty"/>
    <w:rsid w:val="008B6C70"/>
    <w:pPr>
      <w:numPr>
        <w:numId w:val="9"/>
      </w:numPr>
    </w:pPr>
  </w:style>
  <w:style w:type="numbering" w:customStyle="1" w:styleId="WWNum27">
    <w:name w:val="WWNum27"/>
    <w:basedOn w:val="Bezlisty"/>
    <w:rsid w:val="008B6C70"/>
    <w:pPr>
      <w:numPr>
        <w:numId w:val="10"/>
      </w:numPr>
    </w:pPr>
  </w:style>
  <w:style w:type="numbering" w:customStyle="1" w:styleId="WWNum28">
    <w:name w:val="WWNum28"/>
    <w:basedOn w:val="Bezlisty"/>
    <w:rsid w:val="008B6C70"/>
    <w:pPr>
      <w:numPr>
        <w:numId w:val="11"/>
      </w:numPr>
    </w:pPr>
  </w:style>
  <w:style w:type="numbering" w:customStyle="1" w:styleId="WWNum29">
    <w:name w:val="WWNum29"/>
    <w:basedOn w:val="Bezlisty"/>
    <w:rsid w:val="008B6C70"/>
    <w:pPr>
      <w:numPr>
        <w:numId w:val="12"/>
      </w:numPr>
    </w:pPr>
  </w:style>
  <w:style w:type="numbering" w:customStyle="1" w:styleId="WWNum30">
    <w:name w:val="WWNum30"/>
    <w:basedOn w:val="Bezlisty"/>
    <w:rsid w:val="008B6C70"/>
    <w:pPr>
      <w:numPr>
        <w:numId w:val="13"/>
      </w:numPr>
    </w:pPr>
  </w:style>
  <w:style w:type="numbering" w:customStyle="1" w:styleId="WWNum31">
    <w:name w:val="WWNum31"/>
    <w:basedOn w:val="Bezlisty"/>
    <w:rsid w:val="008B6C70"/>
    <w:pPr>
      <w:numPr>
        <w:numId w:val="14"/>
      </w:numPr>
    </w:pPr>
  </w:style>
  <w:style w:type="numbering" w:customStyle="1" w:styleId="WWNum32">
    <w:name w:val="WWNum32"/>
    <w:basedOn w:val="Bezlisty"/>
    <w:rsid w:val="008B6C70"/>
    <w:pPr>
      <w:numPr>
        <w:numId w:val="15"/>
      </w:numPr>
    </w:pPr>
  </w:style>
  <w:style w:type="numbering" w:customStyle="1" w:styleId="WWNum33">
    <w:name w:val="WWNum33"/>
    <w:basedOn w:val="Bezlisty"/>
    <w:rsid w:val="008B6C70"/>
    <w:pPr>
      <w:numPr>
        <w:numId w:val="16"/>
      </w:numPr>
    </w:pPr>
  </w:style>
  <w:style w:type="numbering" w:customStyle="1" w:styleId="WWNum34">
    <w:name w:val="WWNum34"/>
    <w:basedOn w:val="Bezlisty"/>
    <w:rsid w:val="008B6C70"/>
    <w:pPr>
      <w:numPr>
        <w:numId w:val="17"/>
      </w:numPr>
    </w:pPr>
  </w:style>
  <w:style w:type="numbering" w:customStyle="1" w:styleId="WWNum35">
    <w:name w:val="WWNum35"/>
    <w:basedOn w:val="Bezlisty"/>
    <w:rsid w:val="008B6C70"/>
    <w:pPr>
      <w:numPr>
        <w:numId w:val="18"/>
      </w:numPr>
    </w:pPr>
  </w:style>
  <w:style w:type="numbering" w:customStyle="1" w:styleId="WWNum36">
    <w:name w:val="WWNum36"/>
    <w:basedOn w:val="Bezlisty"/>
    <w:rsid w:val="008B6C70"/>
    <w:pPr>
      <w:numPr>
        <w:numId w:val="19"/>
      </w:numPr>
    </w:pPr>
  </w:style>
  <w:style w:type="numbering" w:customStyle="1" w:styleId="WWNum37">
    <w:name w:val="WWNum37"/>
    <w:basedOn w:val="Bezlisty"/>
    <w:rsid w:val="008B6C70"/>
    <w:pPr>
      <w:numPr>
        <w:numId w:val="20"/>
      </w:numPr>
    </w:pPr>
  </w:style>
  <w:style w:type="numbering" w:customStyle="1" w:styleId="WWNum38">
    <w:name w:val="WWNum38"/>
    <w:basedOn w:val="Bezlisty"/>
    <w:rsid w:val="008B6C70"/>
    <w:pPr>
      <w:numPr>
        <w:numId w:val="21"/>
      </w:numPr>
    </w:pPr>
  </w:style>
  <w:style w:type="character" w:styleId="Numerstrony">
    <w:name w:val="page number"/>
    <w:basedOn w:val="Domylnaczcionkaakapitu"/>
    <w:uiPriority w:val="99"/>
    <w:unhideWhenUsed/>
    <w:rsid w:val="001C04C4"/>
  </w:style>
  <w:style w:type="character" w:customStyle="1" w:styleId="Nagwek4Znak">
    <w:name w:val="Nagłówek 4 Znak"/>
    <w:basedOn w:val="Domylnaczcionkaakapitu"/>
    <w:uiPriority w:val="9"/>
    <w:semiHidden/>
    <w:rsid w:val="00EE1595"/>
    <w:rPr>
      <w:rFonts w:asciiTheme="majorHAnsi" w:eastAsiaTheme="majorEastAsia" w:hAnsiTheme="majorHAnsi" w:cstheme="majorBidi"/>
      <w:b/>
      <w:bCs/>
      <w:i/>
      <w:iCs/>
      <w:color w:val="4F81BD" w:themeColor="accent1"/>
      <w:sz w:val="22"/>
      <w:szCs w:val="22"/>
      <w:lang w:eastAsia="en-US"/>
    </w:rPr>
  </w:style>
  <w:style w:type="character" w:customStyle="1" w:styleId="Nagwek5Znak">
    <w:name w:val="Nagłówek 5 Znak"/>
    <w:basedOn w:val="Domylnaczcionkaakapitu"/>
    <w:uiPriority w:val="9"/>
    <w:semiHidden/>
    <w:rsid w:val="00EE1595"/>
    <w:rPr>
      <w:rFonts w:asciiTheme="majorHAnsi" w:eastAsiaTheme="majorEastAsia" w:hAnsiTheme="majorHAnsi" w:cstheme="majorBidi"/>
      <w:color w:val="243F60" w:themeColor="accent1" w:themeShade="7F"/>
      <w:sz w:val="22"/>
      <w:szCs w:val="22"/>
      <w:lang w:eastAsia="en-US"/>
    </w:rPr>
  </w:style>
  <w:style w:type="character" w:customStyle="1" w:styleId="Nagwek4Znak1">
    <w:name w:val="Nagłówek 4 Znak1"/>
    <w:basedOn w:val="Domylnaczcionkaakapitu"/>
    <w:link w:val="Nagwek4"/>
    <w:uiPriority w:val="9"/>
    <w:semiHidden/>
    <w:rsid w:val="00EE1595"/>
    <w:rPr>
      <w:rFonts w:asciiTheme="majorHAnsi" w:eastAsiaTheme="majorEastAsia" w:hAnsiTheme="majorHAnsi" w:cs="Mangal"/>
      <w:b/>
      <w:bCs/>
      <w:i/>
      <w:iCs/>
      <w:color w:val="4F81BD" w:themeColor="accent1"/>
      <w:kern w:val="3"/>
      <w:sz w:val="24"/>
      <w:szCs w:val="21"/>
      <w:lang w:eastAsia="zh-CN" w:bidi="hi-IN"/>
    </w:rPr>
  </w:style>
  <w:style w:type="character" w:customStyle="1" w:styleId="Nagwek5Znak1">
    <w:name w:val="Nagłówek 5 Znak1"/>
    <w:basedOn w:val="Domylnaczcionkaakapitu"/>
    <w:link w:val="Nagwek5"/>
    <w:uiPriority w:val="9"/>
    <w:semiHidden/>
    <w:rsid w:val="00EE1595"/>
    <w:rPr>
      <w:rFonts w:asciiTheme="majorHAnsi" w:eastAsiaTheme="majorEastAsia" w:hAnsiTheme="majorHAnsi" w:cs="Mangal"/>
      <w:color w:val="243F60" w:themeColor="accent1" w:themeShade="7F"/>
      <w:kern w:val="3"/>
      <w:sz w:val="24"/>
      <w:szCs w:val="21"/>
      <w:lang w:eastAsia="zh-CN" w:bidi="hi-IN"/>
    </w:rPr>
  </w:style>
  <w:style w:type="paragraph" w:styleId="Tekstpodstawowywcity">
    <w:name w:val="Body Text Indent"/>
    <w:basedOn w:val="Normalny"/>
    <w:link w:val="TekstpodstawowywcityZnak"/>
    <w:uiPriority w:val="99"/>
    <w:semiHidden/>
    <w:unhideWhenUsed/>
    <w:rsid w:val="004E644F"/>
    <w:pPr>
      <w:spacing w:after="120"/>
      <w:ind w:left="283"/>
    </w:pPr>
    <w:rPr>
      <w:rFonts w:asciiTheme="minorHAnsi" w:eastAsiaTheme="minorHAnsi" w:hAnsiTheme="minorHAnsi" w:cstheme="minorBidi"/>
    </w:rPr>
  </w:style>
  <w:style w:type="character" w:customStyle="1" w:styleId="TekstpodstawowywcityZnak">
    <w:name w:val="Tekst podstawowy wcięty Znak"/>
    <w:basedOn w:val="Domylnaczcionkaakapitu"/>
    <w:link w:val="Tekstpodstawowywcity"/>
    <w:uiPriority w:val="99"/>
    <w:semiHidden/>
    <w:rsid w:val="004E644F"/>
    <w:rPr>
      <w:rFonts w:asciiTheme="minorHAnsi" w:eastAsiaTheme="minorHAnsi" w:hAnsiTheme="minorHAnsi" w:cstheme="minorBidi"/>
      <w:sz w:val="22"/>
      <w:szCs w:val="22"/>
      <w:lang w:eastAsia="en-US"/>
    </w:rPr>
  </w:style>
  <w:style w:type="paragraph" w:customStyle="1" w:styleId="Nagwektabeli">
    <w:name w:val="Nagłówek tabeli"/>
    <w:rsid w:val="004E644F"/>
    <w:pPr>
      <w:pBdr>
        <w:top w:val="nil"/>
        <w:left w:val="nil"/>
        <w:bottom w:val="nil"/>
        <w:right w:val="nil"/>
        <w:between w:val="nil"/>
        <w:bar w:val="nil"/>
      </w:pBdr>
      <w:suppressAutoHyphens/>
      <w:jc w:val="center"/>
    </w:pPr>
    <w:rPr>
      <w:rFonts w:ascii="Times New Roman" w:eastAsia="Arial Unicode MS" w:hAnsi="Times New Roman" w:cs="Arial Unicode MS"/>
      <w:b/>
      <w:bCs/>
      <w:color w:val="000000"/>
      <w:sz w:val="24"/>
      <w:szCs w:val="24"/>
      <w:u w:color="000000"/>
      <w:bdr w:val="nil"/>
    </w:rPr>
  </w:style>
  <w:style w:type="numbering" w:customStyle="1" w:styleId="WWNum9">
    <w:name w:val="WWNum9"/>
    <w:basedOn w:val="Bezlisty"/>
    <w:rsid w:val="00A90F5A"/>
    <w:pPr>
      <w:numPr>
        <w:numId w:val="24"/>
      </w:numPr>
    </w:pPr>
  </w:style>
  <w:style w:type="numbering" w:customStyle="1" w:styleId="WWNum11">
    <w:name w:val="WWNum11"/>
    <w:basedOn w:val="Bezlisty"/>
    <w:rsid w:val="00A90F5A"/>
    <w:pPr>
      <w:numPr>
        <w:numId w:val="25"/>
      </w:numPr>
    </w:pPr>
  </w:style>
  <w:style w:type="numbering" w:customStyle="1" w:styleId="WWNum12">
    <w:name w:val="WWNum12"/>
    <w:basedOn w:val="Bezlisty"/>
    <w:rsid w:val="00A90F5A"/>
    <w:pPr>
      <w:numPr>
        <w:numId w:val="26"/>
      </w:numPr>
    </w:pPr>
  </w:style>
  <w:style w:type="numbering" w:customStyle="1" w:styleId="WWNum13">
    <w:name w:val="WWNum13"/>
    <w:basedOn w:val="Bezlisty"/>
    <w:rsid w:val="00A90F5A"/>
    <w:pPr>
      <w:numPr>
        <w:numId w:val="27"/>
      </w:numPr>
    </w:pPr>
  </w:style>
  <w:style w:type="numbering" w:customStyle="1" w:styleId="WWNum14">
    <w:name w:val="WWNum14"/>
    <w:basedOn w:val="Bezlisty"/>
    <w:rsid w:val="00A90F5A"/>
    <w:pPr>
      <w:numPr>
        <w:numId w:val="28"/>
      </w:numPr>
    </w:pPr>
  </w:style>
  <w:style w:type="numbering" w:customStyle="1" w:styleId="WWNum15">
    <w:name w:val="WWNum15"/>
    <w:basedOn w:val="Bezlisty"/>
    <w:rsid w:val="00A90F5A"/>
    <w:pPr>
      <w:numPr>
        <w:numId w:val="29"/>
      </w:numPr>
    </w:pPr>
  </w:style>
  <w:style w:type="numbering" w:customStyle="1" w:styleId="WWNum16">
    <w:name w:val="WWNum16"/>
    <w:basedOn w:val="Bezlisty"/>
    <w:rsid w:val="00A90F5A"/>
    <w:pPr>
      <w:numPr>
        <w:numId w:val="30"/>
      </w:numPr>
    </w:pPr>
  </w:style>
  <w:style w:type="numbering" w:customStyle="1" w:styleId="WWNum17">
    <w:name w:val="WWNum17"/>
    <w:basedOn w:val="Bezlisty"/>
    <w:rsid w:val="00A90F5A"/>
    <w:pPr>
      <w:numPr>
        <w:numId w:val="31"/>
      </w:numPr>
    </w:pPr>
  </w:style>
  <w:style w:type="numbering" w:customStyle="1" w:styleId="WWNum18">
    <w:name w:val="WWNum18"/>
    <w:basedOn w:val="Bezlisty"/>
    <w:rsid w:val="00A90F5A"/>
    <w:pPr>
      <w:numPr>
        <w:numId w:val="32"/>
      </w:numPr>
    </w:pPr>
  </w:style>
  <w:style w:type="numbering" w:customStyle="1" w:styleId="WWNum19">
    <w:name w:val="WWNum19"/>
    <w:basedOn w:val="Bezlisty"/>
    <w:rsid w:val="00A90F5A"/>
    <w:pPr>
      <w:numPr>
        <w:numId w:val="33"/>
      </w:numPr>
    </w:pPr>
  </w:style>
  <w:style w:type="numbering" w:customStyle="1" w:styleId="WWNum20">
    <w:name w:val="WWNum20"/>
    <w:basedOn w:val="Bezlisty"/>
    <w:rsid w:val="00A90F5A"/>
    <w:pPr>
      <w:numPr>
        <w:numId w:val="34"/>
      </w:numPr>
    </w:pPr>
  </w:style>
  <w:style w:type="numbering" w:customStyle="1" w:styleId="WWNum21">
    <w:name w:val="WWNum21"/>
    <w:basedOn w:val="Bezlisty"/>
    <w:rsid w:val="00A90F5A"/>
    <w:pPr>
      <w:numPr>
        <w:numId w:val="35"/>
      </w:numPr>
    </w:pPr>
  </w:style>
  <w:style w:type="numbering" w:customStyle="1" w:styleId="WWNum22">
    <w:name w:val="WWNum22"/>
    <w:basedOn w:val="Bezlisty"/>
    <w:rsid w:val="00A90F5A"/>
    <w:pPr>
      <w:numPr>
        <w:numId w:val="36"/>
      </w:numPr>
    </w:pPr>
  </w:style>
  <w:style w:type="numbering" w:customStyle="1" w:styleId="WWNum58">
    <w:name w:val="WWNum58"/>
    <w:basedOn w:val="Bezlisty"/>
    <w:rsid w:val="00A90F5A"/>
    <w:pPr>
      <w:numPr>
        <w:numId w:val="37"/>
      </w:numPr>
    </w:pPr>
  </w:style>
  <w:style w:type="numbering" w:customStyle="1" w:styleId="WWNum59">
    <w:name w:val="WWNum59"/>
    <w:basedOn w:val="Bezlisty"/>
    <w:rsid w:val="00A90F5A"/>
    <w:pPr>
      <w:numPr>
        <w:numId w:val="38"/>
      </w:numPr>
    </w:pPr>
  </w:style>
  <w:style w:type="numbering" w:customStyle="1" w:styleId="WWNum60">
    <w:name w:val="WWNum60"/>
    <w:basedOn w:val="Bezlisty"/>
    <w:rsid w:val="00A90F5A"/>
    <w:pPr>
      <w:numPr>
        <w:numId w:val="39"/>
      </w:numPr>
    </w:pPr>
  </w:style>
  <w:style w:type="numbering" w:customStyle="1" w:styleId="WWNum61">
    <w:name w:val="WWNum61"/>
    <w:basedOn w:val="Bezlisty"/>
    <w:rsid w:val="00A90F5A"/>
    <w:pPr>
      <w:numPr>
        <w:numId w:val="40"/>
      </w:numPr>
    </w:pPr>
  </w:style>
  <w:style w:type="character" w:customStyle="1" w:styleId="markedcontent">
    <w:name w:val="markedcontent"/>
    <w:basedOn w:val="Domylnaczcionkaakapitu"/>
    <w:rsid w:val="00FF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1910">
      <w:bodyDiv w:val="1"/>
      <w:marLeft w:val="0"/>
      <w:marRight w:val="0"/>
      <w:marTop w:val="0"/>
      <w:marBottom w:val="0"/>
      <w:divBdr>
        <w:top w:val="none" w:sz="0" w:space="0" w:color="auto"/>
        <w:left w:val="none" w:sz="0" w:space="0" w:color="auto"/>
        <w:bottom w:val="none" w:sz="0" w:space="0" w:color="auto"/>
        <w:right w:val="none" w:sz="0" w:space="0" w:color="auto"/>
      </w:divBdr>
    </w:div>
    <w:div w:id="489443606">
      <w:bodyDiv w:val="1"/>
      <w:marLeft w:val="0"/>
      <w:marRight w:val="0"/>
      <w:marTop w:val="0"/>
      <w:marBottom w:val="0"/>
      <w:divBdr>
        <w:top w:val="none" w:sz="0" w:space="0" w:color="auto"/>
        <w:left w:val="none" w:sz="0" w:space="0" w:color="auto"/>
        <w:bottom w:val="none" w:sz="0" w:space="0" w:color="auto"/>
        <w:right w:val="none" w:sz="0" w:space="0" w:color="auto"/>
      </w:divBdr>
    </w:div>
    <w:div w:id="522398072">
      <w:bodyDiv w:val="1"/>
      <w:marLeft w:val="0"/>
      <w:marRight w:val="0"/>
      <w:marTop w:val="0"/>
      <w:marBottom w:val="0"/>
      <w:divBdr>
        <w:top w:val="none" w:sz="0" w:space="0" w:color="auto"/>
        <w:left w:val="none" w:sz="0" w:space="0" w:color="auto"/>
        <w:bottom w:val="none" w:sz="0" w:space="0" w:color="auto"/>
        <w:right w:val="none" w:sz="0" w:space="0" w:color="auto"/>
      </w:divBdr>
    </w:div>
    <w:div w:id="603273716">
      <w:bodyDiv w:val="1"/>
      <w:marLeft w:val="0"/>
      <w:marRight w:val="0"/>
      <w:marTop w:val="0"/>
      <w:marBottom w:val="0"/>
      <w:divBdr>
        <w:top w:val="none" w:sz="0" w:space="0" w:color="auto"/>
        <w:left w:val="none" w:sz="0" w:space="0" w:color="auto"/>
        <w:bottom w:val="none" w:sz="0" w:space="0" w:color="auto"/>
        <w:right w:val="none" w:sz="0" w:space="0" w:color="auto"/>
      </w:divBdr>
    </w:div>
    <w:div w:id="1616054565">
      <w:bodyDiv w:val="1"/>
      <w:marLeft w:val="0"/>
      <w:marRight w:val="0"/>
      <w:marTop w:val="0"/>
      <w:marBottom w:val="0"/>
      <w:divBdr>
        <w:top w:val="none" w:sz="0" w:space="0" w:color="auto"/>
        <w:left w:val="none" w:sz="0" w:space="0" w:color="auto"/>
        <w:bottom w:val="none" w:sz="0" w:space="0" w:color="auto"/>
        <w:right w:val="none" w:sz="0" w:space="0" w:color="auto"/>
      </w:divBdr>
    </w:div>
    <w:div w:id="18004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fe.drawa.szczecin@rdos.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bgasiorowska\AppData\Local\Temp\wojtekw@gmail.com"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jtekw@gmail.com" TargetMode="External"/><Relationship Id="rId5" Type="http://schemas.openxmlformats.org/officeDocument/2006/relationships/settings" Target="settings.xml"/><Relationship Id="rId15" Type="http://schemas.openxmlformats.org/officeDocument/2006/relationships/hyperlink" Target="http://drawalifeplus.rdos.szczecin.pl/index.php/pl/strona-glowna/" TargetMode="External"/><Relationship Id="rId10" Type="http://schemas.openxmlformats.org/officeDocument/2006/relationships/hyperlink" Target="http://drawalifeplus.rdos.szczecin.pl/index.php/pl/strona-glown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rawalifeplus.rdos.szczecin.pl/index.php/pl/strona-glowna/" TargetMode="External"/><Relationship Id="rId14" Type="http://schemas.openxmlformats.org/officeDocument/2006/relationships/footer" Target="footer1.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wmf"/></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564A-3CB8-4459-BB72-058163C88D4A}">
  <ds:schemaRefs>
    <ds:schemaRef ds:uri="urn:writefull-cache:Suggestions"/>
  </ds:schemaRefs>
</ds:datastoreItem>
</file>

<file path=customXml/itemProps2.xml><?xml version="1.0" encoding="utf-8"?>
<ds:datastoreItem xmlns:ds="http://schemas.openxmlformats.org/officeDocument/2006/customXml" ds:itemID="{B3C1E46D-6A13-404A-903A-DF7AB9EB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5352</Words>
  <Characters>32114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dc:creator>
  <cp:lastModifiedBy>aneta radecka</cp:lastModifiedBy>
  <cp:revision>101</cp:revision>
  <cp:lastPrinted>2022-01-22T05:55:00Z</cp:lastPrinted>
  <dcterms:created xsi:type="dcterms:W3CDTF">2022-01-22T05:46:00Z</dcterms:created>
  <dcterms:modified xsi:type="dcterms:W3CDTF">2022-01-27T11:38:00Z</dcterms:modified>
</cp:coreProperties>
</file>