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2E" w:rsidRPr="000008F6" w:rsidRDefault="00A867F8" w:rsidP="002E7DE4">
      <w:pPr>
        <w:jc w:val="right"/>
      </w:pPr>
      <w:bookmarkStart w:id="0" w:name="_Toc67199458"/>
      <w:bookmarkStart w:id="1" w:name="_Toc67200194"/>
      <w:bookmarkStart w:id="2" w:name="_Toc67200873"/>
      <w:bookmarkStart w:id="3" w:name="_Toc75594466"/>
      <w:r w:rsidRPr="000008F6">
        <w:t>Z</w:t>
      </w:r>
      <w:r w:rsidR="00F36A2E" w:rsidRPr="000008F6">
        <w:rPr>
          <w:b/>
          <w:i/>
        </w:rPr>
        <w:t>ałącznik nr 1 do SIWZ</w:t>
      </w:r>
    </w:p>
    <w:p w:rsidR="00B75395" w:rsidRPr="00093E7A" w:rsidRDefault="00B75395" w:rsidP="00B75395">
      <w:pPr>
        <w:spacing w:before="120"/>
        <w:jc w:val="center"/>
        <w:rPr>
          <w:b/>
          <w:sz w:val="28"/>
          <w:szCs w:val="28"/>
        </w:rPr>
      </w:pPr>
      <w:r w:rsidRPr="00093E7A">
        <w:rPr>
          <w:b/>
          <w:sz w:val="28"/>
          <w:szCs w:val="28"/>
        </w:rPr>
        <w:t>FORMULARZ   OFERTOWY</w:t>
      </w:r>
    </w:p>
    <w:p w:rsidR="00B75395" w:rsidRDefault="00B75395" w:rsidP="00B75395">
      <w:pPr>
        <w:spacing w:after="120"/>
        <w:jc w:val="center"/>
        <w:rPr>
          <w:b/>
          <w:sz w:val="26"/>
          <w:szCs w:val="26"/>
        </w:rPr>
      </w:pPr>
      <w:r w:rsidRPr="00093E7A">
        <w:rPr>
          <w:b/>
          <w:sz w:val="26"/>
          <w:szCs w:val="26"/>
        </w:rPr>
        <w:t>na dostawę kopert (w tym kopert z nadr</w:t>
      </w:r>
      <w:r>
        <w:rPr>
          <w:b/>
          <w:sz w:val="26"/>
          <w:szCs w:val="26"/>
        </w:rPr>
        <w:t>ukiem) na potrzeby Zakładu Emerytalno-Rentowego MSW i Komisji Lekarskich.</w:t>
      </w:r>
    </w:p>
    <w:p w:rsidR="00B75395" w:rsidRPr="00B75395" w:rsidRDefault="00B75395" w:rsidP="00B75395">
      <w:pPr>
        <w:spacing w:after="120"/>
        <w:jc w:val="center"/>
        <w:rPr>
          <w:b/>
          <w:sz w:val="26"/>
          <w:szCs w:val="26"/>
          <w:u w:val="single"/>
        </w:rPr>
      </w:pPr>
      <w:r w:rsidRPr="00B75395">
        <w:rPr>
          <w:b/>
          <w:sz w:val="26"/>
          <w:szCs w:val="26"/>
          <w:u w:val="single"/>
        </w:rPr>
        <w:t>Część nr I – zakup kopert (w tym kopert z nadrukiem) na potrzeby Zakładu Emerytalno-Rentowego MSW.</w:t>
      </w:r>
    </w:p>
    <w:p w:rsidR="00B75395" w:rsidRPr="00FC693E" w:rsidRDefault="00B75395" w:rsidP="00B75395">
      <w:pPr>
        <w:spacing w:before="120" w:after="120"/>
        <w:jc w:val="center"/>
        <w:rPr>
          <w:b/>
          <w:sz w:val="28"/>
          <w:szCs w:val="28"/>
        </w:rPr>
      </w:pPr>
      <w:r>
        <w:rPr>
          <w:b/>
        </w:rPr>
        <w:t xml:space="preserve">Nr sprawy: </w:t>
      </w:r>
      <w:r>
        <w:rPr>
          <w:b/>
          <w:sz w:val="28"/>
          <w:szCs w:val="28"/>
        </w:rPr>
        <w:t>ZER-ZP-7/2017</w:t>
      </w:r>
    </w:p>
    <w:tbl>
      <w:tblPr>
        <w:tblW w:w="111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360"/>
        <w:gridCol w:w="900"/>
        <w:gridCol w:w="720"/>
        <w:gridCol w:w="1080"/>
        <w:gridCol w:w="720"/>
        <w:gridCol w:w="378"/>
        <w:gridCol w:w="1053"/>
        <w:gridCol w:w="700"/>
        <w:gridCol w:w="536"/>
        <w:gridCol w:w="1957"/>
      </w:tblGrid>
      <w:tr w:rsidR="00B75395" w:rsidTr="00F2213E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B75395" w:rsidRPr="00807691" w:rsidRDefault="00B75395" w:rsidP="00F2213E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404" w:type="dxa"/>
            <w:gridSpan w:val="10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75395" w:rsidRDefault="00B75395" w:rsidP="00F2213E">
            <w:pPr>
              <w:jc w:val="both"/>
            </w:pPr>
          </w:p>
          <w:p w:rsidR="00B75395" w:rsidRDefault="00B75395" w:rsidP="00F2213E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B75395" w:rsidTr="00F2213E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B75395" w:rsidRPr="00807691" w:rsidRDefault="00B75395" w:rsidP="00F2213E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404" w:type="dxa"/>
            <w:gridSpan w:val="10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75395" w:rsidRDefault="00B75395" w:rsidP="00F2213E">
            <w:pPr>
              <w:jc w:val="both"/>
            </w:pPr>
          </w:p>
          <w:p w:rsidR="00B75395" w:rsidRDefault="00B75395" w:rsidP="00F2213E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B75395" w:rsidTr="00F2213E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B75395" w:rsidRPr="00807691" w:rsidRDefault="00B75395" w:rsidP="00F2213E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 xml:space="preserve">NIP:  </w:t>
            </w:r>
          </w:p>
          <w:p w:rsidR="00B75395" w:rsidRPr="00807691" w:rsidRDefault="00B75395" w:rsidP="00F2213E">
            <w:pPr>
              <w:spacing w:after="120"/>
              <w:jc w:val="both"/>
              <w:rPr>
                <w:sz w:val="22"/>
                <w:szCs w:val="22"/>
              </w:rPr>
            </w:pPr>
            <w:r w:rsidRPr="00807691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75395" w:rsidRPr="00807691" w:rsidRDefault="00B75395" w:rsidP="00F2213E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REGON:</w:t>
            </w:r>
          </w:p>
          <w:p w:rsidR="00B75395" w:rsidRPr="008A3B91" w:rsidRDefault="00B75395" w:rsidP="00F2213E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75395" w:rsidRPr="00807691" w:rsidRDefault="00B75395" w:rsidP="00F2213E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 xml:space="preserve">Nr tel.: </w:t>
            </w:r>
          </w:p>
          <w:p w:rsidR="00B75395" w:rsidRPr="008A3B91" w:rsidRDefault="00B75395" w:rsidP="00F2213E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75395" w:rsidRPr="00807691" w:rsidRDefault="00B75395" w:rsidP="00F2213E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Nr fax.:</w:t>
            </w:r>
          </w:p>
          <w:p w:rsidR="00B75395" w:rsidRPr="008A3B91" w:rsidRDefault="00B75395" w:rsidP="00F2213E">
            <w:pPr>
              <w:spacing w:after="120"/>
              <w:jc w:val="both"/>
            </w:pPr>
            <w:r>
              <w:t>………………</w:t>
            </w:r>
            <w:r w:rsidR="0086298F">
              <w:t>…...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75395" w:rsidRDefault="00B75395" w:rsidP="00F2213E">
            <w:r w:rsidRPr="00807691">
              <w:rPr>
                <w:b/>
              </w:rPr>
              <w:t>E-mail</w:t>
            </w:r>
            <w:r>
              <w:t xml:space="preserve"> (</w:t>
            </w:r>
            <w:r w:rsidRPr="00807691">
              <w:rPr>
                <w:i/>
                <w:sz w:val="20"/>
                <w:szCs w:val="20"/>
              </w:rPr>
              <w:t>jeśli występuje):</w:t>
            </w:r>
          </w:p>
          <w:p w:rsidR="00B75395" w:rsidRPr="008A3B91" w:rsidRDefault="00B75395" w:rsidP="00F2213E">
            <w:pPr>
              <w:spacing w:before="120" w:after="120"/>
              <w:jc w:val="both"/>
            </w:pPr>
            <w:r>
              <w:t>……………………….</w:t>
            </w:r>
          </w:p>
        </w:tc>
      </w:tr>
      <w:tr w:rsidR="00B75395" w:rsidTr="00F2213E">
        <w:trPr>
          <w:trHeight w:val="221"/>
        </w:trPr>
        <w:tc>
          <w:tcPr>
            <w:tcW w:w="11104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B75395" w:rsidRPr="00807691" w:rsidRDefault="00B75395" w:rsidP="00F2213E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B75395" w:rsidRPr="00807691" w:rsidTr="00F2213E">
        <w:trPr>
          <w:trHeight w:val="910"/>
        </w:trPr>
        <w:tc>
          <w:tcPr>
            <w:tcW w:w="306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5395" w:rsidRPr="00807691" w:rsidRDefault="00B75395" w:rsidP="00F2213E">
            <w:pPr>
              <w:jc w:val="center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Rodzaj kopert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5395" w:rsidRPr="00807691" w:rsidRDefault="00B75395" w:rsidP="00F2213E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5395" w:rsidRPr="00807691" w:rsidRDefault="00B75395" w:rsidP="00F2213E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5395" w:rsidRPr="00807691" w:rsidRDefault="00B75395" w:rsidP="00F2213E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6"/>
                <w:szCs w:val="16"/>
              </w:rPr>
              <w:t>Cena jednostkowa netto</w:t>
            </w:r>
            <w:r w:rsidRPr="00807691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5395" w:rsidRPr="00807691" w:rsidRDefault="00B75395" w:rsidP="00F2213E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netto*</w:t>
            </w:r>
          </w:p>
          <w:p w:rsidR="00B75395" w:rsidRPr="00807691" w:rsidRDefault="00B75395" w:rsidP="00F2213E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/</w:t>
            </w:r>
            <w:r w:rsidRPr="00807691"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5395" w:rsidRPr="00807691" w:rsidRDefault="00B75395" w:rsidP="00F2213E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 w:rsidR="00605FD2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5395" w:rsidRPr="00807691" w:rsidRDefault="00B75395" w:rsidP="00F2213E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75395" w:rsidRPr="00807691" w:rsidRDefault="00B75395" w:rsidP="00F2213E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07691">
              <w:rPr>
                <w:rFonts w:ascii="Times New Roman" w:hAnsi="Times New Roman"/>
                <w:i w:val="0"/>
                <w:sz w:val="18"/>
                <w:szCs w:val="18"/>
              </w:rPr>
              <w:t>Cena całkowita oferty</w:t>
            </w:r>
          </w:p>
          <w:p w:rsidR="00B75395" w:rsidRPr="00807691" w:rsidRDefault="00B75395" w:rsidP="00F2213E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(wartość brutto)*</w:t>
            </w:r>
          </w:p>
          <w:p w:rsidR="00B75395" w:rsidRPr="00807691" w:rsidRDefault="00B75395" w:rsidP="00F2213E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>/kolumna 5+7/</w:t>
            </w:r>
          </w:p>
        </w:tc>
      </w:tr>
      <w:tr w:rsidR="00B75395" w:rsidRPr="00807691" w:rsidTr="00F2213E">
        <w:tc>
          <w:tcPr>
            <w:tcW w:w="306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5395" w:rsidRPr="00807691" w:rsidRDefault="00B75395" w:rsidP="002866E9">
            <w:pPr>
              <w:numPr>
                <w:ilvl w:val="0"/>
                <w:numId w:val="39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5395" w:rsidRPr="00807691" w:rsidRDefault="00B75395" w:rsidP="002866E9">
            <w:pPr>
              <w:numPr>
                <w:ilvl w:val="0"/>
                <w:numId w:val="39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75395" w:rsidRPr="00807691" w:rsidRDefault="00B75395" w:rsidP="002866E9">
            <w:pPr>
              <w:numPr>
                <w:ilvl w:val="0"/>
                <w:numId w:val="39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5395" w:rsidRPr="00807691" w:rsidRDefault="00B75395" w:rsidP="002866E9">
            <w:pPr>
              <w:numPr>
                <w:ilvl w:val="0"/>
                <w:numId w:val="39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5395" w:rsidRPr="00807691" w:rsidRDefault="00B75395" w:rsidP="002866E9">
            <w:pPr>
              <w:numPr>
                <w:ilvl w:val="0"/>
                <w:numId w:val="39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5395" w:rsidRPr="00807691" w:rsidRDefault="00B75395" w:rsidP="002866E9">
            <w:pPr>
              <w:numPr>
                <w:ilvl w:val="0"/>
                <w:numId w:val="39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B75395" w:rsidRPr="00807691" w:rsidRDefault="00B75395" w:rsidP="002866E9">
            <w:pPr>
              <w:numPr>
                <w:ilvl w:val="0"/>
                <w:numId w:val="39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75395" w:rsidRPr="00807691" w:rsidRDefault="00B75395" w:rsidP="002866E9">
            <w:pPr>
              <w:numPr>
                <w:ilvl w:val="0"/>
                <w:numId w:val="39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B75395" w:rsidRPr="000232A6" w:rsidTr="00F2213E">
        <w:tc>
          <w:tcPr>
            <w:tcW w:w="11104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0232A6" w:rsidRDefault="00B75395" w:rsidP="00F2213E">
            <w:pPr>
              <w:spacing w:before="120"/>
              <w:jc w:val="center"/>
              <w:rPr>
                <w:b/>
                <w:i/>
              </w:rPr>
            </w:pPr>
            <w:r w:rsidRPr="000232A6">
              <w:rPr>
                <w:b/>
                <w:i/>
              </w:rPr>
              <w:t>ZAKRES  PODSTAWOWY  ZAMÓWIENIA</w:t>
            </w:r>
          </w:p>
        </w:tc>
      </w:tr>
      <w:tr w:rsidR="00B75395" w:rsidRPr="00870B3A" w:rsidTr="00F2213E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07691" w:rsidRDefault="00B75395" w:rsidP="00F2213E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Koperta biała C6/5 NK</w:t>
            </w:r>
            <w:r w:rsidR="00450FDE">
              <w:rPr>
                <w:b/>
                <w:sz w:val="20"/>
                <w:szCs w:val="20"/>
              </w:rPr>
              <w:t xml:space="preserve"> z okienkiem w prawym górnym</w:t>
            </w:r>
            <w:r w:rsidRPr="00807691">
              <w:rPr>
                <w:b/>
                <w:sz w:val="20"/>
                <w:szCs w:val="20"/>
              </w:rPr>
              <w:t xml:space="preserve"> rogu</w:t>
            </w:r>
            <w:r>
              <w:rPr>
                <w:b/>
                <w:sz w:val="20"/>
                <w:szCs w:val="20"/>
              </w:rPr>
              <w:t xml:space="preserve"> oraz nadrukiem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16"/>
                <w:szCs w:val="16"/>
              </w:rPr>
            </w:pP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kopert**</w:t>
            </w:r>
            <w:r w:rsidR="00450FDE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:</w:t>
            </w:r>
          </w:p>
          <w:p w:rsidR="00B75395" w:rsidRPr="00807691" w:rsidRDefault="00B75395" w:rsidP="00F2213E">
            <w:pPr>
              <w:spacing w:before="120" w:after="120"/>
              <w:rPr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B75395">
            <w:pPr>
              <w:jc w:val="center"/>
              <w:rPr>
                <w:b/>
              </w:rPr>
            </w:pPr>
            <w:r>
              <w:rPr>
                <w:b/>
              </w:rPr>
              <w:t>260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…………………</w:t>
            </w:r>
          </w:p>
        </w:tc>
      </w:tr>
      <w:tr w:rsidR="00B75395" w:rsidRPr="00870B3A" w:rsidTr="00F2213E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07691" w:rsidRDefault="00B75395" w:rsidP="00F2213E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biała C5 HK z paskiem </w:t>
            </w:r>
            <w:r>
              <w:rPr>
                <w:b/>
                <w:sz w:val="20"/>
                <w:szCs w:val="20"/>
              </w:rPr>
              <w:t>–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12"/>
                <w:szCs w:val="12"/>
              </w:rPr>
            </w:pP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kopert**</w:t>
            </w:r>
            <w:r w:rsidR="00450FDE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:</w:t>
            </w:r>
          </w:p>
          <w:p w:rsidR="00B75395" w:rsidRPr="00807691" w:rsidRDefault="00B75395" w:rsidP="00F2213E">
            <w:pPr>
              <w:rPr>
                <w:b/>
                <w:bCs/>
                <w:sz w:val="18"/>
                <w:szCs w:val="18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…………………</w:t>
            </w:r>
          </w:p>
        </w:tc>
      </w:tr>
      <w:tr w:rsidR="00B75395" w:rsidRPr="00870B3A" w:rsidTr="00F2213E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07691" w:rsidRDefault="00B75395" w:rsidP="00F2213E">
            <w:pPr>
              <w:spacing w:before="120" w:after="120"/>
              <w:rPr>
                <w:b/>
              </w:rPr>
            </w:pPr>
            <w:r>
              <w:rPr>
                <w:b/>
              </w:rPr>
              <w:t>3</w:t>
            </w:r>
            <w:r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biała C6 SK bez okienka </w:t>
            </w:r>
            <w:r>
              <w:rPr>
                <w:b/>
                <w:sz w:val="20"/>
                <w:szCs w:val="20"/>
              </w:rPr>
              <w:t>–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B75395" w:rsidRPr="00807691" w:rsidRDefault="00B75395" w:rsidP="00140158">
            <w:pPr>
              <w:spacing w:before="120"/>
              <w:rPr>
                <w:b/>
                <w:sz w:val="12"/>
                <w:szCs w:val="12"/>
              </w:rPr>
            </w:pPr>
          </w:p>
          <w:p w:rsidR="00B75395" w:rsidRPr="00807691" w:rsidRDefault="00B75395" w:rsidP="00140158">
            <w:pPr>
              <w:spacing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kopert**</w:t>
            </w:r>
            <w:r w:rsidR="00450FDE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: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B7539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…………………</w:t>
            </w:r>
          </w:p>
        </w:tc>
      </w:tr>
      <w:tr w:rsidR="00B75395" w:rsidRPr="00870B3A" w:rsidTr="00F2213E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07691" w:rsidRDefault="00B75395" w:rsidP="00F2213E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biała DL SK 110mm x 220mm SK z okienkiem w dolnym prawym rogu </w:t>
            </w:r>
            <w:r>
              <w:rPr>
                <w:b/>
                <w:sz w:val="20"/>
                <w:szCs w:val="20"/>
              </w:rPr>
              <w:t>–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12"/>
                <w:szCs w:val="12"/>
              </w:rPr>
            </w:pP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kopert**</w:t>
            </w:r>
            <w:r w:rsidR="00450FDE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:</w:t>
            </w:r>
          </w:p>
          <w:p w:rsidR="00B75395" w:rsidRPr="00807691" w:rsidRDefault="00B75395" w:rsidP="00F2213E">
            <w:pPr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…………………</w:t>
            </w:r>
          </w:p>
        </w:tc>
      </w:tr>
      <w:tr w:rsidR="00B75395" w:rsidRPr="00870B3A" w:rsidTr="00F2213E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07691" w:rsidRDefault="00B75395" w:rsidP="00F2213E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  <w:r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biała DL SK 110mm x 220mm  bez okienka 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12"/>
                <w:szCs w:val="12"/>
              </w:rPr>
            </w:pPr>
            <w:r w:rsidRPr="00807691">
              <w:rPr>
                <w:b/>
                <w:sz w:val="20"/>
                <w:szCs w:val="20"/>
              </w:rPr>
              <w:t xml:space="preserve"> 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</w:t>
            </w:r>
            <w:r w:rsidR="00450FDE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*:</w:t>
            </w:r>
          </w:p>
          <w:p w:rsidR="00B75395" w:rsidRPr="00807691" w:rsidRDefault="00B75395" w:rsidP="00F2213E">
            <w:pPr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r>
              <w:rPr>
                <w:b/>
              </w:rPr>
              <w:t>370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…………………</w:t>
            </w:r>
          </w:p>
        </w:tc>
      </w:tr>
      <w:tr w:rsidR="00B75395" w:rsidRPr="00870B3A" w:rsidTr="00F2213E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07691" w:rsidRDefault="00B75395" w:rsidP="00F2213E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biała C4 HK z paskiem </w:t>
            </w:r>
            <w:r>
              <w:rPr>
                <w:b/>
                <w:sz w:val="20"/>
                <w:szCs w:val="20"/>
              </w:rPr>
              <w:t>–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12"/>
                <w:szCs w:val="12"/>
              </w:rPr>
            </w:pP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</w:t>
            </w:r>
            <w:r w:rsidR="00450FDE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*:</w:t>
            </w:r>
          </w:p>
          <w:p w:rsidR="00B75395" w:rsidRPr="00807691" w:rsidRDefault="00B75395" w:rsidP="00F2213E">
            <w:pPr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…………………</w:t>
            </w:r>
          </w:p>
        </w:tc>
      </w:tr>
      <w:tr w:rsidR="00B75395" w:rsidRPr="00870B3A" w:rsidTr="00F2213E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07691" w:rsidRDefault="00140158" w:rsidP="00F2213E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75395"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B75395" w:rsidP="00450FDE">
            <w:pPr>
              <w:spacing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B4 HK rozszerzana brązowa z paskiem </w:t>
            </w:r>
            <w:r>
              <w:rPr>
                <w:b/>
                <w:sz w:val="20"/>
                <w:szCs w:val="20"/>
              </w:rPr>
              <w:t>–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B75395" w:rsidRPr="00450FDE" w:rsidRDefault="00B75395" w:rsidP="00450FDE">
            <w:pPr>
              <w:rPr>
                <w:b/>
                <w:sz w:val="18"/>
                <w:szCs w:val="18"/>
              </w:rPr>
            </w:pP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kopert**</w:t>
            </w:r>
            <w:r w:rsidR="00450FDE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:</w:t>
            </w:r>
          </w:p>
          <w:p w:rsidR="00B75395" w:rsidRPr="00807691" w:rsidRDefault="00B75395" w:rsidP="00F2213E">
            <w:pPr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…………………</w:t>
            </w:r>
          </w:p>
        </w:tc>
      </w:tr>
      <w:tr w:rsidR="00B75395" w:rsidRPr="000232A6" w:rsidTr="00F2213E">
        <w:tc>
          <w:tcPr>
            <w:tcW w:w="11104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0232A6" w:rsidRDefault="00B75395" w:rsidP="00F2213E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ZAKRES  WARUNKOWY  ZAMÓWIENIA</w:t>
            </w:r>
          </w:p>
        </w:tc>
      </w:tr>
      <w:tr w:rsidR="00B75395" w:rsidRPr="00870B3A" w:rsidTr="00F2213E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140158" w:rsidP="00F2213E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75395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B75395" w:rsidP="00450F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Koperta biała C6/5</w:t>
            </w:r>
            <w:r w:rsidR="00450FDE">
              <w:rPr>
                <w:b/>
                <w:sz w:val="20"/>
                <w:szCs w:val="20"/>
              </w:rPr>
              <w:t xml:space="preserve"> NK z okienkiem w prawym górnym</w:t>
            </w:r>
            <w:r w:rsidRPr="00807691">
              <w:rPr>
                <w:b/>
                <w:sz w:val="20"/>
                <w:szCs w:val="20"/>
              </w:rPr>
              <w:t xml:space="preserve"> rogu</w:t>
            </w:r>
            <w:r>
              <w:rPr>
                <w:b/>
                <w:sz w:val="20"/>
                <w:szCs w:val="20"/>
              </w:rPr>
              <w:t xml:space="preserve">, bez nadruku -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</w:t>
            </w:r>
            <w:r>
              <w:rPr>
                <w:b/>
                <w:i/>
                <w:sz w:val="20"/>
                <w:szCs w:val="20"/>
              </w:rPr>
              <w:t>.</w:t>
            </w:r>
          </w:p>
          <w:p w:rsidR="00B75395" w:rsidRPr="00807691" w:rsidRDefault="00B75395" w:rsidP="00450FDE">
            <w:pPr>
              <w:spacing w:after="120"/>
              <w:rPr>
                <w:b/>
                <w:sz w:val="12"/>
                <w:szCs w:val="12"/>
              </w:rPr>
            </w:pP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</w:t>
            </w:r>
            <w:r w:rsidR="00450FDE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*: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…………………</w:t>
            </w:r>
          </w:p>
        </w:tc>
      </w:tr>
    </w:tbl>
    <w:p w:rsidR="00450FDE" w:rsidRDefault="00450FDE">
      <w:r>
        <w:br w:type="page"/>
      </w:r>
    </w:p>
    <w:tbl>
      <w:tblPr>
        <w:tblW w:w="111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900"/>
        <w:gridCol w:w="720"/>
        <w:gridCol w:w="1080"/>
        <w:gridCol w:w="1098"/>
        <w:gridCol w:w="1053"/>
        <w:gridCol w:w="1236"/>
        <w:gridCol w:w="1957"/>
      </w:tblGrid>
      <w:tr w:rsidR="00B75395" w:rsidRPr="00870B3A" w:rsidTr="00F2213E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140158" w:rsidP="00F2213E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B75395">
              <w:rPr>
                <w:b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B75395" w:rsidP="00B753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Koperta biała C6/5</w:t>
            </w:r>
            <w:r w:rsidR="00450FDE">
              <w:rPr>
                <w:b/>
                <w:sz w:val="20"/>
                <w:szCs w:val="20"/>
              </w:rPr>
              <w:t xml:space="preserve"> NK z okienkiem w prawym górnym</w:t>
            </w:r>
            <w:r w:rsidRPr="00807691">
              <w:rPr>
                <w:b/>
                <w:sz w:val="20"/>
                <w:szCs w:val="20"/>
              </w:rPr>
              <w:t xml:space="preserve"> rogu</w:t>
            </w:r>
            <w:r>
              <w:rPr>
                <w:b/>
                <w:sz w:val="20"/>
                <w:szCs w:val="20"/>
              </w:rPr>
              <w:t xml:space="preserve">, z nadrukiem -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</w:t>
            </w:r>
            <w:r>
              <w:rPr>
                <w:b/>
                <w:i/>
                <w:sz w:val="20"/>
                <w:szCs w:val="20"/>
              </w:rPr>
              <w:t>.</w:t>
            </w:r>
          </w:p>
          <w:p w:rsidR="00B75395" w:rsidRPr="00807691" w:rsidRDefault="00B75395" w:rsidP="00B75395">
            <w:pPr>
              <w:spacing w:before="120" w:after="120"/>
              <w:rPr>
                <w:b/>
                <w:sz w:val="12"/>
                <w:szCs w:val="12"/>
              </w:rPr>
            </w:pPr>
          </w:p>
          <w:p w:rsidR="00B75395" w:rsidRPr="00807691" w:rsidRDefault="00B75395" w:rsidP="00B75395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</w:t>
            </w:r>
            <w:r w:rsidR="00450FDE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*:</w:t>
            </w:r>
          </w:p>
          <w:p w:rsidR="00B75395" w:rsidRDefault="00B75395" w:rsidP="00B75395">
            <w:pPr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423156" w:rsidP="00F221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</w:t>
            </w:r>
            <w:r w:rsidR="00B75395">
              <w:rPr>
                <w:b/>
              </w:rPr>
              <w:t>pk</w:t>
            </w:r>
            <w:proofErr w:type="spellEnd"/>
            <w:r w:rsidR="00B75395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Default="00423156" w:rsidP="00F2213E">
            <w:pPr>
              <w:jc w:val="center"/>
              <w:rPr>
                <w:b/>
              </w:rPr>
            </w:pPr>
            <w:r>
              <w:rPr>
                <w:b/>
              </w:rPr>
              <w:t>260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423156" w:rsidP="00F2213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423156" w:rsidP="00F2213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423156" w:rsidP="00F2213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423156" w:rsidP="00F2213E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Default="00423156" w:rsidP="00F2213E">
            <w:pPr>
              <w:spacing w:before="120"/>
              <w:jc w:val="center"/>
            </w:pPr>
            <w:r>
              <w:t>…………………</w:t>
            </w:r>
          </w:p>
        </w:tc>
      </w:tr>
      <w:tr w:rsidR="00B75395" w:rsidRPr="00870B3A" w:rsidTr="00F2213E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140158" w:rsidP="00F2213E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75395">
              <w:rPr>
                <w:b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biała C5 HK z paskiem </w:t>
            </w:r>
            <w:r>
              <w:rPr>
                <w:b/>
                <w:sz w:val="20"/>
                <w:szCs w:val="20"/>
              </w:rPr>
              <w:t>–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12"/>
                <w:szCs w:val="12"/>
              </w:rPr>
            </w:pP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</w:t>
            </w:r>
            <w:r w:rsidR="00450FDE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*:</w:t>
            </w:r>
          </w:p>
          <w:p w:rsidR="00B75395" w:rsidRPr="00807691" w:rsidRDefault="00B75395" w:rsidP="00F2213E">
            <w:pPr>
              <w:rPr>
                <w:b/>
                <w:bCs/>
                <w:sz w:val="18"/>
                <w:szCs w:val="18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423156" w:rsidP="00F2213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75395"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…………………</w:t>
            </w:r>
          </w:p>
        </w:tc>
      </w:tr>
      <w:tr w:rsidR="00B75395" w:rsidRPr="00870B3A" w:rsidTr="00F2213E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140158" w:rsidP="00F2213E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="00B75395">
              <w:rPr>
                <w:b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biała C6 SK bez okienka </w:t>
            </w:r>
            <w:r>
              <w:rPr>
                <w:b/>
                <w:sz w:val="20"/>
                <w:szCs w:val="20"/>
              </w:rPr>
              <w:t>–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12"/>
                <w:szCs w:val="12"/>
              </w:rPr>
            </w:pP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kopert**</w:t>
            </w:r>
            <w:r w:rsidR="00450FDE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: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423156" w:rsidP="00F2213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75395"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…………………</w:t>
            </w:r>
          </w:p>
        </w:tc>
      </w:tr>
      <w:tr w:rsidR="00B75395" w:rsidRPr="00870B3A" w:rsidTr="00F2213E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140158" w:rsidP="00F2213E">
            <w:pPr>
              <w:spacing w:before="120" w:after="120"/>
              <w:rPr>
                <w:b/>
              </w:rPr>
            </w:pPr>
            <w:r>
              <w:rPr>
                <w:b/>
              </w:rPr>
              <w:t>12</w:t>
            </w:r>
            <w:r w:rsidR="00B75395">
              <w:rPr>
                <w:b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Kopert</w:t>
            </w:r>
            <w:r>
              <w:rPr>
                <w:b/>
                <w:sz w:val="20"/>
                <w:szCs w:val="20"/>
              </w:rPr>
              <w:t>a biała DL SK 110mm x 220mm  z okienkiem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12"/>
                <w:szCs w:val="12"/>
              </w:rPr>
            </w:pPr>
            <w:r w:rsidRPr="00807691">
              <w:rPr>
                <w:b/>
                <w:sz w:val="20"/>
                <w:szCs w:val="20"/>
              </w:rPr>
              <w:t xml:space="preserve"> 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</w:t>
            </w:r>
            <w:r w:rsidR="00450FDE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*: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23156"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…………………</w:t>
            </w:r>
          </w:p>
        </w:tc>
      </w:tr>
      <w:tr w:rsidR="00B75395" w:rsidRPr="00870B3A" w:rsidTr="00F2213E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140158" w:rsidP="00F2213E">
            <w:pPr>
              <w:spacing w:before="120" w:after="120"/>
              <w:rPr>
                <w:b/>
              </w:rPr>
            </w:pPr>
            <w:r>
              <w:rPr>
                <w:b/>
              </w:rPr>
              <w:t>13</w:t>
            </w:r>
            <w:r w:rsidR="00B75395">
              <w:rPr>
                <w:b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biała DL SK 110mm x 220mm  bez okienka 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12"/>
                <w:szCs w:val="12"/>
              </w:rPr>
            </w:pPr>
            <w:r w:rsidRPr="00807691">
              <w:rPr>
                <w:b/>
                <w:sz w:val="20"/>
                <w:szCs w:val="20"/>
              </w:rPr>
              <w:t xml:space="preserve"> 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</w:t>
            </w:r>
            <w:r w:rsidR="00450FDE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*: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423156" w:rsidP="00F2213E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…………………</w:t>
            </w:r>
          </w:p>
        </w:tc>
      </w:tr>
    </w:tbl>
    <w:p w:rsidR="00140158" w:rsidRDefault="00140158">
      <w:r>
        <w:br w:type="page"/>
      </w:r>
    </w:p>
    <w:tbl>
      <w:tblPr>
        <w:tblW w:w="111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900"/>
        <w:gridCol w:w="720"/>
        <w:gridCol w:w="1080"/>
        <w:gridCol w:w="1098"/>
        <w:gridCol w:w="1053"/>
        <w:gridCol w:w="1236"/>
        <w:gridCol w:w="1957"/>
      </w:tblGrid>
      <w:tr w:rsidR="00B75395" w:rsidRPr="00870B3A" w:rsidTr="00F2213E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140158" w:rsidP="00F2213E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14</w:t>
            </w:r>
            <w:r w:rsidR="00B75395">
              <w:rPr>
                <w:b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biała C4 HK z paskiem </w:t>
            </w:r>
            <w:r>
              <w:rPr>
                <w:b/>
                <w:sz w:val="20"/>
                <w:szCs w:val="20"/>
              </w:rPr>
              <w:t>–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12"/>
                <w:szCs w:val="12"/>
              </w:rPr>
            </w:pP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</w:t>
            </w:r>
            <w:r w:rsidR="00450FDE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*: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…………………</w:t>
            </w:r>
          </w:p>
        </w:tc>
      </w:tr>
      <w:tr w:rsidR="00B75395" w:rsidRPr="00870B3A" w:rsidTr="00F2213E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140158" w:rsidP="00F2213E">
            <w:pPr>
              <w:spacing w:before="120" w:after="120"/>
              <w:rPr>
                <w:b/>
              </w:rPr>
            </w:pPr>
            <w:r>
              <w:rPr>
                <w:b/>
              </w:rPr>
              <w:t>15</w:t>
            </w:r>
            <w:r w:rsidR="00B75395">
              <w:rPr>
                <w:b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Koperta B4 HK rozszerzana brązowa z paskiem </w:t>
            </w:r>
            <w:r>
              <w:rPr>
                <w:b/>
                <w:sz w:val="20"/>
                <w:szCs w:val="20"/>
              </w:rPr>
              <w:t>–</w:t>
            </w:r>
            <w:r w:rsidRPr="00807691">
              <w:rPr>
                <w:b/>
                <w:sz w:val="20"/>
                <w:szCs w:val="20"/>
              </w:rPr>
              <w:t xml:space="preserve"> </w:t>
            </w:r>
            <w:r w:rsidRPr="000232A6">
              <w:rPr>
                <w:b/>
                <w:i/>
                <w:sz w:val="20"/>
                <w:szCs w:val="20"/>
              </w:rPr>
              <w:t>koperta spełnia wymagania określone w rozdziale V SIWZ ust. 1 Tabela nr 1.</w:t>
            </w:r>
          </w:p>
          <w:p w:rsidR="00B75395" w:rsidRPr="00807691" w:rsidRDefault="00B75395" w:rsidP="00F2213E">
            <w:pPr>
              <w:spacing w:before="120" w:after="120"/>
              <w:rPr>
                <w:b/>
                <w:sz w:val="16"/>
                <w:szCs w:val="16"/>
              </w:rPr>
            </w:pPr>
          </w:p>
          <w:p w:rsidR="00B75395" w:rsidRPr="00807691" w:rsidRDefault="00B75395" w:rsidP="00F2213E">
            <w:pPr>
              <w:spacing w:before="120" w:after="120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>Nazwa producenta lub marka kopert*</w:t>
            </w:r>
            <w:r w:rsidR="00450FDE">
              <w:rPr>
                <w:b/>
                <w:sz w:val="20"/>
                <w:szCs w:val="20"/>
              </w:rPr>
              <w:t>*</w:t>
            </w:r>
            <w:r w:rsidRPr="00807691">
              <w:rPr>
                <w:b/>
                <w:sz w:val="20"/>
                <w:szCs w:val="20"/>
              </w:rPr>
              <w:t>*:</w:t>
            </w:r>
          </w:p>
          <w:p w:rsidR="00B75395" w:rsidRPr="00807691" w:rsidRDefault="00B75395" w:rsidP="00F2213E">
            <w:pPr>
              <w:rPr>
                <w:b/>
                <w:bCs/>
                <w:sz w:val="22"/>
                <w:szCs w:val="22"/>
              </w:rPr>
            </w:pPr>
            <w:r w:rsidRPr="00807691">
              <w:rPr>
                <w:b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proofErr w:type="spellStart"/>
            <w:r w:rsidRPr="00807691">
              <w:rPr>
                <w:b/>
              </w:rPr>
              <w:t>opk</w:t>
            </w:r>
            <w:proofErr w:type="spellEnd"/>
            <w:r w:rsidRPr="00807691">
              <w:rPr>
                <w:b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Pr="00870B3A" w:rsidRDefault="00B75395" w:rsidP="00F2213E">
            <w:pPr>
              <w:spacing w:before="120"/>
              <w:jc w:val="center"/>
            </w:pPr>
            <w:r>
              <w:t>…………………</w:t>
            </w:r>
          </w:p>
        </w:tc>
      </w:tr>
      <w:tr w:rsidR="00B75395" w:rsidRPr="00870B3A" w:rsidTr="00F2213E">
        <w:tc>
          <w:tcPr>
            <w:tcW w:w="9147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5395" w:rsidRPr="00807691" w:rsidRDefault="00B75395" w:rsidP="00F2213E">
            <w:pPr>
              <w:jc w:val="center"/>
              <w:rPr>
                <w:b/>
                <w:i/>
              </w:rPr>
            </w:pPr>
            <w:r w:rsidRPr="00807691">
              <w:rPr>
                <w:b/>
                <w:i/>
              </w:rPr>
              <w:t>Razem (suma pozycj</w:t>
            </w:r>
            <w:r w:rsidR="00140158">
              <w:rPr>
                <w:b/>
                <w:i/>
              </w:rPr>
              <w:t>i od 1 do 15</w:t>
            </w:r>
            <w:r w:rsidRPr="00807691">
              <w:rPr>
                <w:b/>
                <w:i/>
              </w:rPr>
              <w:t>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Default="00B75395" w:rsidP="00F2213E">
            <w:pPr>
              <w:spacing w:before="120"/>
              <w:jc w:val="center"/>
            </w:pPr>
            <w:r w:rsidRPr="00807691">
              <w:rPr>
                <w:b/>
                <w:i/>
              </w:rPr>
              <w:t>brutto*</w:t>
            </w:r>
          </w:p>
        </w:tc>
      </w:tr>
      <w:tr w:rsidR="00B75395" w:rsidRPr="00870B3A" w:rsidTr="00F2213E">
        <w:tc>
          <w:tcPr>
            <w:tcW w:w="9147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95" w:rsidRPr="00807691" w:rsidRDefault="00B75395" w:rsidP="00F2213E">
            <w:pPr>
              <w:jc w:val="center"/>
              <w:rPr>
                <w:b/>
                <w:i/>
              </w:rPr>
            </w:pPr>
            <w:r w:rsidRPr="00807691">
              <w:rPr>
                <w:b/>
              </w:rPr>
              <w:t>CENA CAŁKOWITA OFERTY*: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395" w:rsidRDefault="00B75395" w:rsidP="00F2213E">
            <w:pPr>
              <w:spacing w:before="120"/>
              <w:jc w:val="center"/>
            </w:pPr>
            <w:r>
              <w:t>………………..*</w:t>
            </w:r>
          </w:p>
        </w:tc>
      </w:tr>
      <w:tr w:rsidR="00B75395" w:rsidRPr="00870B3A" w:rsidTr="00F2213E">
        <w:tc>
          <w:tcPr>
            <w:tcW w:w="11104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395" w:rsidRDefault="00B75395" w:rsidP="00F2213E">
            <w:pPr>
              <w:spacing w:before="120"/>
            </w:pPr>
            <w:r w:rsidRPr="00807691">
              <w:rPr>
                <w:b/>
                <w:i/>
              </w:rPr>
              <w:t>CENA CAŁKOWITA OFERTY BRUTTO – SŁOWNIE</w:t>
            </w:r>
            <w:r>
              <w:t>* ……………………………………………………..</w:t>
            </w:r>
          </w:p>
          <w:p w:rsidR="00B75395" w:rsidRPr="00870B3A" w:rsidRDefault="00B75395" w:rsidP="00F2213E">
            <w:r>
              <w:t>……………………………………………………………………………………………………………………</w:t>
            </w:r>
          </w:p>
        </w:tc>
      </w:tr>
    </w:tbl>
    <w:p w:rsidR="008C4BE4" w:rsidRPr="00327587" w:rsidRDefault="008C4BE4" w:rsidP="00C04F88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:rsidR="008C4BE4" w:rsidRPr="009143C8" w:rsidRDefault="008C4BE4" w:rsidP="00C04F88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 w:rsidR="00A551C9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8C4BE4" w:rsidRDefault="008C4BE4" w:rsidP="00C04F88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 w:rsidR="00A551C9"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:rsidR="00450FDE" w:rsidRPr="009143C8" w:rsidRDefault="00450FDE" w:rsidP="00C04F88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***  </w:t>
      </w:r>
      <w:r w:rsidR="0005524D" w:rsidRPr="0005524D">
        <w:rPr>
          <w:rFonts w:ascii="Arial" w:hAnsi="Arial"/>
          <w:b/>
          <w:sz w:val="16"/>
          <w:szCs w:val="16"/>
        </w:rPr>
        <w:t>WYMAGANE JEST WSKAZANIE NAZWY PRODUCENTA lub MARKI  KOPERT</w:t>
      </w:r>
      <w:r w:rsidR="0005524D">
        <w:rPr>
          <w:rFonts w:ascii="Arial" w:hAnsi="Arial"/>
          <w:b/>
          <w:sz w:val="20"/>
          <w:szCs w:val="20"/>
        </w:rPr>
        <w:t>,</w:t>
      </w:r>
    </w:p>
    <w:p w:rsidR="00B75395" w:rsidRDefault="008C4BE4" w:rsidP="00C04F88">
      <w:pPr>
        <w:ind w:left="-425" w:right="-710" w:hanging="284"/>
        <w:jc w:val="both"/>
        <w:rPr>
          <w:rFonts w:ascii="Arial" w:hAnsi="Arial"/>
          <w:b/>
          <w:sz w:val="20"/>
          <w:szCs w:val="20"/>
        </w:rPr>
      </w:pPr>
      <w:r w:rsidRPr="009143C8">
        <w:rPr>
          <w:rFonts w:ascii="Arial" w:hAnsi="Arial" w:cs="Arial"/>
          <w:b/>
          <w:bCs/>
          <w:sz w:val="16"/>
          <w:szCs w:val="16"/>
        </w:rPr>
        <w:t>*</w:t>
      </w:r>
      <w:r w:rsidR="00450FDE"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 w:rsidR="00C04F88"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(definicję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 xml:space="preserve">o informowaniu o </w:t>
      </w:r>
      <w:r w:rsidR="00A551C9" w:rsidRPr="00C04F88">
        <w:rPr>
          <w:rFonts w:ascii="Arial" w:hAnsi="Arial" w:cs="Arial"/>
          <w:b/>
          <w:bCs/>
          <w:i/>
          <w:sz w:val="16"/>
          <w:szCs w:val="16"/>
        </w:rPr>
        <w:t>cenach towarów i usług</w:t>
      </w:r>
      <w:r w:rsidR="00A551C9">
        <w:rPr>
          <w:rFonts w:ascii="Arial" w:hAnsi="Arial" w:cs="Arial"/>
          <w:b/>
          <w:bCs/>
          <w:sz w:val="16"/>
          <w:szCs w:val="16"/>
        </w:rPr>
        <w:t xml:space="preserve"> (Dz. U. </w:t>
      </w:r>
      <w:r>
        <w:rPr>
          <w:rFonts w:ascii="Arial" w:hAnsi="Arial" w:cs="Arial"/>
          <w:b/>
          <w:bCs/>
          <w:sz w:val="16"/>
          <w:szCs w:val="16"/>
        </w:rPr>
        <w:t xml:space="preserve"> poz. 915</w:t>
      </w:r>
      <w:r w:rsidR="00A551C9">
        <w:rPr>
          <w:rFonts w:ascii="Arial" w:hAnsi="Arial" w:cs="Arial"/>
          <w:b/>
          <w:bCs/>
          <w:sz w:val="16"/>
          <w:szCs w:val="16"/>
        </w:rPr>
        <w:t xml:space="preserve">, z </w:t>
      </w:r>
      <w:proofErr w:type="spellStart"/>
      <w:r w:rsidR="00A551C9"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 w:rsidR="00A551C9">
        <w:rPr>
          <w:rFonts w:ascii="Arial" w:hAnsi="Arial" w:cs="Arial"/>
          <w:b/>
          <w:bCs/>
          <w:sz w:val="16"/>
          <w:szCs w:val="16"/>
        </w:rPr>
        <w:t>. zm.</w:t>
      </w:r>
      <w:r w:rsidRPr="009143C8">
        <w:rPr>
          <w:rFonts w:ascii="Arial" w:hAnsi="Arial" w:cs="Arial"/>
          <w:b/>
          <w:bCs/>
          <w:sz w:val="16"/>
          <w:szCs w:val="16"/>
        </w:rPr>
        <w:t>)).</w:t>
      </w:r>
    </w:p>
    <w:tbl>
      <w:tblPr>
        <w:tblW w:w="11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B75395" w:rsidTr="00F2213E">
        <w:tc>
          <w:tcPr>
            <w:tcW w:w="1116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B75395" w:rsidRPr="0005524D" w:rsidRDefault="00B75395" w:rsidP="002866E9">
            <w:pPr>
              <w:numPr>
                <w:ilvl w:val="0"/>
                <w:numId w:val="38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 xml:space="preserve">) wykonanie niniejszego zamówienia w terminie: </w:t>
            </w:r>
            <w:r w:rsidRPr="001979EF">
              <w:rPr>
                <w:b/>
                <w:sz w:val="22"/>
                <w:szCs w:val="22"/>
                <w:u w:val="single"/>
              </w:rPr>
              <w:t xml:space="preserve">do </w:t>
            </w:r>
            <w:r>
              <w:rPr>
                <w:b/>
                <w:sz w:val="22"/>
                <w:szCs w:val="22"/>
                <w:u w:val="single"/>
              </w:rPr>
              <w:t xml:space="preserve">dnia </w:t>
            </w:r>
            <w:r w:rsidR="0005524D">
              <w:rPr>
                <w:b/>
                <w:sz w:val="22"/>
                <w:szCs w:val="22"/>
                <w:u w:val="single"/>
              </w:rPr>
              <w:t>14</w:t>
            </w:r>
            <w:r w:rsidR="00423156">
              <w:rPr>
                <w:b/>
                <w:sz w:val="22"/>
                <w:szCs w:val="22"/>
                <w:u w:val="single"/>
              </w:rPr>
              <w:t xml:space="preserve"> grudnia 2017r.</w:t>
            </w:r>
          </w:p>
          <w:p w:rsidR="00B75395" w:rsidRPr="0005524D" w:rsidRDefault="00B75395" w:rsidP="0005524D">
            <w:pPr>
              <w:numPr>
                <w:ilvl w:val="0"/>
                <w:numId w:val="38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5524D">
              <w:rPr>
                <w:sz w:val="22"/>
                <w:szCs w:val="22"/>
              </w:rPr>
              <w:t>Akceptuję(</w:t>
            </w:r>
            <w:proofErr w:type="spellStart"/>
            <w:r w:rsidRPr="0005524D">
              <w:rPr>
                <w:sz w:val="22"/>
                <w:szCs w:val="22"/>
              </w:rPr>
              <w:t>emy</w:t>
            </w:r>
            <w:proofErr w:type="spellEnd"/>
            <w:r w:rsidRPr="0005524D">
              <w:rPr>
                <w:sz w:val="22"/>
                <w:szCs w:val="22"/>
              </w:rPr>
              <w:t xml:space="preserve">) warunki realizacji zamówienia </w:t>
            </w:r>
            <w:r w:rsidRPr="0005524D">
              <w:rPr>
                <w:b/>
                <w:sz w:val="22"/>
                <w:szCs w:val="22"/>
                <w:u w:val="single"/>
              </w:rPr>
              <w:t>w zakresie podstawowym i warunkowym</w:t>
            </w:r>
            <w:r w:rsidRPr="0005524D">
              <w:rPr>
                <w:sz w:val="22"/>
                <w:szCs w:val="22"/>
              </w:rPr>
              <w:t xml:space="preserve"> z zachowaniem terminów realizacji  wskazanych w rozdziale VI</w:t>
            </w:r>
            <w:r w:rsidR="0005524D">
              <w:rPr>
                <w:sz w:val="22"/>
                <w:szCs w:val="22"/>
              </w:rPr>
              <w:t xml:space="preserve"> Specyfikacji I</w:t>
            </w:r>
            <w:r w:rsidRPr="0005524D">
              <w:rPr>
                <w:sz w:val="22"/>
                <w:szCs w:val="22"/>
              </w:rPr>
              <w:t>stotnyc</w:t>
            </w:r>
            <w:r w:rsidR="0005524D">
              <w:rPr>
                <w:sz w:val="22"/>
                <w:szCs w:val="22"/>
              </w:rPr>
              <w:t>h Warunków Z</w:t>
            </w:r>
            <w:r w:rsidRPr="0005524D">
              <w:rPr>
                <w:sz w:val="22"/>
                <w:szCs w:val="22"/>
              </w:rPr>
              <w:t>amówienia.</w:t>
            </w:r>
          </w:p>
          <w:p w:rsidR="00B75395" w:rsidRPr="00F20DD1" w:rsidRDefault="00B75395" w:rsidP="002866E9">
            <w:pPr>
              <w:numPr>
                <w:ilvl w:val="0"/>
                <w:numId w:val="38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20DD1">
              <w:rPr>
                <w:sz w:val="22"/>
                <w:szCs w:val="22"/>
              </w:rPr>
              <w:t xml:space="preserve">Oświadczam(y), że zaoferowana cena brutto podana w niniejszym formularzu zawiera wszystkie koszty związane </w:t>
            </w:r>
            <w:r w:rsidRPr="00F20DD1">
              <w:rPr>
                <w:sz w:val="22"/>
                <w:szCs w:val="22"/>
              </w:rPr>
              <w:br/>
              <w:t>z wykonaniem zamówienia, w tym koszty transportu do siedziby Zamawiającego</w:t>
            </w:r>
            <w:r w:rsidR="00F701B8">
              <w:rPr>
                <w:sz w:val="22"/>
                <w:szCs w:val="22"/>
              </w:rPr>
              <w:t xml:space="preserve"> w Warszawie przy </w:t>
            </w:r>
            <w:r w:rsidR="00F701B8">
              <w:rPr>
                <w:sz w:val="22"/>
                <w:szCs w:val="22"/>
              </w:rPr>
              <w:br/>
              <w:t>ul. Pawińskiego 17/21</w:t>
            </w:r>
            <w:r w:rsidR="004D6FB3">
              <w:rPr>
                <w:sz w:val="22"/>
                <w:szCs w:val="22"/>
              </w:rPr>
              <w:t>, koszty wniesienia</w:t>
            </w:r>
            <w:r w:rsidRPr="00F20DD1">
              <w:rPr>
                <w:sz w:val="22"/>
                <w:szCs w:val="22"/>
              </w:rPr>
              <w:t xml:space="preserve"> </w:t>
            </w:r>
            <w:r w:rsidR="00423156">
              <w:rPr>
                <w:sz w:val="22"/>
                <w:szCs w:val="22"/>
              </w:rPr>
              <w:t>oraz koszty rozładunku w miejscu</w:t>
            </w:r>
            <w:r w:rsidR="004D6FB3">
              <w:rPr>
                <w:sz w:val="22"/>
                <w:szCs w:val="22"/>
              </w:rPr>
              <w:t xml:space="preserve"> wskazanym przez Zamawiającego (suterena obiektu).</w:t>
            </w:r>
          </w:p>
          <w:p w:rsidR="00B75395" w:rsidRPr="001979EF" w:rsidRDefault="00B75395" w:rsidP="002866E9">
            <w:pPr>
              <w:numPr>
                <w:ilvl w:val="0"/>
                <w:numId w:val="38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 (y), że akcep</w:t>
            </w:r>
            <w:r w:rsidR="004D6FB3">
              <w:rPr>
                <w:sz w:val="22"/>
                <w:szCs w:val="22"/>
              </w:rPr>
              <w:t>tuję(</w:t>
            </w:r>
            <w:proofErr w:type="spellStart"/>
            <w:r w:rsidR="004D6FB3">
              <w:rPr>
                <w:sz w:val="22"/>
                <w:szCs w:val="22"/>
              </w:rPr>
              <w:t>emy</w:t>
            </w:r>
            <w:proofErr w:type="spellEnd"/>
            <w:r w:rsidR="004D6FB3">
              <w:rPr>
                <w:sz w:val="22"/>
                <w:szCs w:val="22"/>
              </w:rPr>
              <w:t>) warunki płatności określone w Rozdziale XIV Specyfikacji Istotnych Warunków Zamówienia.</w:t>
            </w:r>
          </w:p>
          <w:p w:rsidR="00B75395" w:rsidRPr="001979EF" w:rsidRDefault="00B75395" w:rsidP="002866E9">
            <w:pPr>
              <w:numPr>
                <w:ilvl w:val="0"/>
                <w:numId w:val="38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B75395" w:rsidRPr="001979EF" w:rsidRDefault="00B75395" w:rsidP="002866E9">
            <w:pPr>
              <w:numPr>
                <w:ilvl w:val="0"/>
                <w:numId w:val="38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 w:rsidR="0005524D">
              <w:rPr>
                <w:sz w:val="22"/>
                <w:szCs w:val="22"/>
              </w:rPr>
              <w:t>………………</w:t>
            </w:r>
          </w:p>
          <w:p w:rsidR="00B75395" w:rsidRDefault="00B75395" w:rsidP="00F2213E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  <w:r w:rsidR="0005524D">
              <w:rPr>
                <w:sz w:val="22"/>
                <w:szCs w:val="22"/>
              </w:rPr>
              <w:t>……</w:t>
            </w:r>
            <w:r w:rsidRPr="001979EF">
              <w:rPr>
                <w:sz w:val="22"/>
                <w:szCs w:val="22"/>
              </w:rPr>
              <w:t>. zamierzam(y) powierzyć podwykonawcom.</w:t>
            </w:r>
          </w:p>
          <w:p w:rsidR="00B75395" w:rsidRDefault="00B75395" w:rsidP="002866E9">
            <w:pPr>
              <w:numPr>
                <w:ilvl w:val="0"/>
                <w:numId w:val="38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zasadach określonych w art. 22a ustawy…………………………………………………………………………………………………………………….</w:t>
            </w:r>
          </w:p>
          <w:p w:rsidR="004D6FB3" w:rsidRDefault="004D6FB3" w:rsidP="002866E9">
            <w:pPr>
              <w:numPr>
                <w:ilvl w:val="0"/>
                <w:numId w:val="38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mikroprzedsiębiorcą</w:t>
            </w:r>
            <w:proofErr w:type="spellEnd"/>
            <w:r>
              <w:rPr>
                <w:sz w:val="22"/>
                <w:szCs w:val="22"/>
              </w:rPr>
              <w:t>/ małym przedsiębiorcą/ średnim przedsiębiorcą (</w:t>
            </w:r>
            <w:r w:rsidRPr="004D6FB3"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>) w rozumieniu ustawy z dnia 2 li</w:t>
            </w:r>
            <w:r w:rsidR="00C04F88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ca 2014r. </w:t>
            </w:r>
            <w:r w:rsidRPr="00C04F88">
              <w:rPr>
                <w:i/>
                <w:sz w:val="22"/>
                <w:szCs w:val="22"/>
              </w:rPr>
              <w:t>o swobodzie działalności gospodarczej</w:t>
            </w:r>
            <w:r>
              <w:rPr>
                <w:sz w:val="22"/>
                <w:szCs w:val="22"/>
              </w:rPr>
              <w:t xml:space="preserve"> (Dz. U. z 2016r. poz. 1829,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>. zm.).</w:t>
            </w:r>
          </w:p>
          <w:p w:rsidR="0005524D" w:rsidRDefault="0005524D" w:rsidP="0005524D">
            <w:pPr>
              <w:tabs>
                <w:tab w:val="num" w:pos="1620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</w:p>
          <w:p w:rsidR="00B75395" w:rsidRDefault="00B75395" w:rsidP="002866E9">
            <w:pPr>
              <w:numPr>
                <w:ilvl w:val="0"/>
                <w:numId w:val="38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lastRenderedPageBreak/>
              <w:t>Oświadczam(y</w:t>
            </w:r>
            <w:r w:rsidR="004D6FB3">
              <w:rPr>
                <w:sz w:val="22"/>
                <w:szCs w:val="22"/>
              </w:rPr>
              <w:t>), że zapoznałem(liśmy) się ze Specyfikacją Istotnych Warunków Z</w:t>
            </w:r>
            <w:r w:rsidRPr="001979EF">
              <w:rPr>
                <w:sz w:val="22"/>
                <w:szCs w:val="22"/>
              </w:rPr>
              <w:t>amówienia i nie wnoszę(</w:t>
            </w:r>
            <w:proofErr w:type="spellStart"/>
            <w:r w:rsidRPr="001979EF">
              <w:rPr>
                <w:sz w:val="22"/>
                <w:szCs w:val="22"/>
              </w:rPr>
              <w:t>imy</w:t>
            </w:r>
            <w:proofErr w:type="spellEnd"/>
            <w:r w:rsidRPr="001979EF">
              <w:rPr>
                <w:sz w:val="22"/>
                <w:szCs w:val="22"/>
              </w:rPr>
              <w:t>) do niej zastrzeżeń oraz przyjmuję(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warunki w niej zawarte.</w:t>
            </w:r>
          </w:p>
          <w:p w:rsidR="00B75395" w:rsidRPr="001979EF" w:rsidRDefault="00B75395" w:rsidP="008E0E8D">
            <w:pPr>
              <w:numPr>
                <w:ilvl w:val="0"/>
                <w:numId w:val="38"/>
              </w:numPr>
              <w:tabs>
                <w:tab w:val="clear" w:pos="510"/>
                <w:tab w:val="num" w:pos="252"/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B75395" w:rsidRPr="001979EF" w:rsidRDefault="00B75395" w:rsidP="002866E9">
            <w:pPr>
              <w:numPr>
                <w:ilvl w:val="0"/>
                <w:numId w:val="38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o nich Zamawiającego.</w:t>
            </w:r>
          </w:p>
          <w:p w:rsidR="00B75395" w:rsidRPr="001979EF" w:rsidRDefault="00B75395" w:rsidP="002866E9">
            <w:pPr>
              <w:numPr>
                <w:ilvl w:val="0"/>
                <w:numId w:val="38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 w:rsidR="004D6FB3">
              <w:rPr>
                <w:sz w:val="22"/>
                <w:szCs w:val="22"/>
                <w:u w:val="single"/>
              </w:rPr>
              <w:t>6</w:t>
            </w:r>
            <w:r w:rsidRPr="001979EF">
              <w:rPr>
                <w:sz w:val="22"/>
                <w:szCs w:val="22"/>
                <w:u w:val="single"/>
              </w:rPr>
              <w:t>0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B75395" w:rsidRDefault="00B75395" w:rsidP="002866E9">
            <w:pPr>
              <w:numPr>
                <w:ilvl w:val="0"/>
                <w:numId w:val="38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B75395" w:rsidRPr="001979EF" w:rsidRDefault="00B75395" w:rsidP="002866E9">
            <w:pPr>
              <w:numPr>
                <w:ilvl w:val="0"/>
                <w:numId w:val="38"/>
              </w:numPr>
              <w:tabs>
                <w:tab w:val="clear" w:pos="510"/>
                <w:tab w:val="num" w:pos="252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B75395" w:rsidRPr="001979EF" w:rsidRDefault="00B75395" w:rsidP="002866E9">
            <w:pPr>
              <w:numPr>
                <w:ilvl w:val="1"/>
                <w:numId w:val="38"/>
              </w:numPr>
              <w:tabs>
                <w:tab w:val="num" w:pos="1723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B75395" w:rsidRPr="005E7D41" w:rsidRDefault="00B75395" w:rsidP="002866E9">
            <w:pPr>
              <w:numPr>
                <w:ilvl w:val="1"/>
                <w:numId w:val="38"/>
              </w:numPr>
              <w:tabs>
                <w:tab w:val="num" w:pos="1723"/>
              </w:tabs>
              <w:spacing w:before="120" w:after="120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B75395" w:rsidRPr="001979EF" w:rsidTr="00F2213E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5395" w:rsidRPr="001979EF" w:rsidRDefault="00B75395" w:rsidP="00F2213E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1979E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…………………………………………………………..</w:t>
            </w:r>
          </w:p>
          <w:p w:rsidR="00B75395" w:rsidRPr="001979EF" w:rsidRDefault="00B75395" w:rsidP="00F2213E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B75395" w:rsidRDefault="00B75395" w:rsidP="00B75395">
      <w:pPr>
        <w:rPr>
          <w:sz w:val="10"/>
          <w:szCs w:val="10"/>
        </w:rPr>
      </w:pPr>
    </w:p>
    <w:p w:rsidR="008E0E8D" w:rsidRDefault="008E0E8D" w:rsidP="00B75395">
      <w:pPr>
        <w:rPr>
          <w:b/>
        </w:rPr>
      </w:pPr>
    </w:p>
    <w:p w:rsidR="00B75395" w:rsidRPr="00AC57CF" w:rsidRDefault="00B75395" w:rsidP="00B75395">
      <w:pPr>
        <w:rPr>
          <w:b/>
        </w:rPr>
      </w:pPr>
      <w:r w:rsidRPr="00AC57CF">
        <w:rPr>
          <w:b/>
        </w:rPr>
        <w:t>PODPIS(Y):</w:t>
      </w:r>
    </w:p>
    <w:p w:rsidR="00B75395" w:rsidRDefault="00B75395" w:rsidP="00B75395">
      <w:pPr>
        <w:rPr>
          <w:b/>
        </w:rPr>
      </w:pPr>
    </w:p>
    <w:p w:rsidR="00B75395" w:rsidRDefault="00B75395" w:rsidP="00B75395">
      <w:pPr>
        <w:rPr>
          <w:b/>
        </w:rPr>
      </w:pPr>
    </w:p>
    <w:p w:rsidR="00B75395" w:rsidRDefault="00B75395" w:rsidP="00B75395">
      <w:pPr>
        <w:rPr>
          <w:b/>
        </w:rPr>
      </w:pPr>
    </w:p>
    <w:p w:rsidR="00B75395" w:rsidRDefault="00B75395" w:rsidP="00B75395">
      <w:pPr>
        <w:rPr>
          <w:b/>
        </w:rPr>
      </w:pPr>
    </w:p>
    <w:p w:rsidR="00B75395" w:rsidRPr="00AC57CF" w:rsidRDefault="00B75395" w:rsidP="00B75395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B75395" w:rsidRDefault="00B75395" w:rsidP="00B75395">
      <w:pPr>
        <w:rPr>
          <w:b/>
        </w:rPr>
      </w:pPr>
      <w:r w:rsidRPr="00AC57CF">
        <w:rPr>
          <w:b/>
        </w:rPr>
        <w:t xml:space="preserve">                               </w:t>
      </w:r>
      <w:r w:rsidR="0005524D">
        <w:rPr>
          <w:b/>
        </w:rPr>
        <w:t>(</w:t>
      </w:r>
      <w:r w:rsidRPr="00AC57CF">
        <w:rPr>
          <w:b/>
        </w:rPr>
        <w:t>(miejscowość, data, podpis(y))</w:t>
      </w:r>
      <w:r w:rsidR="00307ADA" w:rsidRPr="00307ADA">
        <w:rPr>
          <w:b/>
          <w:vertAlign w:val="superscript"/>
        </w:rPr>
        <w:t>1)</w:t>
      </w:r>
    </w:p>
    <w:p w:rsidR="00B75395" w:rsidRDefault="00B75395" w:rsidP="00B75395">
      <w:pPr>
        <w:rPr>
          <w:b/>
        </w:rPr>
      </w:pPr>
    </w:p>
    <w:p w:rsidR="00B75395" w:rsidRPr="00A11F48" w:rsidRDefault="00307ADA" w:rsidP="00B75395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="00B75395" w:rsidRPr="00A11F48">
        <w:rPr>
          <w:sz w:val="20"/>
          <w:szCs w:val="20"/>
        </w:rPr>
        <w:t>Podpis(y) i pieczątka(i) imienna(e) osoby(osób) umocowanej(</w:t>
      </w:r>
      <w:proofErr w:type="spellStart"/>
      <w:r w:rsidR="00B75395" w:rsidRPr="00A11F48">
        <w:rPr>
          <w:sz w:val="20"/>
          <w:szCs w:val="20"/>
        </w:rPr>
        <w:t>ych</w:t>
      </w:r>
      <w:proofErr w:type="spellEnd"/>
      <w:r w:rsidR="00B75395" w:rsidRPr="00A11F48">
        <w:rPr>
          <w:sz w:val="20"/>
          <w:szCs w:val="20"/>
        </w:rPr>
        <w:t>) do reprezentowania Wykonawcy zgodnie z:</w:t>
      </w:r>
    </w:p>
    <w:p w:rsidR="00B75395" w:rsidRPr="00A11F48" w:rsidRDefault="00B75395" w:rsidP="002866E9">
      <w:pPr>
        <w:numPr>
          <w:ilvl w:val="2"/>
          <w:numId w:val="13"/>
        </w:numPr>
        <w:tabs>
          <w:tab w:val="clear" w:pos="2340"/>
          <w:tab w:val="num" w:pos="426"/>
        </w:tabs>
        <w:ind w:left="426" w:hanging="426"/>
        <w:jc w:val="both"/>
        <w:rPr>
          <w:sz w:val="20"/>
          <w:szCs w:val="20"/>
        </w:rPr>
      </w:pPr>
      <w:r w:rsidRPr="00A11F48">
        <w:rPr>
          <w:sz w:val="20"/>
          <w:szCs w:val="20"/>
        </w:rPr>
        <w:t>zapisami w dokumencie stwierdzającym status prawny Wykonawcy (</w:t>
      </w:r>
      <w:r>
        <w:rPr>
          <w:sz w:val="20"/>
          <w:szCs w:val="20"/>
        </w:rPr>
        <w:t>osoby wskazane we właściwym</w:t>
      </w:r>
      <w:r w:rsidRPr="00A11F48">
        <w:rPr>
          <w:sz w:val="20"/>
          <w:szCs w:val="20"/>
        </w:rPr>
        <w:t xml:space="preserve"> rejes</w:t>
      </w:r>
      <w:r>
        <w:rPr>
          <w:sz w:val="20"/>
          <w:szCs w:val="20"/>
        </w:rPr>
        <w:t>trze lub  Centralnej Ewidencji i Informacji o Działalności Gospodarczej RP) lub</w:t>
      </w:r>
    </w:p>
    <w:p w:rsidR="00B75395" w:rsidRPr="00EC0A1A" w:rsidRDefault="00B75395" w:rsidP="002866E9">
      <w:pPr>
        <w:numPr>
          <w:ilvl w:val="2"/>
          <w:numId w:val="13"/>
        </w:numPr>
        <w:tabs>
          <w:tab w:val="clear" w:pos="2340"/>
          <w:tab w:val="num" w:pos="426"/>
        </w:tabs>
        <w:ind w:left="426" w:hanging="426"/>
        <w:rPr>
          <w:b/>
        </w:rPr>
      </w:pPr>
      <w:r w:rsidRPr="00EC0A1A">
        <w:rPr>
          <w:sz w:val="20"/>
          <w:szCs w:val="20"/>
        </w:rPr>
        <w:t>pełnomocnictwem wchodzącym w skład oferty.</w:t>
      </w:r>
    </w:p>
    <w:p w:rsidR="00EB2D4A" w:rsidRDefault="00EB2D4A" w:rsidP="00F36A2E">
      <w:pPr>
        <w:rPr>
          <w:b/>
        </w:rPr>
      </w:pPr>
    </w:p>
    <w:p w:rsidR="00EB2D4A" w:rsidRDefault="00EB2D4A" w:rsidP="00F36A2E">
      <w:pPr>
        <w:rPr>
          <w:b/>
        </w:rPr>
      </w:pPr>
    </w:p>
    <w:p w:rsidR="00EB2D4A" w:rsidRDefault="00EB2D4A" w:rsidP="00F36A2E">
      <w:pPr>
        <w:rPr>
          <w:b/>
        </w:rPr>
      </w:pPr>
    </w:p>
    <w:p w:rsidR="00EB2D4A" w:rsidRDefault="00EB2D4A" w:rsidP="00F36A2E">
      <w:pPr>
        <w:rPr>
          <w:b/>
        </w:rPr>
      </w:pPr>
    </w:p>
    <w:p w:rsidR="00EB2D4A" w:rsidRDefault="00EB2D4A" w:rsidP="00F36A2E">
      <w:pPr>
        <w:rPr>
          <w:b/>
        </w:rPr>
      </w:pPr>
    </w:p>
    <w:p w:rsidR="00EB2D4A" w:rsidRDefault="00EB2D4A" w:rsidP="00F36A2E">
      <w:pPr>
        <w:rPr>
          <w:b/>
        </w:rPr>
      </w:pPr>
    </w:p>
    <w:p w:rsidR="00EB2D4A" w:rsidRDefault="00EB2D4A" w:rsidP="00F36A2E">
      <w:pPr>
        <w:rPr>
          <w:b/>
        </w:rPr>
      </w:pPr>
    </w:p>
    <w:p w:rsidR="00C04F88" w:rsidRDefault="00C04F88">
      <w:bookmarkStart w:id="4" w:name="_GoBack"/>
      <w:bookmarkEnd w:id="0"/>
      <w:bookmarkEnd w:id="1"/>
      <w:bookmarkEnd w:id="2"/>
      <w:bookmarkEnd w:id="3"/>
      <w:bookmarkEnd w:id="4"/>
    </w:p>
    <w:sectPr w:rsidR="00C04F88" w:rsidSect="0068455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91" w:rsidRDefault="005F2891">
      <w:r>
        <w:separator/>
      </w:r>
    </w:p>
  </w:endnote>
  <w:endnote w:type="continuationSeparator" w:id="0">
    <w:p w:rsidR="005F2891" w:rsidRDefault="005F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91" w:rsidRDefault="005F2891">
      <w:r>
        <w:separator/>
      </w:r>
    </w:p>
  </w:footnote>
  <w:footnote w:type="continuationSeparator" w:id="0">
    <w:p w:rsidR="005F2891" w:rsidRDefault="005F2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9713456"/>
    <w:multiLevelType w:val="hybridMultilevel"/>
    <w:tmpl w:val="6F6606E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340A7B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F92209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i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276D28"/>
    <w:multiLevelType w:val="hybridMultilevel"/>
    <w:tmpl w:val="778EE22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9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51"/>
  </w:num>
  <w:num w:numId="4">
    <w:abstractNumId w:val="30"/>
  </w:num>
  <w:num w:numId="5">
    <w:abstractNumId w:val="18"/>
  </w:num>
  <w:num w:numId="6">
    <w:abstractNumId w:val="16"/>
  </w:num>
  <w:num w:numId="7">
    <w:abstractNumId w:val="6"/>
  </w:num>
  <w:num w:numId="8">
    <w:abstractNumId w:val="41"/>
  </w:num>
  <w:num w:numId="9">
    <w:abstractNumId w:val="48"/>
  </w:num>
  <w:num w:numId="10">
    <w:abstractNumId w:val="45"/>
  </w:num>
  <w:num w:numId="11">
    <w:abstractNumId w:val="44"/>
  </w:num>
  <w:num w:numId="12">
    <w:abstractNumId w:val="8"/>
  </w:num>
  <w:num w:numId="13">
    <w:abstractNumId w:val="22"/>
  </w:num>
  <w:num w:numId="14">
    <w:abstractNumId w:val="13"/>
  </w:num>
  <w:num w:numId="15">
    <w:abstractNumId w:val="28"/>
  </w:num>
  <w:num w:numId="16">
    <w:abstractNumId w:val="20"/>
  </w:num>
  <w:num w:numId="17">
    <w:abstractNumId w:val="36"/>
  </w:num>
  <w:num w:numId="18">
    <w:abstractNumId w:val="49"/>
  </w:num>
  <w:num w:numId="19">
    <w:abstractNumId w:val="7"/>
  </w:num>
  <w:num w:numId="20">
    <w:abstractNumId w:val="46"/>
  </w:num>
  <w:num w:numId="21">
    <w:abstractNumId w:val="32"/>
  </w:num>
  <w:num w:numId="22">
    <w:abstractNumId w:val="35"/>
  </w:num>
  <w:num w:numId="23">
    <w:abstractNumId w:val="52"/>
  </w:num>
  <w:num w:numId="24">
    <w:abstractNumId w:val="47"/>
  </w:num>
  <w:num w:numId="25">
    <w:abstractNumId w:val="11"/>
  </w:num>
  <w:num w:numId="26">
    <w:abstractNumId w:val="38"/>
  </w:num>
  <w:num w:numId="27">
    <w:abstractNumId w:val="14"/>
  </w:num>
  <w:num w:numId="28">
    <w:abstractNumId w:val="40"/>
  </w:num>
  <w:num w:numId="29">
    <w:abstractNumId w:val="33"/>
  </w:num>
  <w:num w:numId="30">
    <w:abstractNumId w:val="42"/>
  </w:num>
  <w:num w:numId="31">
    <w:abstractNumId w:val="12"/>
  </w:num>
  <w:num w:numId="32">
    <w:abstractNumId w:val="37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0"/>
  </w:num>
  <w:num w:numId="38">
    <w:abstractNumId w:val="29"/>
  </w:num>
  <w:num w:numId="39">
    <w:abstractNumId w:val="17"/>
  </w:num>
  <w:num w:numId="40">
    <w:abstractNumId w:val="15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53"/>
  </w:num>
  <w:num w:numId="48">
    <w:abstractNumId w:val="19"/>
  </w:num>
  <w:num w:numId="49">
    <w:abstractNumId w:val="3"/>
  </w:num>
  <w:num w:numId="50">
    <w:abstractNumId w:val="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572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DE4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05F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FDE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891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1A7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6F6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D63"/>
    <w:rsid w:val="00FB2960"/>
    <w:rsid w:val="00FB2D46"/>
    <w:rsid w:val="00FB31FE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D7D11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CCB60-6714-4E4A-AA33-867B1435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7640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2017-03-21T13:55:00Z</cp:lastPrinted>
  <dcterms:created xsi:type="dcterms:W3CDTF">2017-03-30T12:59:00Z</dcterms:created>
  <dcterms:modified xsi:type="dcterms:W3CDTF">2017-03-30T12:59:00Z</dcterms:modified>
</cp:coreProperties>
</file>