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STIs).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941E5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31F2BC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2DB688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Punktach 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73CF9515" w:rsidR="00FE3430" w:rsidRP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616C14" w:rsidRPr="00616C14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(właściwej powiatowej stacji sanitarno-epidemiologicznej – PSSE wypełnia samodzielnie),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najpóźniej do </w:t>
      </w:r>
      <w:r w:rsidR="001743C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08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.11.2024 r.</w:t>
      </w:r>
      <w:r w:rsid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danych  osobowych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347C6" w14:textId="77777777" w:rsidR="008076F7" w:rsidRDefault="008076F7" w:rsidP="00482ABD">
      <w:pPr>
        <w:spacing w:after="0" w:line="240" w:lineRule="auto"/>
      </w:pPr>
      <w:r>
        <w:separator/>
      </w:r>
    </w:p>
  </w:endnote>
  <w:endnote w:type="continuationSeparator" w:id="0">
    <w:p w14:paraId="26ABEF00" w14:textId="77777777" w:rsidR="008076F7" w:rsidRDefault="008076F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4FEF6" w14:textId="77777777" w:rsidR="008076F7" w:rsidRDefault="008076F7" w:rsidP="00482ABD">
      <w:pPr>
        <w:spacing w:after="0" w:line="240" w:lineRule="auto"/>
      </w:pPr>
      <w:r>
        <w:separator/>
      </w:r>
    </w:p>
  </w:footnote>
  <w:footnote w:type="continuationSeparator" w:id="0">
    <w:p w14:paraId="1DAFDD97" w14:textId="77777777" w:rsidR="008076F7" w:rsidRDefault="008076F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19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8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C2094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40E28"/>
    <w:rsid w:val="00B50C9C"/>
    <w:rsid w:val="00B57721"/>
    <w:rsid w:val="00B641BF"/>
    <w:rsid w:val="00B725EC"/>
    <w:rsid w:val="00B753C1"/>
    <w:rsid w:val="00B87994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WSSE Poznań - Magdalena Stoicka-Kluj</cp:lastModifiedBy>
  <cp:revision>3</cp:revision>
  <cp:lastPrinted>2024-10-04T09:06:00Z</cp:lastPrinted>
  <dcterms:created xsi:type="dcterms:W3CDTF">2024-10-11T10:13:00Z</dcterms:created>
  <dcterms:modified xsi:type="dcterms:W3CDTF">2024-10-11T11:13:00Z</dcterms:modified>
</cp:coreProperties>
</file>