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18377" w14:textId="78700421" w:rsidR="009B4A3B" w:rsidRPr="006050AA" w:rsidRDefault="003204CF" w:rsidP="00E979F0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61C7B">
        <w:rPr>
          <w:rFonts w:ascii="Arial" w:hAnsi="Arial" w:cs="Arial"/>
          <w:b/>
          <w:bCs/>
          <w:sz w:val="22"/>
          <w:szCs w:val="22"/>
        </w:rPr>
        <w:t>5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do</w:t>
      </w:r>
      <w:r w:rsidR="00061C7B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zapytania ofertowego</w:t>
      </w:r>
    </w:p>
    <w:p w14:paraId="509D3F7A" w14:textId="0657A399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</w:t>
      </w:r>
      <w:r w:rsidR="00061C7B">
        <w:rPr>
          <w:sz w:val="24"/>
          <w:szCs w:val="24"/>
        </w:rPr>
        <w:t>1.1.1</w:t>
      </w:r>
      <w:r w:rsidR="00D22106">
        <w:rPr>
          <w:sz w:val="24"/>
          <w:szCs w:val="24"/>
        </w:rPr>
        <w:t>4</w:t>
      </w:r>
      <w:r w:rsidR="00061C7B">
        <w:rPr>
          <w:sz w:val="24"/>
          <w:szCs w:val="24"/>
        </w:rPr>
        <w:t>.2023.EK</w:t>
      </w:r>
    </w:p>
    <w:p w14:paraId="3B98FD98" w14:textId="767CD614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D22106">
        <w:rPr>
          <w:rFonts w:ascii="Arial" w:hAnsi="Arial" w:cs="Arial"/>
          <w:sz w:val="22"/>
          <w:szCs w:val="22"/>
        </w:rPr>
        <w:t xml:space="preserve"> października</w:t>
      </w:r>
      <w:r w:rsidR="002A2BCB">
        <w:rPr>
          <w:rFonts w:ascii="Arial" w:hAnsi="Arial" w:cs="Arial"/>
          <w:sz w:val="22"/>
          <w:szCs w:val="22"/>
        </w:rPr>
        <w:t xml:space="preserve"> </w:t>
      </w:r>
      <w:r w:rsidR="004E72E9">
        <w:rPr>
          <w:rFonts w:ascii="Arial" w:hAnsi="Arial" w:cs="Arial"/>
          <w:sz w:val="22"/>
          <w:szCs w:val="22"/>
        </w:rPr>
        <w:t>202</w:t>
      </w:r>
      <w:r w:rsidR="00A26FCD">
        <w:rPr>
          <w:rFonts w:ascii="Arial" w:hAnsi="Arial" w:cs="Arial"/>
          <w:sz w:val="22"/>
          <w:szCs w:val="22"/>
        </w:rPr>
        <w:t>3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1D18C965" w14:textId="52E3FEEB" w:rsidR="00B92B70" w:rsidRPr="006050AA" w:rsidRDefault="00ED6A93" w:rsidP="003727B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2D54F03A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>„</w:t>
      </w:r>
      <w:r w:rsidR="00D22106">
        <w:rPr>
          <w:rFonts w:ascii="Arial" w:hAnsi="Arial" w:cs="Arial"/>
          <w:sz w:val="22"/>
          <w:szCs w:val="22"/>
        </w:rPr>
        <w:t>Szachownica w Krównikach</w:t>
      </w:r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42F3346B" w14:textId="7F5145FB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</w:t>
      </w:r>
      <w:r w:rsidR="003727B5">
        <w:rPr>
          <w:rFonts w:ascii="Arial" w:hAnsi="Arial" w:cs="Arial"/>
          <w:sz w:val="22"/>
          <w:szCs w:val="22"/>
        </w:rPr>
        <w:t xml:space="preserve"> zapytaniem ofertowym </w:t>
      </w:r>
      <w:r>
        <w:rPr>
          <w:rFonts w:ascii="Arial" w:hAnsi="Arial" w:cs="Arial"/>
          <w:sz w:val="22"/>
          <w:szCs w:val="22"/>
        </w:rPr>
        <w:t xml:space="preserve">wraz </w:t>
      </w:r>
      <w:r w:rsidR="00D221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0D63142E" w:rsidR="00B62DF2" w:rsidRDefault="003727B5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</w:t>
      </w:r>
      <w:r w:rsidR="00B62DF2">
        <w:rPr>
          <w:rFonts w:ascii="Arial" w:hAnsi="Arial" w:cs="Arial"/>
          <w:sz w:val="22"/>
          <w:szCs w:val="22"/>
        </w:rPr>
        <w:t xml:space="preserve"> (wraz z zał</w:t>
      </w:r>
      <w:r w:rsidR="00B62DF2">
        <w:rPr>
          <w:rFonts w:ascii="Arial" w:eastAsia="TT45Co00" w:hAnsi="Arial" w:cs="Arial"/>
          <w:sz w:val="22"/>
          <w:szCs w:val="22"/>
        </w:rPr>
        <w:t>ą</w:t>
      </w:r>
      <w:r w:rsidR="00B62DF2">
        <w:rPr>
          <w:rFonts w:ascii="Arial" w:hAnsi="Arial" w:cs="Arial"/>
          <w:sz w:val="22"/>
          <w:szCs w:val="22"/>
        </w:rPr>
        <w:t>cznikami),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771DDFC0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2E90AD33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061C7B">
        <w:rPr>
          <w:rFonts w:ascii="Arial" w:hAnsi="Arial" w:cs="Arial"/>
          <w:sz w:val="22"/>
          <w:szCs w:val="22"/>
        </w:rPr>
        <w:t>zapytaniem ofertowym</w:t>
      </w:r>
      <w:r>
        <w:rPr>
          <w:rFonts w:ascii="Arial" w:hAnsi="Arial" w:cs="Arial"/>
          <w:sz w:val="22"/>
          <w:szCs w:val="22"/>
        </w:rPr>
        <w:t xml:space="preserve"> wraz</w:t>
      </w:r>
      <w:r w:rsidR="00D221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z</w:t>
      </w:r>
      <w:r w:rsidR="00061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załącznikami oraz 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4CAE62FB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O terminach realizacji prac terenowych Wykonawca powiadomi pisemnie lub za pośrednictwem poczty elektronicznej, Zamawiającego w terminie </w:t>
      </w:r>
      <w:r w:rsidR="00D35277">
        <w:rPr>
          <w:rFonts w:ascii="Arial" w:hAnsi="Arial" w:cs="Arial"/>
          <w:sz w:val="22"/>
          <w:szCs w:val="22"/>
        </w:rPr>
        <w:t>3</w:t>
      </w:r>
      <w:r w:rsidR="005141B0">
        <w:rPr>
          <w:rFonts w:ascii="Arial" w:hAnsi="Arial" w:cs="Arial"/>
          <w:sz w:val="22"/>
          <w:szCs w:val="22"/>
        </w:rPr>
        <w:t xml:space="preserve"> dni </w:t>
      </w:r>
      <w:r>
        <w:rPr>
          <w:rFonts w:ascii="Arial" w:hAnsi="Arial" w:cs="Arial"/>
          <w:sz w:val="22"/>
          <w:szCs w:val="22"/>
        </w:rPr>
        <w:t>przed ich rozpoczęciem, wraz z przedstawieniem harmonogramu tych prac.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90F871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3BE5DA3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672FA7E9" w14:textId="77777777" w:rsidR="00E979F0" w:rsidRDefault="00E979F0" w:rsidP="00D35277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D235AE8" w14:textId="4BAA8150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061C7B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61C7B">
        <w:rPr>
          <w:rFonts w:ascii="Arial" w:hAnsi="Arial" w:cs="Arial"/>
          <w:sz w:val="22"/>
          <w:szCs w:val="22"/>
        </w:rPr>
        <w:t>Zamawiający ma prawo kontrolowa</w:t>
      </w:r>
      <w:r w:rsidRPr="00061C7B">
        <w:rPr>
          <w:rFonts w:ascii="Arial" w:eastAsia="TT45Co00" w:hAnsi="Arial" w:cs="Arial"/>
          <w:sz w:val="22"/>
          <w:szCs w:val="22"/>
        </w:rPr>
        <w:t xml:space="preserve">ć – </w:t>
      </w:r>
      <w:r w:rsidRPr="00061C7B">
        <w:rPr>
          <w:rFonts w:ascii="Arial" w:hAnsi="Arial" w:cs="Arial"/>
          <w:sz w:val="22"/>
          <w:szCs w:val="22"/>
        </w:rPr>
        <w:t>poprzez swoich przedstawicieli – post</w:t>
      </w:r>
      <w:r w:rsidRPr="00061C7B">
        <w:rPr>
          <w:rFonts w:ascii="Arial" w:eastAsia="TT45Co00" w:hAnsi="Arial" w:cs="Arial"/>
          <w:sz w:val="22"/>
          <w:szCs w:val="22"/>
        </w:rPr>
        <w:t>ę</w:t>
      </w:r>
      <w:r w:rsidRPr="00061C7B">
        <w:rPr>
          <w:rFonts w:ascii="Arial" w:hAnsi="Arial" w:cs="Arial"/>
          <w:sz w:val="22"/>
          <w:szCs w:val="22"/>
        </w:rPr>
        <w:t>py wykonywania umowy oraz jej jako</w:t>
      </w:r>
      <w:r w:rsidRPr="00061C7B">
        <w:rPr>
          <w:rFonts w:ascii="Arial" w:eastAsia="TT45Co00" w:hAnsi="Arial" w:cs="Arial"/>
          <w:sz w:val="22"/>
          <w:szCs w:val="22"/>
        </w:rPr>
        <w:t xml:space="preserve">ść </w:t>
      </w:r>
      <w:r w:rsidRPr="00061C7B">
        <w:rPr>
          <w:rFonts w:ascii="Arial" w:hAnsi="Arial" w:cs="Arial"/>
          <w:sz w:val="22"/>
          <w:szCs w:val="22"/>
        </w:rPr>
        <w:t>na ka</w:t>
      </w:r>
      <w:r w:rsidRPr="00061C7B">
        <w:rPr>
          <w:rFonts w:ascii="Arial" w:eastAsia="TT45Co00" w:hAnsi="Arial" w:cs="Arial"/>
          <w:sz w:val="22"/>
          <w:szCs w:val="22"/>
        </w:rPr>
        <w:t>ż</w:t>
      </w:r>
      <w:r w:rsidRPr="00061C7B">
        <w:rPr>
          <w:rFonts w:ascii="Arial" w:hAnsi="Arial" w:cs="Arial"/>
          <w:sz w:val="22"/>
          <w:szCs w:val="22"/>
        </w:rPr>
        <w:t>dym etapie realizacji, w tym równie</w:t>
      </w:r>
      <w:r w:rsidRPr="00061C7B">
        <w:rPr>
          <w:rFonts w:ascii="Arial" w:eastAsia="TT45Co00" w:hAnsi="Arial" w:cs="Arial"/>
          <w:sz w:val="22"/>
          <w:szCs w:val="22"/>
        </w:rPr>
        <w:t xml:space="preserve">ż </w:t>
      </w:r>
      <w:r w:rsidRPr="00061C7B">
        <w:rPr>
          <w:rFonts w:ascii="Arial" w:hAnsi="Arial" w:cs="Arial"/>
          <w:sz w:val="22"/>
          <w:szCs w:val="22"/>
        </w:rPr>
        <w:t xml:space="preserve">poprzez </w:t>
      </w:r>
      <w:r w:rsidRPr="00061C7B">
        <w:rPr>
          <w:rFonts w:ascii="Arial" w:eastAsia="TT45Co00" w:hAnsi="Arial" w:cs="Arial"/>
          <w:sz w:val="22"/>
          <w:szCs w:val="22"/>
        </w:rPr>
        <w:lastRenderedPageBreak/>
        <w:t>żą</w:t>
      </w:r>
      <w:r w:rsidRPr="00061C7B">
        <w:rPr>
          <w:rFonts w:ascii="Arial" w:hAnsi="Arial" w:cs="Arial"/>
          <w:sz w:val="22"/>
          <w:szCs w:val="22"/>
        </w:rPr>
        <w:t>danie pisemnych sprawozda</w:t>
      </w:r>
      <w:r w:rsidRPr="00061C7B">
        <w:rPr>
          <w:rFonts w:ascii="Arial" w:eastAsia="TT45Co00" w:hAnsi="Arial" w:cs="Arial"/>
          <w:sz w:val="22"/>
          <w:szCs w:val="22"/>
        </w:rPr>
        <w:t xml:space="preserve">ń </w:t>
      </w:r>
      <w:r w:rsidRPr="00061C7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061C7B">
        <w:rPr>
          <w:rFonts w:ascii="Arial" w:eastAsia="TT45Co00" w:hAnsi="Arial" w:cs="Arial"/>
          <w:sz w:val="22"/>
          <w:szCs w:val="22"/>
        </w:rPr>
        <w:t>ą</w:t>
      </w:r>
      <w:r w:rsidRPr="00061C7B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0AE2EC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45453759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139FE75C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631AB2">
        <w:rPr>
          <w:rFonts w:ascii="Arial" w:hAnsi="Arial" w:cs="Arial"/>
          <w:sz w:val="22"/>
          <w:szCs w:val="22"/>
        </w:rPr>
        <w:t>podpisania umowy</w:t>
      </w:r>
      <w:r w:rsidR="0037032C" w:rsidRPr="0053471D">
        <w:rPr>
          <w:rFonts w:ascii="Arial" w:hAnsi="Arial" w:cs="Arial"/>
          <w:sz w:val="22"/>
          <w:szCs w:val="22"/>
        </w:rPr>
        <w:t xml:space="preserve"> do</w:t>
      </w:r>
      <w:r w:rsidR="0037032C">
        <w:rPr>
          <w:rFonts w:ascii="Arial" w:hAnsi="Arial" w:cs="Arial"/>
          <w:sz w:val="22"/>
          <w:szCs w:val="22"/>
        </w:rPr>
        <w:t xml:space="preserve"> dnia</w:t>
      </w:r>
      <w:r w:rsidR="002D1485">
        <w:rPr>
          <w:rFonts w:ascii="Arial" w:hAnsi="Arial" w:cs="Arial"/>
          <w:sz w:val="22"/>
          <w:szCs w:val="22"/>
        </w:rPr>
        <w:br/>
      </w:r>
      <w:r w:rsidR="009549CE">
        <w:rPr>
          <w:rFonts w:ascii="Arial" w:hAnsi="Arial" w:cs="Arial"/>
          <w:sz w:val="22"/>
          <w:szCs w:val="22"/>
        </w:rPr>
        <w:t>6</w:t>
      </w:r>
      <w:r w:rsidR="00AE467D" w:rsidRPr="00F044AC">
        <w:rPr>
          <w:rFonts w:ascii="Arial" w:hAnsi="Arial" w:cs="Arial"/>
          <w:sz w:val="22"/>
          <w:szCs w:val="22"/>
        </w:rPr>
        <w:t xml:space="preserve"> </w:t>
      </w:r>
      <w:r w:rsidR="006F3D79" w:rsidRPr="00F044AC">
        <w:rPr>
          <w:rFonts w:ascii="Arial" w:hAnsi="Arial" w:cs="Arial"/>
          <w:sz w:val="22"/>
          <w:szCs w:val="22"/>
        </w:rPr>
        <w:t>listopad</w:t>
      </w:r>
      <w:r w:rsidR="00631AB2" w:rsidRPr="00F044AC">
        <w:rPr>
          <w:rFonts w:ascii="Arial" w:hAnsi="Arial" w:cs="Arial"/>
          <w:sz w:val="22"/>
          <w:szCs w:val="22"/>
        </w:rPr>
        <w:t xml:space="preserve">a </w:t>
      </w:r>
      <w:r w:rsidR="00301B5B" w:rsidRPr="00F044AC">
        <w:rPr>
          <w:rFonts w:ascii="Arial" w:hAnsi="Arial" w:cs="Arial"/>
          <w:sz w:val="22"/>
          <w:szCs w:val="22"/>
        </w:rPr>
        <w:t>2023</w:t>
      </w:r>
      <w:r w:rsidR="00631AB2" w:rsidRPr="00F044AC">
        <w:rPr>
          <w:rFonts w:ascii="Arial" w:hAnsi="Arial" w:cs="Arial"/>
          <w:sz w:val="22"/>
          <w:szCs w:val="22"/>
        </w:rPr>
        <w:t xml:space="preserve"> r</w:t>
      </w:r>
      <w:r w:rsidR="0037032C" w:rsidRPr="00F044AC">
        <w:rPr>
          <w:rFonts w:ascii="Arial" w:hAnsi="Arial" w:cs="Arial"/>
          <w:sz w:val="22"/>
          <w:szCs w:val="22"/>
        </w:rPr>
        <w:t>.</w:t>
      </w:r>
      <w:r w:rsidR="00D22106" w:rsidRPr="00F044AC">
        <w:rPr>
          <w:rFonts w:ascii="Arial" w:hAnsi="Arial" w:cs="Arial"/>
          <w:sz w:val="22"/>
          <w:szCs w:val="22"/>
        </w:rPr>
        <w:t xml:space="preserve"> </w:t>
      </w:r>
    </w:p>
    <w:p w14:paraId="54F4BAC2" w14:textId="77777777" w:rsidR="00561AEB" w:rsidRPr="006050AA" w:rsidRDefault="009255A6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BB6A55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8F3051B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6E179D3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AF85BD2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44E74A5A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781C27F9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6B366E05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66F20168" w14:textId="4923EA4B" w:rsidR="00D46896" w:rsidRPr="0013426E" w:rsidRDefault="00507171" w:rsidP="0013426E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</w:t>
      </w:r>
      <w:r w:rsidR="002D1485">
        <w:rPr>
          <w:rFonts w:ascii="Arial" w:hAnsi="Arial" w:cs="Arial"/>
          <w:sz w:val="22"/>
          <w:szCs w:val="22"/>
        </w:rPr>
        <w:t>5 dni roboczych</w:t>
      </w:r>
      <w:r w:rsidRPr="00422417">
        <w:rPr>
          <w:rFonts w:ascii="Arial" w:hAnsi="Arial" w:cs="Arial"/>
          <w:sz w:val="22"/>
          <w:szCs w:val="22"/>
        </w:rPr>
        <w:t xml:space="preserve">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D22106">
        <w:rPr>
          <w:rFonts w:ascii="Arial" w:hAnsi="Arial" w:cs="Arial"/>
          <w:sz w:val="22"/>
          <w:szCs w:val="22"/>
        </w:rPr>
        <w:t>9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złote/ych</w:t>
      </w:r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77777777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6A293EF0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D22106">
        <w:rPr>
          <w:rFonts w:ascii="Arial" w:hAnsi="Arial" w:cs="Arial"/>
          <w:sz w:val="22"/>
          <w:szCs w:val="22"/>
        </w:rPr>
        <w:t>9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1F7A11DA" w14:textId="1FB23118" w:rsidR="00061C7B" w:rsidRPr="00E979F0" w:rsidRDefault="0037032C" w:rsidP="00E979F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którym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3D755A93" w14:textId="77777777" w:rsidR="00061C7B" w:rsidRDefault="00061C7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5C5D7652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089109E0" w14:textId="77777777" w:rsidR="00004B0D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0972361" w14:textId="77777777" w:rsidR="00D35277" w:rsidRPr="006050AA" w:rsidRDefault="00D35277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F3480EF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lastRenderedPageBreak/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7B844CB" w14:textId="20E7DDE7" w:rsidR="0030204F" w:rsidRPr="00D22106" w:rsidRDefault="00D26A63" w:rsidP="00D22106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73341F92" w14:textId="77777777" w:rsidR="0037032C" w:rsidRPr="006050AA" w:rsidRDefault="0037032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22BFBA1E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 w:rsidR="00D22106">
        <w:rPr>
          <w:rFonts w:ascii="Arial" w:hAnsi="Arial" w:cs="Arial"/>
          <w:b/>
          <w:bCs/>
          <w:sz w:val="22"/>
          <w:szCs w:val="22"/>
        </w:rPr>
        <w:t>9</w:t>
      </w:r>
    </w:p>
    <w:p w14:paraId="334AB808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482D5FC" w14:textId="77777777" w:rsidR="0037032C" w:rsidRPr="005B4AB2" w:rsidRDefault="0037032C" w:rsidP="00D66210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A57FE89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CCCAD60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3243363" w14:textId="77777777" w:rsidR="0037032C" w:rsidRPr="0053471D" w:rsidRDefault="0037032C" w:rsidP="00D66210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0ED42BF1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0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A65CB3"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0"/>
    <w:p w14:paraId="7CA68142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AB9B079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60B3D039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6D47F25F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75155E81" w14:textId="77777777" w:rsidR="00D22106" w:rsidRPr="006050AA" w:rsidRDefault="00D22106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58EC0A" w14:textId="1C02A19F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D22106">
        <w:rPr>
          <w:rFonts w:ascii="Arial" w:hAnsi="Arial" w:cs="Arial"/>
          <w:b/>
          <w:bCs/>
          <w:sz w:val="22"/>
          <w:szCs w:val="22"/>
        </w:rPr>
        <w:t>0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7777777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9F6E3F">
      <w:pPr>
        <w:pStyle w:val="Akapitzlist"/>
        <w:numPr>
          <w:ilvl w:val="0"/>
          <w:numId w:val="28"/>
        </w:numPr>
        <w:spacing w:line="360" w:lineRule="auto"/>
        <w:ind w:left="851" w:hanging="142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28072589" w14:textId="6C4D76AA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</w:t>
      </w:r>
      <w:r w:rsidR="00061C7B">
        <w:rPr>
          <w:rFonts w:ascii="Arial" w:hAnsi="Arial" w:cs="Arial"/>
          <w:sz w:val="22"/>
          <w:szCs w:val="22"/>
        </w:rPr>
        <w:t xml:space="preserve">3 </w:t>
      </w:r>
      <w:r w:rsidR="00223440">
        <w:rPr>
          <w:rFonts w:ascii="Arial" w:hAnsi="Arial" w:cs="Arial"/>
          <w:sz w:val="22"/>
          <w:szCs w:val="22"/>
        </w:rPr>
        <w:t xml:space="preserve">pkt 4. </w:t>
      </w:r>
    </w:p>
    <w:p w14:paraId="35339D4C" w14:textId="599E2013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061C7B">
        <w:rPr>
          <w:rFonts w:ascii="Arial" w:hAnsi="Arial" w:cs="Arial"/>
          <w:sz w:val="22"/>
          <w:szCs w:val="22"/>
        </w:rPr>
        <w:t xml:space="preserve">. </w:t>
      </w:r>
      <w:r w:rsidRPr="00953AE0">
        <w:rPr>
          <w:rFonts w:ascii="Arial" w:hAnsi="Arial" w:cs="Arial"/>
          <w:sz w:val="22"/>
          <w:szCs w:val="22"/>
        </w:rPr>
        <w:t xml:space="preserve">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64396B44" w:rsidR="00056152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Strona zobowiązuje się do dokonania analizy dokumentów, o których mowa w ust.</w:t>
      </w:r>
      <w:r w:rsidR="00F8542F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 xml:space="preserve">w terminie do </w:t>
      </w:r>
      <w:r w:rsidR="00461B57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dni roboczych od ich przedłożenia. Aneks w tym zakresie zostanie podpisany w terminie uzgodnionym przez obie Strony, przy czym termin ten będzie przypadał w okresie nie dłuższym niż </w:t>
      </w:r>
      <w:r w:rsidR="00461B57">
        <w:rPr>
          <w:rFonts w:ascii="Arial" w:hAnsi="Arial" w:cs="Arial"/>
          <w:sz w:val="22"/>
          <w:szCs w:val="22"/>
        </w:rPr>
        <w:t>7</w:t>
      </w:r>
      <w:r w:rsidRPr="00431C4B">
        <w:rPr>
          <w:rFonts w:ascii="Arial" w:hAnsi="Arial" w:cs="Arial"/>
          <w:sz w:val="22"/>
          <w:szCs w:val="22"/>
        </w:rPr>
        <w:t xml:space="preserve"> dni od daty przedłożenia dokumentów przez Stronę.</w:t>
      </w:r>
    </w:p>
    <w:p w14:paraId="5945AE02" w14:textId="07F64736" w:rsidR="009549CE" w:rsidRDefault="009549CE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o którym mowa w </w:t>
      </w:r>
      <w:r w:rsidRPr="009549CE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0 ust.2</w:t>
      </w:r>
      <w:r w:rsidR="002D1485">
        <w:rPr>
          <w:rFonts w:ascii="Arial" w:hAnsi="Arial" w:cs="Arial"/>
          <w:sz w:val="22"/>
          <w:szCs w:val="22"/>
        </w:rPr>
        <w:t xml:space="preserve"> pkt. 2 lit. a Zamawiający dopuszcza możliwość przesunięcia terminu realizacji umowy do dnia 15 listopada 2023 r. </w:t>
      </w:r>
    </w:p>
    <w:p w14:paraId="099CF883" w14:textId="77777777" w:rsidR="00D35277" w:rsidRPr="00D61C17" w:rsidRDefault="00D35277" w:rsidP="00D35277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1F48ED2" w14:textId="189BECB9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6611062"/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D22106">
        <w:rPr>
          <w:rFonts w:ascii="Arial" w:hAnsi="Arial" w:cs="Arial"/>
          <w:b/>
          <w:bCs/>
          <w:sz w:val="22"/>
          <w:szCs w:val="22"/>
        </w:rPr>
        <w:t>1</w:t>
      </w:r>
    </w:p>
    <w:bookmarkEnd w:id="1"/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0095E607" w14:textId="77777777" w:rsidR="00D61C17" w:rsidRPr="00D61C17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 jeżeli Wykonawca realizuje prace przewidziane Umową w sposób niezgodny z </w:t>
      </w:r>
      <w:r w:rsidR="005F4BBA">
        <w:rPr>
          <w:rFonts w:ascii="Arial" w:hAnsi="Arial" w:cs="Arial"/>
          <w:sz w:val="22"/>
          <w:szCs w:val="22"/>
        </w:rPr>
        <w:t xml:space="preserve">opisem przedmiotu zamówienia </w:t>
      </w:r>
      <w:r w:rsidRPr="00D61C17">
        <w:rPr>
          <w:rFonts w:ascii="Arial" w:hAnsi="Arial" w:cs="Arial"/>
          <w:sz w:val="22"/>
          <w:szCs w:val="22"/>
        </w:rPr>
        <w:t xml:space="preserve"> lub umową,</w:t>
      </w:r>
    </w:p>
    <w:p w14:paraId="11A65B95" w14:textId="77777777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8D57D9" w14:textId="59F6005D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061C7B">
        <w:rPr>
          <w:rFonts w:ascii="Arial" w:hAnsi="Arial" w:cs="Arial"/>
          <w:sz w:val="22"/>
          <w:szCs w:val="22"/>
        </w:rPr>
        <w:t xml:space="preserve"> i 2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3610A2CC" w14:textId="79B7FCFA" w:rsidR="00061C7B" w:rsidRDefault="0054017F" w:rsidP="00AF0A8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061C7B">
        <w:rPr>
          <w:rFonts w:ascii="Arial" w:hAnsi="Arial" w:cs="Arial"/>
          <w:sz w:val="22"/>
          <w:szCs w:val="22"/>
        </w:rPr>
        <w:t xml:space="preserve"> i 2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027A045C" w14:textId="722731B9" w:rsidR="00061C7B" w:rsidRPr="005B4AB2" w:rsidRDefault="00061C7B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452DA2A6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D22106">
        <w:rPr>
          <w:rFonts w:ascii="Arial" w:hAnsi="Arial" w:cs="Arial"/>
          <w:b/>
          <w:sz w:val="22"/>
          <w:szCs w:val="22"/>
        </w:rPr>
        <w:t>2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6B52D755" w14:textId="75B00B29" w:rsidR="009549CE" w:rsidRPr="005B4AB2" w:rsidRDefault="009549CE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49CE">
        <w:rPr>
          <w:rFonts w:ascii="Arial" w:hAnsi="Arial" w:cs="Arial"/>
          <w:sz w:val="22"/>
          <w:szCs w:val="22"/>
        </w:rPr>
        <w:lastRenderedPageBreak/>
        <w:t>W przypadku zaistnienia warunków atmosferycznych uniemożliwiających wykonanie przedmiotu umowy w terminie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9549CE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 oraz </w:t>
      </w:r>
      <w:r w:rsidRPr="009549CE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0 ust. 5 Zamawiający dopuszcza  </w:t>
      </w:r>
      <w:r w:rsidRPr="009549CE">
        <w:rPr>
          <w:rFonts w:ascii="Arial" w:hAnsi="Arial" w:cs="Arial"/>
          <w:sz w:val="22"/>
          <w:szCs w:val="22"/>
        </w:rPr>
        <w:t>rozwiązan</w:t>
      </w:r>
      <w:r>
        <w:rPr>
          <w:rFonts w:ascii="Arial" w:hAnsi="Arial" w:cs="Arial"/>
          <w:sz w:val="22"/>
          <w:szCs w:val="22"/>
        </w:rPr>
        <w:t>ie umowy</w:t>
      </w:r>
      <w:r w:rsidRPr="009549CE">
        <w:rPr>
          <w:rFonts w:ascii="Arial" w:hAnsi="Arial" w:cs="Arial"/>
          <w:sz w:val="22"/>
          <w:szCs w:val="22"/>
        </w:rPr>
        <w:t xml:space="preserve"> za porozumieniem stron.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1005F3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przepisy</w:t>
      </w:r>
      <w:r w:rsidR="00F8542F">
        <w:rPr>
          <w:rFonts w:ascii="Arial" w:hAnsi="Arial" w:cs="Arial"/>
          <w:sz w:val="22"/>
          <w:szCs w:val="22"/>
        </w:rPr>
        <w:t xml:space="preserve"> </w:t>
      </w:r>
      <w:r w:rsidRPr="005B4AB2">
        <w:rPr>
          <w:rFonts w:ascii="Arial" w:hAnsi="Arial" w:cs="Arial"/>
          <w:sz w:val="22"/>
          <w:szCs w:val="22"/>
        </w:rPr>
        <w:t xml:space="preserve">ustawy </w:t>
      </w:r>
      <w:r w:rsidR="00D22106">
        <w:rPr>
          <w:rFonts w:ascii="Arial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</w:t>
      </w:r>
      <w:r w:rsidR="00061C7B">
        <w:rPr>
          <w:rFonts w:ascii="Arial" w:hAnsi="Arial" w:cs="Arial"/>
          <w:sz w:val="22"/>
          <w:szCs w:val="22"/>
        </w:rPr>
        <w:t>3</w:t>
      </w:r>
      <w:r w:rsidR="0065627F">
        <w:rPr>
          <w:rFonts w:ascii="Arial" w:hAnsi="Arial" w:cs="Arial"/>
          <w:sz w:val="22"/>
          <w:szCs w:val="22"/>
        </w:rPr>
        <w:t xml:space="preserve"> r., poz. </w:t>
      </w:r>
      <w:r w:rsidR="00061C7B">
        <w:rPr>
          <w:rFonts w:ascii="Arial" w:hAnsi="Arial" w:cs="Arial"/>
          <w:sz w:val="22"/>
          <w:szCs w:val="22"/>
        </w:rPr>
        <w:t>1610</w:t>
      </w:r>
      <w:r w:rsidR="00D35277">
        <w:rPr>
          <w:rFonts w:ascii="Arial" w:hAnsi="Arial" w:cs="Arial"/>
          <w:sz w:val="22"/>
          <w:szCs w:val="22"/>
        </w:rPr>
        <w:t xml:space="preserve"> z późn. zm.</w:t>
      </w:r>
      <w:r w:rsidRPr="005B4AB2">
        <w:rPr>
          <w:rFonts w:ascii="Arial" w:hAnsi="Arial" w:cs="Arial"/>
          <w:sz w:val="22"/>
          <w:szCs w:val="22"/>
        </w:rPr>
        <w:t>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DA26E1B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801E" w14:textId="77777777" w:rsidR="00CD24C7" w:rsidRDefault="00CD24C7">
      <w:pPr>
        <w:spacing w:before="0"/>
      </w:pPr>
      <w:r>
        <w:separator/>
      </w:r>
    </w:p>
  </w:endnote>
  <w:endnote w:type="continuationSeparator" w:id="0">
    <w:p w14:paraId="497BEA3A" w14:textId="77777777" w:rsidR="00CD24C7" w:rsidRDefault="00CD24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1D" w14:textId="569940E9" w:rsidR="0011763E" w:rsidRPr="005C5677" w:rsidRDefault="00631AB2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631AB2">
      <w:rPr>
        <w:rFonts w:ascii="Arial" w:hAnsi="Arial" w:cs="Arial"/>
        <w:bCs/>
        <w:sz w:val="20"/>
      </w:rPr>
      <w:t>WPN.261.1.1</w:t>
    </w:r>
    <w:r w:rsidR="00D22106">
      <w:rPr>
        <w:rFonts w:ascii="Arial" w:hAnsi="Arial" w:cs="Arial"/>
        <w:bCs/>
        <w:sz w:val="20"/>
      </w:rPr>
      <w:t>4</w:t>
    </w:r>
    <w:r w:rsidRPr="00631AB2">
      <w:rPr>
        <w:rFonts w:ascii="Arial" w:hAnsi="Arial" w:cs="Arial"/>
        <w:bCs/>
        <w:sz w:val="20"/>
      </w:rPr>
      <w:t>.2023.EK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F296" w14:textId="4DEAEB50" w:rsidR="006E078F" w:rsidRDefault="00126E7E">
    <w:pPr>
      <w:pStyle w:val="Stopka"/>
    </w:pPr>
    <w:r>
      <w:rPr>
        <w:noProof/>
      </w:rPr>
      <w:drawing>
        <wp:inline distT="0" distB="0" distL="0" distR="0" wp14:anchorId="48523A3F" wp14:editId="1D9885A9">
          <wp:extent cx="5759450" cy="990600"/>
          <wp:effectExtent l="0" t="0" r="0" b="0"/>
          <wp:docPr id="18507035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03538" name="Obraz 1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8387" w14:textId="77777777" w:rsidR="00CD24C7" w:rsidRDefault="00CD24C7">
      <w:pPr>
        <w:spacing w:before="0"/>
      </w:pPr>
      <w:r>
        <w:separator/>
      </w:r>
    </w:p>
  </w:footnote>
  <w:footnote w:type="continuationSeparator" w:id="0">
    <w:p w14:paraId="5E87132B" w14:textId="77777777" w:rsidR="00CD24C7" w:rsidRDefault="00CD24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08F587A5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3229F5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327EE417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0EA91E21" w14:textId="06067764" w:rsidR="009E20DC" w:rsidRPr="00EF1C89" w:rsidRDefault="009E20DC" w:rsidP="00EF1C89">
          <w:pPr>
            <w:pStyle w:val="Nagwek"/>
            <w:jc w:val="right"/>
            <w:rPr>
              <w:rFonts w:cs="Calibri"/>
            </w:rPr>
          </w:pPr>
        </w:p>
      </w:tc>
    </w:tr>
  </w:tbl>
  <w:p w14:paraId="4E618C7F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989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2069"/>
    <w:rsid w:val="000421CF"/>
    <w:rsid w:val="00044912"/>
    <w:rsid w:val="00056152"/>
    <w:rsid w:val="00061C7B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6E7E"/>
    <w:rsid w:val="001271DB"/>
    <w:rsid w:val="00131A13"/>
    <w:rsid w:val="0013426E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2BCB"/>
    <w:rsid w:val="002A3B74"/>
    <w:rsid w:val="002A6202"/>
    <w:rsid w:val="002A7172"/>
    <w:rsid w:val="002B1301"/>
    <w:rsid w:val="002B7157"/>
    <w:rsid w:val="002C2A14"/>
    <w:rsid w:val="002C33B3"/>
    <w:rsid w:val="002C5CFC"/>
    <w:rsid w:val="002D1485"/>
    <w:rsid w:val="002D5ABC"/>
    <w:rsid w:val="002E2E76"/>
    <w:rsid w:val="002E4802"/>
    <w:rsid w:val="002E6D62"/>
    <w:rsid w:val="002F434F"/>
    <w:rsid w:val="002F4463"/>
    <w:rsid w:val="002F47E0"/>
    <w:rsid w:val="002F4B7C"/>
    <w:rsid w:val="002F5999"/>
    <w:rsid w:val="002F7E48"/>
    <w:rsid w:val="00301B5B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1FF0"/>
    <w:rsid w:val="003727B5"/>
    <w:rsid w:val="00374BC3"/>
    <w:rsid w:val="003764CA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1B57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141B0"/>
    <w:rsid w:val="00520EA0"/>
    <w:rsid w:val="005306B2"/>
    <w:rsid w:val="00531D39"/>
    <w:rsid w:val="0053545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5F4BBA"/>
    <w:rsid w:val="00600446"/>
    <w:rsid w:val="006050AA"/>
    <w:rsid w:val="00605169"/>
    <w:rsid w:val="0060687D"/>
    <w:rsid w:val="00615E99"/>
    <w:rsid w:val="00617DB8"/>
    <w:rsid w:val="00630848"/>
    <w:rsid w:val="00631AB2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6F3D79"/>
    <w:rsid w:val="00704A91"/>
    <w:rsid w:val="00706163"/>
    <w:rsid w:val="00706DF0"/>
    <w:rsid w:val="007134BB"/>
    <w:rsid w:val="00714CF4"/>
    <w:rsid w:val="00714D0E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549CE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A0362"/>
    <w:rsid w:val="009A5367"/>
    <w:rsid w:val="009B29E5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6E3F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6018"/>
    <w:rsid w:val="00A56E8D"/>
    <w:rsid w:val="00A575B8"/>
    <w:rsid w:val="00A63F9C"/>
    <w:rsid w:val="00A65CB3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467D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B1C2F"/>
    <w:rsid w:val="00CC43BF"/>
    <w:rsid w:val="00CD2408"/>
    <w:rsid w:val="00CD24C7"/>
    <w:rsid w:val="00CD2ECF"/>
    <w:rsid w:val="00CD36F0"/>
    <w:rsid w:val="00CE57A1"/>
    <w:rsid w:val="00CF213D"/>
    <w:rsid w:val="00CF30DA"/>
    <w:rsid w:val="00CF535C"/>
    <w:rsid w:val="00CF677A"/>
    <w:rsid w:val="00D0453E"/>
    <w:rsid w:val="00D04E62"/>
    <w:rsid w:val="00D10329"/>
    <w:rsid w:val="00D1442E"/>
    <w:rsid w:val="00D15E6F"/>
    <w:rsid w:val="00D22106"/>
    <w:rsid w:val="00D26A63"/>
    <w:rsid w:val="00D2711D"/>
    <w:rsid w:val="00D33089"/>
    <w:rsid w:val="00D33CCC"/>
    <w:rsid w:val="00D34DF9"/>
    <w:rsid w:val="00D35277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64FA"/>
    <w:rsid w:val="00E9724E"/>
    <w:rsid w:val="00E9794D"/>
    <w:rsid w:val="00E979F0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44AC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8542F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2116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Lidia Bułatek</cp:lastModifiedBy>
  <cp:revision>7</cp:revision>
  <cp:lastPrinted>2023-09-25T11:52:00Z</cp:lastPrinted>
  <dcterms:created xsi:type="dcterms:W3CDTF">2023-09-25T10:09:00Z</dcterms:created>
  <dcterms:modified xsi:type="dcterms:W3CDTF">2023-09-26T07:24:00Z</dcterms:modified>
</cp:coreProperties>
</file>