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FDD40" w14:textId="2A1FD500" w:rsidR="00291220" w:rsidRPr="00F151F8" w:rsidRDefault="000B160C" w:rsidP="000B16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 w:rsidR="00DE4919" w:rsidRPr="00DE4919">
        <w:rPr>
          <w:rFonts w:ascii="Arial" w:hAnsi="Arial" w:cs="Arial"/>
          <w:sz w:val="20"/>
          <w:szCs w:val="20"/>
        </w:rPr>
        <w:tab/>
      </w:r>
      <w:r w:rsidR="00DE4919" w:rsidRPr="00DE4919">
        <w:rPr>
          <w:rFonts w:ascii="Arial" w:hAnsi="Arial" w:cs="Arial"/>
          <w:sz w:val="20"/>
          <w:szCs w:val="20"/>
        </w:rPr>
        <w:tab/>
      </w:r>
      <w:r w:rsidR="00DE4919" w:rsidRPr="00DE4919">
        <w:rPr>
          <w:rFonts w:ascii="Arial" w:hAnsi="Arial" w:cs="Arial"/>
          <w:sz w:val="20"/>
          <w:szCs w:val="20"/>
        </w:rPr>
        <w:tab/>
      </w:r>
      <w:r w:rsidR="00DE4919" w:rsidRPr="00DE4919">
        <w:rPr>
          <w:rFonts w:ascii="Arial" w:hAnsi="Arial" w:cs="Arial"/>
          <w:sz w:val="20"/>
          <w:szCs w:val="20"/>
        </w:rPr>
        <w:tab/>
      </w:r>
      <w:r w:rsidR="00DE4919" w:rsidRPr="00DE4919">
        <w:rPr>
          <w:rFonts w:ascii="Arial" w:hAnsi="Arial" w:cs="Arial"/>
          <w:sz w:val="20"/>
          <w:szCs w:val="20"/>
        </w:rPr>
        <w:tab/>
      </w:r>
      <w:r w:rsidR="00DE4919" w:rsidRPr="00DE4919">
        <w:rPr>
          <w:rFonts w:ascii="Arial" w:hAnsi="Arial" w:cs="Arial"/>
          <w:sz w:val="20"/>
          <w:szCs w:val="20"/>
        </w:rPr>
        <w:tab/>
      </w:r>
      <w:r w:rsidR="00DE4919" w:rsidRPr="00DE4919">
        <w:rPr>
          <w:rFonts w:ascii="Arial" w:hAnsi="Arial" w:cs="Arial"/>
          <w:sz w:val="20"/>
          <w:szCs w:val="20"/>
        </w:rPr>
        <w:tab/>
      </w:r>
      <w:r w:rsidR="00DE4919" w:rsidRPr="00DE4919">
        <w:rPr>
          <w:rFonts w:ascii="Arial" w:hAnsi="Arial" w:cs="Arial"/>
          <w:sz w:val="20"/>
          <w:szCs w:val="20"/>
        </w:rPr>
        <w:tab/>
      </w:r>
      <w:r w:rsidR="00DE4919" w:rsidRPr="00DE4919">
        <w:rPr>
          <w:rFonts w:ascii="Arial" w:hAnsi="Arial" w:cs="Arial"/>
          <w:sz w:val="20"/>
          <w:szCs w:val="20"/>
        </w:rPr>
        <w:tab/>
      </w:r>
      <w:r w:rsidR="00DE4919" w:rsidRPr="00DE4919">
        <w:rPr>
          <w:rFonts w:ascii="Arial" w:hAnsi="Arial" w:cs="Arial"/>
          <w:sz w:val="20"/>
          <w:szCs w:val="20"/>
        </w:rPr>
        <w:tab/>
      </w:r>
      <w:r w:rsidR="00DE4919" w:rsidRPr="00DE4919">
        <w:rPr>
          <w:rFonts w:ascii="Arial" w:hAnsi="Arial" w:cs="Arial"/>
          <w:sz w:val="20"/>
          <w:szCs w:val="20"/>
        </w:rPr>
        <w:tab/>
      </w:r>
      <w:r w:rsidR="00DE4919" w:rsidRPr="00DE4919">
        <w:rPr>
          <w:rFonts w:ascii="Arial" w:hAnsi="Arial" w:cs="Arial"/>
          <w:sz w:val="20"/>
          <w:szCs w:val="20"/>
        </w:rPr>
        <w:tab/>
      </w:r>
      <w:r w:rsidR="00DE4919" w:rsidRPr="00DE4919">
        <w:rPr>
          <w:rFonts w:ascii="Arial" w:hAnsi="Arial" w:cs="Arial"/>
          <w:sz w:val="20"/>
          <w:szCs w:val="20"/>
        </w:rPr>
        <w:tab/>
      </w:r>
      <w:r w:rsidR="00DE4919" w:rsidRPr="00DE4919">
        <w:rPr>
          <w:rFonts w:ascii="Arial" w:hAnsi="Arial" w:cs="Arial"/>
          <w:sz w:val="20"/>
          <w:szCs w:val="20"/>
        </w:rPr>
        <w:tab/>
      </w:r>
      <w:r w:rsidR="00DE4919" w:rsidRPr="00DE4919">
        <w:rPr>
          <w:rFonts w:ascii="Arial" w:hAnsi="Arial" w:cs="Arial"/>
          <w:sz w:val="20"/>
          <w:szCs w:val="20"/>
        </w:rPr>
        <w:tab/>
      </w:r>
      <w:r w:rsidR="00DE4919" w:rsidRPr="00DE4919">
        <w:rPr>
          <w:rFonts w:ascii="Arial" w:hAnsi="Arial" w:cs="Arial"/>
          <w:sz w:val="20"/>
          <w:szCs w:val="20"/>
        </w:rPr>
        <w:tab/>
      </w:r>
      <w:r w:rsidR="00DE4919" w:rsidRPr="00F151F8">
        <w:rPr>
          <w:rFonts w:ascii="Arial" w:hAnsi="Arial" w:cs="Arial"/>
          <w:sz w:val="24"/>
          <w:szCs w:val="24"/>
        </w:rPr>
        <w:t xml:space="preserve">     </w:t>
      </w:r>
    </w:p>
    <w:p w14:paraId="198E34DE" w14:textId="77777777" w:rsidR="00447D48" w:rsidRDefault="00447D48" w:rsidP="001A16E8">
      <w:pPr>
        <w:spacing w:after="0" w:line="240" w:lineRule="auto"/>
        <w:ind w:left="-142" w:firstLine="709"/>
        <w:rPr>
          <w:rFonts w:ascii="Arial" w:hAnsi="Arial" w:cs="Arial"/>
          <w:b/>
          <w:sz w:val="20"/>
          <w:szCs w:val="20"/>
        </w:rPr>
      </w:pPr>
    </w:p>
    <w:p w14:paraId="28AD91A2" w14:textId="77777777" w:rsidR="00447D48" w:rsidRDefault="00447D48" w:rsidP="008F0B4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E4F886E" w14:textId="7BF3F531" w:rsidR="00C31397" w:rsidRPr="00DE4919" w:rsidRDefault="00291220" w:rsidP="008F0B4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E4919">
        <w:rPr>
          <w:rFonts w:ascii="Arial" w:hAnsi="Arial" w:cs="Arial"/>
          <w:b/>
          <w:sz w:val="24"/>
          <w:szCs w:val="24"/>
        </w:rPr>
        <w:t>IN</w:t>
      </w:r>
      <w:r w:rsidR="00E56221" w:rsidRPr="00DE4919">
        <w:rPr>
          <w:rFonts w:ascii="Arial" w:hAnsi="Arial" w:cs="Arial"/>
          <w:b/>
          <w:sz w:val="24"/>
          <w:szCs w:val="24"/>
        </w:rPr>
        <w:t>FORMACJA DOTYCZĄCA ZAKŁADÓW DUŻEGO RYZYKA WYSTĄPIENIA POWAŻNEJ AWARII PRZEMYSŁOWEJ</w:t>
      </w:r>
      <w:r w:rsidR="00EB7590" w:rsidRPr="00DE4919">
        <w:rPr>
          <w:rFonts w:ascii="Arial" w:hAnsi="Arial" w:cs="Arial"/>
          <w:b/>
          <w:sz w:val="24"/>
          <w:szCs w:val="24"/>
        </w:rPr>
        <w:t xml:space="preserve"> </w:t>
      </w:r>
      <w:r w:rsidR="00FE7797" w:rsidRPr="00DE4919">
        <w:rPr>
          <w:rFonts w:ascii="Arial" w:hAnsi="Arial" w:cs="Arial"/>
          <w:b/>
          <w:sz w:val="24"/>
          <w:szCs w:val="24"/>
        </w:rPr>
        <w:t xml:space="preserve">WOJEWÓDZTWA </w:t>
      </w:r>
      <w:r w:rsidR="00343B2D">
        <w:rPr>
          <w:rFonts w:ascii="Arial" w:hAnsi="Arial" w:cs="Arial"/>
          <w:b/>
          <w:sz w:val="24"/>
          <w:szCs w:val="24"/>
        </w:rPr>
        <w:t>PO</w:t>
      </w:r>
      <w:r w:rsidR="00BA5D9E">
        <w:rPr>
          <w:rFonts w:ascii="Arial" w:hAnsi="Arial" w:cs="Arial"/>
          <w:b/>
          <w:sz w:val="24"/>
          <w:szCs w:val="24"/>
        </w:rPr>
        <w:t>D</w:t>
      </w:r>
      <w:r w:rsidR="00343B2D">
        <w:rPr>
          <w:rFonts w:ascii="Arial" w:hAnsi="Arial" w:cs="Arial"/>
          <w:b/>
          <w:sz w:val="24"/>
          <w:szCs w:val="24"/>
        </w:rPr>
        <w:t>LA</w:t>
      </w:r>
      <w:r w:rsidR="00BA5D9E">
        <w:rPr>
          <w:rFonts w:ascii="Arial" w:hAnsi="Arial" w:cs="Arial"/>
          <w:b/>
          <w:sz w:val="24"/>
          <w:szCs w:val="24"/>
        </w:rPr>
        <w:t>S</w:t>
      </w:r>
      <w:r w:rsidR="00343B2D">
        <w:rPr>
          <w:rFonts w:ascii="Arial" w:hAnsi="Arial" w:cs="Arial"/>
          <w:b/>
          <w:sz w:val="24"/>
          <w:szCs w:val="24"/>
        </w:rPr>
        <w:t>KIEGO W ZAKRECSIE PRZYJĘTYCH ZEWNĘTRZNYCH PLANÓW OPERACYJNO-RATOWNICZYCH</w:t>
      </w:r>
    </w:p>
    <w:p w14:paraId="4C31D507" w14:textId="099B5804" w:rsidR="00EC7941" w:rsidRDefault="008F0B40" w:rsidP="008F0B40">
      <w:pPr>
        <w:spacing w:after="0" w:line="240" w:lineRule="auto"/>
        <w:ind w:left="720"/>
        <w:jc w:val="center"/>
        <w:rPr>
          <w:rFonts w:ascii="Arial" w:hAnsi="Arial" w:cs="Arial"/>
          <w:b/>
        </w:rPr>
      </w:pPr>
      <w:r w:rsidRPr="00DE4919">
        <w:rPr>
          <w:rFonts w:ascii="Arial" w:hAnsi="Arial" w:cs="Arial"/>
          <w:b/>
        </w:rPr>
        <w:t xml:space="preserve">(stan na dzień </w:t>
      </w:r>
      <w:r w:rsidR="000B1CFD">
        <w:rPr>
          <w:rFonts w:ascii="Arial" w:hAnsi="Arial" w:cs="Arial"/>
          <w:b/>
        </w:rPr>
        <w:t>23</w:t>
      </w:r>
      <w:r w:rsidR="00343B2D">
        <w:rPr>
          <w:rFonts w:ascii="Arial" w:hAnsi="Arial" w:cs="Arial"/>
          <w:b/>
        </w:rPr>
        <w:t>.0</w:t>
      </w:r>
      <w:r w:rsidR="000B1CFD">
        <w:rPr>
          <w:rFonts w:ascii="Arial" w:hAnsi="Arial" w:cs="Arial"/>
          <w:b/>
        </w:rPr>
        <w:t>6</w:t>
      </w:r>
      <w:r w:rsidR="00343B2D">
        <w:rPr>
          <w:rFonts w:ascii="Arial" w:hAnsi="Arial" w:cs="Arial"/>
          <w:b/>
        </w:rPr>
        <w:t>.202</w:t>
      </w:r>
      <w:r w:rsidR="000B1CFD">
        <w:rPr>
          <w:rFonts w:ascii="Arial" w:hAnsi="Arial" w:cs="Arial"/>
          <w:b/>
        </w:rPr>
        <w:t>6</w:t>
      </w:r>
      <w:r w:rsidR="00343B2D">
        <w:rPr>
          <w:rFonts w:ascii="Arial" w:hAnsi="Arial" w:cs="Arial"/>
          <w:b/>
        </w:rPr>
        <w:t xml:space="preserve"> </w:t>
      </w:r>
      <w:r w:rsidR="00291220" w:rsidRPr="00DE4919">
        <w:rPr>
          <w:rFonts w:ascii="Arial" w:hAnsi="Arial" w:cs="Arial"/>
          <w:b/>
        </w:rPr>
        <w:t>r.)</w:t>
      </w:r>
    </w:p>
    <w:p w14:paraId="2EC64B21" w14:textId="77777777" w:rsidR="00A620CE" w:rsidRPr="00DE4919" w:rsidRDefault="00A620CE" w:rsidP="00447D48">
      <w:pPr>
        <w:spacing w:after="0" w:line="240" w:lineRule="auto"/>
        <w:rPr>
          <w:rFonts w:ascii="Arial" w:hAnsi="Arial" w:cs="Arial"/>
          <w:b/>
          <w:color w:val="FF000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3831"/>
        <w:gridCol w:w="3521"/>
        <w:gridCol w:w="1858"/>
        <w:gridCol w:w="2164"/>
        <w:gridCol w:w="1718"/>
        <w:gridCol w:w="1629"/>
      </w:tblGrid>
      <w:tr w:rsidR="00343B2D" w:rsidRPr="000B160C" w14:paraId="2DCA4EA3" w14:textId="77777777" w:rsidTr="000B1CFD">
        <w:trPr>
          <w:cantSplit/>
          <w:trHeight w:val="2434"/>
          <w:jc w:val="center"/>
        </w:trPr>
        <w:tc>
          <w:tcPr>
            <w:tcW w:w="224" w:type="pct"/>
            <w:vMerge w:val="restart"/>
            <w:vAlign w:val="center"/>
          </w:tcPr>
          <w:p w14:paraId="083D05D0" w14:textId="77777777" w:rsidR="00343B2D" w:rsidRPr="000B160C" w:rsidRDefault="00343B2D" w:rsidP="00343B2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814A15B" w14:textId="77777777" w:rsidR="00343B2D" w:rsidRPr="000B160C" w:rsidRDefault="00343B2D" w:rsidP="00343B2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A7EDAA7" w14:textId="77777777" w:rsidR="00343B2D" w:rsidRPr="000B160C" w:rsidRDefault="00343B2D" w:rsidP="00343B2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F971428" w14:textId="77777777" w:rsidR="00343B2D" w:rsidRPr="000B160C" w:rsidRDefault="00343B2D" w:rsidP="00343B2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1ED140D" w14:textId="77777777" w:rsidR="00343B2D" w:rsidRPr="000B160C" w:rsidRDefault="00343B2D" w:rsidP="00343B2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F27288B" w14:textId="77777777" w:rsidR="00343B2D" w:rsidRPr="000B160C" w:rsidRDefault="00343B2D" w:rsidP="00343B2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C4B0C99" w14:textId="77777777" w:rsidR="00343B2D" w:rsidRPr="000B160C" w:rsidRDefault="00343B2D" w:rsidP="00343B2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B160C">
              <w:rPr>
                <w:rFonts w:ascii="Arial" w:hAnsi="Arial" w:cs="Arial"/>
                <w:bCs/>
                <w:sz w:val="20"/>
                <w:szCs w:val="20"/>
              </w:rPr>
              <w:t>Lp.</w:t>
            </w:r>
          </w:p>
        </w:tc>
        <w:tc>
          <w:tcPr>
            <w:tcW w:w="1252" w:type="pct"/>
            <w:vMerge w:val="restart"/>
            <w:vAlign w:val="center"/>
          </w:tcPr>
          <w:p w14:paraId="162F3AF4" w14:textId="77777777" w:rsidR="00343B2D" w:rsidRPr="000B160C" w:rsidRDefault="00343B2D" w:rsidP="000B16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60C">
              <w:rPr>
                <w:rFonts w:ascii="Arial" w:hAnsi="Arial" w:cs="Arial"/>
                <w:sz w:val="20"/>
                <w:szCs w:val="20"/>
              </w:rPr>
              <w:t>Oznaczenie prowadzącego zakład, jego miejsce zamieszkania albo siedziba, numer telefonu/faksu i adres e-mail</w:t>
            </w:r>
          </w:p>
        </w:tc>
        <w:tc>
          <w:tcPr>
            <w:tcW w:w="1102" w:type="pct"/>
            <w:vMerge w:val="restart"/>
            <w:vAlign w:val="center"/>
          </w:tcPr>
          <w:p w14:paraId="2CF54F60" w14:textId="77777777" w:rsidR="00343B2D" w:rsidRPr="000B160C" w:rsidRDefault="00343B2D" w:rsidP="000B160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160C">
              <w:rPr>
                <w:rFonts w:ascii="Arial" w:hAnsi="Arial" w:cs="Arial"/>
                <w:sz w:val="20"/>
                <w:szCs w:val="20"/>
              </w:rPr>
              <w:t>Nazwa, siedziba, adres  strony internetowej zakładu, jego numer  telefonu/faksu   i adres  e-mail</w:t>
            </w:r>
          </w:p>
        </w:tc>
        <w:tc>
          <w:tcPr>
            <w:tcW w:w="611" w:type="pct"/>
            <w:vMerge w:val="restart"/>
            <w:vAlign w:val="center"/>
          </w:tcPr>
          <w:p w14:paraId="59F2DA35" w14:textId="77777777" w:rsidR="00343B2D" w:rsidRPr="000B160C" w:rsidRDefault="00343B2D" w:rsidP="000B16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60C">
              <w:rPr>
                <w:rFonts w:ascii="Arial" w:hAnsi="Arial" w:cs="Arial"/>
                <w:sz w:val="20"/>
                <w:szCs w:val="20"/>
              </w:rPr>
              <w:t>Nazwa powiatu, na którego terenie znajduje się zakład</w:t>
            </w:r>
          </w:p>
        </w:tc>
        <w:tc>
          <w:tcPr>
            <w:tcW w:w="1275" w:type="pct"/>
            <w:gridSpan w:val="2"/>
            <w:vAlign w:val="center"/>
          </w:tcPr>
          <w:p w14:paraId="634B133E" w14:textId="1AE71031" w:rsidR="00343B2D" w:rsidRPr="000B160C" w:rsidRDefault="00343B2D" w:rsidP="000B16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60C">
              <w:rPr>
                <w:rFonts w:ascii="Arial" w:hAnsi="Arial" w:cs="Arial"/>
                <w:sz w:val="20"/>
                <w:szCs w:val="20"/>
              </w:rPr>
              <w:t>Data przyjęcia zewnętrznego planu operacyjno–ratowniczego, jego zmiany lub data odstąpienia od sporządzenia planu</w:t>
            </w:r>
          </w:p>
        </w:tc>
        <w:tc>
          <w:tcPr>
            <w:tcW w:w="536" w:type="pct"/>
            <w:vMerge w:val="restart"/>
            <w:vAlign w:val="center"/>
          </w:tcPr>
          <w:p w14:paraId="3920B4CA" w14:textId="3D3632E3" w:rsidR="00343B2D" w:rsidRPr="000B160C" w:rsidRDefault="00343B2D" w:rsidP="000B16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60C">
              <w:rPr>
                <w:rFonts w:ascii="Arial" w:hAnsi="Arial" w:cs="Arial"/>
                <w:sz w:val="20"/>
                <w:szCs w:val="20"/>
              </w:rPr>
              <w:t>Przyczyna odstąpienia od sporządzenia zewnętrznego planu operacyjno - ratowniczego</w:t>
            </w:r>
          </w:p>
        </w:tc>
      </w:tr>
      <w:tr w:rsidR="00343B2D" w:rsidRPr="000B160C" w14:paraId="0CF7B1C1" w14:textId="77777777" w:rsidTr="000B1CFD">
        <w:trPr>
          <w:cantSplit/>
          <w:trHeight w:val="239"/>
          <w:jc w:val="center"/>
        </w:trPr>
        <w:tc>
          <w:tcPr>
            <w:tcW w:w="224" w:type="pct"/>
            <w:vMerge/>
            <w:vAlign w:val="center"/>
          </w:tcPr>
          <w:p w14:paraId="0DC2A863" w14:textId="77777777" w:rsidR="00343B2D" w:rsidRPr="000B160C" w:rsidRDefault="00343B2D" w:rsidP="00343B2D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1252" w:type="pct"/>
            <w:vMerge/>
            <w:vAlign w:val="center"/>
          </w:tcPr>
          <w:p w14:paraId="7FC29C87" w14:textId="77777777" w:rsidR="00343B2D" w:rsidRPr="000B160C" w:rsidRDefault="00343B2D" w:rsidP="00343B2D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102" w:type="pct"/>
            <w:vMerge/>
            <w:vAlign w:val="center"/>
          </w:tcPr>
          <w:p w14:paraId="67FBDA95" w14:textId="77777777" w:rsidR="00343B2D" w:rsidRPr="000B160C" w:rsidRDefault="00343B2D" w:rsidP="00343B2D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11" w:type="pct"/>
            <w:vMerge/>
            <w:vAlign w:val="center"/>
          </w:tcPr>
          <w:p w14:paraId="43FD6391" w14:textId="77777777" w:rsidR="00343B2D" w:rsidRPr="000B160C" w:rsidRDefault="00343B2D" w:rsidP="00343B2D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710" w:type="pct"/>
            <w:vAlign w:val="center"/>
          </w:tcPr>
          <w:p w14:paraId="6AE1788E" w14:textId="72605930" w:rsidR="00343B2D" w:rsidRPr="000B160C" w:rsidRDefault="00343B2D" w:rsidP="00343B2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60C">
              <w:rPr>
                <w:rFonts w:ascii="Arial" w:hAnsi="Arial" w:cs="Arial"/>
                <w:sz w:val="20"/>
                <w:szCs w:val="20"/>
              </w:rPr>
              <w:t>Przyjęcia planu operacyjno-ratowniczego</w:t>
            </w:r>
          </w:p>
        </w:tc>
        <w:tc>
          <w:tcPr>
            <w:tcW w:w="565" w:type="pct"/>
            <w:vAlign w:val="center"/>
          </w:tcPr>
          <w:p w14:paraId="66DAD958" w14:textId="304810DF" w:rsidR="00343B2D" w:rsidRPr="000B160C" w:rsidRDefault="00343B2D" w:rsidP="00343B2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60C">
              <w:rPr>
                <w:rFonts w:ascii="Arial" w:hAnsi="Arial" w:cs="Arial"/>
                <w:sz w:val="20"/>
                <w:szCs w:val="20"/>
              </w:rPr>
              <w:t>Zmiany planu operacyjno-ratowniczego</w:t>
            </w:r>
          </w:p>
        </w:tc>
        <w:tc>
          <w:tcPr>
            <w:tcW w:w="536" w:type="pct"/>
            <w:vMerge/>
            <w:vAlign w:val="center"/>
          </w:tcPr>
          <w:p w14:paraId="74D0E540" w14:textId="77777777" w:rsidR="00343B2D" w:rsidRPr="000B160C" w:rsidRDefault="00343B2D" w:rsidP="00343B2D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343B2D" w:rsidRPr="000B160C" w14:paraId="770BB898" w14:textId="77777777" w:rsidTr="000B160C">
        <w:trPr>
          <w:cantSplit/>
          <w:trHeight w:val="234"/>
          <w:jc w:val="center"/>
        </w:trPr>
        <w:tc>
          <w:tcPr>
            <w:tcW w:w="224" w:type="pct"/>
            <w:vAlign w:val="center"/>
          </w:tcPr>
          <w:p w14:paraId="45379077" w14:textId="77777777" w:rsidR="00343B2D" w:rsidRPr="000B160C" w:rsidRDefault="00343B2D" w:rsidP="00343B2D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0B160C">
              <w:rPr>
                <w:rFonts w:ascii="Arial" w:hAnsi="Arial" w:cs="Arial"/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1252" w:type="pct"/>
            <w:vAlign w:val="center"/>
          </w:tcPr>
          <w:p w14:paraId="7FAE097B" w14:textId="77777777" w:rsidR="00343B2D" w:rsidRPr="000B160C" w:rsidRDefault="00343B2D" w:rsidP="00343B2D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0B160C">
              <w:rPr>
                <w:rFonts w:ascii="Arial" w:hAnsi="Arial" w:cs="Arial"/>
                <w:i/>
                <w:sz w:val="20"/>
                <w:szCs w:val="20"/>
              </w:rPr>
              <w:t>2</w:t>
            </w:r>
          </w:p>
        </w:tc>
        <w:tc>
          <w:tcPr>
            <w:tcW w:w="1102" w:type="pct"/>
            <w:vAlign w:val="center"/>
          </w:tcPr>
          <w:p w14:paraId="52AEB53C" w14:textId="77777777" w:rsidR="00343B2D" w:rsidRPr="000B160C" w:rsidRDefault="00343B2D" w:rsidP="00343B2D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0B160C">
              <w:rPr>
                <w:rFonts w:ascii="Arial" w:hAnsi="Arial" w:cs="Arial"/>
                <w:i/>
                <w:sz w:val="20"/>
                <w:szCs w:val="20"/>
              </w:rPr>
              <w:t>3</w:t>
            </w:r>
          </w:p>
        </w:tc>
        <w:tc>
          <w:tcPr>
            <w:tcW w:w="611" w:type="pct"/>
            <w:vAlign w:val="center"/>
          </w:tcPr>
          <w:p w14:paraId="136B9AE3" w14:textId="77777777" w:rsidR="00343B2D" w:rsidRPr="000B160C" w:rsidRDefault="00343B2D" w:rsidP="00343B2D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0B160C">
              <w:rPr>
                <w:rFonts w:ascii="Arial" w:hAnsi="Arial" w:cs="Arial"/>
                <w:i/>
                <w:sz w:val="20"/>
                <w:szCs w:val="20"/>
              </w:rPr>
              <w:t>4</w:t>
            </w:r>
          </w:p>
        </w:tc>
        <w:tc>
          <w:tcPr>
            <w:tcW w:w="710" w:type="pct"/>
            <w:vAlign w:val="center"/>
          </w:tcPr>
          <w:p w14:paraId="79D5E61A" w14:textId="41E55E2E" w:rsidR="00343B2D" w:rsidRPr="000B160C" w:rsidRDefault="00343B2D" w:rsidP="00343B2D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0B160C">
              <w:rPr>
                <w:rFonts w:ascii="Arial" w:hAnsi="Arial" w:cs="Arial"/>
                <w:i/>
                <w:sz w:val="20"/>
                <w:szCs w:val="20"/>
              </w:rPr>
              <w:t>5</w:t>
            </w:r>
          </w:p>
        </w:tc>
        <w:tc>
          <w:tcPr>
            <w:tcW w:w="565" w:type="pct"/>
            <w:vAlign w:val="center"/>
          </w:tcPr>
          <w:p w14:paraId="4D3A0C27" w14:textId="175AD199" w:rsidR="00343B2D" w:rsidRPr="000B160C" w:rsidRDefault="00343B2D" w:rsidP="00343B2D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0B160C">
              <w:rPr>
                <w:rFonts w:ascii="Arial" w:hAnsi="Arial" w:cs="Arial"/>
                <w:i/>
                <w:sz w:val="20"/>
                <w:szCs w:val="20"/>
              </w:rPr>
              <w:t>6</w:t>
            </w:r>
          </w:p>
        </w:tc>
        <w:tc>
          <w:tcPr>
            <w:tcW w:w="536" w:type="pct"/>
            <w:vAlign w:val="center"/>
          </w:tcPr>
          <w:p w14:paraId="1DE95D19" w14:textId="118A723F" w:rsidR="00343B2D" w:rsidRPr="000B160C" w:rsidRDefault="00343B2D" w:rsidP="00343B2D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0B160C">
              <w:rPr>
                <w:rFonts w:ascii="Arial" w:hAnsi="Arial" w:cs="Arial"/>
                <w:i/>
                <w:sz w:val="20"/>
                <w:szCs w:val="20"/>
              </w:rPr>
              <w:t>7</w:t>
            </w:r>
          </w:p>
        </w:tc>
      </w:tr>
      <w:tr w:rsidR="000B1CFD" w:rsidRPr="000B160C" w14:paraId="24F31DE6" w14:textId="77777777" w:rsidTr="0001639C">
        <w:trPr>
          <w:trHeight w:val="663"/>
          <w:jc w:val="center"/>
        </w:trPr>
        <w:tc>
          <w:tcPr>
            <w:tcW w:w="224" w:type="pct"/>
            <w:vAlign w:val="center"/>
          </w:tcPr>
          <w:p w14:paraId="17B59D2D" w14:textId="77777777" w:rsidR="000B1CFD" w:rsidRPr="000B160C" w:rsidRDefault="000B1CFD" w:rsidP="000B1CF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B160C"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1252" w:type="pct"/>
          </w:tcPr>
          <w:p w14:paraId="2D5B87DD" w14:textId="1B99EB0E" w:rsidR="000B1CFD" w:rsidRPr="000B1CFD" w:rsidRDefault="000B1CFD" w:rsidP="000B1CF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9334D9">
              <w:t xml:space="preserve">Baza Adamowo, Adamowo, 17-307 Mielnik www.pern.pl tel. </w:t>
            </w:r>
            <w:r w:rsidRPr="000B1CFD">
              <w:rPr>
                <w:lang w:val="pt-BR"/>
              </w:rPr>
              <w:t>+48 85 656 55 00 e-mail: pern@pern.pl</w:t>
            </w:r>
          </w:p>
        </w:tc>
        <w:tc>
          <w:tcPr>
            <w:tcW w:w="1102" w:type="pct"/>
          </w:tcPr>
          <w:p w14:paraId="2B77EBD3" w14:textId="4819E2D8" w:rsidR="000B1CFD" w:rsidRPr="000B1CFD" w:rsidRDefault="000B1CFD" w:rsidP="000B1CF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9334D9">
              <w:t xml:space="preserve">Baza Adamowo, Adamowo, 17-307 Mielnik www.pern.pl tel. </w:t>
            </w:r>
            <w:r w:rsidRPr="000B1CFD">
              <w:rPr>
                <w:lang w:val="pt-BR"/>
              </w:rPr>
              <w:t>+48 85 656 55 00 e-mail: pern@pern.pl</w:t>
            </w:r>
          </w:p>
        </w:tc>
        <w:tc>
          <w:tcPr>
            <w:tcW w:w="611" w:type="pct"/>
            <w:vAlign w:val="center"/>
          </w:tcPr>
          <w:p w14:paraId="329EBC85" w14:textId="48DC9720" w:rsidR="000B1CFD" w:rsidRPr="000B160C" w:rsidRDefault="000B1CFD" w:rsidP="000B1C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60C">
              <w:rPr>
                <w:rFonts w:ascii="Arial" w:hAnsi="Arial" w:cs="Arial"/>
                <w:sz w:val="20"/>
                <w:szCs w:val="20"/>
              </w:rPr>
              <w:t>siemiatycki</w:t>
            </w:r>
          </w:p>
        </w:tc>
        <w:tc>
          <w:tcPr>
            <w:tcW w:w="710" w:type="pct"/>
            <w:vAlign w:val="center"/>
          </w:tcPr>
          <w:p w14:paraId="067FE657" w14:textId="7D5B9A4D" w:rsidR="000B1CFD" w:rsidRPr="000B160C" w:rsidRDefault="000B1CFD" w:rsidP="000B1CF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25.02.2026 r.</w:t>
            </w:r>
          </w:p>
        </w:tc>
        <w:tc>
          <w:tcPr>
            <w:tcW w:w="565" w:type="pct"/>
            <w:vAlign w:val="center"/>
          </w:tcPr>
          <w:p w14:paraId="29684C41" w14:textId="68A95728" w:rsidR="000B1CFD" w:rsidRPr="000B160C" w:rsidRDefault="000B1CFD" w:rsidP="000B1CF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ndot</w:t>
            </w:r>
            <w:proofErr w:type="spellEnd"/>
          </w:p>
        </w:tc>
        <w:tc>
          <w:tcPr>
            <w:tcW w:w="536" w:type="pct"/>
            <w:vAlign w:val="center"/>
          </w:tcPr>
          <w:p w14:paraId="73B43BF1" w14:textId="3BAA9C02" w:rsidR="000B1CFD" w:rsidRPr="000B160C" w:rsidRDefault="000B1CFD" w:rsidP="000B1CF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B160C">
              <w:rPr>
                <w:rFonts w:ascii="Arial" w:hAnsi="Arial" w:cs="Arial"/>
                <w:bCs/>
                <w:sz w:val="20"/>
                <w:szCs w:val="20"/>
              </w:rPr>
              <w:t>Nie dotyczy</w:t>
            </w:r>
          </w:p>
        </w:tc>
      </w:tr>
      <w:tr w:rsidR="00343B2D" w:rsidRPr="000B160C" w14:paraId="06CA2493" w14:textId="77777777" w:rsidTr="000B160C">
        <w:trPr>
          <w:trHeight w:val="492"/>
          <w:jc w:val="center"/>
        </w:trPr>
        <w:tc>
          <w:tcPr>
            <w:tcW w:w="224" w:type="pct"/>
            <w:vAlign w:val="center"/>
          </w:tcPr>
          <w:p w14:paraId="1DCECA36" w14:textId="77777777" w:rsidR="00343B2D" w:rsidRPr="000B160C" w:rsidRDefault="00343B2D" w:rsidP="00343B2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B160C"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1252" w:type="pct"/>
            <w:vAlign w:val="center"/>
          </w:tcPr>
          <w:p w14:paraId="255B469C" w14:textId="77777777" w:rsidR="00343B2D" w:rsidRPr="000B160C" w:rsidRDefault="00343B2D" w:rsidP="00343B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160C">
              <w:rPr>
                <w:rFonts w:ascii="Arial" w:hAnsi="Arial" w:cs="Arial"/>
                <w:sz w:val="20"/>
                <w:szCs w:val="20"/>
              </w:rPr>
              <w:t xml:space="preserve">Prezes Zarządu </w:t>
            </w:r>
            <w:proofErr w:type="spellStart"/>
            <w:r w:rsidRPr="000B160C">
              <w:rPr>
                <w:rFonts w:ascii="Arial" w:hAnsi="Arial" w:cs="Arial"/>
                <w:sz w:val="20"/>
                <w:szCs w:val="20"/>
              </w:rPr>
              <w:t>Alpetrol</w:t>
            </w:r>
            <w:proofErr w:type="spellEnd"/>
            <w:r w:rsidRPr="000B160C">
              <w:rPr>
                <w:rFonts w:ascii="Arial" w:hAnsi="Arial" w:cs="Arial"/>
                <w:sz w:val="20"/>
                <w:szCs w:val="20"/>
              </w:rPr>
              <w:t xml:space="preserve"> Sp. z o. o.</w:t>
            </w:r>
          </w:p>
          <w:p w14:paraId="39B088BE" w14:textId="77777777" w:rsidR="00343B2D" w:rsidRPr="000B160C" w:rsidRDefault="00343B2D" w:rsidP="00343B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160C">
              <w:rPr>
                <w:rFonts w:ascii="Arial" w:hAnsi="Arial" w:cs="Arial"/>
                <w:sz w:val="20"/>
                <w:szCs w:val="20"/>
              </w:rPr>
              <w:t>ul. Flory 3/2, 00-586 Warszawa</w:t>
            </w:r>
          </w:p>
          <w:p w14:paraId="447AB219" w14:textId="77777777" w:rsidR="00343B2D" w:rsidRPr="000B160C" w:rsidRDefault="00343B2D" w:rsidP="00343B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160C">
              <w:rPr>
                <w:rFonts w:ascii="Arial" w:hAnsi="Arial" w:cs="Arial"/>
                <w:sz w:val="20"/>
                <w:szCs w:val="20"/>
              </w:rPr>
              <w:t>tel. + 48 22 497 10 38</w:t>
            </w:r>
          </w:p>
          <w:p w14:paraId="2130424D" w14:textId="320F3117" w:rsidR="00343B2D" w:rsidRPr="000B160C" w:rsidRDefault="00343B2D" w:rsidP="00343B2D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160C">
              <w:rPr>
                <w:rFonts w:ascii="Arial" w:hAnsi="Arial" w:cs="Arial"/>
                <w:sz w:val="20"/>
                <w:szCs w:val="20"/>
              </w:rPr>
              <w:t>e-mail: office@alpetrol.pl</w:t>
            </w:r>
          </w:p>
        </w:tc>
        <w:tc>
          <w:tcPr>
            <w:tcW w:w="1102" w:type="pct"/>
            <w:vAlign w:val="center"/>
          </w:tcPr>
          <w:p w14:paraId="0BDB0830" w14:textId="55970B97" w:rsidR="00343B2D" w:rsidRPr="000B1CFD" w:rsidRDefault="00343B2D" w:rsidP="00343B2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B1CFD">
              <w:rPr>
                <w:rFonts w:ascii="Arial" w:hAnsi="Arial" w:cs="Arial"/>
                <w:sz w:val="20"/>
                <w:szCs w:val="20"/>
                <w:lang w:val="pt-BR"/>
              </w:rPr>
              <w:t>TERMINAL LPG PLANTA,</w:t>
            </w:r>
          </w:p>
          <w:p w14:paraId="6CD5E231" w14:textId="77777777" w:rsidR="00343B2D" w:rsidRPr="000B1CFD" w:rsidRDefault="00343B2D" w:rsidP="00343B2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B1CFD">
              <w:rPr>
                <w:rFonts w:ascii="Arial" w:hAnsi="Arial" w:cs="Arial"/>
                <w:sz w:val="20"/>
                <w:szCs w:val="20"/>
                <w:lang w:val="pt-BR"/>
              </w:rPr>
              <w:t>Planta 92 B, 17-220 Narewka</w:t>
            </w:r>
          </w:p>
          <w:p w14:paraId="645359F3" w14:textId="77777777" w:rsidR="00343B2D" w:rsidRPr="000B1CFD" w:rsidRDefault="00343B2D" w:rsidP="00343B2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B1CFD">
              <w:rPr>
                <w:rFonts w:ascii="Arial" w:hAnsi="Arial" w:cs="Arial"/>
                <w:sz w:val="20"/>
                <w:szCs w:val="20"/>
                <w:lang w:val="pt-BR"/>
              </w:rPr>
              <w:t>www.alpetrol.pl</w:t>
            </w:r>
          </w:p>
          <w:p w14:paraId="6CAEABB2" w14:textId="1EA483F6" w:rsidR="00343B2D" w:rsidRPr="000B1CFD" w:rsidRDefault="00343B2D" w:rsidP="00343B2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B1CFD">
              <w:rPr>
                <w:rFonts w:ascii="Arial" w:hAnsi="Arial" w:cs="Arial"/>
                <w:sz w:val="20"/>
                <w:szCs w:val="20"/>
                <w:lang w:val="pt-BR"/>
              </w:rPr>
              <w:t>tel. +48 508 997 695</w:t>
            </w:r>
          </w:p>
          <w:p w14:paraId="03FDC580" w14:textId="72F9BA6C" w:rsidR="00343B2D" w:rsidRPr="000B1CFD" w:rsidRDefault="00343B2D" w:rsidP="00343B2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B1CFD">
              <w:rPr>
                <w:rFonts w:ascii="Arial" w:hAnsi="Arial" w:cs="Arial"/>
                <w:sz w:val="20"/>
                <w:szCs w:val="20"/>
                <w:lang w:val="pt-BR"/>
              </w:rPr>
              <w:t>+48</w:t>
            </w:r>
            <w:r w:rsidR="000B1CFD">
              <w:rPr>
                <w:rFonts w:ascii="Arial" w:hAnsi="Arial" w:cs="Arial"/>
                <w:sz w:val="20"/>
                <w:szCs w:val="20"/>
                <w:lang w:val="pt-BR"/>
              </w:rPr>
              <w:t> 605 329 719</w:t>
            </w:r>
            <w:r w:rsidRPr="000B1CFD">
              <w:rPr>
                <w:rFonts w:ascii="Arial" w:hAnsi="Arial" w:cs="Arial"/>
                <w:sz w:val="20"/>
                <w:szCs w:val="20"/>
                <w:lang w:val="pt-BR"/>
              </w:rPr>
              <w:t>,</w:t>
            </w:r>
          </w:p>
          <w:p w14:paraId="398E8077" w14:textId="77777777" w:rsidR="00343B2D" w:rsidRPr="000B1CFD" w:rsidRDefault="00343B2D" w:rsidP="00343B2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B1CFD">
              <w:rPr>
                <w:rFonts w:ascii="Arial" w:hAnsi="Arial" w:cs="Arial"/>
                <w:sz w:val="20"/>
                <w:szCs w:val="20"/>
                <w:lang w:val="pt-BR"/>
              </w:rPr>
              <w:t>e-mail: terminal.planta@alpetrol.pl,</w:t>
            </w:r>
          </w:p>
          <w:p w14:paraId="536C3ECA" w14:textId="654AB173" w:rsidR="00343B2D" w:rsidRPr="000B160C" w:rsidRDefault="000B1CFD" w:rsidP="00343B2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B1CFD">
              <w:rPr>
                <w:rFonts w:ascii="Arial" w:hAnsi="Arial" w:cs="Arial"/>
                <w:sz w:val="20"/>
                <w:szCs w:val="20"/>
                <w:lang w:val="pt-BR"/>
              </w:rPr>
              <w:t>krzysztof.stasiuk</w:t>
            </w:r>
            <w:proofErr w:type="spellEnd"/>
            <w:r w:rsidRPr="000B1CFD">
              <w:rPr>
                <w:rFonts w:ascii="Arial" w:hAnsi="Arial" w:cs="Arial"/>
                <w:sz w:val="20"/>
                <w:szCs w:val="20"/>
                <w:lang w:val="pt-BR"/>
              </w:rPr>
              <w:t>@ alpetrol.pl</w:t>
            </w:r>
          </w:p>
        </w:tc>
        <w:tc>
          <w:tcPr>
            <w:tcW w:w="611" w:type="pct"/>
            <w:vAlign w:val="center"/>
          </w:tcPr>
          <w:p w14:paraId="7AB1BBC6" w14:textId="6597D97B" w:rsidR="00343B2D" w:rsidRPr="000B160C" w:rsidRDefault="00343B2D" w:rsidP="00343B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60C">
              <w:rPr>
                <w:rFonts w:ascii="Arial" w:hAnsi="Arial" w:cs="Arial"/>
                <w:sz w:val="20"/>
                <w:szCs w:val="20"/>
              </w:rPr>
              <w:t>hajnowski</w:t>
            </w:r>
          </w:p>
        </w:tc>
        <w:tc>
          <w:tcPr>
            <w:tcW w:w="710" w:type="pct"/>
            <w:vAlign w:val="center"/>
          </w:tcPr>
          <w:p w14:paraId="526EC1D1" w14:textId="4039559E" w:rsidR="00343B2D" w:rsidRPr="000B160C" w:rsidRDefault="000B1CFD" w:rsidP="00343B2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25.02.2026 r.</w:t>
            </w:r>
          </w:p>
        </w:tc>
        <w:tc>
          <w:tcPr>
            <w:tcW w:w="565" w:type="pct"/>
            <w:vAlign w:val="center"/>
          </w:tcPr>
          <w:p w14:paraId="7F41CE69" w14:textId="313FDA5E" w:rsidR="00343B2D" w:rsidRPr="000B160C" w:rsidRDefault="000B1CFD" w:rsidP="00343B2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ndot</w:t>
            </w:r>
            <w:proofErr w:type="spellEnd"/>
          </w:p>
        </w:tc>
        <w:tc>
          <w:tcPr>
            <w:tcW w:w="536" w:type="pct"/>
            <w:vAlign w:val="center"/>
          </w:tcPr>
          <w:p w14:paraId="7E0E40AB" w14:textId="147738CF" w:rsidR="00343B2D" w:rsidRPr="000B160C" w:rsidRDefault="00343B2D" w:rsidP="00343B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160C">
              <w:rPr>
                <w:rFonts w:ascii="Arial" w:hAnsi="Arial" w:cs="Arial"/>
                <w:bCs/>
                <w:sz w:val="20"/>
                <w:szCs w:val="20"/>
              </w:rPr>
              <w:t>Nie dotyczy</w:t>
            </w:r>
          </w:p>
        </w:tc>
      </w:tr>
      <w:tr w:rsidR="00343B2D" w:rsidRPr="000B160C" w14:paraId="2E71BD1A" w14:textId="77777777" w:rsidTr="000B160C">
        <w:trPr>
          <w:trHeight w:val="492"/>
          <w:jc w:val="center"/>
        </w:trPr>
        <w:tc>
          <w:tcPr>
            <w:tcW w:w="224" w:type="pct"/>
            <w:vAlign w:val="center"/>
          </w:tcPr>
          <w:p w14:paraId="13E9D8B2" w14:textId="77777777" w:rsidR="00343B2D" w:rsidRPr="000B160C" w:rsidRDefault="00343B2D" w:rsidP="00343B2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B160C">
              <w:rPr>
                <w:rFonts w:ascii="Arial" w:hAnsi="Arial" w:cs="Arial"/>
                <w:bCs/>
                <w:sz w:val="20"/>
                <w:szCs w:val="20"/>
              </w:rPr>
              <w:t>3.</w:t>
            </w:r>
          </w:p>
        </w:tc>
        <w:tc>
          <w:tcPr>
            <w:tcW w:w="1252" w:type="pct"/>
            <w:vAlign w:val="center"/>
          </w:tcPr>
          <w:p w14:paraId="0D7F2EFC" w14:textId="1C4D2EA8" w:rsidR="00343B2D" w:rsidRPr="000B160C" w:rsidRDefault="00343B2D" w:rsidP="00343B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160C">
              <w:rPr>
                <w:rFonts w:ascii="Arial" w:hAnsi="Arial" w:cs="Arial"/>
                <w:sz w:val="20"/>
                <w:szCs w:val="20"/>
              </w:rPr>
              <w:t>BAŁTYKGAZ Sp. z o.o.</w:t>
            </w:r>
            <w:r w:rsidRPr="000B160C">
              <w:rPr>
                <w:rFonts w:ascii="Arial" w:hAnsi="Arial" w:cs="Arial"/>
                <w:sz w:val="20"/>
                <w:szCs w:val="20"/>
              </w:rPr>
              <w:br/>
              <w:t>ul. Sobieskiego 5, 84-230 Rumia</w:t>
            </w:r>
          </w:p>
          <w:p w14:paraId="633A3137" w14:textId="77777777" w:rsidR="00343B2D" w:rsidRPr="00467F2D" w:rsidRDefault="00343B2D" w:rsidP="00343B2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67F2D">
              <w:rPr>
                <w:rFonts w:ascii="Arial" w:hAnsi="Arial" w:cs="Arial"/>
                <w:sz w:val="20"/>
                <w:szCs w:val="20"/>
                <w:lang w:val="en-US"/>
              </w:rPr>
              <w:t>tel. +48 58 677 77 77</w:t>
            </w:r>
          </w:p>
          <w:p w14:paraId="0D2AEE79" w14:textId="4A7F099C" w:rsidR="00343B2D" w:rsidRPr="00467F2D" w:rsidRDefault="00343B2D" w:rsidP="00343B2D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67F2D">
              <w:rPr>
                <w:rFonts w:ascii="Arial" w:hAnsi="Arial" w:cs="Arial"/>
                <w:sz w:val="20"/>
                <w:szCs w:val="20"/>
                <w:lang w:val="en-US"/>
              </w:rPr>
              <w:t>e-mail: dz.han@baltykgaz.pl</w:t>
            </w:r>
          </w:p>
        </w:tc>
        <w:tc>
          <w:tcPr>
            <w:tcW w:w="1102" w:type="pct"/>
            <w:vAlign w:val="center"/>
          </w:tcPr>
          <w:p w14:paraId="06A07E77" w14:textId="77777777" w:rsidR="00343B2D" w:rsidRPr="000B160C" w:rsidRDefault="00343B2D" w:rsidP="00343B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160C">
              <w:rPr>
                <w:rFonts w:ascii="Arial" w:hAnsi="Arial" w:cs="Arial"/>
                <w:sz w:val="20"/>
                <w:szCs w:val="20"/>
              </w:rPr>
              <w:t>Baza Przeładunkowa Gazu Płynnego w Narewce</w:t>
            </w:r>
          </w:p>
          <w:p w14:paraId="56205812" w14:textId="77777777" w:rsidR="00343B2D" w:rsidRPr="000B160C" w:rsidRDefault="00343B2D" w:rsidP="00343B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160C">
              <w:rPr>
                <w:rFonts w:ascii="Arial" w:hAnsi="Arial" w:cs="Arial"/>
                <w:sz w:val="20"/>
                <w:szCs w:val="20"/>
              </w:rPr>
              <w:t>Zabłotczyzna 30, 17-220 Narewka</w:t>
            </w:r>
          </w:p>
          <w:p w14:paraId="31DF9743" w14:textId="77777777" w:rsidR="00343B2D" w:rsidRPr="000B160C" w:rsidRDefault="00343B2D" w:rsidP="00343B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160C">
              <w:rPr>
                <w:rFonts w:ascii="Arial" w:hAnsi="Arial" w:cs="Arial"/>
                <w:sz w:val="20"/>
                <w:szCs w:val="20"/>
              </w:rPr>
              <w:t>www.bałtykgaz.pl</w:t>
            </w:r>
          </w:p>
          <w:p w14:paraId="69BAAE51" w14:textId="580397DB" w:rsidR="00343B2D" w:rsidRPr="000B160C" w:rsidRDefault="00343B2D" w:rsidP="00343B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160C">
              <w:rPr>
                <w:rFonts w:ascii="Arial" w:hAnsi="Arial" w:cs="Arial"/>
                <w:sz w:val="20"/>
                <w:szCs w:val="20"/>
              </w:rPr>
              <w:t>tel.+48 605 330 088,</w:t>
            </w:r>
          </w:p>
          <w:p w14:paraId="430B4836" w14:textId="56088C97" w:rsidR="00343B2D" w:rsidRPr="000B1CFD" w:rsidRDefault="00343B2D" w:rsidP="00343B2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0B1CFD">
              <w:rPr>
                <w:rFonts w:ascii="Arial" w:hAnsi="Arial" w:cs="Arial"/>
                <w:sz w:val="20"/>
                <w:szCs w:val="20"/>
                <w:lang w:val="pt-BR"/>
              </w:rPr>
              <w:t xml:space="preserve">e-mail: </w:t>
            </w:r>
            <w:hyperlink r:id="rId8" w:history="1">
              <w:r w:rsidRPr="000B1CFD">
                <w:rPr>
                  <w:rFonts w:ascii="Arial" w:hAnsi="Arial" w:cs="Arial"/>
                  <w:sz w:val="20"/>
                  <w:szCs w:val="20"/>
                  <w:lang w:val="pt-BR"/>
                </w:rPr>
                <w:t>dz.han@baltykgaz.pl</w:t>
              </w:r>
            </w:hyperlink>
          </w:p>
        </w:tc>
        <w:tc>
          <w:tcPr>
            <w:tcW w:w="611" w:type="pct"/>
            <w:vAlign w:val="center"/>
          </w:tcPr>
          <w:p w14:paraId="22DE188F" w14:textId="210669E1" w:rsidR="00343B2D" w:rsidRPr="000B160C" w:rsidRDefault="00343B2D" w:rsidP="00343B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60C">
              <w:rPr>
                <w:rFonts w:ascii="Arial" w:hAnsi="Arial" w:cs="Arial"/>
                <w:sz w:val="20"/>
                <w:szCs w:val="20"/>
              </w:rPr>
              <w:t>hajnowski</w:t>
            </w:r>
          </w:p>
        </w:tc>
        <w:tc>
          <w:tcPr>
            <w:tcW w:w="710" w:type="pct"/>
            <w:vAlign w:val="center"/>
          </w:tcPr>
          <w:p w14:paraId="5D664F71" w14:textId="729675F2" w:rsidR="00343B2D" w:rsidRPr="000B160C" w:rsidRDefault="000B1CFD" w:rsidP="00343B2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25.02.2026 r.</w:t>
            </w:r>
          </w:p>
        </w:tc>
        <w:tc>
          <w:tcPr>
            <w:tcW w:w="565" w:type="pct"/>
            <w:vAlign w:val="center"/>
          </w:tcPr>
          <w:p w14:paraId="6955DC1C" w14:textId="031EDE70" w:rsidR="00343B2D" w:rsidRPr="000B160C" w:rsidRDefault="000B1CFD" w:rsidP="00343B2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ndot</w:t>
            </w:r>
            <w:proofErr w:type="spellEnd"/>
          </w:p>
        </w:tc>
        <w:tc>
          <w:tcPr>
            <w:tcW w:w="536" w:type="pct"/>
            <w:vAlign w:val="center"/>
          </w:tcPr>
          <w:p w14:paraId="390292D2" w14:textId="3CCB11CD" w:rsidR="00343B2D" w:rsidRPr="000B160C" w:rsidRDefault="00343B2D" w:rsidP="00343B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160C">
              <w:rPr>
                <w:rFonts w:ascii="Arial" w:hAnsi="Arial" w:cs="Arial"/>
                <w:bCs/>
                <w:sz w:val="20"/>
                <w:szCs w:val="20"/>
              </w:rPr>
              <w:t>Nie dotyczy</w:t>
            </w:r>
          </w:p>
        </w:tc>
      </w:tr>
      <w:tr w:rsidR="00343B2D" w:rsidRPr="000B160C" w14:paraId="223D4E47" w14:textId="77777777" w:rsidTr="000B160C">
        <w:trPr>
          <w:trHeight w:val="492"/>
          <w:jc w:val="center"/>
        </w:trPr>
        <w:tc>
          <w:tcPr>
            <w:tcW w:w="224" w:type="pct"/>
            <w:vAlign w:val="center"/>
          </w:tcPr>
          <w:p w14:paraId="5C705C4B" w14:textId="77777777" w:rsidR="00343B2D" w:rsidRPr="000B160C" w:rsidRDefault="00343B2D" w:rsidP="00343B2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B160C">
              <w:rPr>
                <w:rFonts w:ascii="Arial" w:hAnsi="Arial" w:cs="Arial"/>
                <w:bCs/>
                <w:sz w:val="20"/>
                <w:szCs w:val="20"/>
              </w:rPr>
              <w:t>4.</w:t>
            </w:r>
          </w:p>
        </w:tc>
        <w:tc>
          <w:tcPr>
            <w:tcW w:w="1252" w:type="pct"/>
            <w:vAlign w:val="center"/>
          </w:tcPr>
          <w:p w14:paraId="36680165" w14:textId="77777777" w:rsidR="00343B2D" w:rsidRPr="000B160C" w:rsidRDefault="00343B2D" w:rsidP="00343B2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0A4A9E" w14:textId="77777777" w:rsidR="00343B2D" w:rsidRPr="000B160C" w:rsidRDefault="00343B2D" w:rsidP="00343B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160C">
              <w:rPr>
                <w:rFonts w:ascii="Arial" w:hAnsi="Arial" w:cs="Arial"/>
                <w:sz w:val="20"/>
                <w:szCs w:val="20"/>
              </w:rPr>
              <w:t>BARTER S.A.</w:t>
            </w:r>
          </w:p>
          <w:p w14:paraId="58DD81D0" w14:textId="77777777" w:rsidR="00343B2D" w:rsidRPr="000B1CFD" w:rsidRDefault="00343B2D" w:rsidP="00343B2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B160C">
              <w:rPr>
                <w:rFonts w:ascii="Arial" w:hAnsi="Arial" w:cs="Arial"/>
                <w:sz w:val="20"/>
                <w:szCs w:val="20"/>
              </w:rPr>
              <w:t xml:space="preserve">15-281 Białystok, ul. </w:t>
            </w:r>
            <w:r w:rsidRPr="000B1CFD">
              <w:rPr>
                <w:rFonts w:ascii="Arial" w:hAnsi="Arial" w:cs="Arial"/>
                <w:sz w:val="20"/>
                <w:szCs w:val="20"/>
                <w:lang w:val="pt-BR"/>
              </w:rPr>
              <w:t>Legionowa 28</w:t>
            </w:r>
          </w:p>
          <w:p w14:paraId="44C9F06A" w14:textId="77777777" w:rsidR="00343B2D" w:rsidRPr="000B1CFD" w:rsidRDefault="00343B2D" w:rsidP="00343B2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B1CFD">
              <w:rPr>
                <w:rFonts w:ascii="Arial" w:hAnsi="Arial" w:cs="Arial"/>
                <w:sz w:val="20"/>
                <w:szCs w:val="20"/>
                <w:lang w:val="pt-BR"/>
              </w:rPr>
              <w:t>tel. 85 74-85-300</w:t>
            </w:r>
          </w:p>
          <w:p w14:paraId="1218E2E9" w14:textId="77777777" w:rsidR="00343B2D" w:rsidRPr="000B1CFD" w:rsidRDefault="00343B2D" w:rsidP="00343B2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B1CFD">
              <w:rPr>
                <w:rFonts w:ascii="Arial" w:hAnsi="Arial" w:cs="Arial"/>
                <w:sz w:val="20"/>
                <w:szCs w:val="20"/>
                <w:lang w:val="pt-BR"/>
              </w:rPr>
              <w:t>e-mail: biuro@bartergaz.pl</w:t>
            </w:r>
          </w:p>
          <w:p w14:paraId="5D919EE2" w14:textId="77777777" w:rsidR="00343B2D" w:rsidRPr="000B1CFD" w:rsidRDefault="00343B2D" w:rsidP="00343B2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1102" w:type="pct"/>
            <w:vAlign w:val="center"/>
          </w:tcPr>
          <w:p w14:paraId="5FC5B44C" w14:textId="77777777" w:rsidR="00343B2D" w:rsidRPr="000B160C" w:rsidRDefault="00343B2D" w:rsidP="00343B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160C">
              <w:rPr>
                <w:rFonts w:ascii="Arial" w:hAnsi="Arial" w:cs="Arial"/>
                <w:sz w:val="20"/>
                <w:szCs w:val="20"/>
              </w:rPr>
              <w:t>BARTER S.A. oddział w Sokółce</w:t>
            </w:r>
          </w:p>
          <w:p w14:paraId="3EA2B588" w14:textId="5AF9CBA2" w:rsidR="00343B2D" w:rsidRPr="000B160C" w:rsidRDefault="00343B2D" w:rsidP="00343B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160C">
              <w:rPr>
                <w:rFonts w:ascii="Arial" w:hAnsi="Arial" w:cs="Arial"/>
                <w:sz w:val="20"/>
                <w:szCs w:val="20"/>
              </w:rPr>
              <w:t xml:space="preserve">16-100 Sokółka, </w:t>
            </w:r>
            <w:r w:rsidR="000B160C">
              <w:rPr>
                <w:rFonts w:ascii="Arial" w:hAnsi="Arial" w:cs="Arial"/>
                <w:sz w:val="20"/>
                <w:szCs w:val="20"/>
              </w:rPr>
              <w:t>o</w:t>
            </w:r>
            <w:r w:rsidRPr="000B160C">
              <w:rPr>
                <w:rFonts w:ascii="Arial" w:hAnsi="Arial" w:cs="Arial"/>
                <w:sz w:val="20"/>
                <w:szCs w:val="20"/>
              </w:rPr>
              <w:t xml:space="preserve">ś. </w:t>
            </w:r>
            <w:proofErr w:type="spellStart"/>
            <w:r w:rsidRPr="000B160C">
              <w:rPr>
                <w:rFonts w:ascii="Arial" w:hAnsi="Arial" w:cs="Arial"/>
                <w:sz w:val="20"/>
                <w:szCs w:val="20"/>
              </w:rPr>
              <w:t>Buchwałowo</w:t>
            </w:r>
            <w:proofErr w:type="spellEnd"/>
            <w:r w:rsidRPr="000B160C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  <w:p w14:paraId="031AE7CB" w14:textId="77777777" w:rsidR="00343B2D" w:rsidRPr="000B160C" w:rsidRDefault="00343B2D" w:rsidP="00343B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160C">
              <w:rPr>
                <w:rFonts w:ascii="Arial" w:hAnsi="Arial" w:cs="Arial"/>
                <w:sz w:val="20"/>
                <w:szCs w:val="20"/>
              </w:rPr>
              <w:t>www.bartergaz.pl</w:t>
            </w:r>
          </w:p>
          <w:p w14:paraId="3A3B11DD" w14:textId="77777777" w:rsidR="00343B2D" w:rsidRPr="000B1CFD" w:rsidRDefault="00343B2D" w:rsidP="00343B2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B1CFD">
              <w:rPr>
                <w:rFonts w:ascii="Arial" w:hAnsi="Arial" w:cs="Arial"/>
                <w:sz w:val="20"/>
                <w:szCs w:val="20"/>
                <w:lang w:val="pt-BR"/>
              </w:rPr>
              <w:t>tel. 85 722 95 00</w:t>
            </w:r>
          </w:p>
          <w:p w14:paraId="368924AF" w14:textId="07293132" w:rsidR="00343B2D" w:rsidRPr="000B1CFD" w:rsidRDefault="00343B2D" w:rsidP="00343B2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0B1CFD">
              <w:rPr>
                <w:rFonts w:ascii="Arial" w:hAnsi="Arial" w:cs="Arial"/>
                <w:sz w:val="20"/>
                <w:szCs w:val="20"/>
                <w:lang w:val="pt-BR"/>
              </w:rPr>
              <w:t>e-mail: sokolka@bartergaz.pl</w:t>
            </w:r>
          </w:p>
        </w:tc>
        <w:tc>
          <w:tcPr>
            <w:tcW w:w="611" w:type="pct"/>
            <w:vAlign w:val="center"/>
          </w:tcPr>
          <w:p w14:paraId="46512C95" w14:textId="5250F07A" w:rsidR="00343B2D" w:rsidRPr="000B160C" w:rsidRDefault="00343B2D" w:rsidP="00343B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60C">
              <w:rPr>
                <w:rFonts w:ascii="Arial" w:hAnsi="Arial" w:cs="Arial"/>
                <w:sz w:val="20"/>
                <w:szCs w:val="20"/>
              </w:rPr>
              <w:t>sokólski</w:t>
            </w:r>
          </w:p>
        </w:tc>
        <w:tc>
          <w:tcPr>
            <w:tcW w:w="710" w:type="pct"/>
            <w:vAlign w:val="center"/>
          </w:tcPr>
          <w:p w14:paraId="470B52AF" w14:textId="1137C62B" w:rsidR="00343B2D" w:rsidRPr="000B160C" w:rsidRDefault="000B1CFD" w:rsidP="00343B2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25.02.2026 r.</w:t>
            </w:r>
          </w:p>
        </w:tc>
        <w:tc>
          <w:tcPr>
            <w:tcW w:w="565" w:type="pct"/>
            <w:vAlign w:val="center"/>
          </w:tcPr>
          <w:p w14:paraId="37715382" w14:textId="4AC32542" w:rsidR="000B160C" w:rsidRPr="000B160C" w:rsidRDefault="000B1CFD" w:rsidP="000B16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ndot</w:t>
            </w:r>
            <w:proofErr w:type="spellEnd"/>
          </w:p>
        </w:tc>
        <w:tc>
          <w:tcPr>
            <w:tcW w:w="536" w:type="pct"/>
            <w:vAlign w:val="center"/>
          </w:tcPr>
          <w:p w14:paraId="186FCC42" w14:textId="5576AC94" w:rsidR="00343B2D" w:rsidRPr="000B160C" w:rsidRDefault="00343B2D" w:rsidP="00343B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160C">
              <w:rPr>
                <w:rFonts w:ascii="Arial" w:hAnsi="Arial" w:cs="Arial"/>
                <w:bCs/>
                <w:sz w:val="20"/>
                <w:szCs w:val="20"/>
              </w:rPr>
              <w:t>Nie dotyczy</w:t>
            </w:r>
          </w:p>
        </w:tc>
      </w:tr>
      <w:tr w:rsidR="00343B2D" w:rsidRPr="000B160C" w14:paraId="23093FA2" w14:textId="77777777" w:rsidTr="000B160C">
        <w:trPr>
          <w:trHeight w:val="492"/>
          <w:jc w:val="center"/>
        </w:trPr>
        <w:tc>
          <w:tcPr>
            <w:tcW w:w="224" w:type="pct"/>
            <w:vAlign w:val="center"/>
          </w:tcPr>
          <w:p w14:paraId="24F0C8C5" w14:textId="77777777" w:rsidR="00343B2D" w:rsidRPr="000B160C" w:rsidRDefault="00343B2D" w:rsidP="00343B2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B160C">
              <w:rPr>
                <w:rFonts w:ascii="Arial" w:hAnsi="Arial" w:cs="Arial"/>
                <w:bCs/>
                <w:sz w:val="20"/>
                <w:szCs w:val="20"/>
              </w:rPr>
              <w:lastRenderedPageBreak/>
              <w:t>5</w:t>
            </w:r>
          </w:p>
        </w:tc>
        <w:tc>
          <w:tcPr>
            <w:tcW w:w="1252" w:type="pct"/>
            <w:vAlign w:val="center"/>
          </w:tcPr>
          <w:p w14:paraId="4452F247" w14:textId="7E8C6D3E" w:rsidR="00343B2D" w:rsidRPr="000B160C" w:rsidRDefault="00343B2D" w:rsidP="00343B2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B160C">
              <w:rPr>
                <w:rFonts w:ascii="Arial" w:hAnsi="Arial" w:cs="Arial"/>
                <w:sz w:val="20"/>
                <w:szCs w:val="20"/>
              </w:rPr>
              <w:t xml:space="preserve">ORLEN S.A. 09-411 Płock, ul. Chemików 7 </w:t>
            </w:r>
            <w:r w:rsidRPr="000B160C">
              <w:rPr>
                <w:rFonts w:ascii="Arial" w:hAnsi="Arial" w:cs="Arial"/>
                <w:sz w:val="20"/>
                <w:szCs w:val="20"/>
              </w:rPr>
              <w:br/>
              <w:t xml:space="preserve">tel. 24 256 00 00/ 24 365 00 00 </w:t>
            </w:r>
            <w:r w:rsidRPr="000B160C">
              <w:rPr>
                <w:rFonts w:ascii="Arial" w:hAnsi="Arial" w:cs="Arial"/>
                <w:sz w:val="20"/>
                <w:szCs w:val="20"/>
              </w:rPr>
              <w:br/>
              <w:t>e-mail: bezpieczenstwo.procesowe@orlen.pl</w:t>
            </w:r>
          </w:p>
        </w:tc>
        <w:tc>
          <w:tcPr>
            <w:tcW w:w="1102" w:type="pct"/>
            <w:vAlign w:val="center"/>
          </w:tcPr>
          <w:p w14:paraId="4E53C185" w14:textId="77777777" w:rsidR="000B1CFD" w:rsidRDefault="000B1CFD" w:rsidP="00343B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1CFD">
              <w:rPr>
                <w:rFonts w:ascii="Arial" w:hAnsi="Arial" w:cs="Arial"/>
                <w:sz w:val="20"/>
                <w:szCs w:val="20"/>
              </w:rPr>
              <w:t xml:space="preserve">Terminal Paliw w Sokółce ORLEN S.A. (BP21), 16-100 Sokółka, </w:t>
            </w:r>
            <w:proofErr w:type="spellStart"/>
            <w:r w:rsidRPr="000B1CFD">
              <w:rPr>
                <w:rFonts w:ascii="Arial" w:hAnsi="Arial" w:cs="Arial"/>
                <w:sz w:val="20"/>
                <w:szCs w:val="20"/>
              </w:rPr>
              <w:t>Buchwałowo</w:t>
            </w:r>
            <w:proofErr w:type="spellEnd"/>
            <w:r w:rsidRPr="000B1CFD">
              <w:rPr>
                <w:rFonts w:ascii="Arial" w:hAnsi="Arial" w:cs="Arial"/>
                <w:sz w:val="20"/>
                <w:szCs w:val="20"/>
              </w:rPr>
              <w:t xml:space="preserve"> 1 www.orlen.pl </w:t>
            </w:r>
          </w:p>
          <w:p w14:paraId="45C1E304" w14:textId="77777777" w:rsidR="00343B2D" w:rsidRDefault="000B1CFD" w:rsidP="00343B2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B1CFD">
              <w:rPr>
                <w:rFonts w:ascii="Arial" w:hAnsi="Arial" w:cs="Arial"/>
                <w:sz w:val="20"/>
                <w:szCs w:val="20"/>
                <w:lang w:val="pt-BR"/>
              </w:rPr>
              <w:t xml:space="preserve">tel. 24 256 73 75 e-mail: </w:t>
            </w:r>
          </w:p>
          <w:p w14:paraId="3D2556EC" w14:textId="2B81DBF2" w:rsidR="000B1CFD" w:rsidRPr="000B1CFD" w:rsidRDefault="000B1CFD" w:rsidP="00343B2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0B160C">
              <w:rPr>
                <w:rFonts w:ascii="Arial" w:hAnsi="Arial" w:cs="Arial"/>
                <w:sz w:val="20"/>
                <w:szCs w:val="20"/>
              </w:rPr>
              <w:t>bezpieczenstwo.procesowe@orlen.pl</w:t>
            </w:r>
          </w:p>
        </w:tc>
        <w:tc>
          <w:tcPr>
            <w:tcW w:w="611" w:type="pct"/>
            <w:vAlign w:val="center"/>
          </w:tcPr>
          <w:p w14:paraId="5C84805D" w14:textId="44970264" w:rsidR="00343B2D" w:rsidRPr="000B160C" w:rsidRDefault="00343B2D" w:rsidP="00343B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60C">
              <w:rPr>
                <w:rFonts w:ascii="Arial" w:hAnsi="Arial" w:cs="Arial"/>
                <w:sz w:val="20"/>
                <w:szCs w:val="20"/>
              </w:rPr>
              <w:t>sokólski</w:t>
            </w:r>
          </w:p>
        </w:tc>
        <w:tc>
          <w:tcPr>
            <w:tcW w:w="710" w:type="pct"/>
            <w:vAlign w:val="center"/>
          </w:tcPr>
          <w:p w14:paraId="40C4649F" w14:textId="23BA1FD6" w:rsidR="00343B2D" w:rsidRPr="000B160C" w:rsidRDefault="000B1CFD" w:rsidP="00343B2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25.02.2026 r.</w:t>
            </w:r>
          </w:p>
        </w:tc>
        <w:tc>
          <w:tcPr>
            <w:tcW w:w="565" w:type="pct"/>
            <w:vAlign w:val="center"/>
          </w:tcPr>
          <w:p w14:paraId="60125C57" w14:textId="35F5301E" w:rsidR="000B160C" w:rsidRPr="000B160C" w:rsidRDefault="000B1CFD" w:rsidP="000B16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ndot</w:t>
            </w:r>
            <w:proofErr w:type="spellEnd"/>
          </w:p>
        </w:tc>
        <w:tc>
          <w:tcPr>
            <w:tcW w:w="536" w:type="pct"/>
            <w:vAlign w:val="center"/>
          </w:tcPr>
          <w:p w14:paraId="756F7F17" w14:textId="119D715B" w:rsidR="00343B2D" w:rsidRPr="000B160C" w:rsidRDefault="00343B2D" w:rsidP="00343B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5509FE" w14:textId="44C79211" w:rsidR="00343B2D" w:rsidRPr="000B160C" w:rsidRDefault="00343B2D" w:rsidP="00343B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160C">
              <w:rPr>
                <w:rFonts w:ascii="Arial" w:hAnsi="Arial" w:cs="Arial"/>
                <w:bCs/>
                <w:sz w:val="20"/>
                <w:szCs w:val="20"/>
              </w:rPr>
              <w:t>Nie dotyczy</w:t>
            </w:r>
          </w:p>
        </w:tc>
      </w:tr>
      <w:tr w:rsidR="00343B2D" w:rsidRPr="000B160C" w14:paraId="519A991A" w14:textId="77777777" w:rsidTr="000B160C">
        <w:trPr>
          <w:trHeight w:val="492"/>
          <w:jc w:val="center"/>
        </w:trPr>
        <w:tc>
          <w:tcPr>
            <w:tcW w:w="224" w:type="pct"/>
            <w:vAlign w:val="center"/>
          </w:tcPr>
          <w:p w14:paraId="5B716DC0" w14:textId="4C875C08" w:rsidR="00343B2D" w:rsidRPr="000B160C" w:rsidRDefault="00343B2D" w:rsidP="00343B2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B160C">
              <w:rPr>
                <w:rFonts w:ascii="Arial" w:hAnsi="Arial" w:cs="Arial"/>
                <w:bCs/>
                <w:sz w:val="20"/>
                <w:szCs w:val="20"/>
              </w:rPr>
              <w:t>6.</w:t>
            </w:r>
          </w:p>
        </w:tc>
        <w:tc>
          <w:tcPr>
            <w:tcW w:w="1252" w:type="pct"/>
            <w:vAlign w:val="center"/>
          </w:tcPr>
          <w:p w14:paraId="7043A1C6" w14:textId="77777777" w:rsidR="00343B2D" w:rsidRPr="000B160C" w:rsidRDefault="00343B2D" w:rsidP="00343B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160C">
              <w:rPr>
                <w:rFonts w:ascii="Arial" w:hAnsi="Arial" w:cs="Arial"/>
                <w:sz w:val="20"/>
                <w:szCs w:val="20"/>
              </w:rPr>
              <w:t>ORLEN PALIWA Sp. z o.o. z siedzibą w Widełce, 36-145 Widełka 869</w:t>
            </w:r>
          </w:p>
          <w:p w14:paraId="6DA214E6" w14:textId="77777777" w:rsidR="00343B2D" w:rsidRPr="000B160C" w:rsidRDefault="00343B2D" w:rsidP="00343B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160C">
              <w:rPr>
                <w:rFonts w:ascii="Arial" w:hAnsi="Arial" w:cs="Arial"/>
                <w:sz w:val="20"/>
                <w:szCs w:val="20"/>
              </w:rPr>
              <w:t>Oddział Logistyka Pierwotna Gazu w Płocku</w:t>
            </w:r>
          </w:p>
          <w:p w14:paraId="7E08B203" w14:textId="77777777" w:rsidR="00343B2D" w:rsidRPr="000B160C" w:rsidRDefault="00343B2D" w:rsidP="00343B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160C">
              <w:rPr>
                <w:rFonts w:ascii="Arial" w:hAnsi="Arial" w:cs="Arial"/>
                <w:sz w:val="20"/>
                <w:szCs w:val="20"/>
              </w:rPr>
              <w:t xml:space="preserve">09-411 Płock, ul. </w:t>
            </w:r>
            <w:proofErr w:type="spellStart"/>
            <w:r w:rsidRPr="000B160C">
              <w:rPr>
                <w:rFonts w:ascii="Arial" w:hAnsi="Arial" w:cs="Arial"/>
                <w:sz w:val="20"/>
                <w:szCs w:val="20"/>
              </w:rPr>
              <w:t>Zglenickiego</w:t>
            </w:r>
            <w:proofErr w:type="spellEnd"/>
            <w:r w:rsidRPr="000B160C">
              <w:rPr>
                <w:rFonts w:ascii="Arial" w:hAnsi="Arial" w:cs="Arial"/>
                <w:sz w:val="20"/>
                <w:szCs w:val="20"/>
              </w:rPr>
              <w:t xml:space="preserve"> 46a</w:t>
            </w:r>
          </w:p>
          <w:p w14:paraId="2EA22409" w14:textId="77777777" w:rsidR="00343B2D" w:rsidRPr="000B160C" w:rsidRDefault="00343B2D" w:rsidP="00343B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160C">
              <w:rPr>
                <w:rFonts w:ascii="Arial" w:hAnsi="Arial" w:cs="Arial"/>
                <w:sz w:val="20"/>
                <w:szCs w:val="20"/>
              </w:rPr>
              <w:t xml:space="preserve">adres do korespondencji: ul. </w:t>
            </w:r>
            <w:proofErr w:type="spellStart"/>
            <w:r w:rsidRPr="000B160C">
              <w:rPr>
                <w:rFonts w:ascii="Arial" w:hAnsi="Arial" w:cs="Arial"/>
                <w:sz w:val="20"/>
                <w:szCs w:val="20"/>
              </w:rPr>
              <w:t>Zglenickiego</w:t>
            </w:r>
            <w:proofErr w:type="spellEnd"/>
            <w:r w:rsidRPr="000B160C">
              <w:rPr>
                <w:rFonts w:ascii="Arial" w:hAnsi="Arial" w:cs="Arial"/>
                <w:sz w:val="20"/>
                <w:szCs w:val="20"/>
              </w:rPr>
              <w:t xml:space="preserve"> 44, 09-411 Płock</w:t>
            </w:r>
          </w:p>
          <w:p w14:paraId="1D4D4C5B" w14:textId="77777777" w:rsidR="00343B2D" w:rsidRPr="000B1CFD" w:rsidRDefault="00343B2D" w:rsidP="00343B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1CFD">
              <w:rPr>
                <w:rFonts w:ascii="Arial" w:hAnsi="Arial" w:cs="Arial"/>
                <w:sz w:val="20"/>
                <w:szCs w:val="20"/>
              </w:rPr>
              <w:t>tel. 24 201 04 00</w:t>
            </w:r>
          </w:p>
          <w:p w14:paraId="298C4EC5" w14:textId="185E5884" w:rsidR="00343B2D" w:rsidRPr="000B1CFD" w:rsidRDefault="00343B2D" w:rsidP="00343B2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0B1CFD">
              <w:rPr>
                <w:rFonts w:ascii="Arial" w:hAnsi="Arial" w:cs="Arial"/>
                <w:sz w:val="20"/>
                <w:szCs w:val="20"/>
                <w:lang w:val="pt-BR"/>
              </w:rPr>
              <w:t>e-mail: orlenpaliwa@orlen.pl</w:t>
            </w:r>
          </w:p>
        </w:tc>
        <w:tc>
          <w:tcPr>
            <w:tcW w:w="1102" w:type="pct"/>
            <w:vAlign w:val="center"/>
          </w:tcPr>
          <w:p w14:paraId="26260235" w14:textId="77777777" w:rsidR="00343B2D" w:rsidRPr="000B160C" w:rsidRDefault="00343B2D" w:rsidP="00343B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160C">
              <w:rPr>
                <w:rFonts w:ascii="Arial" w:hAnsi="Arial" w:cs="Arial"/>
                <w:sz w:val="20"/>
                <w:szCs w:val="20"/>
              </w:rPr>
              <w:t>ORLEN Paliwa Sp. z o.o.</w:t>
            </w:r>
          </w:p>
          <w:p w14:paraId="1B2F6D58" w14:textId="3C585FCA" w:rsidR="00343B2D" w:rsidRPr="000B160C" w:rsidRDefault="00343B2D" w:rsidP="00343B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160C">
              <w:rPr>
                <w:rFonts w:ascii="Arial" w:hAnsi="Arial" w:cs="Arial"/>
                <w:sz w:val="20"/>
                <w:szCs w:val="20"/>
              </w:rPr>
              <w:t>Terminal Gazu Płynnego w Sokółce,</w:t>
            </w:r>
          </w:p>
          <w:p w14:paraId="05828464" w14:textId="0CD2C799" w:rsidR="00343B2D" w:rsidRPr="000B160C" w:rsidRDefault="00343B2D" w:rsidP="00343B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160C">
              <w:rPr>
                <w:rFonts w:ascii="Arial" w:hAnsi="Arial" w:cs="Arial"/>
                <w:sz w:val="20"/>
                <w:szCs w:val="20"/>
              </w:rPr>
              <w:t xml:space="preserve">16-100 Sokółka, </w:t>
            </w:r>
            <w:r w:rsidR="000B160C">
              <w:rPr>
                <w:rFonts w:ascii="Arial" w:hAnsi="Arial" w:cs="Arial"/>
                <w:sz w:val="20"/>
                <w:szCs w:val="20"/>
              </w:rPr>
              <w:t>o</w:t>
            </w:r>
            <w:r w:rsidRPr="000B160C">
              <w:rPr>
                <w:rFonts w:ascii="Arial" w:hAnsi="Arial" w:cs="Arial"/>
                <w:sz w:val="20"/>
                <w:szCs w:val="20"/>
              </w:rPr>
              <w:t xml:space="preserve">ś. </w:t>
            </w:r>
            <w:proofErr w:type="spellStart"/>
            <w:r w:rsidRPr="000B160C">
              <w:rPr>
                <w:rFonts w:ascii="Arial" w:hAnsi="Arial" w:cs="Arial"/>
                <w:sz w:val="20"/>
                <w:szCs w:val="20"/>
              </w:rPr>
              <w:t>Buchwałowo</w:t>
            </w:r>
            <w:proofErr w:type="spellEnd"/>
            <w:r w:rsidRPr="000B160C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  <w:p w14:paraId="7B1DA560" w14:textId="4B265F97" w:rsidR="00343B2D" w:rsidRPr="000B160C" w:rsidRDefault="000B1CFD" w:rsidP="00343B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www.paliwa.orlen.pl</w:t>
            </w:r>
          </w:p>
          <w:p w14:paraId="3B5E44CB" w14:textId="77777777" w:rsidR="00343B2D" w:rsidRPr="000B1CFD" w:rsidRDefault="00343B2D" w:rsidP="00343B2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B1CFD">
              <w:rPr>
                <w:rFonts w:ascii="Arial" w:hAnsi="Arial" w:cs="Arial"/>
                <w:sz w:val="20"/>
                <w:szCs w:val="20"/>
                <w:lang w:val="pt-BR"/>
              </w:rPr>
              <w:t>tel. 24 201 04 40</w:t>
            </w:r>
          </w:p>
          <w:p w14:paraId="2A81EF66" w14:textId="36C50AB2" w:rsidR="00343B2D" w:rsidRPr="000B1CFD" w:rsidRDefault="00343B2D" w:rsidP="00343B2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B1CFD">
              <w:rPr>
                <w:rFonts w:ascii="Arial" w:hAnsi="Arial" w:cs="Arial"/>
                <w:sz w:val="20"/>
                <w:szCs w:val="20"/>
                <w:lang w:val="pt-BR"/>
              </w:rPr>
              <w:t>e-mail: orlenpaliwa@orlen.pl</w:t>
            </w:r>
          </w:p>
          <w:p w14:paraId="06B6A440" w14:textId="77777777" w:rsidR="00343B2D" w:rsidRPr="000B1CFD" w:rsidRDefault="00343B2D" w:rsidP="00343B2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611" w:type="pct"/>
            <w:vAlign w:val="center"/>
          </w:tcPr>
          <w:p w14:paraId="27C7E612" w14:textId="55C9D2C0" w:rsidR="00343B2D" w:rsidRPr="000B160C" w:rsidRDefault="00343B2D" w:rsidP="00343B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60C">
              <w:rPr>
                <w:rFonts w:ascii="Arial" w:hAnsi="Arial" w:cs="Arial"/>
                <w:sz w:val="20"/>
                <w:szCs w:val="20"/>
              </w:rPr>
              <w:t>sokólski</w:t>
            </w:r>
          </w:p>
        </w:tc>
        <w:tc>
          <w:tcPr>
            <w:tcW w:w="710" w:type="pct"/>
            <w:vAlign w:val="center"/>
          </w:tcPr>
          <w:p w14:paraId="3AD20A92" w14:textId="366421C5" w:rsidR="00343B2D" w:rsidRPr="000B160C" w:rsidRDefault="000B1CFD" w:rsidP="00343B2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25.02.2026 r.</w:t>
            </w:r>
          </w:p>
        </w:tc>
        <w:tc>
          <w:tcPr>
            <w:tcW w:w="565" w:type="pct"/>
            <w:vAlign w:val="center"/>
          </w:tcPr>
          <w:p w14:paraId="6D9022EF" w14:textId="068F9EA2" w:rsidR="000B160C" w:rsidRPr="000B160C" w:rsidRDefault="000B1CFD" w:rsidP="000B16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ndot</w:t>
            </w:r>
            <w:proofErr w:type="spellEnd"/>
          </w:p>
        </w:tc>
        <w:tc>
          <w:tcPr>
            <w:tcW w:w="536" w:type="pct"/>
            <w:vAlign w:val="center"/>
          </w:tcPr>
          <w:p w14:paraId="26EC4833" w14:textId="373B6A05" w:rsidR="00343B2D" w:rsidRPr="000B160C" w:rsidRDefault="00343B2D" w:rsidP="00343B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160C">
              <w:rPr>
                <w:rFonts w:ascii="Arial" w:hAnsi="Arial" w:cs="Arial"/>
                <w:bCs/>
                <w:sz w:val="20"/>
                <w:szCs w:val="20"/>
              </w:rPr>
              <w:t>Nie dotyczy</w:t>
            </w:r>
          </w:p>
        </w:tc>
      </w:tr>
    </w:tbl>
    <w:p w14:paraId="34DB021E" w14:textId="77777777" w:rsidR="00A056D9" w:rsidRPr="0088341F" w:rsidRDefault="00A056D9" w:rsidP="0088341F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sectPr w:rsidR="00A056D9" w:rsidRPr="0088341F" w:rsidSect="0088341F">
      <w:pgSz w:w="16838" w:h="11906" w:orient="landscape"/>
      <w:pgMar w:top="568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66519" w14:textId="77777777" w:rsidR="00E02DB2" w:rsidRDefault="00E02DB2" w:rsidP="00A056D9">
      <w:pPr>
        <w:spacing w:after="0" w:line="240" w:lineRule="auto"/>
      </w:pPr>
      <w:r>
        <w:separator/>
      </w:r>
    </w:p>
  </w:endnote>
  <w:endnote w:type="continuationSeparator" w:id="0">
    <w:p w14:paraId="00AA0B9E" w14:textId="77777777" w:rsidR="00E02DB2" w:rsidRDefault="00E02DB2" w:rsidP="00A05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C4E78" w14:textId="77777777" w:rsidR="00E02DB2" w:rsidRDefault="00E02DB2" w:rsidP="00A056D9">
      <w:pPr>
        <w:spacing w:after="0" w:line="240" w:lineRule="auto"/>
      </w:pPr>
      <w:r>
        <w:separator/>
      </w:r>
    </w:p>
  </w:footnote>
  <w:footnote w:type="continuationSeparator" w:id="0">
    <w:p w14:paraId="5A97037A" w14:textId="77777777" w:rsidR="00E02DB2" w:rsidRDefault="00E02DB2" w:rsidP="00A056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160309A"/>
    <w:multiLevelType w:val="hybridMultilevel"/>
    <w:tmpl w:val="18F83718"/>
    <w:lvl w:ilvl="0" w:tplc="134A561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810FD"/>
    <w:multiLevelType w:val="hybridMultilevel"/>
    <w:tmpl w:val="AABEEBD2"/>
    <w:lvl w:ilvl="0" w:tplc="4438785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B927329"/>
    <w:multiLevelType w:val="hybridMultilevel"/>
    <w:tmpl w:val="5220EE30"/>
    <w:lvl w:ilvl="0" w:tplc="09E616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DE8162D"/>
    <w:multiLevelType w:val="hybridMultilevel"/>
    <w:tmpl w:val="DCD6BEFA"/>
    <w:lvl w:ilvl="0" w:tplc="4B28BEE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B27453"/>
    <w:multiLevelType w:val="hybridMultilevel"/>
    <w:tmpl w:val="5DE46A00"/>
    <w:lvl w:ilvl="0" w:tplc="43CA2C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9839D8"/>
    <w:multiLevelType w:val="hybridMultilevel"/>
    <w:tmpl w:val="32B494B8"/>
    <w:lvl w:ilvl="0" w:tplc="ACD05C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10484379">
    <w:abstractNumId w:val="0"/>
  </w:num>
  <w:num w:numId="2" w16cid:durableId="183636363">
    <w:abstractNumId w:val="1"/>
  </w:num>
  <w:num w:numId="3" w16cid:durableId="1631588782">
    <w:abstractNumId w:val="2"/>
  </w:num>
  <w:num w:numId="4" w16cid:durableId="767433866">
    <w:abstractNumId w:val="6"/>
  </w:num>
  <w:num w:numId="5" w16cid:durableId="71898942">
    <w:abstractNumId w:val="3"/>
  </w:num>
  <w:num w:numId="6" w16cid:durableId="661009247">
    <w:abstractNumId w:val="8"/>
  </w:num>
  <w:num w:numId="7" w16cid:durableId="1143431526">
    <w:abstractNumId w:val="4"/>
  </w:num>
  <w:num w:numId="8" w16cid:durableId="230896106">
    <w:abstractNumId w:val="7"/>
  </w:num>
  <w:num w:numId="9" w16cid:durableId="1426990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5AD"/>
    <w:rsid w:val="00002140"/>
    <w:rsid w:val="00013500"/>
    <w:rsid w:val="0001463D"/>
    <w:rsid w:val="00017A56"/>
    <w:rsid w:val="00024E68"/>
    <w:rsid w:val="00025D38"/>
    <w:rsid w:val="0002785A"/>
    <w:rsid w:val="00032896"/>
    <w:rsid w:val="00041A19"/>
    <w:rsid w:val="00051B0C"/>
    <w:rsid w:val="00051FB2"/>
    <w:rsid w:val="00053A3E"/>
    <w:rsid w:val="00057211"/>
    <w:rsid w:val="00067EA6"/>
    <w:rsid w:val="00070982"/>
    <w:rsid w:val="000764BB"/>
    <w:rsid w:val="000764C7"/>
    <w:rsid w:val="00076BDE"/>
    <w:rsid w:val="00083F46"/>
    <w:rsid w:val="00084806"/>
    <w:rsid w:val="00085D6C"/>
    <w:rsid w:val="00090EFA"/>
    <w:rsid w:val="00093F36"/>
    <w:rsid w:val="0009556F"/>
    <w:rsid w:val="00096F36"/>
    <w:rsid w:val="000A2301"/>
    <w:rsid w:val="000A5619"/>
    <w:rsid w:val="000A5F5E"/>
    <w:rsid w:val="000B160C"/>
    <w:rsid w:val="000B1CFD"/>
    <w:rsid w:val="000B345A"/>
    <w:rsid w:val="000B739B"/>
    <w:rsid w:val="000C5CD2"/>
    <w:rsid w:val="000C7807"/>
    <w:rsid w:val="000D0250"/>
    <w:rsid w:val="000D216A"/>
    <w:rsid w:val="000D52A1"/>
    <w:rsid w:val="000D6238"/>
    <w:rsid w:val="000D6406"/>
    <w:rsid w:val="000D68C9"/>
    <w:rsid w:val="000E73E6"/>
    <w:rsid w:val="000F001D"/>
    <w:rsid w:val="000F1EDC"/>
    <w:rsid w:val="000F3EB7"/>
    <w:rsid w:val="000F49D1"/>
    <w:rsid w:val="000F5746"/>
    <w:rsid w:val="00100B0C"/>
    <w:rsid w:val="00101EF2"/>
    <w:rsid w:val="00104DCF"/>
    <w:rsid w:val="00104E77"/>
    <w:rsid w:val="00110B94"/>
    <w:rsid w:val="00111E4E"/>
    <w:rsid w:val="0011241E"/>
    <w:rsid w:val="00114BD2"/>
    <w:rsid w:val="0011729F"/>
    <w:rsid w:val="00123E77"/>
    <w:rsid w:val="0012690A"/>
    <w:rsid w:val="00127150"/>
    <w:rsid w:val="00133ABA"/>
    <w:rsid w:val="00146A05"/>
    <w:rsid w:val="00146D3F"/>
    <w:rsid w:val="001507DC"/>
    <w:rsid w:val="001532B3"/>
    <w:rsid w:val="00157E5A"/>
    <w:rsid w:val="00170965"/>
    <w:rsid w:val="00182195"/>
    <w:rsid w:val="0018360B"/>
    <w:rsid w:val="00186DCB"/>
    <w:rsid w:val="001A05BE"/>
    <w:rsid w:val="001A16E8"/>
    <w:rsid w:val="001A4649"/>
    <w:rsid w:val="001A530E"/>
    <w:rsid w:val="001A5633"/>
    <w:rsid w:val="001A5BAC"/>
    <w:rsid w:val="001C11DC"/>
    <w:rsid w:val="001C3C5C"/>
    <w:rsid w:val="001D032A"/>
    <w:rsid w:val="001D1A21"/>
    <w:rsid w:val="001D47AF"/>
    <w:rsid w:val="001D6CE5"/>
    <w:rsid w:val="001E3147"/>
    <w:rsid w:val="001E4A21"/>
    <w:rsid w:val="001E5C08"/>
    <w:rsid w:val="001E6E06"/>
    <w:rsid w:val="001E7F6B"/>
    <w:rsid w:val="001F01A1"/>
    <w:rsid w:val="001F2BD5"/>
    <w:rsid w:val="001F341D"/>
    <w:rsid w:val="001F65EA"/>
    <w:rsid w:val="001F68F4"/>
    <w:rsid w:val="00204E34"/>
    <w:rsid w:val="00211583"/>
    <w:rsid w:val="0021656A"/>
    <w:rsid w:val="00220058"/>
    <w:rsid w:val="00221C5E"/>
    <w:rsid w:val="00221FFB"/>
    <w:rsid w:val="00222626"/>
    <w:rsid w:val="00231DE3"/>
    <w:rsid w:val="00234AE4"/>
    <w:rsid w:val="00234FCE"/>
    <w:rsid w:val="00242491"/>
    <w:rsid w:val="00245FA4"/>
    <w:rsid w:val="0024799E"/>
    <w:rsid w:val="00254CC0"/>
    <w:rsid w:val="00255928"/>
    <w:rsid w:val="00260B92"/>
    <w:rsid w:val="00261EFC"/>
    <w:rsid w:val="002639F8"/>
    <w:rsid w:val="002669CB"/>
    <w:rsid w:val="00271CBB"/>
    <w:rsid w:val="00275E3E"/>
    <w:rsid w:val="00276416"/>
    <w:rsid w:val="00291220"/>
    <w:rsid w:val="00296124"/>
    <w:rsid w:val="00296809"/>
    <w:rsid w:val="00297E2C"/>
    <w:rsid w:val="002A28F3"/>
    <w:rsid w:val="002A70A0"/>
    <w:rsid w:val="002B2B32"/>
    <w:rsid w:val="002C56B1"/>
    <w:rsid w:val="002D6759"/>
    <w:rsid w:val="002D7526"/>
    <w:rsid w:val="002E3794"/>
    <w:rsid w:val="002F1614"/>
    <w:rsid w:val="002F388D"/>
    <w:rsid w:val="002F5559"/>
    <w:rsid w:val="00305A2B"/>
    <w:rsid w:val="00307A64"/>
    <w:rsid w:val="00311B99"/>
    <w:rsid w:val="003131D0"/>
    <w:rsid w:val="00314C89"/>
    <w:rsid w:val="0032103D"/>
    <w:rsid w:val="003212FD"/>
    <w:rsid w:val="00322782"/>
    <w:rsid w:val="00325D74"/>
    <w:rsid w:val="00327FBA"/>
    <w:rsid w:val="00330BE8"/>
    <w:rsid w:val="00331F79"/>
    <w:rsid w:val="003378F1"/>
    <w:rsid w:val="00342181"/>
    <w:rsid w:val="003422F0"/>
    <w:rsid w:val="00342B80"/>
    <w:rsid w:val="00343B2D"/>
    <w:rsid w:val="0034546C"/>
    <w:rsid w:val="00360180"/>
    <w:rsid w:val="0036117A"/>
    <w:rsid w:val="00362FF5"/>
    <w:rsid w:val="00376052"/>
    <w:rsid w:val="003765EA"/>
    <w:rsid w:val="00377EA2"/>
    <w:rsid w:val="00381FA3"/>
    <w:rsid w:val="00383CD6"/>
    <w:rsid w:val="003975EE"/>
    <w:rsid w:val="003A0510"/>
    <w:rsid w:val="003A1690"/>
    <w:rsid w:val="003A2FF6"/>
    <w:rsid w:val="003A50E9"/>
    <w:rsid w:val="003A5A3C"/>
    <w:rsid w:val="003A7B12"/>
    <w:rsid w:val="003B2742"/>
    <w:rsid w:val="003B2EDC"/>
    <w:rsid w:val="003B3978"/>
    <w:rsid w:val="003B520C"/>
    <w:rsid w:val="003B7571"/>
    <w:rsid w:val="003C05C2"/>
    <w:rsid w:val="003C6168"/>
    <w:rsid w:val="003C7E19"/>
    <w:rsid w:val="003D3F60"/>
    <w:rsid w:val="003D6BB0"/>
    <w:rsid w:val="003F1D15"/>
    <w:rsid w:val="003F64F6"/>
    <w:rsid w:val="00401870"/>
    <w:rsid w:val="00407AD8"/>
    <w:rsid w:val="00410CF0"/>
    <w:rsid w:val="0041200F"/>
    <w:rsid w:val="004171B7"/>
    <w:rsid w:val="00425D49"/>
    <w:rsid w:val="00425F0C"/>
    <w:rsid w:val="00434A4D"/>
    <w:rsid w:val="00435044"/>
    <w:rsid w:val="00436CB2"/>
    <w:rsid w:val="004370BA"/>
    <w:rsid w:val="004439B4"/>
    <w:rsid w:val="00445EFB"/>
    <w:rsid w:val="00447D48"/>
    <w:rsid w:val="00454ED7"/>
    <w:rsid w:val="00457A84"/>
    <w:rsid w:val="004647A4"/>
    <w:rsid w:val="004660D8"/>
    <w:rsid w:val="00467F2D"/>
    <w:rsid w:val="00467FF2"/>
    <w:rsid w:val="00470535"/>
    <w:rsid w:val="00471635"/>
    <w:rsid w:val="004742E7"/>
    <w:rsid w:val="00475FE6"/>
    <w:rsid w:val="004778AF"/>
    <w:rsid w:val="00477D3B"/>
    <w:rsid w:val="00481683"/>
    <w:rsid w:val="004842E6"/>
    <w:rsid w:val="00484D3C"/>
    <w:rsid w:val="00485B07"/>
    <w:rsid w:val="00485FA0"/>
    <w:rsid w:val="004921D1"/>
    <w:rsid w:val="0049565A"/>
    <w:rsid w:val="00497F43"/>
    <w:rsid w:val="004A283A"/>
    <w:rsid w:val="004B0673"/>
    <w:rsid w:val="004B3D9E"/>
    <w:rsid w:val="004B6FE7"/>
    <w:rsid w:val="004C1019"/>
    <w:rsid w:val="004C20CA"/>
    <w:rsid w:val="004C7C6E"/>
    <w:rsid w:val="004D1245"/>
    <w:rsid w:val="004D6944"/>
    <w:rsid w:val="004E5C32"/>
    <w:rsid w:val="004F19B9"/>
    <w:rsid w:val="005004EA"/>
    <w:rsid w:val="00522306"/>
    <w:rsid w:val="00526519"/>
    <w:rsid w:val="00527738"/>
    <w:rsid w:val="00527E85"/>
    <w:rsid w:val="005356D3"/>
    <w:rsid w:val="005356FD"/>
    <w:rsid w:val="00540740"/>
    <w:rsid w:val="00544B88"/>
    <w:rsid w:val="005545DB"/>
    <w:rsid w:val="005560E6"/>
    <w:rsid w:val="00557AF0"/>
    <w:rsid w:val="005658FF"/>
    <w:rsid w:val="00566103"/>
    <w:rsid w:val="00566291"/>
    <w:rsid w:val="00570DF5"/>
    <w:rsid w:val="00592325"/>
    <w:rsid w:val="00597609"/>
    <w:rsid w:val="005A37D8"/>
    <w:rsid w:val="005B6DD0"/>
    <w:rsid w:val="005C2DD9"/>
    <w:rsid w:val="005C7BC3"/>
    <w:rsid w:val="005D0762"/>
    <w:rsid w:val="005D0D5A"/>
    <w:rsid w:val="005D6C2F"/>
    <w:rsid w:val="005F01EA"/>
    <w:rsid w:val="005F325F"/>
    <w:rsid w:val="00602AB7"/>
    <w:rsid w:val="00604AA7"/>
    <w:rsid w:val="00605750"/>
    <w:rsid w:val="00612CA4"/>
    <w:rsid w:val="00614D6C"/>
    <w:rsid w:val="006156B2"/>
    <w:rsid w:val="00624CB3"/>
    <w:rsid w:val="006322A0"/>
    <w:rsid w:val="0063425C"/>
    <w:rsid w:val="00641333"/>
    <w:rsid w:val="006413EB"/>
    <w:rsid w:val="00645F6E"/>
    <w:rsid w:val="00651A1D"/>
    <w:rsid w:val="00652E0F"/>
    <w:rsid w:val="00654859"/>
    <w:rsid w:val="006561B3"/>
    <w:rsid w:val="00661A05"/>
    <w:rsid w:val="006677F7"/>
    <w:rsid w:val="006715F0"/>
    <w:rsid w:val="00671A07"/>
    <w:rsid w:val="006733DD"/>
    <w:rsid w:val="006735A6"/>
    <w:rsid w:val="00674896"/>
    <w:rsid w:val="006751C6"/>
    <w:rsid w:val="00676C62"/>
    <w:rsid w:val="00680390"/>
    <w:rsid w:val="006877D6"/>
    <w:rsid w:val="00693E95"/>
    <w:rsid w:val="006941D8"/>
    <w:rsid w:val="00696739"/>
    <w:rsid w:val="006A0101"/>
    <w:rsid w:val="006A0294"/>
    <w:rsid w:val="006A5E98"/>
    <w:rsid w:val="006B09E1"/>
    <w:rsid w:val="006B1792"/>
    <w:rsid w:val="006B2EA5"/>
    <w:rsid w:val="006B4A81"/>
    <w:rsid w:val="006B749C"/>
    <w:rsid w:val="006C6E23"/>
    <w:rsid w:val="006D132D"/>
    <w:rsid w:val="006D1BB9"/>
    <w:rsid w:val="006D22FB"/>
    <w:rsid w:val="006D4115"/>
    <w:rsid w:val="006E3F6A"/>
    <w:rsid w:val="006E7FEE"/>
    <w:rsid w:val="006F4D86"/>
    <w:rsid w:val="006F53AB"/>
    <w:rsid w:val="00701F15"/>
    <w:rsid w:val="00706C76"/>
    <w:rsid w:val="00710FC2"/>
    <w:rsid w:val="00714A4C"/>
    <w:rsid w:val="00721F3D"/>
    <w:rsid w:val="00722F55"/>
    <w:rsid w:val="00725467"/>
    <w:rsid w:val="00732B1E"/>
    <w:rsid w:val="00734809"/>
    <w:rsid w:val="007359F6"/>
    <w:rsid w:val="00736B3B"/>
    <w:rsid w:val="00747B8C"/>
    <w:rsid w:val="0075717C"/>
    <w:rsid w:val="00764B1E"/>
    <w:rsid w:val="00773623"/>
    <w:rsid w:val="007908D2"/>
    <w:rsid w:val="0079169A"/>
    <w:rsid w:val="00797A62"/>
    <w:rsid w:val="007A36AD"/>
    <w:rsid w:val="007A7667"/>
    <w:rsid w:val="007B27E1"/>
    <w:rsid w:val="007B3CF1"/>
    <w:rsid w:val="007C0D26"/>
    <w:rsid w:val="007D001C"/>
    <w:rsid w:val="007D4ADA"/>
    <w:rsid w:val="007D5B89"/>
    <w:rsid w:val="007D6D2B"/>
    <w:rsid w:val="007D7961"/>
    <w:rsid w:val="007E13FE"/>
    <w:rsid w:val="007E27D1"/>
    <w:rsid w:val="007E3514"/>
    <w:rsid w:val="007F146C"/>
    <w:rsid w:val="007F241B"/>
    <w:rsid w:val="007F3ED8"/>
    <w:rsid w:val="007F4B07"/>
    <w:rsid w:val="0080592C"/>
    <w:rsid w:val="0080662E"/>
    <w:rsid w:val="00807C21"/>
    <w:rsid w:val="00814EC1"/>
    <w:rsid w:val="00820194"/>
    <w:rsid w:val="008228BA"/>
    <w:rsid w:val="00826662"/>
    <w:rsid w:val="00837D43"/>
    <w:rsid w:val="008410D4"/>
    <w:rsid w:val="0085784B"/>
    <w:rsid w:val="00860C5F"/>
    <w:rsid w:val="008673BC"/>
    <w:rsid w:val="00875899"/>
    <w:rsid w:val="00882A2A"/>
    <w:rsid w:val="0088341F"/>
    <w:rsid w:val="0088477C"/>
    <w:rsid w:val="00886F0F"/>
    <w:rsid w:val="00891BF7"/>
    <w:rsid w:val="00893068"/>
    <w:rsid w:val="008A0696"/>
    <w:rsid w:val="008A21A3"/>
    <w:rsid w:val="008A23ED"/>
    <w:rsid w:val="008A2F19"/>
    <w:rsid w:val="008A5AD7"/>
    <w:rsid w:val="008B009D"/>
    <w:rsid w:val="008B1FC1"/>
    <w:rsid w:val="008B6118"/>
    <w:rsid w:val="008C645E"/>
    <w:rsid w:val="008D3E9D"/>
    <w:rsid w:val="008E45AE"/>
    <w:rsid w:val="008F0B40"/>
    <w:rsid w:val="008F1CD4"/>
    <w:rsid w:val="008F3806"/>
    <w:rsid w:val="0091116F"/>
    <w:rsid w:val="009120AB"/>
    <w:rsid w:val="009141FA"/>
    <w:rsid w:val="009353DA"/>
    <w:rsid w:val="009421E9"/>
    <w:rsid w:val="009425E8"/>
    <w:rsid w:val="009432A5"/>
    <w:rsid w:val="00947D4C"/>
    <w:rsid w:val="009513CF"/>
    <w:rsid w:val="00956302"/>
    <w:rsid w:val="0096037E"/>
    <w:rsid w:val="00961BF3"/>
    <w:rsid w:val="009653B8"/>
    <w:rsid w:val="009661B5"/>
    <w:rsid w:val="00966D36"/>
    <w:rsid w:val="00971B79"/>
    <w:rsid w:val="00973820"/>
    <w:rsid w:val="00975A7B"/>
    <w:rsid w:val="00975BEE"/>
    <w:rsid w:val="00976CD3"/>
    <w:rsid w:val="00977979"/>
    <w:rsid w:val="00980B69"/>
    <w:rsid w:val="00992B39"/>
    <w:rsid w:val="0099748C"/>
    <w:rsid w:val="009A6EC0"/>
    <w:rsid w:val="009B040F"/>
    <w:rsid w:val="009C718C"/>
    <w:rsid w:val="009C7747"/>
    <w:rsid w:val="009D1A2F"/>
    <w:rsid w:val="009D1D19"/>
    <w:rsid w:val="009D3F46"/>
    <w:rsid w:val="009D4CE5"/>
    <w:rsid w:val="009D4D4B"/>
    <w:rsid w:val="009E47A8"/>
    <w:rsid w:val="009E62C0"/>
    <w:rsid w:val="009E6F57"/>
    <w:rsid w:val="009E7F08"/>
    <w:rsid w:val="009F5829"/>
    <w:rsid w:val="00A056D9"/>
    <w:rsid w:val="00A076C6"/>
    <w:rsid w:val="00A07A68"/>
    <w:rsid w:val="00A15EA8"/>
    <w:rsid w:val="00A21B8E"/>
    <w:rsid w:val="00A316A4"/>
    <w:rsid w:val="00A33903"/>
    <w:rsid w:val="00A36239"/>
    <w:rsid w:val="00A4616D"/>
    <w:rsid w:val="00A61112"/>
    <w:rsid w:val="00A61DEB"/>
    <w:rsid w:val="00A620CE"/>
    <w:rsid w:val="00A63932"/>
    <w:rsid w:val="00A65D59"/>
    <w:rsid w:val="00A70FD0"/>
    <w:rsid w:val="00A77223"/>
    <w:rsid w:val="00A823C2"/>
    <w:rsid w:val="00A83690"/>
    <w:rsid w:val="00A84B70"/>
    <w:rsid w:val="00A905CB"/>
    <w:rsid w:val="00AA05FF"/>
    <w:rsid w:val="00AA5CFE"/>
    <w:rsid w:val="00AB0A67"/>
    <w:rsid w:val="00AB717A"/>
    <w:rsid w:val="00AC3FAD"/>
    <w:rsid w:val="00AD06F5"/>
    <w:rsid w:val="00AD2E58"/>
    <w:rsid w:val="00AD5289"/>
    <w:rsid w:val="00AE5233"/>
    <w:rsid w:val="00B016CB"/>
    <w:rsid w:val="00B01BF9"/>
    <w:rsid w:val="00B0203C"/>
    <w:rsid w:val="00B060A3"/>
    <w:rsid w:val="00B065F0"/>
    <w:rsid w:val="00B10EB6"/>
    <w:rsid w:val="00B11A6E"/>
    <w:rsid w:val="00B21420"/>
    <w:rsid w:val="00B25ECA"/>
    <w:rsid w:val="00B37AED"/>
    <w:rsid w:val="00B40191"/>
    <w:rsid w:val="00B42BFB"/>
    <w:rsid w:val="00B430DE"/>
    <w:rsid w:val="00B52CE6"/>
    <w:rsid w:val="00B53461"/>
    <w:rsid w:val="00B56180"/>
    <w:rsid w:val="00B564E2"/>
    <w:rsid w:val="00B64206"/>
    <w:rsid w:val="00B64697"/>
    <w:rsid w:val="00B64ED9"/>
    <w:rsid w:val="00B66318"/>
    <w:rsid w:val="00B72888"/>
    <w:rsid w:val="00B74469"/>
    <w:rsid w:val="00B75094"/>
    <w:rsid w:val="00B81486"/>
    <w:rsid w:val="00B829BF"/>
    <w:rsid w:val="00B8749B"/>
    <w:rsid w:val="00B955E8"/>
    <w:rsid w:val="00B95BFB"/>
    <w:rsid w:val="00BA253B"/>
    <w:rsid w:val="00BA275A"/>
    <w:rsid w:val="00BA35C2"/>
    <w:rsid w:val="00BA5762"/>
    <w:rsid w:val="00BA5D9E"/>
    <w:rsid w:val="00BA6466"/>
    <w:rsid w:val="00BB1044"/>
    <w:rsid w:val="00BB3DFC"/>
    <w:rsid w:val="00BB4018"/>
    <w:rsid w:val="00BB4C1C"/>
    <w:rsid w:val="00BB5050"/>
    <w:rsid w:val="00BC45BA"/>
    <w:rsid w:val="00BC57AE"/>
    <w:rsid w:val="00BC5D70"/>
    <w:rsid w:val="00BD51C1"/>
    <w:rsid w:val="00BD7CFE"/>
    <w:rsid w:val="00BE11C6"/>
    <w:rsid w:val="00BF32CE"/>
    <w:rsid w:val="00BF42CC"/>
    <w:rsid w:val="00C01C09"/>
    <w:rsid w:val="00C04D38"/>
    <w:rsid w:val="00C218E9"/>
    <w:rsid w:val="00C31397"/>
    <w:rsid w:val="00C519B9"/>
    <w:rsid w:val="00C547F8"/>
    <w:rsid w:val="00C54866"/>
    <w:rsid w:val="00C61CCF"/>
    <w:rsid w:val="00C620A8"/>
    <w:rsid w:val="00C641FE"/>
    <w:rsid w:val="00C6632A"/>
    <w:rsid w:val="00C7208E"/>
    <w:rsid w:val="00C86858"/>
    <w:rsid w:val="00C96B42"/>
    <w:rsid w:val="00CA265F"/>
    <w:rsid w:val="00CA3CE6"/>
    <w:rsid w:val="00CA5C0C"/>
    <w:rsid w:val="00CB3C08"/>
    <w:rsid w:val="00CB57C9"/>
    <w:rsid w:val="00CC2142"/>
    <w:rsid w:val="00CC6DDF"/>
    <w:rsid w:val="00CD2561"/>
    <w:rsid w:val="00CD7523"/>
    <w:rsid w:val="00CE085A"/>
    <w:rsid w:val="00CE5A98"/>
    <w:rsid w:val="00CE5C21"/>
    <w:rsid w:val="00CE7C48"/>
    <w:rsid w:val="00CF1F05"/>
    <w:rsid w:val="00CF6FC5"/>
    <w:rsid w:val="00D011DE"/>
    <w:rsid w:val="00D0197E"/>
    <w:rsid w:val="00D01FC6"/>
    <w:rsid w:val="00D061D2"/>
    <w:rsid w:val="00D074A6"/>
    <w:rsid w:val="00D075F4"/>
    <w:rsid w:val="00D15F50"/>
    <w:rsid w:val="00D164FC"/>
    <w:rsid w:val="00D1745D"/>
    <w:rsid w:val="00D23009"/>
    <w:rsid w:val="00D23B85"/>
    <w:rsid w:val="00D3007F"/>
    <w:rsid w:val="00D42A85"/>
    <w:rsid w:val="00D460A3"/>
    <w:rsid w:val="00D54946"/>
    <w:rsid w:val="00D60C9B"/>
    <w:rsid w:val="00D659BB"/>
    <w:rsid w:val="00D72F9F"/>
    <w:rsid w:val="00D77B4D"/>
    <w:rsid w:val="00D826BE"/>
    <w:rsid w:val="00D83273"/>
    <w:rsid w:val="00D83DFA"/>
    <w:rsid w:val="00D93607"/>
    <w:rsid w:val="00DA5023"/>
    <w:rsid w:val="00DB05AD"/>
    <w:rsid w:val="00DB0627"/>
    <w:rsid w:val="00DB25A0"/>
    <w:rsid w:val="00DB34BA"/>
    <w:rsid w:val="00DB3529"/>
    <w:rsid w:val="00DC316C"/>
    <w:rsid w:val="00DC6AB9"/>
    <w:rsid w:val="00DD380E"/>
    <w:rsid w:val="00DD486A"/>
    <w:rsid w:val="00DD6BCB"/>
    <w:rsid w:val="00DE0610"/>
    <w:rsid w:val="00DE0CEF"/>
    <w:rsid w:val="00DE304B"/>
    <w:rsid w:val="00DE4919"/>
    <w:rsid w:val="00DE53D1"/>
    <w:rsid w:val="00DE7D00"/>
    <w:rsid w:val="00DE7F2C"/>
    <w:rsid w:val="00DF17F9"/>
    <w:rsid w:val="00DF3A45"/>
    <w:rsid w:val="00DF5326"/>
    <w:rsid w:val="00E002BD"/>
    <w:rsid w:val="00E005ED"/>
    <w:rsid w:val="00E02DB2"/>
    <w:rsid w:val="00E04A30"/>
    <w:rsid w:val="00E05F99"/>
    <w:rsid w:val="00E16073"/>
    <w:rsid w:val="00E24AAD"/>
    <w:rsid w:val="00E37FB7"/>
    <w:rsid w:val="00E40F06"/>
    <w:rsid w:val="00E47785"/>
    <w:rsid w:val="00E53271"/>
    <w:rsid w:val="00E54022"/>
    <w:rsid w:val="00E540CF"/>
    <w:rsid w:val="00E56221"/>
    <w:rsid w:val="00E73ABD"/>
    <w:rsid w:val="00E7616D"/>
    <w:rsid w:val="00E8181C"/>
    <w:rsid w:val="00E84952"/>
    <w:rsid w:val="00E941CC"/>
    <w:rsid w:val="00E94D9E"/>
    <w:rsid w:val="00EA2E4A"/>
    <w:rsid w:val="00EA4C65"/>
    <w:rsid w:val="00EA5348"/>
    <w:rsid w:val="00EB258D"/>
    <w:rsid w:val="00EB51A7"/>
    <w:rsid w:val="00EB671F"/>
    <w:rsid w:val="00EB7590"/>
    <w:rsid w:val="00EB75A2"/>
    <w:rsid w:val="00EC4244"/>
    <w:rsid w:val="00EC4CE2"/>
    <w:rsid w:val="00EC7941"/>
    <w:rsid w:val="00ED61D9"/>
    <w:rsid w:val="00ED7A0B"/>
    <w:rsid w:val="00EE2913"/>
    <w:rsid w:val="00EE3747"/>
    <w:rsid w:val="00EE4C4A"/>
    <w:rsid w:val="00EF353B"/>
    <w:rsid w:val="00F00573"/>
    <w:rsid w:val="00F018D2"/>
    <w:rsid w:val="00F06B95"/>
    <w:rsid w:val="00F14363"/>
    <w:rsid w:val="00F151F8"/>
    <w:rsid w:val="00F1765E"/>
    <w:rsid w:val="00F176DB"/>
    <w:rsid w:val="00F17771"/>
    <w:rsid w:val="00F250B0"/>
    <w:rsid w:val="00F27C30"/>
    <w:rsid w:val="00F31C9D"/>
    <w:rsid w:val="00F35BE6"/>
    <w:rsid w:val="00F44CBF"/>
    <w:rsid w:val="00F44F3C"/>
    <w:rsid w:val="00F500F8"/>
    <w:rsid w:val="00F558D0"/>
    <w:rsid w:val="00F5593F"/>
    <w:rsid w:val="00F66665"/>
    <w:rsid w:val="00F737CD"/>
    <w:rsid w:val="00F77400"/>
    <w:rsid w:val="00F8151D"/>
    <w:rsid w:val="00F935A5"/>
    <w:rsid w:val="00F9730C"/>
    <w:rsid w:val="00FA7E32"/>
    <w:rsid w:val="00FB11E8"/>
    <w:rsid w:val="00FC21C1"/>
    <w:rsid w:val="00FC33E3"/>
    <w:rsid w:val="00FC72B6"/>
    <w:rsid w:val="00FD3B32"/>
    <w:rsid w:val="00FD48BF"/>
    <w:rsid w:val="00FD4DA6"/>
    <w:rsid w:val="00FD767A"/>
    <w:rsid w:val="00FE0122"/>
    <w:rsid w:val="00FE7797"/>
    <w:rsid w:val="00FF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583CDF9"/>
  <w15:chartTrackingRefBased/>
  <w15:docId w15:val="{F2FAE794-119C-4593-8305-B7F5779FF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Nagwek3">
    <w:name w:val="heading 3"/>
    <w:basedOn w:val="Normalny"/>
    <w:next w:val="Normalny"/>
    <w:link w:val="Nagwek3Znak"/>
    <w:qFormat/>
    <w:rsid w:val="001E7F6B"/>
    <w:pPr>
      <w:keepNext/>
      <w:overflowPunct w:val="0"/>
      <w:autoSpaceDE w:val="0"/>
      <w:spacing w:before="240" w:after="0" w:line="360" w:lineRule="auto"/>
      <w:textAlignment w:val="baseline"/>
      <w:outlineLvl w:val="2"/>
    </w:pPr>
    <w:rPr>
      <w:rFonts w:ascii="Arial" w:eastAsia="Times New Roman" w:hAnsi="Arial" w:cs="Arial"/>
      <w:b/>
      <w:color w:val="808080"/>
      <w:sz w:val="24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Domylnaczcionkaakapitu1">
    <w:name w:val="Domyślna czcionka akapitu1"/>
  </w:style>
  <w:style w:type="character" w:customStyle="1" w:styleId="Tekstpodstawowywcity2Znak">
    <w:name w:val="Tekst podstawowy wcięty 2 Znak"/>
    <w:rPr>
      <w:rFonts w:ascii="Times New Roman" w:eastAsia="Times New Roman" w:hAnsi="Times New Roman" w:cs="Times New Roman"/>
    </w:rPr>
  </w:style>
  <w:style w:type="character" w:styleId="Hipercze">
    <w:name w:val="Hyperlink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WW-Tekstpodstawowy2">
    <w:name w:val="WW-Tekst podstawowy 2"/>
    <w:basedOn w:val="Normalny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table" w:styleId="Tabela-Siatka">
    <w:name w:val="Table Grid"/>
    <w:basedOn w:val="Standardowy"/>
    <w:uiPriority w:val="59"/>
    <w:rsid w:val="00101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rsid w:val="001E7F6B"/>
    <w:rPr>
      <w:rFonts w:ascii="Arial" w:hAnsi="Arial" w:cs="Arial"/>
      <w:b/>
      <w:color w:val="808080"/>
      <w:sz w:val="24"/>
      <w:lang w:eastAsia="zh-CN"/>
    </w:rPr>
  </w:style>
  <w:style w:type="paragraph" w:customStyle="1" w:styleId="Tekstpodstawowy22">
    <w:name w:val="Tekst podstawowy 22"/>
    <w:basedOn w:val="Normalny"/>
    <w:rsid w:val="001E7F6B"/>
    <w:pPr>
      <w:overflowPunct w:val="0"/>
      <w:autoSpaceDE w:val="0"/>
      <w:spacing w:after="120" w:line="480" w:lineRule="auto"/>
    </w:pPr>
    <w:rPr>
      <w:rFonts w:ascii="Times New Roman" w:eastAsia="Times New Roman" w:hAnsi="Times New Roman"/>
      <w:sz w:val="24"/>
      <w:szCs w:val="20"/>
    </w:rPr>
  </w:style>
  <w:style w:type="paragraph" w:styleId="Bezodstpw">
    <w:name w:val="No Spacing"/>
    <w:uiPriority w:val="1"/>
    <w:qFormat/>
    <w:rsid w:val="00DF17F9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7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07AD8"/>
    <w:rPr>
      <w:rFonts w:ascii="Tahoma" w:eastAsia="Calibri" w:hAnsi="Tahoma" w:cs="Tahoma"/>
      <w:sz w:val="16"/>
      <w:szCs w:val="16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56D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A056D9"/>
    <w:rPr>
      <w:rFonts w:ascii="Calibri" w:eastAsia="Calibri" w:hAnsi="Calibri"/>
      <w:lang w:eastAsia="zh-CN"/>
    </w:rPr>
  </w:style>
  <w:style w:type="character" w:styleId="Odwoanieprzypisukocowego">
    <w:name w:val="endnote reference"/>
    <w:uiPriority w:val="99"/>
    <w:semiHidden/>
    <w:unhideWhenUsed/>
    <w:rsid w:val="00A056D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4A4D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434A4D"/>
    <w:rPr>
      <w:rFonts w:ascii="Calibri" w:eastAsia="Calibri" w:hAnsi="Calibri"/>
      <w:lang w:eastAsia="zh-CN"/>
    </w:rPr>
  </w:style>
  <w:style w:type="character" w:styleId="Odwoanieprzypisudolnego">
    <w:name w:val="footnote reference"/>
    <w:uiPriority w:val="99"/>
    <w:semiHidden/>
    <w:unhideWhenUsed/>
    <w:rsid w:val="00434A4D"/>
    <w:rPr>
      <w:vertAlign w:val="superscript"/>
    </w:rPr>
  </w:style>
  <w:style w:type="character" w:customStyle="1" w:styleId="alb">
    <w:name w:val="a_lb"/>
    <w:rsid w:val="00434A4D"/>
  </w:style>
  <w:style w:type="character" w:styleId="Nierozpoznanawzmianka">
    <w:name w:val="Unresolved Mention"/>
    <w:basedOn w:val="Domylnaczcionkaakapitu"/>
    <w:uiPriority w:val="99"/>
    <w:semiHidden/>
    <w:unhideWhenUsed/>
    <w:rsid w:val="000B1C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3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8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0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1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0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21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27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z.han@baltykga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735EF-7128-47B6-AB49-90A4A7820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389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czaplewskir</dc:creator>
  <cp:keywords/>
  <cp:lastModifiedBy>Mateusz Młodzianowski</cp:lastModifiedBy>
  <cp:revision>3</cp:revision>
  <cp:lastPrinted>2023-07-24T09:25:00Z</cp:lastPrinted>
  <dcterms:created xsi:type="dcterms:W3CDTF">2023-07-24T13:13:00Z</dcterms:created>
  <dcterms:modified xsi:type="dcterms:W3CDTF">2026-06-23T08:58:00Z</dcterms:modified>
</cp:coreProperties>
</file>