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3CD474" w14:textId="2536A930" w:rsidR="003F1ECF" w:rsidRDefault="003F1ECF" w:rsidP="00087C24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bookmarkStart w:id="0" w:name="_GoBack"/>
      <w:bookmarkEnd w:id="0"/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>do spraw Pożytku Publiczn</w:t>
      </w:r>
      <w:r w:rsidR="004D1F92">
        <w:rPr>
          <w:sz w:val="15"/>
          <w:szCs w:val="15"/>
          <w:lang w:bidi="pl-PL"/>
        </w:rPr>
        <w:t xml:space="preserve">ego </w:t>
      </w:r>
      <w:r w:rsidR="004D1F92">
        <w:rPr>
          <w:sz w:val="15"/>
          <w:szCs w:val="15"/>
          <w:lang w:bidi="pl-PL"/>
        </w:rPr>
        <w:br/>
        <w:t xml:space="preserve">z dnia </w:t>
      </w:r>
      <w:r w:rsidR="00BD3650">
        <w:rPr>
          <w:sz w:val="15"/>
          <w:szCs w:val="15"/>
          <w:lang w:bidi="pl-PL"/>
        </w:rPr>
        <w:t xml:space="preserve">24 października </w:t>
      </w:r>
      <w:r w:rsidR="00C72386">
        <w:rPr>
          <w:sz w:val="15"/>
          <w:szCs w:val="15"/>
          <w:lang w:bidi="pl-PL"/>
        </w:rPr>
        <w:t>2018 r.</w:t>
      </w:r>
      <w:r w:rsidR="00BA13D9">
        <w:rPr>
          <w:sz w:val="15"/>
          <w:szCs w:val="15"/>
          <w:lang w:bidi="pl-PL"/>
        </w:rPr>
        <w:t>(p</w:t>
      </w:r>
      <w:r>
        <w:rPr>
          <w:sz w:val="15"/>
          <w:szCs w:val="15"/>
          <w:lang w:bidi="pl-PL"/>
        </w:rPr>
        <w:t>oz</w:t>
      </w:r>
      <w:r w:rsidR="00087C24">
        <w:rPr>
          <w:sz w:val="15"/>
          <w:szCs w:val="15"/>
          <w:lang w:bidi="pl-PL"/>
        </w:rPr>
        <w:t>. 2057</w:t>
      </w:r>
      <w:r>
        <w:rPr>
          <w:sz w:val="15"/>
          <w:szCs w:val="15"/>
          <w:lang w:bidi="pl-PL"/>
        </w:rPr>
        <w:t>)</w:t>
      </w:r>
    </w:p>
    <w:p w14:paraId="05AF3618" w14:textId="77777777" w:rsidR="00167961" w:rsidRDefault="00167961" w:rsidP="00167961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1</w:t>
      </w:r>
    </w:p>
    <w:p w14:paraId="2DBAE2EE" w14:textId="77777777"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14:paraId="75A07E61" w14:textId="77777777"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14:paraId="291D38BD" w14:textId="77777777"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  <w:r w:rsidRPr="00A92300">
        <w:rPr>
          <w:rFonts w:asciiTheme="minorHAnsi" w:eastAsia="Arial" w:hAnsiTheme="minorHAnsi" w:cstheme="minorHAnsi"/>
          <w:bCs/>
        </w:rPr>
        <w:t xml:space="preserve"> </w:t>
      </w:r>
    </w:p>
    <w:p w14:paraId="61167AE8" w14:textId="6FD1EEF4"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  <w:r w:rsidR="00317A53" w:rsidRPr="00A92300">
        <w:rPr>
          <w:rFonts w:asciiTheme="minorHAnsi" w:eastAsia="Arial" w:hAnsiTheme="minorHAnsi" w:cstheme="minorHAnsi"/>
          <w:bCs/>
        </w:rPr>
        <w:t>(DZ. U. Z 2018 R. POZ. 450, Z PÓŹN. ZM.)</w:t>
      </w:r>
    </w:p>
    <w:p w14:paraId="4FE56DA6" w14:textId="0FD8D217"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14:paraId="39CEBCC2" w14:textId="2376CB19"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1F5A4DBC" w14:textId="77777777"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14:paraId="789C644D" w14:textId="77777777"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14:paraId="5D62D2AF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6137AFB1" w14:textId="22C0E6CC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3E3F74F6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042EDF64" w14:textId="4C674A2B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14:paraId="567E3BD2" w14:textId="52D72F71"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2443D9A5" w14:textId="77777777"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367604BA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68A0235E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3ECDE520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6279B82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729A4BF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24612B7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1EFB6ACE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7BDBD57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3B9A069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2E3D3129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7C93C0F1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ów) </w:t>
      </w:r>
    </w:p>
    <w:p w14:paraId="4B5DCF97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1D47B8D1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68F1BF60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ów),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3F1FE987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6389F5D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3EA89FE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660C461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7FEA28B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5528C31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17D0C4F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00DDD93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272FCE9F" w14:textId="751EEFD2"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701666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26654EE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1791AB6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4A691E9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DC7DCC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76D882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2EF9FEDC" w14:textId="77777777"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7B30914" w14:textId="77777777"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3A700C7F" w14:textId="77777777"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14:paraId="1F164AA1" w14:textId="77777777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14:paraId="779C41D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14:paraId="4097EAC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837EA51" w14:textId="77777777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3539CBC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lastRenderedPageBreak/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054B10C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2BCF24F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44CAEC6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37DD0EB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14:paraId="368ADC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7C0D449F" w14:textId="77777777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6D3EE" w14:textId="0591CA21"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14:paraId="606FAC76" w14:textId="77777777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0E8F0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91145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1C56A67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D8FB860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DA1153C" w14:textId="77777777"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7B8A140" w14:textId="77777777"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0ED0DD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14:paraId="4CA7D691" w14:textId="77777777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82693" w14:textId="50B0C8F6"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14:paraId="002CAAFA" w14:textId="21682F19"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14:paraId="63C64CA8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5C114AA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E694574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9A3EB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0365E36E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76D2B5B8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0C924DFB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14:paraId="59E26431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977A4E5" w14:textId="77777777"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DFDB33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8D03C0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79B176E" w14:textId="31CF5615"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23DEB6B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32148FEE" w14:textId="77777777"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656A7DB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5D2A979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607973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40D46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E212877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691A4E2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134D76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377A5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25CDD68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FA6A00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EB9ABC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572389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4C3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905107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55EAE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210D1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00D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5678A40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2B9BE66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16E1E70A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692F4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5472C3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67895E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B1B507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1EA38F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1978EB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E4A73B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9463C0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4AEA235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D39FDE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CD904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D25EC0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2DBE3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8A9852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A6736D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2358F16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3A917A29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08457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2A5EE15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4F8B0E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3A6B0D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CDBAAD5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75849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BBF136F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7E5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051852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26D50F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6C868A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164973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0A78D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CBAC9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A93C27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3E7A6A52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96CD90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FCE5CD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ACBD39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FE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47E8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654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14:paraId="6CC78B41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14:paraId="57EEC59A" w14:textId="77777777"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7E1F77F6" w14:textId="13031350"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14:paraId="184A2276" w14:textId="22525220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14:paraId="6F18D9B6" w14:textId="77777777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14:paraId="27651AF2" w14:textId="6EE58CDF"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14:paraId="506E475B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14:paraId="3E36388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124171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097C5F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7991ABE7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47CB8B3" w14:textId="77777777"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FC68791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E4B85AB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253A93E" w14:textId="77777777"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E908B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3A3A633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CFD67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6D9004B4" w14:textId="77777777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14:paraId="31B450E4" w14:textId="5A81211A"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14:paraId="68993399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14:paraId="49117157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14:paraId="3D35EB80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14:paraId="58985F9F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14:paraId="0D85ED78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585D507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0EE3F36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9FE06B8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0154993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25857FD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625006EA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65F3C07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32B695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4374F124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7853D74E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4377B46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15D13CCD" w14:textId="77777777" w:rsidTr="00B30C3E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3262DC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AB60A6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14BAABC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85BA86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4F589EC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17163089" w14:textId="77777777"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950A3C1" w14:textId="7892DD33"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14:paraId="35A6EE7E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E07C9D" w:rsidRPr="00D97AAD" w14:paraId="19A7778E" w14:textId="77777777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82745" w14:textId="0D296982"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14:paraId="679F900F" w14:textId="77777777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A2553B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6AC9FB0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776E1F3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6C71E44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FE0DB4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0487A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14:paraId="29488056" w14:textId="77777777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31B062" w14:textId="47A447E1"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14:paraId="657E2799" w14:textId="77777777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7029D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301618A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707B576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C950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F316A04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5BCC27D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2861177D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FB8A660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F2F59C1" w14:textId="6198B492"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14:paraId="5B7EAFF8" w14:textId="77777777"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30"/>
        <w:gridCol w:w="1340"/>
        <w:gridCol w:w="1261"/>
        <w:gridCol w:w="1331"/>
        <w:gridCol w:w="1135"/>
        <w:gridCol w:w="1416"/>
        <w:gridCol w:w="993"/>
        <w:gridCol w:w="1133"/>
        <w:gridCol w:w="993"/>
      </w:tblGrid>
      <w:tr w:rsidR="005C3B47" w:rsidRPr="003A2508" w14:paraId="464D3998" w14:textId="77777777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14:paraId="4CAEA85E" w14:textId="77777777"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5B7C3013" w14:textId="329187CD"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14:paraId="5615CE80" w14:textId="77777777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14:paraId="1A65D7B6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14:paraId="5011313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14:paraId="3E99EB7D" w14:textId="063CF49D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31EBF27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14:paraId="43C11007" w14:textId="332F22B6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14:paraId="6090A5BF" w14:textId="7FD665EB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14:paraId="28337BFC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14:paraId="5A284617" w14:textId="1B850FB2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14:paraId="16555816" w14:textId="77777777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14:paraId="1D9FDECB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14:paraId="1932C081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14:paraId="4B0FD58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14:paraId="397F6C8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14:paraId="6872E0F0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14:paraId="1A2C40FD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2EC5EFAB" w14:textId="77777777"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14:paraId="7A88511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5A9B63ED" w14:textId="51CF4CA2"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14:paraId="3C888CC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6321076D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0526CCB9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14:paraId="659AE0B6" w14:textId="77777777" w:rsidTr="00051ED5">
        <w:tc>
          <w:tcPr>
            <w:tcW w:w="484" w:type="pct"/>
          </w:tcPr>
          <w:p w14:paraId="5D8E8C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14:paraId="40A2D1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14:paraId="4142DA2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B89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00D62E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C96D9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2F8B8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508C17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BF1C83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61CAF49" w14:textId="77777777" w:rsidTr="00051ED5">
        <w:tc>
          <w:tcPr>
            <w:tcW w:w="484" w:type="pct"/>
          </w:tcPr>
          <w:p w14:paraId="01AB943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14:paraId="2E60C8C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520293B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7E9D12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008F6A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2EAE3F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8396F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E6BCE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8ECF91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490F157" w14:textId="77777777" w:rsidTr="00051ED5">
        <w:tc>
          <w:tcPr>
            <w:tcW w:w="484" w:type="pct"/>
          </w:tcPr>
          <w:p w14:paraId="557D6B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14:paraId="479B4B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2BA3311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EA0155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E5F11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03521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14803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2C9EB3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75074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2AA68A5" w14:textId="77777777" w:rsidTr="00051ED5">
        <w:tc>
          <w:tcPr>
            <w:tcW w:w="484" w:type="pct"/>
          </w:tcPr>
          <w:p w14:paraId="078776F8" w14:textId="1BD3A1D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72EBAB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562BFC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090BF7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C0E2A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68F83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AB6B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DA30CB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2BCE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ACF6DA9" w14:textId="77777777" w:rsidTr="00051ED5">
        <w:tc>
          <w:tcPr>
            <w:tcW w:w="484" w:type="pct"/>
          </w:tcPr>
          <w:p w14:paraId="2E7D3C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14:paraId="157F8FA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14:paraId="59B68AD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AF8B1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1B85E0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8FB087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1803DE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FD3B91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713A1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20830508" w14:textId="77777777" w:rsidTr="00051ED5">
        <w:tc>
          <w:tcPr>
            <w:tcW w:w="484" w:type="pct"/>
          </w:tcPr>
          <w:p w14:paraId="12AEC1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14:paraId="553A060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2E0531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83D4D6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2CEC35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1284A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C799E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168766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F9349C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C17F526" w14:textId="77777777" w:rsidTr="00051ED5">
        <w:tc>
          <w:tcPr>
            <w:tcW w:w="484" w:type="pct"/>
          </w:tcPr>
          <w:p w14:paraId="5D64C94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14:paraId="7E8AFD5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3526BEB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A6E40F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2BF8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85A29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5F1F5B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E6CE71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2E952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6B93A38" w14:textId="77777777" w:rsidTr="00051ED5">
        <w:tc>
          <w:tcPr>
            <w:tcW w:w="484" w:type="pct"/>
          </w:tcPr>
          <w:p w14:paraId="4E24A080" w14:textId="5C081288"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6E2E3C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ECDE0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B33E51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E7836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CA8280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A13B3A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0E039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50CCA4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6D2E672" w14:textId="77777777" w:rsidTr="00051ED5">
        <w:tc>
          <w:tcPr>
            <w:tcW w:w="484" w:type="pct"/>
          </w:tcPr>
          <w:p w14:paraId="6AFB5F2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14:paraId="487ED2E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14:paraId="446CEF0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21BECD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458C3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C569A3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166DA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1D7E0C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1D6C1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D7D843F" w14:textId="77777777" w:rsidTr="00051ED5">
        <w:tc>
          <w:tcPr>
            <w:tcW w:w="484" w:type="pct"/>
          </w:tcPr>
          <w:p w14:paraId="53DF872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14:paraId="415067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44947B7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F51D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BDC47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B2725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7E327F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081AC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9C6DF9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994C149" w14:textId="77777777" w:rsidTr="00051ED5">
        <w:tc>
          <w:tcPr>
            <w:tcW w:w="484" w:type="pct"/>
          </w:tcPr>
          <w:p w14:paraId="7347222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14:paraId="0AF708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20E86A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25047D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CE13CD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7E85C0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82024E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4359FD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42E6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B8E7AFF" w14:textId="77777777" w:rsidTr="00051ED5">
        <w:tc>
          <w:tcPr>
            <w:tcW w:w="484" w:type="pct"/>
          </w:tcPr>
          <w:p w14:paraId="3AC80196" w14:textId="3500D8C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25F198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4080E5D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BFE47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504A7F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EAC2E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E7E16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29F70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F712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C0742BD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741133B8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14:paraId="52FA04B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C92D5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803B93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E4A7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14:paraId="2E34019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0D981485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1E57ED36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14:paraId="45219FD3" w14:textId="77777777" w:rsidTr="00051ED5">
        <w:tc>
          <w:tcPr>
            <w:tcW w:w="484" w:type="pct"/>
          </w:tcPr>
          <w:p w14:paraId="1C2ECB7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14:paraId="4A3F54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7A9EDFF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02A5A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C9AB8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6A26B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FFBD8F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BBF741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D47F3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B0639B9" w14:textId="77777777" w:rsidTr="00051ED5">
        <w:tc>
          <w:tcPr>
            <w:tcW w:w="484" w:type="pct"/>
          </w:tcPr>
          <w:p w14:paraId="35FD2DB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14:paraId="4CCF3A3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4FA2CE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C9A2FC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226C6A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4A079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B701B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CDA6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885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EE6BEDA" w14:textId="77777777" w:rsidTr="00051ED5">
        <w:tc>
          <w:tcPr>
            <w:tcW w:w="484" w:type="pct"/>
          </w:tcPr>
          <w:p w14:paraId="18E1528A" w14:textId="11761358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172833E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C5CE2F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27CE03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BB2BC2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2E90F0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1F1E7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8395BB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B7FBF9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FA189EB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534A2B7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14:paraId="6F53012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E5FF14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1B76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A6589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9628B83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335003F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14:paraId="43573EB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50EA7F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E4D5C6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DEE0C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148EEA2C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14:paraId="179DD506" w14:textId="77777777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14:paraId="1242615D" w14:textId="20EDAFC4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14:paraId="4A89993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B7DE2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7D1FB78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5DA9161D" w14:textId="200F1FB8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14:paraId="3AC2497A" w14:textId="75096DA0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621F355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1BC7F9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1C0216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22CE41B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5DBACB8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14:paraId="2CCE1A83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624F0E8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DECE71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546986D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65BB4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5B8B8D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9DBE25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386F9C7" w14:textId="5090DB9C"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6C28F69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A88307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A2F140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A973DE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72EE38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14:paraId="2CDB30E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F08BC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6EFAEDC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B2130E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35EFE31" w14:textId="5204B8F6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14:paraId="2E4A6EA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883AF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118BB2A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80198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C60E34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5BFB14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4A5A9E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3751C51A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14:paraId="3B2F8011" w14:textId="77777777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14:paraId="0389091E" w14:textId="7187F0D1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14:paraId="58874BD4" w14:textId="77777777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19329363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444D084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14:paraId="5A430799" w14:textId="57752433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56FBC733" w14:textId="77777777" w:rsidTr="004D1EA3">
        <w:tc>
          <w:tcPr>
            <w:tcW w:w="4966" w:type="dxa"/>
            <w:gridSpan w:val="2"/>
          </w:tcPr>
          <w:p w14:paraId="5974D64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14:paraId="724D994A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25FEA5DE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352E0466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416B9339" w14:textId="28888A1C"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14:paraId="60DAE659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1415D30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244DBC24" w14:textId="056D85CE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1413" w:type="dxa"/>
          </w:tcPr>
          <w:p w14:paraId="5537699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9DA049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4BEF0D0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CD41FF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43630E22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48C3D73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C238477" w14:textId="55B2D500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14:paraId="199D80E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A66F62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AFF41D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8E9E7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005C247" w14:textId="77777777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4A21F75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41A4E93" w14:textId="48A23E6F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14:paraId="504516F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58E2EF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AAB6BA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4EB86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2D35F893" w14:textId="77777777" w:rsidTr="004D1EA3">
        <w:tc>
          <w:tcPr>
            <w:tcW w:w="567" w:type="dxa"/>
          </w:tcPr>
          <w:p w14:paraId="67FAFCB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14:paraId="22BE4AB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14:paraId="7945B5A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255EF8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5D3DD0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1BD3F3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64ABAB7" w14:textId="77777777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14:paraId="0A8DE2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004137F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10DED5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E578CF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FC8680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6BE9DBD7" w14:textId="77777777"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278409BA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14:paraId="0F75E6E3" w14:textId="77777777"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0"/>
      </w:tblGrid>
      <w:tr w:rsidR="00F548C5" w:rsidRPr="00D97AAD" w14:paraId="3145F0A6" w14:textId="77777777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8E6CAF" w14:textId="4A0E2739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14:paraId="56EC576E" w14:textId="5FB325A3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39273C6D" w14:textId="7D59628F"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14:paraId="7C665929" w14:textId="77777777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2DDBFB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5D178E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B5D8798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E277FFF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D778016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C79D87B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1972D6B4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5A38025" w14:textId="65EAAD19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4C77F397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30C8D421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ów);</w:t>
      </w:r>
    </w:p>
    <w:p w14:paraId="237EBB86" w14:textId="4F0E8F9F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4FECCCBC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14:paraId="4A7725F5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14:paraId="57F803CA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14:paraId="60B649C7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4C3938A0" w14:textId="6B14F1E7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14:paraId="4A3E2A17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4DE197A3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6283158A" w14:textId="4C183CCB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59DE3A5B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3D718C20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48198403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15EA3F82" w14:textId="77777777"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56931E97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650961D1" w14:textId="0BB53726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56FC51" w14:textId="77777777" w:rsidR="00337178" w:rsidRDefault="00337178">
      <w:r>
        <w:separator/>
      </w:r>
    </w:p>
  </w:endnote>
  <w:endnote w:type="continuationSeparator" w:id="0">
    <w:p w14:paraId="58DCB2AE" w14:textId="77777777" w:rsidR="00337178" w:rsidRDefault="003371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2102D6" w14:textId="77777777" w:rsidR="0018076C" w:rsidRDefault="0018076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06071464"/>
      <w:docPartObj>
        <w:docPartGallery w:val="Page Numbers (Bottom of Page)"/>
        <w:docPartUnique/>
      </w:docPartObj>
    </w:sdtPr>
    <w:sdtEndPr/>
    <w:sdtContent>
      <w:p w14:paraId="47BCC23B" w14:textId="0BBF37A2" w:rsidR="00B32294" w:rsidRDefault="00B32294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6A2F5D">
          <w:rPr>
            <w:rFonts w:asciiTheme="minorHAnsi" w:hAnsiTheme="minorHAnsi" w:cstheme="minorHAnsi"/>
            <w:noProof/>
            <w:sz w:val="22"/>
            <w:szCs w:val="22"/>
          </w:rPr>
          <w:t>1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1881E3A0" w14:textId="77777777" w:rsidR="00B32294" w:rsidRDefault="00B3229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289AB3" w14:textId="77777777" w:rsidR="0018076C" w:rsidRDefault="001807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F44116" w14:textId="77777777" w:rsidR="00337178" w:rsidRDefault="00337178">
      <w:r>
        <w:separator/>
      </w:r>
    </w:p>
  </w:footnote>
  <w:footnote w:type="continuationSeparator" w:id="0">
    <w:p w14:paraId="70A47990" w14:textId="77777777" w:rsidR="00337178" w:rsidRDefault="00337178">
      <w:r>
        <w:continuationSeparator/>
      </w:r>
    </w:p>
  </w:footnote>
  <w:footnote w:id="1">
    <w:p w14:paraId="6E8BDA4B" w14:textId="77777777"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3E4CFA01" w14:textId="77777777"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2A1FCD55" w14:textId="64FC4FB3"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14:paraId="5853A7EE" w14:textId="495E9D4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14:paraId="7C15C89F" w14:textId="6F29C28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14:paraId="072E6CB4" w14:textId="77777777"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14:paraId="0BE2A642" w14:textId="2797068B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6021D0" w14:textId="77777777" w:rsidR="0018076C" w:rsidRDefault="0018076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F9E33C" w14:textId="77777777" w:rsidR="0018076C" w:rsidRDefault="0018076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1F5B42" w14:textId="77777777" w:rsidR="0018076C" w:rsidRDefault="0018076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7"/>
  </w:num>
  <w:num w:numId="11">
    <w:abstractNumId w:val="32"/>
  </w:num>
  <w:num w:numId="12">
    <w:abstractNumId w:val="26"/>
  </w:num>
  <w:num w:numId="13">
    <w:abstractNumId w:val="30"/>
  </w:num>
  <w:num w:numId="14">
    <w:abstractNumId w:val="33"/>
  </w:num>
  <w:num w:numId="15">
    <w:abstractNumId w:val="0"/>
  </w:num>
  <w:num w:numId="16">
    <w:abstractNumId w:val="19"/>
  </w:num>
  <w:num w:numId="17">
    <w:abstractNumId w:val="23"/>
  </w:num>
  <w:num w:numId="18">
    <w:abstractNumId w:val="11"/>
  </w:num>
  <w:num w:numId="19">
    <w:abstractNumId w:val="28"/>
  </w:num>
  <w:num w:numId="20">
    <w:abstractNumId w:val="37"/>
  </w:num>
  <w:num w:numId="21">
    <w:abstractNumId w:val="35"/>
  </w:num>
  <w:num w:numId="22">
    <w:abstractNumId w:val="12"/>
  </w:num>
  <w:num w:numId="23">
    <w:abstractNumId w:val="15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13"/>
  </w:num>
  <w:num w:numId="27">
    <w:abstractNumId w:val="18"/>
  </w:num>
  <w:num w:numId="28">
    <w:abstractNumId w:val="14"/>
  </w:num>
  <w:num w:numId="29">
    <w:abstractNumId w:val="36"/>
  </w:num>
  <w:num w:numId="30">
    <w:abstractNumId w:val="25"/>
  </w:num>
  <w:num w:numId="31">
    <w:abstractNumId w:val="17"/>
  </w:num>
  <w:num w:numId="32">
    <w:abstractNumId w:val="31"/>
  </w:num>
  <w:num w:numId="33">
    <w:abstractNumId w:val="29"/>
  </w:num>
  <w:num w:numId="34">
    <w:abstractNumId w:val="24"/>
  </w:num>
  <w:num w:numId="35">
    <w:abstractNumId w:val="10"/>
  </w:num>
  <w:num w:numId="36">
    <w:abstractNumId w:val="21"/>
  </w:num>
  <w:num w:numId="37">
    <w:abstractNumId w:val="16"/>
  </w:num>
  <w:num w:numId="3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0194C"/>
    <w:rsid w:val="00001F28"/>
    <w:rsid w:val="00002867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1AB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510D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6DD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37178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B28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1F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2F5D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9522B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0F77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F6F8FAB"/>
  <w15:docId w15:val="{6E1F4914-1575-4A2A-99ED-5DEC5046E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65C8A8-03DB-4BDB-8460-DFA39E2080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962</Words>
  <Characters>5776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Edyta Porycka</cp:lastModifiedBy>
  <cp:revision>2</cp:revision>
  <cp:lastPrinted>2018-10-01T08:37:00Z</cp:lastPrinted>
  <dcterms:created xsi:type="dcterms:W3CDTF">2024-03-21T11:43:00Z</dcterms:created>
  <dcterms:modified xsi:type="dcterms:W3CDTF">2024-03-21T11:43:00Z</dcterms:modified>
</cp:coreProperties>
</file>