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02B31763" w:rsidR="009B4A3B" w:rsidRPr="003D36E4" w:rsidRDefault="003204CF" w:rsidP="00530F35">
      <w:pPr>
        <w:spacing w:before="0" w:line="360" w:lineRule="auto"/>
        <w:ind w:firstLine="567"/>
        <w:jc w:val="right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530F35" w:rsidRPr="003D36E4">
        <w:rPr>
          <w:rFonts w:ascii="Arial" w:hAnsi="Arial" w:cs="Arial"/>
          <w:b/>
          <w:bCs/>
          <w:sz w:val="22"/>
          <w:szCs w:val="22"/>
        </w:rPr>
        <w:t>nr do</w:t>
      </w:r>
      <w:r w:rsidR="00F11C72">
        <w:rPr>
          <w:rFonts w:ascii="Arial" w:hAnsi="Arial" w:cs="Arial"/>
          <w:b/>
          <w:bCs/>
          <w:sz w:val="22"/>
          <w:szCs w:val="22"/>
        </w:rPr>
        <w:t xml:space="preserve"> 4</w:t>
      </w:r>
      <w:r w:rsidR="009B4A3B" w:rsidRPr="003D36E4">
        <w:rPr>
          <w:rFonts w:ascii="Arial" w:hAnsi="Arial" w:cs="Arial"/>
          <w:b/>
          <w:bCs/>
          <w:sz w:val="22"/>
          <w:szCs w:val="22"/>
        </w:rPr>
        <w:t xml:space="preserve"> </w:t>
      </w:r>
      <w:r w:rsidR="00A92EB4" w:rsidRPr="003D36E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509D3F7A" w14:textId="77777777" w:rsidR="00A00D97" w:rsidRPr="003D36E4" w:rsidRDefault="00A00D97" w:rsidP="00530F35">
      <w:pPr>
        <w:pStyle w:val="Nagwek1"/>
        <w:spacing w:before="0" w:after="0" w:line="360" w:lineRule="auto"/>
        <w:jc w:val="center"/>
        <w:rPr>
          <w:sz w:val="22"/>
          <w:szCs w:val="22"/>
        </w:rPr>
      </w:pPr>
      <w:r w:rsidRPr="003D36E4">
        <w:rPr>
          <w:sz w:val="22"/>
          <w:szCs w:val="22"/>
        </w:rPr>
        <w:t>Umowa nr WPN.262…</w:t>
      </w:r>
      <w:proofErr w:type="gramStart"/>
      <w:r w:rsidRPr="003D36E4">
        <w:rPr>
          <w:sz w:val="22"/>
          <w:szCs w:val="22"/>
        </w:rPr>
        <w:t>…….</w:t>
      </w:r>
      <w:proofErr w:type="gramEnd"/>
      <w:r w:rsidRPr="003D36E4">
        <w:rPr>
          <w:sz w:val="22"/>
          <w:szCs w:val="22"/>
        </w:rPr>
        <w:t>.</w:t>
      </w:r>
    </w:p>
    <w:p w14:paraId="3B98FD98" w14:textId="1B62CC97" w:rsidR="00B92B70" w:rsidRPr="003D36E4" w:rsidRDefault="00B92B70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zawarta pomi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3D36E4" w:rsidRDefault="00204DD9" w:rsidP="00530F3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3D36E4">
        <w:rPr>
          <w:rFonts w:ascii="Arial" w:hAnsi="Arial" w:cs="Arial"/>
          <w:b/>
          <w:bCs/>
          <w:sz w:val="22"/>
          <w:szCs w:val="22"/>
        </w:rPr>
        <w:t>Regionalną</w:t>
      </w:r>
      <w:r w:rsidRPr="003D36E4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3D36E4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3D36E4">
        <w:rPr>
          <w:rFonts w:ascii="Arial" w:hAnsi="Arial" w:cs="Arial"/>
          <w:sz w:val="22"/>
          <w:szCs w:val="22"/>
        </w:rPr>
        <w:t xml:space="preserve"> z siedzibą </w:t>
      </w:r>
      <w:r w:rsidRPr="003D36E4">
        <w:rPr>
          <w:rFonts w:ascii="Arial" w:hAnsi="Arial" w:cs="Arial"/>
          <w:sz w:val="22"/>
          <w:szCs w:val="22"/>
        </w:rPr>
        <w:br/>
      </w:r>
      <w:r w:rsidR="00A87F87" w:rsidRPr="003D36E4">
        <w:rPr>
          <w:rFonts w:ascii="Arial" w:hAnsi="Arial" w:cs="Arial"/>
          <w:sz w:val="22"/>
          <w:szCs w:val="22"/>
        </w:rPr>
        <w:t>w Rzeszowie przy</w:t>
      </w:r>
      <w:r w:rsidRPr="003D36E4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3D36E4">
        <w:rPr>
          <w:rFonts w:ascii="Arial" w:hAnsi="Arial" w:cs="Arial"/>
          <w:sz w:val="22"/>
          <w:szCs w:val="22"/>
        </w:rPr>
        <w:t>a</w:t>
      </w:r>
      <w:r w:rsidR="00A87F87" w:rsidRPr="003D36E4">
        <w:rPr>
          <w:rFonts w:ascii="Arial" w:hAnsi="Arial" w:cs="Arial"/>
          <w:sz w:val="22"/>
          <w:szCs w:val="22"/>
        </w:rPr>
        <w:t>l. Józefa Piłsudskiego 38,</w:t>
      </w:r>
      <w:r w:rsidR="00561AEB" w:rsidRPr="003D36E4">
        <w:rPr>
          <w:rFonts w:ascii="Arial" w:hAnsi="Arial" w:cs="Arial"/>
          <w:sz w:val="22"/>
          <w:szCs w:val="22"/>
        </w:rPr>
        <w:t xml:space="preserve"> 35-001 Rzeszów</w:t>
      </w:r>
      <w:r w:rsidR="00AC5096" w:rsidRPr="003D36E4">
        <w:rPr>
          <w:rFonts w:ascii="Arial" w:hAnsi="Arial" w:cs="Arial"/>
          <w:sz w:val="22"/>
          <w:szCs w:val="22"/>
        </w:rPr>
        <w:t>, NIP: 813 35 69 045,</w:t>
      </w:r>
      <w:r w:rsidR="00A87F87" w:rsidRPr="003D36E4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3D36E4">
        <w:rPr>
          <w:rFonts w:ascii="Arial" w:hAnsi="Arial" w:cs="Arial"/>
          <w:sz w:val="22"/>
          <w:szCs w:val="22"/>
        </w:rPr>
        <w:t>……</w:t>
      </w:r>
      <w:proofErr w:type="gramStart"/>
      <w:r w:rsidR="009B4A3B" w:rsidRPr="003D36E4">
        <w:rPr>
          <w:rFonts w:ascii="Arial" w:hAnsi="Arial" w:cs="Arial"/>
          <w:sz w:val="22"/>
          <w:szCs w:val="22"/>
        </w:rPr>
        <w:t>…….</w:t>
      </w:r>
      <w:proofErr w:type="gramEnd"/>
      <w:r w:rsidR="00C074FC" w:rsidRPr="003D36E4">
        <w:rPr>
          <w:rFonts w:ascii="Arial" w:hAnsi="Arial" w:cs="Arial"/>
          <w:sz w:val="22"/>
          <w:szCs w:val="22"/>
        </w:rPr>
        <w:t>, zwaną</w:t>
      </w:r>
      <w:r w:rsidR="00A87F87" w:rsidRPr="003D36E4">
        <w:rPr>
          <w:rFonts w:ascii="Arial" w:hAnsi="Arial" w:cs="Arial"/>
          <w:sz w:val="22"/>
          <w:szCs w:val="22"/>
        </w:rPr>
        <w:t xml:space="preserve"> dalej</w:t>
      </w:r>
      <w:r w:rsidR="00A87F87" w:rsidRPr="003D36E4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3D36E4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3D36E4" w:rsidRDefault="00256B2B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3D36E4" w:rsidRDefault="009B4A3B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3D36E4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3D36E4">
        <w:rPr>
          <w:rFonts w:ascii="Arial" w:hAnsi="Arial" w:cs="Arial"/>
          <w:b/>
          <w:sz w:val="22"/>
          <w:szCs w:val="22"/>
        </w:rPr>
        <w:t>.</w:t>
      </w:r>
      <w:r w:rsidR="00256B2B" w:rsidRPr="003D36E4">
        <w:rPr>
          <w:rFonts w:ascii="Arial" w:hAnsi="Arial" w:cs="Arial"/>
          <w:sz w:val="22"/>
          <w:szCs w:val="22"/>
        </w:rPr>
        <w:t>, zwanym</w:t>
      </w:r>
      <w:r w:rsidR="00C074FC" w:rsidRPr="003D36E4">
        <w:rPr>
          <w:rFonts w:ascii="Arial" w:hAnsi="Arial" w:cs="Arial"/>
          <w:sz w:val="22"/>
          <w:szCs w:val="22"/>
        </w:rPr>
        <w:t>/ą</w:t>
      </w:r>
      <w:r w:rsidR="00256B2B" w:rsidRPr="003D36E4">
        <w:rPr>
          <w:rFonts w:ascii="Arial" w:hAnsi="Arial" w:cs="Arial"/>
          <w:sz w:val="22"/>
          <w:szCs w:val="22"/>
        </w:rPr>
        <w:t xml:space="preserve"> dalej „</w:t>
      </w:r>
      <w:r w:rsidR="00256B2B" w:rsidRPr="003D36E4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3D36E4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3D36E4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3D36E4" w:rsidRDefault="00EC3FF0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A9D9994" w14:textId="77777777" w:rsidR="00A92EB4" w:rsidRPr="003D36E4" w:rsidRDefault="008468FC" w:rsidP="00530F35">
      <w:pPr>
        <w:pStyle w:val="Tekstpodstawowy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bookmarkStart w:id="0" w:name="_Hlk166136013"/>
      <w:r w:rsidRPr="003D36E4">
        <w:rPr>
          <w:rFonts w:ascii="Arial" w:eastAsia="Lucida Sans Unicode" w:hAnsi="Arial" w:cs="Arial"/>
          <w:sz w:val="22"/>
          <w:szCs w:val="22"/>
        </w:rPr>
        <w:t xml:space="preserve">Usługa realizowana </w:t>
      </w:r>
      <w:r w:rsidR="00A92EB4" w:rsidRPr="003D36E4">
        <w:rPr>
          <w:rFonts w:ascii="Arial" w:hAnsi="Arial" w:cs="Arial"/>
          <w:sz w:val="22"/>
          <w:szCs w:val="22"/>
        </w:rPr>
        <w:t>na potrzeby umowy o dofinansowanie nr 28/2025/Wn09/OP-WK/D przedsięwzięcia pn.: Działania ochrony czynnej w rezerwacie przyrody Lisia Góra.</w:t>
      </w:r>
    </w:p>
    <w:p w14:paraId="5C3546D8" w14:textId="77777777" w:rsidR="00ED1D5C" w:rsidRPr="003D36E4" w:rsidRDefault="00ED1D5C" w:rsidP="00530F3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0"/>
    <w:p w14:paraId="1D18C965" w14:textId="77777777" w:rsidR="00B92B70" w:rsidRPr="003D36E4" w:rsidRDefault="00ED6A93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3D36E4" w:rsidRDefault="00630848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68979A8E" w:rsidR="00B62DF2" w:rsidRPr="003D36E4" w:rsidRDefault="00B62DF2" w:rsidP="00530F35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3D36E4">
        <w:rPr>
          <w:rFonts w:ascii="Arial" w:hAnsi="Arial" w:cs="Arial"/>
          <w:sz w:val="22"/>
          <w:szCs w:val="22"/>
        </w:rPr>
        <w:t xml:space="preserve">wykonać </w:t>
      </w:r>
      <w:r w:rsidR="0091636E" w:rsidRPr="003D36E4">
        <w:rPr>
          <w:rFonts w:ascii="Arial" w:hAnsi="Arial" w:cs="Arial"/>
          <w:sz w:val="22"/>
          <w:szCs w:val="22"/>
        </w:rPr>
        <w:t xml:space="preserve">działania ochrony czynnej </w:t>
      </w:r>
      <w:r w:rsidR="0091636E" w:rsidRPr="003D36E4">
        <w:rPr>
          <w:rFonts w:ascii="Arial" w:hAnsi="Arial" w:cs="Arial"/>
          <w:sz w:val="22"/>
          <w:szCs w:val="22"/>
        </w:rPr>
        <w:br/>
      </w:r>
      <w:r w:rsidR="00B03785" w:rsidRPr="003D36E4">
        <w:rPr>
          <w:rFonts w:ascii="Arial" w:hAnsi="Arial" w:cs="Arial"/>
          <w:sz w:val="22"/>
          <w:szCs w:val="22"/>
        </w:rPr>
        <w:t>w rezerwacie przyrody Lisia Góra</w:t>
      </w:r>
      <w:r w:rsidR="0091636E" w:rsidRPr="003D36E4">
        <w:rPr>
          <w:rFonts w:ascii="Arial" w:hAnsi="Arial" w:cs="Arial"/>
          <w:sz w:val="22"/>
          <w:szCs w:val="22"/>
        </w:rPr>
        <w:t>.</w:t>
      </w:r>
    </w:p>
    <w:p w14:paraId="1235984A" w14:textId="3E9F4424" w:rsidR="007F7634" w:rsidRPr="003D36E4" w:rsidRDefault="007F7634" w:rsidP="00530F3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90080227"/>
      <w:r w:rsidRPr="003D36E4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CB03D9" w:rsidRPr="003D36E4">
        <w:rPr>
          <w:rFonts w:ascii="Arial" w:hAnsi="Arial" w:cs="Arial"/>
          <w:sz w:val="22"/>
          <w:szCs w:val="22"/>
        </w:rPr>
        <w:br/>
      </w:r>
      <w:r w:rsidRPr="003D36E4">
        <w:rPr>
          <w:rFonts w:ascii="Arial" w:hAnsi="Arial" w:cs="Arial"/>
          <w:sz w:val="22"/>
          <w:szCs w:val="22"/>
        </w:rPr>
        <w:t xml:space="preserve">z postanowieniami umowy, w sposób zgodny </w:t>
      </w:r>
      <w:r w:rsidR="00530F35">
        <w:rPr>
          <w:rFonts w:ascii="Arial" w:hAnsi="Arial" w:cs="Arial"/>
          <w:sz w:val="22"/>
          <w:szCs w:val="22"/>
        </w:rPr>
        <w:t xml:space="preserve">z </w:t>
      </w:r>
      <w:r w:rsidR="00A92EB4" w:rsidRPr="003D36E4">
        <w:rPr>
          <w:rFonts w:ascii="Arial" w:hAnsi="Arial" w:cs="Arial"/>
          <w:sz w:val="22"/>
          <w:szCs w:val="22"/>
        </w:rPr>
        <w:t>Zapytaniem ofertowym</w:t>
      </w:r>
      <w:r w:rsidR="0091636E" w:rsidRPr="003D36E4">
        <w:rPr>
          <w:rFonts w:ascii="Arial" w:hAnsi="Arial" w:cs="Arial"/>
          <w:sz w:val="22"/>
          <w:szCs w:val="22"/>
        </w:rPr>
        <w:t xml:space="preserve"> wraz </w:t>
      </w:r>
      <w:r w:rsidR="00530F35">
        <w:rPr>
          <w:rFonts w:ascii="Arial" w:hAnsi="Arial" w:cs="Arial"/>
          <w:sz w:val="22"/>
          <w:szCs w:val="22"/>
        </w:rPr>
        <w:br/>
      </w:r>
      <w:r w:rsidR="0091636E" w:rsidRPr="003D36E4">
        <w:rPr>
          <w:rFonts w:ascii="Arial" w:hAnsi="Arial" w:cs="Arial"/>
          <w:sz w:val="22"/>
          <w:szCs w:val="22"/>
        </w:rPr>
        <w:t xml:space="preserve">z załącznikami </w:t>
      </w:r>
      <w:r w:rsidRPr="003D36E4">
        <w:rPr>
          <w:rFonts w:ascii="Arial" w:hAnsi="Arial" w:cs="Arial"/>
          <w:sz w:val="22"/>
          <w:szCs w:val="22"/>
        </w:rPr>
        <w:t>oraz innymi aktami prawnymi, aktualnymi na dzień odbioru przedmiotu umowy, dotyczącymi przedmiotu umowy.</w:t>
      </w:r>
    </w:p>
    <w:bookmarkEnd w:id="1"/>
    <w:p w14:paraId="2D1FFED7" w14:textId="59188DE7" w:rsidR="007F7634" w:rsidRPr="003D36E4" w:rsidRDefault="007F7634" w:rsidP="00530F3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Integralną cz</w:t>
      </w:r>
      <w:r w:rsidRPr="003D36E4">
        <w:rPr>
          <w:rFonts w:ascii="Arial" w:eastAsia="TT45Co00" w:hAnsi="Arial" w:cs="Arial"/>
          <w:sz w:val="22"/>
          <w:szCs w:val="22"/>
        </w:rPr>
        <w:t>ęś</w:t>
      </w:r>
      <w:r w:rsidRPr="003D36E4">
        <w:rPr>
          <w:rFonts w:ascii="Arial" w:hAnsi="Arial" w:cs="Arial"/>
          <w:sz w:val="22"/>
          <w:szCs w:val="22"/>
        </w:rPr>
        <w:t>ć niniejszej umowy stanowi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nast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puj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 dokumenty, które b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d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odczytywane jako je</w:t>
      </w:r>
      <w:r w:rsidR="00E155BC" w:rsidRPr="003D36E4">
        <w:rPr>
          <w:rFonts w:ascii="Arial" w:hAnsi="Arial" w:cs="Arial"/>
          <w:sz w:val="22"/>
          <w:szCs w:val="22"/>
        </w:rPr>
        <w:t>j</w:t>
      </w:r>
      <w:r w:rsidRPr="003D36E4">
        <w:rPr>
          <w:rFonts w:ascii="Arial" w:hAnsi="Arial" w:cs="Arial"/>
          <w:sz w:val="22"/>
          <w:szCs w:val="22"/>
        </w:rPr>
        <w:t xml:space="preserve"> cz</w:t>
      </w:r>
      <w:r w:rsidRPr="003D36E4">
        <w:rPr>
          <w:rFonts w:ascii="Arial" w:eastAsia="TT45Co00" w:hAnsi="Arial" w:cs="Arial"/>
          <w:sz w:val="22"/>
          <w:szCs w:val="22"/>
        </w:rPr>
        <w:t>ęś</w:t>
      </w:r>
      <w:r w:rsidRPr="003D36E4">
        <w:rPr>
          <w:rFonts w:ascii="Arial" w:hAnsi="Arial" w:cs="Arial"/>
          <w:sz w:val="22"/>
          <w:szCs w:val="22"/>
        </w:rPr>
        <w:t>ci:</w:t>
      </w:r>
    </w:p>
    <w:p w14:paraId="3F803B2C" w14:textId="5BD1809B" w:rsidR="007F7634" w:rsidRPr="003D36E4" w:rsidRDefault="00A92EB4" w:rsidP="00530F3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Zapytanie ofertowe</w:t>
      </w:r>
      <w:r w:rsidR="007F7634" w:rsidRPr="003D36E4">
        <w:rPr>
          <w:rFonts w:ascii="Arial" w:hAnsi="Arial" w:cs="Arial"/>
          <w:sz w:val="22"/>
          <w:szCs w:val="22"/>
        </w:rPr>
        <w:t xml:space="preserve"> (wraz z zał</w:t>
      </w:r>
      <w:r w:rsidR="007F7634" w:rsidRPr="003D36E4">
        <w:rPr>
          <w:rFonts w:ascii="Arial" w:eastAsia="TT45Co00" w:hAnsi="Arial" w:cs="Arial"/>
          <w:sz w:val="22"/>
          <w:szCs w:val="22"/>
        </w:rPr>
        <w:t>ą</w:t>
      </w:r>
      <w:r w:rsidR="007F7634" w:rsidRPr="003D36E4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Pr="003D36E4" w:rsidRDefault="007F7634" w:rsidP="00530F3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Oferta zło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ona przez Wykonawc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.</w:t>
      </w:r>
    </w:p>
    <w:p w14:paraId="6E40B65E" w14:textId="7DC3B0D3" w:rsidR="00CB03D9" w:rsidRPr="003D36E4" w:rsidRDefault="00CB03D9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EEBB537" w14:textId="77777777" w:rsidR="00FE357D" w:rsidRPr="003D36E4" w:rsidRDefault="00FE357D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Hlk206657089"/>
      <w:r w:rsidRPr="003D36E4">
        <w:rPr>
          <w:rFonts w:ascii="Arial" w:hAnsi="Arial" w:cs="Arial"/>
          <w:b/>
          <w:bCs/>
          <w:sz w:val="22"/>
          <w:szCs w:val="22"/>
        </w:rPr>
        <w:t>§ 2</w:t>
      </w:r>
    </w:p>
    <w:p w14:paraId="4393EC3A" w14:textId="77777777" w:rsidR="00FE357D" w:rsidRPr="003D36E4" w:rsidRDefault="00FE357D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Obowiązki Wykonawcy</w:t>
      </w:r>
    </w:p>
    <w:p w14:paraId="1CDA5779" w14:textId="26618594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3D36E4"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A92EB4" w:rsidRPr="003D36E4">
        <w:rPr>
          <w:rFonts w:ascii="Arial" w:hAnsi="Arial" w:cs="Arial"/>
          <w:sz w:val="22"/>
          <w:szCs w:val="22"/>
        </w:rPr>
        <w:t>Zapytaniem ofertowym</w:t>
      </w:r>
      <w:r w:rsidRPr="003D36E4">
        <w:rPr>
          <w:rFonts w:ascii="Arial" w:hAnsi="Arial" w:cs="Arial"/>
          <w:sz w:val="22"/>
          <w:szCs w:val="22"/>
        </w:rPr>
        <w:t xml:space="preserve"> wraz </w:t>
      </w:r>
      <w:r w:rsidR="00A92EB4" w:rsidRPr="003D36E4">
        <w:rPr>
          <w:rFonts w:ascii="Arial" w:hAnsi="Arial" w:cs="Arial"/>
          <w:sz w:val="22"/>
          <w:szCs w:val="22"/>
        </w:rPr>
        <w:br/>
      </w:r>
      <w:r w:rsidRPr="003D36E4">
        <w:rPr>
          <w:rFonts w:ascii="Arial" w:hAnsi="Arial" w:cs="Arial"/>
          <w:sz w:val="22"/>
          <w:szCs w:val="22"/>
        </w:rPr>
        <w:t>z załącznikami oraz z zachowaniem należytej staranności.</w:t>
      </w:r>
    </w:p>
    <w:p w14:paraId="7F5A6DBB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lastRenderedPageBreak/>
        <w:t>Wykonawca zobowi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 jest w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dym przypadku działa</w:t>
      </w:r>
      <w:r w:rsidRPr="003D36E4">
        <w:rPr>
          <w:rFonts w:ascii="Arial" w:eastAsia="TT45Co00" w:hAnsi="Arial" w:cs="Arial"/>
          <w:sz w:val="22"/>
          <w:szCs w:val="22"/>
        </w:rPr>
        <w:t xml:space="preserve">ć </w:t>
      </w:r>
      <w:r w:rsidRPr="003D36E4">
        <w:rPr>
          <w:rFonts w:ascii="Arial" w:hAnsi="Arial" w:cs="Arial"/>
          <w:sz w:val="22"/>
          <w:szCs w:val="22"/>
        </w:rPr>
        <w:t>bezstronnie i z nale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yt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staranno</w:t>
      </w:r>
      <w:r w:rsidRPr="003D36E4">
        <w:rPr>
          <w:rFonts w:ascii="Arial" w:eastAsia="TT45Co00" w:hAnsi="Arial" w:cs="Arial"/>
          <w:sz w:val="22"/>
          <w:szCs w:val="22"/>
        </w:rPr>
        <w:t>ś</w:t>
      </w:r>
      <w:r w:rsidRPr="003D36E4">
        <w:rPr>
          <w:rFonts w:ascii="Arial" w:hAnsi="Arial" w:cs="Arial"/>
          <w:sz w:val="22"/>
          <w:szCs w:val="22"/>
        </w:rPr>
        <w:t>ci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zanych</w:t>
      </w:r>
      <w:r w:rsidRPr="003D36E4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cego.</w:t>
      </w:r>
    </w:p>
    <w:p w14:paraId="24C2E31D" w14:textId="27AC39A4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Przed rozpoczęciem prac Wykonawca zobowiązany jest do ustalenia z </w:t>
      </w:r>
      <w:r w:rsidR="008A2F3D" w:rsidRPr="003D36E4">
        <w:rPr>
          <w:rFonts w:ascii="Arial" w:hAnsi="Arial" w:cs="Arial"/>
          <w:sz w:val="22"/>
          <w:szCs w:val="22"/>
        </w:rPr>
        <w:t>właścicielem</w:t>
      </w:r>
      <w:r w:rsidRPr="003D36E4">
        <w:rPr>
          <w:rFonts w:ascii="Arial" w:hAnsi="Arial" w:cs="Arial"/>
          <w:sz w:val="22"/>
          <w:szCs w:val="22"/>
        </w:rPr>
        <w:t xml:space="preserve"> terenu warunków przebywania podczas realizacji przedmiotu umowy na gruntach </w:t>
      </w:r>
      <w:r w:rsidR="00F87144" w:rsidRPr="003D36E4">
        <w:rPr>
          <w:rFonts w:ascii="Arial" w:hAnsi="Arial" w:cs="Arial"/>
          <w:sz w:val="22"/>
          <w:szCs w:val="22"/>
        </w:rPr>
        <w:t>będących jego własnością</w:t>
      </w:r>
      <w:r w:rsidRPr="003D36E4">
        <w:rPr>
          <w:rFonts w:ascii="Arial" w:hAnsi="Arial" w:cs="Arial"/>
          <w:sz w:val="22"/>
          <w:szCs w:val="22"/>
        </w:rPr>
        <w:t xml:space="preserve"> i stosowania się do jego wskazówek, np. dotyczących trasy dojazdu do poszczególnych powierzchni, gdzie prowadzone będą </w:t>
      </w:r>
      <w:r w:rsidR="008A2F3D" w:rsidRPr="003D36E4">
        <w:rPr>
          <w:rFonts w:ascii="Arial" w:hAnsi="Arial" w:cs="Arial"/>
          <w:sz w:val="22"/>
          <w:szCs w:val="22"/>
        </w:rPr>
        <w:t>działania ochrony czynnej, o których mowa w § 1 ust. 1</w:t>
      </w:r>
      <w:r w:rsidRPr="003D36E4">
        <w:rPr>
          <w:rFonts w:ascii="Arial" w:hAnsi="Arial" w:cs="Arial"/>
          <w:sz w:val="22"/>
          <w:szCs w:val="22"/>
        </w:rPr>
        <w:t>.</w:t>
      </w:r>
    </w:p>
    <w:p w14:paraId="638F9E35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 ramach prac przygotowawczych Wykonawca zobowiązany jest do przeprowadzenia na swój koszt wizji terenowej obszaru realizacji przedmiotu umowy.</w:t>
      </w:r>
    </w:p>
    <w:p w14:paraId="17B54CD2" w14:textId="6D56E684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O terminie rozpoczęcia prac terenowych, Wykonawca powiadomi pisemnie lub za pośrednictwem poczty elektronicznej Zamawiającego oraz </w:t>
      </w:r>
      <w:r w:rsidR="008A2F3D" w:rsidRPr="003D36E4">
        <w:rPr>
          <w:rFonts w:ascii="Arial" w:hAnsi="Arial" w:cs="Arial"/>
          <w:sz w:val="22"/>
          <w:szCs w:val="22"/>
        </w:rPr>
        <w:t>właściciela</w:t>
      </w:r>
      <w:r w:rsidRPr="003D36E4">
        <w:rPr>
          <w:rFonts w:ascii="Arial" w:hAnsi="Arial" w:cs="Arial"/>
          <w:sz w:val="22"/>
          <w:szCs w:val="22"/>
        </w:rPr>
        <w:t xml:space="preserve"> terenu, w terminie </w:t>
      </w:r>
      <w:r w:rsidR="00530F35">
        <w:rPr>
          <w:rFonts w:ascii="Arial" w:hAnsi="Arial" w:cs="Arial"/>
          <w:sz w:val="22"/>
          <w:szCs w:val="22"/>
        </w:rPr>
        <w:t>5 dni</w:t>
      </w:r>
      <w:r w:rsidRPr="003D36E4">
        <w:rPr>
          <w:rFonts w:ascii="Arial" w:hAnsi="Arial" w:cs="Arial"/>
          <w:sz w:val="22"/>
          <w:szCs w:val="22"/>
        </w:rPr>
        <w:t xml:space="preserve"> przed ich rozpoczęciem wraz z przedstawieniem harmonogramu prac terenowych. </w:t>
      </w:r>
    </w:p>
    <w:p w14:paraId="2150C78B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Wykonawca na wniosek Zamawiającego będzie składał na piśmie lub za pośrednictwem poczty elektronicznej informacje/wyjaśnienia odnośnie zakresu przeprowadzonych prac.</w:t>
      </w:r>
    </w:p>
    <w:p w14:paraId="3303DC44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Zamawiający zastrzega sobie prawo do kontroli stanu zaawansowania prac na każdym etapie realizacji przedmiotu umowy, żądania stosownych wyjaśnień, w tym przeprowadzenia kontroli w terenie.</w:t>
      </w:r>
    </w:p>
    <w:p w14:paraId="70F23684" w14:textId="77777777" w:rsidR="008A2F3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48DD16D5" w14:textId="76CB5113" w:rsidR="008A2F3D" w:rsidRPr="003D36E4" w:rsidRDefault="008A2F3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</w:t>
      </w:r>
    </w:p>
    <w:p w14:paraId="5EB97F2F" w14:textId="6B27B725" w:rsidR="00FE357D" w:rsidRPr="003D36E4" w:rsidRDefault="00FE357D" w:rsidP="00530F3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zobowiązany jest zapewnić należyte wykonani</w:t>
      </w:r>
      <w:r w:rsidRPr="003D36E4">
        <w:rPr>
          <w:rFonts w:ascii="Arial" w:hAnsi="Arial" w:cs="Arial"/>
          <w:strike/>
          <w:sz w:val="22"/>
          <w:szCs w:val="22"/>
        </w:rPr>
        <w:t>e</w:t>
      </w:r>
      <w:r w:rsidRPr="003D36E4">
        <w:rPr>
          <w:rFonts w:ascii="Arial" w:hAnsi="Arial" w:cs="Arial"/>
          <w:sz w:val="22"/>
          <w:szCs w:val="22"/>
        </w:rPr>
        <w:t xml:space="preserve"> prac, zwłaszcza </w:t>
      </w:r>
      <w:r w:rsidRPr="003D36E4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</w:t>
      </w:r>
      <w:r w:rsidRPr="003D36E4">
        <w:rPr>
          <w:rFonts w:ascii="Arial" w:hAnsi="Arial" w:cs="Arial"/>
          <w:sz w:val="22"/>
          <w:szCs w:val="22"/>
        </w:rPr>
        <w:br/>
        <w:t xml:space="preserve">o ochronie przyrody. Naruszenie przepisów prawa przez Wykonawcę będzie podstawą do odstąpienia od umowy z winy Wykonawcy, o którym mowa w § 12 ust. 1 pkt </w:t>
      </w:r>
      <w:r w:rsidR="00530F35">
        <w:rPr>
          <w:rFonts w:ascii="Arial" w:hAnsi="Arial" w:cs="Arial"/>
          <w:sz w:val="22"/>
          <w:szCs w:val="22"/>
        </w:rPr>
        <w:t>5</w:t>
      </w:r>
      <w:r w:rsidRPr="003D36E4">
        <w:rPr>
          <w:rFonts w:ascii="Arial" w:hAnsi="Arial" w:cs="Arial"/>
          <w:sz w:val="22"/>
          <w:szCs w:val="22"/>
        </w:rPr>
        <w:t xml:space="preserve">. </w:t>
      </w:r>
    </w:p>
    <w:p w14:paraId="0D512A29" w14:textId="77777777" w:rsidR="00FE357D" w:rsidRPr="003D36E4" w:rsidRDefault="00FE357D" w:rsidP="00530F3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7DCB1293" w14:textId="6DA9E4B3" w:rsidR="00FE357D" w:rsidRPr="003D36E4" w:rsidRDefault="00FE357D" w:rsidP="00530F3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zobowiązany jest do sporządzenia dokumentacji fotograficznej obrazującej przebieg realizacji przedmiotu umowy na każdej powierzchni, gdzie prowadzone będą zabiegi ochronn</w:t>
      </w:r>
      <w:r w:rsidR="008A2F3D" w:rsidRPr="003D36E4">
        <w:rPr>
          <w:rFonts w:ascii="Arial" w:hAnsi="Arial" w:cs="Arial"/>
          <w:sz w:val="22"/>
          <w:szCs w:val="22"/>
        </w:rPr>
        <w:t xml:space="preserve">y czynnej, o których mowa w § 1 ust. 1 </w:t>
      </w:r>
      <w:r w:rsidRPr="003D36E4">
        <w:rPr>
          <w:rFonts w:ascii="Arial" w:hAnsi="Arial" w:cs="Arial"/>
          <w:sz w:val="22"/>
          <w:szCs w:val="22"/>
        </w:rPr>
        <w:t xml:space="preserve">(zdjęcia obrazujące stan przed rozpoczęciem prac i po ich zakończeniu, wykonane w tych samych miejscach w sposób umożliwiający jednoznaczne dopasowanie zdjęć do powierzchni). Zdjęcia należy skatalogować np. opisując katalog adresem leśnym powierzchni </w:t>
      </w:r>
      <w:r w:rsidR="008A2F3D" w:rsidRPr="003D36E4">
        <w:rPr>
          <w:rFonts w:ascii="Arial" w:hAnsi="Arial" w:cs="Arial"/>
          <w:sz w:val="22"/>
          <w:szCs w:val="22"/>
        </w:rPr>
        <w:t>działań ochronny czynnej</w:t>
      </w:r>
      <w:r w:rsidRPr="003D36E4">
        <w:rPr>
          <w:rFonts w:ascii="Arial" w:hAnsi="Arial" w:cs="Arial"/>
          <w:sz w:val="22"/>
          <w:szCs w:val="22"/>
        </w:rPr>
        <w:t xml:space="preserve"> lub numerem ewidencyjnym działki. Zdjęcia należy przekazać Zamawiającemu w formie </w:t>
      </w:r>
      <w:r w:rsidRPr="003D36E4">
        <w:rPr>
          <w:rFonts w:ascii="Arial" w:hAnsi="Arial" w:cs="Arial"/>
          <w:sz w:val="22"/>
          <w:szCs w:val="22"/>
        </w:rPr>
        <w:lastRenderedPageBreak/>
        <w:t xml:space="preserve">cyfrowej, na adres e-mail wskazany w § 7 ust. 1, przed odbiorem prac, o którym mowa </w:t>
      </w:r>
      <w:r w:rsidR="00530F35">
        <w:rPr>
          <w:rFonts w:ascii="Arial" w:hAnsi="Arial" w:cs="Arial"/>
          <w:sz w:val="22"/>
          <w:szCs w:val="22"/>
        </w:rPr>
        <w:br/>
      </w:r>
      <w:r w:rsidRPr="003D36E4">
        <w:rPr>
          <w:rFonts w:ascii="Arial" w:hAnsi="Arial" w:cs="Arial"/>
          <w:sz w:val="22"/>
          <w:szCs w:val="22"/>
        </w:rPr>
        <w:t>w § 5 ust. 1.</w:t>
      </w:r>
    </w:p>
    <w:p w14:paraId="72948DA1" w14:textId="0BCFA0F9" w:rsidR="00FE357D" w:rsidRPr="003D36E4" w:rsidRDefault="00FE357D" w:rsidP="00530F3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Dokumentacja fotograficzna </w:t>
      </w:r>
      <w:r w:rsidR="008A2F3D" w:rsidRPr="003D36E4">
        <w:rPr>
          <w:rFonts w:ascii="Arial" w:hAnsi="Arial" w:cs="Arial"/>
          <w:sz w:val="22"/>
          <w:szCs w:val="22"/>
        </w:rPr>
        <w:t xml:space="preserve">zostanie przygotowana i oznaczona znakami graficznymi zgodnie z zasadami określonymi </w:t>
      </w:r>
      <w:r w:rsidR="00530F35">
        <w:rPr>
          <w:rFonts w:ascii="Arial" w:hAnsi="Arial" w:cs="Arial"/>
          <w:sz w:val="22"/>
          <w:szCs w:val="22"/>
        </w:rPr>
        <w:t>w załączniku nr 6</w:t>
      </w:r>
      <w:r w:rsidR="008A2F3D" w:rsidRPr="003D36E4">
        <w:rPr>
          <w:rFonts w:ascii="Arial" w:hAnsi="Arial" w:cs="Arial"/>
          <w:sz w:val="22"/>
          <w:szCs w:val="22"/>
        </w:rPr>
        <w:t xml:space="preserve"> do </w:t>
      </w:r>
      <w:r w:rsidR="00A92EB4" w:rsidRPr="003D36E4">
        <w:rPr>
          <w:rFonts w:ascii="Arial" w:hAnsi="Arial" w:cs="Arial"/>
          <w:sz w:val="22"/>
          <w:szCs w:val="22"/>
        </w:rPr>
        <w:t>Zapytania ofertowego</w:t>
      </w:r>
      <w:r w:rsidR="008A2F3D" w:rsidRPr="003D36E4">
        <w:rPr>
          <w:rFonts w:ascii="Arial" w:hAnsi="Arial" w:cs="Arial"/>
          <w:sz w:val="22"/>
          <w:szCs w:val="22"/>
        </w:rPr>
        <w:t xml:space="preserve"> – </w:t>
      </w:r>
      <w:r w:rsidR="00A97792">
        <w:rPr>
          <w:rFonts w:ascii="Arial" w:hAnsi="Arial" w:cs="Arial"/>
          <w:sz w:val="22"/>
          <w:szCs w:val="22"/>
        </w:rPr>
        <w:t>Zasady promocji i stosowania znaków graficznych</w:t>
      </w:r>
      <w:r w:rsidRPr="003D36E4">
        <w:rPr>
          <w:rFonts w:ascii="Arial" w:hAnsi="Arial" w:cs="Arial"/>
          <w:sz w:val="22"/>
          <w:szCs w:val="22"/>
        </w:rPr>
        <w:t xml:space="preserve">. </w:t>
      </w:r>
    </w:p>
    <w:p w14:paraId="480A5FFC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3D36E4">
        <w:rPr>
          <w:rFonts w:ascii="Arial" w:hAnsi="Arial" w:cs="Arial"/>
          <w:sz w:val="22"/>
          <w:szCs w:val="22"/>
        </w:rPr>
        <w:br/>
        <w:t>o którym mowa w § 5 ust. 1.</w:t>
      </w:r>
    </w:p>
    <w:p w14:paraId="5111222F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594489" w14:textId="3A200E6C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 przypadku odmowy usunięcia wad ze strony Wykonawcy Zamawiający może usunąć wady we własnym zakresie lub zlecić ich usunięcie innemu podmiotowi, w każdym przypadku obciążając kosztami Wykonawcę,</w:t>
      </w:r>
      <w:r w:rsidR="00F87144" w:rsidRPr="003D36E4">
        <w:rPr>
          <w:rFonts w:ascii="Arial" w:hAnsi="Arial" w:cs="Arial"/>
          <w:sz w:val="22"/>
          <w:szCs w:val="22"/>
        </w:rPr>
        <w:t xml:space="preserve"> na co Wykonawca wyraża zgodę,</w:t>
      </w:r>
      <w:r w:rsidRPr="003D36E4">
        <w:rPr>
          <w:rFonts w:ascii="Arial" w:hAnsi="Arial" w:cs="Arial"/>
          <w:sz w:val="22"/>
          <w:szCs w:val="22"/>
        </w:rPr>
        <w:t xml:space="preserve"> co nie uchybia roszczeniom Zamawiającego o naprawienie szkody powstałej na skutek pojawienia się wad. </w:t>
      </w:r>
    </w:p>
    <w:bookmarkEnd w:id="2"/>
    <w:p w14:paraId="409F5F9A" w14:textId="77777777" w:rsidR="00C074FC" w:rsidRPr="003D36E4" w:rsidRDefault="00C074FC" w:rsidP="00530F35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3D36E4" w:rsidRDefault="00C074F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3D36E4" w:rsidRDefault="00C074F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3D36E4" w:rsidRDefault="00C074FC" w:rsidP="00530F3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3D36E4" w:rsidRDefault="00C074FC" w:rsidP="00530F3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Zamawiający ma prawo kontrolowa</w:t>
      </w:r>
      <w:r w:rsidRPr="003D36E4">
        <w:rPr>
          <w:rFonts w:ascii="Arial" w:eastAsia="TT45Co00" w:hAnsi="Arial" w:cs="Arial"/>
          <w:sz w:val="22"/>
          <w:szCs w:val="22"/>
        </w:rPr>
        <w:t xml:space="preserve">ć – </w:t>
      </w:r>
      <w:r w:rsidRPr="003D36E4">
        <w:rPr>
          <w:rFonts w:ascii="Arial" w:hAnsi="Arial" w:cs="Arial"/>
          <w:sz w:val="22"/>
          <w:szCs w:val="22"/>
        </w:rPr>
        <w:t>poprzez swoich przedstawicieli – post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py wykonywania umowy oraz jej jako</w:t>
      </w:r>
      <w:r w:rsidRPr="003D36E4">
        <w:rPr>
          <w:rFonts w:ascii="Arial" w:eastAsia="TT45Co00" w:hAnsi="Arial" w:cs="Arial"/>
          <w:sz w:val="22"/>
          <w:szCs w:val="22"/>
        </w:rPr>
        <w:t xml:space="preserve">ść </w:t>
      </w:r>
      <w:r w:rsidRPr="003D36E4">
        <w:rPr>
          <w:rFonts w:ascii="Arial" w:hAnsi="Arial" w:cs="Arial"/>
          <w:sz w:val="22"/>
          <w:szCs w:val="22"/>
        </w:rPr>
        <w:t>na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dym etapie realizacji, w tym równie</w:t>
      </w:r>
      <w:r w:rsidRPr="003D36E4">
        <w:rPr>
          <w:rFonts w:ascii="Arial" w:eastAsia="TT45Co00" w:hAnsi="Arial" w:cs="Arial"/>
          <w:sz w:val="22"/>
          <w:szCs w:val="22"/>
        </w:rPr>
        <w:t xml:space="preserve">ż </w:t>
      </w:r>
      <w:r w:rsidRPr="003D36E4">
        <w:rPr>
          <w:rFonts w:ascii="Arial" w:hAnsi="Arial" w:cs="Arial"/>
          <w:sz w:val="22"/>
          <w:szCs w:val="22"/>
        </w:rPr>
        <w:t xml:space="preserve">poprzez </w:t>
      </w:r>
      <w:r w:rsidRPr="003D36E4">
        <w:rPr>
          <w:rFonts w:ascii="Arial" w:eastAsia="TT45Co00" w:hAnsi="Arial" w:cs="Arial"/>
          <w:sz w:val="22"/>
          <w:szCs w:val="22"/>
        </w:rPr>
        <w:t>żą</w:t>
      </w:r>
      <w:r w:rsidRPr="003D36E4">
        <w:rPr>
          <w:rFonts w:ascii="Arial" w:hAnsi="Arial" w:cs="Arial"/>
          <w:sz w:val="22"/>
          <w:szCs w:val="22"/>
        </w:rPr>
        <w:t>danie pisemnych sprawozda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3D36E4" w:rsidRDefault="00C074FC" w:rsidP="00530F3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3D36E4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424975" w:rsidRPr="003D36E4">
        <w:rPr>
          <w:rFonts w:ascii="Arial" w:hAnsi="Arial" w:cs="Arial"/>
          <w:bCs/>
          <w:sz w:val="22"/>
          <w:szCs w:val="22"/>
        </w:rPr>
        <w:br/>
      </w:r>
      <w:r w:rsidRPr="003D36E4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3D36E4" w:rsidRDefault="00C074FC" w:rsidP="00530F3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3D36E4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posiadanych informacji, materiałów i dokumentów oraz dokonywania innych czynności faktycznych i prawnych, </w:t>
      </w:r>
    </w:p>
    <w:p w14:paraId="45453759" w14:textId="24979B74" w:rsidR="00B555D3" w:rsidRPr="003D36E4" w:rsidRDefault="00C074FC" w:rsidP="00530F3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3D36E4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26BA0E2B" w14:textId="096CE47A" w:rsidR="006D78CF" w:rsidRPr="003D36E4" w:rsidRDefault="006D78CF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0D6615E" w14:textId="77777777" w:rsidR="00530F35" w:rsidRDefault="00530F3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B692DDF" w14:textId="05E3D7B1" w:rsidR="009255A6" w:rsidRPr="003D36E4" w:rsidRDefault="009255A6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5D118400" w14:textId="77777777" w:rsidR="00630848" w:rsidRPr="003D36E4" w:rsidRDefault="004A37B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7149DBFA" w14:textId="7B7467A5" w:rsidR="001C7939" w:rsidRPr="003D36E4" w:rsidRDefault="007F7634" w:rsidP="00530F3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Wykonawca zobowiązuje się wykonać przedmiot umowy, w terminie </w:t>
      </w:r>
      <w:r w:rsidR="00BC7942" w:rsidRPr="003D36E4">
        <w:rPr>
          <w:rFonts w:ascii="Arial" w:hAnsi="Arial" w:cs="Arial"/>
          <w:sz w:val="22"/>
          <w:szCs w:val="22"/>
        </w:rPr>
        <w:t xml:space="preserve">do </w:t>
      </w:r>
      <w:r w:rsidR="00A92EB4" w:rsidRPr="003D36E4">
        <w:rPr>
          <w:rFonts w:ascii="Arial" w:hAnsi="Arial" w:cs="Arial"/>
          <w:sz w:val="22"/>
          <w:szCs w:val="22"/>
        </w:rPr>
        <w:t>28 lutego</w:t>
      </w:r>
      <w:r w:rsidR="00BC7942" w:rsidRPr="003D36E4">
        <w:rPr>
          <w:rFonts w:ascii="Arial" w:hAnsi="Arial" w:cs="Arial"/>
          <w:sz w:val="22"/>
          <w:szCs w:val="22"/>
        </w:rPr>
        <w:t xml:space="preserve"> 202</w:t>
      </w:r>
      <w:r w:rsidR="00B03785" w:rsidRPr="003D36E4">
        <w:rPr>
          <w:rFonts w:ascii="Arial" w:hAnsi="Arial" w:cs="Arial"/>
          <w:sz w:val="22"/>
          <w:szCs w:val="22"/>
        </w:rPr>
        <w:t>6</w:t>
      </w:r>
      <w:r w:rsidR="00BC7942" w:rsidRPr="003D36E4">
        <w:rPr>
          <w:rFonts w:ascii="Arial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r.</w:t>
      </w:r>
      <w:r w:rsidR="00703748" w:rsidRPr="003D36E4">
        <w:rPr>
          <w:rFonts w:ascii="Arial" w:hAnsi="Arial" w:cs="Arial"/>
          <w:sz w:val="22"/>
          <w:szCs w:val="22"/>
        </w:rPr>
        <w:t xml:space="preserve"> </w:t>
      </w:r>
    </w:p>
    <w:p w14:paraId="1D4CA627" w14:textId="77777777" w:rsidR="00BD6F34" w:rsidRPr="003D36E4" w:rsidRDefault="00BD6F34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F4BAC2" w14:textId="4F76D816" w:rsidR="00561AEB" w:rsidRPr="003D36E4" w:rsidRDefault="009255A6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3D36E4" w:rsidRDefault="00AC5096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O</w:t>
      </w:r>
      <w:r w:rsidR="00630848" w:rsidRPr="003D36E4">
        <w:rPr>
          <w:rFonts w:ascii="Arial" w:hAnsi="Arial" w:cs="Arial"/>
          <w:b/>
          <w:bCs/>
          <w:sz w:val="22"/>
          <w:szCs w:val="22"/>
        </w:rPr>
        <w:t>dbi</w:t>
      </w:r>
      <w:r w:rsidR="005D0683" w:rsidRPr="003D36E4">
        <w:rPr>
          <w:rFonts w:ascii="Arial" w:hAnsi="Arial" w:cs="Arial"/>
          <w:b/>
          <w:bCs/>
          <w:sz w:val="22"/>
          <w:szCs w:val="22"/>
        </w:rPr>
        <w:t>ó</w:t>
      </w:r>
      <w:r w:rsidR="00630848" w:rsidRPr="003D36E4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6B31A4A1" w14:textId="7CE06341" w:rsidR="00017257" w:rsidRPr="003D36E4" w:rsidRDefault="007F7634" w:rsidP="00530F35">
      <w:pPr>
        <w:numPr>
          <w:ilvl w:val="0"/>
          <w:numId w:val="38"/>
        </w:numPr>
        <w:suppressAutoHyphens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Podstawą odbioru przedmiotu umowy, o której mowa w </w:t>
      </w:r>
      <w:r w:rsidR="00BC7942" w:rsidRPr="003D36E4">
        <w:rPr>
          <w:rFonts w:ascii="Arial" w:hAnsi="Arial" w:cs="Arial"/>
          <w:sz w:val="22"/>
          <w:szCs w:val="22"/>
        </w:rPr>
        <w:t xml:space="preserve">§ 1 </w:t>
      </w:r>
      <w:r w:rsidRPr="003D36E4">
        <w:rPr>
          <w:rFonts w:ascii="Arial" w:hAnsi="Arial" w:cs="Arial"/>
          <w:sz w:val="22"/>
          <w:szCs w:val="22"/>
        </w:rPr>
        <w:t>ust. 1</w:t>
      </w:r>
      <w:r w:rsidR="00BC7942" w:rsidRPr="003D36E4">
        <w:rPr>
          <w:rFonts w:ascii="Arial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jest spisany pomiędzy przedstawicielami Wykonawcy i Zamawiającego protokół odbioru</w:t>
      </w:r>
      <w:r w:rsidR="00BC7942" w:rsidRPr="003D36E4">
        <w:rPr>
          <w:rFonts w:ascii="Arial" w:hAnsi="Arial" w:cs="Arial"/>
          <w:sz w:val="22"/>
          <w:szCs w:val="22"/>
        </w:rPr>
        <w:t xml:space="preserve"> bez zastrzeżeń</w:t>
      </w:r>
      <w:r w:rsidRPr="003D36E4">
        <w:rPr>
          <w:rFonts w:ascii="Arial" w:hAnsi="Arial" w:cs="Arial"/>
          <w:sz w:val="22"/>
          <w:szCs w:val="22"/>
        </w:rPr>
        <w:t xml:space="preserve">. </w:t>
      </w:r>
    </w:p>
    <w:p w14:paraId="31DB2EF8" w14:textId="77777777" w:rsidR="00BC7942" w:rsidRPr="003D36E4" w:rsidRDefault="00BC7942" w:rsidP="00530F3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Po zakończeniu realizacji przedmiotu umowy, osoby wskazane w § 7 ustalają termin wizji terenowej na obszarze objętym pracami, w celu kontroli poprawności wykonania przedmiotu umowy.</w:t>
      </w:r>
    </w:p>
    <w:p w14:paraId="51AFD2BB" w14:textId="77777777" w:rsidR="00BC7942" w:rsidRPr="003D36E4" w:rsidRDefault="00BC7942" w:rsidP="00530F3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Podczas wizji, o której mowa w ust. 2 zostanie spisany protokół odbioru, o którym mowa w ust. 1.</w:t>
      </w:r>
    </w:p>
    <w:p w14:paraId="240BB13E" w14:textId="3423752E" w:rsidR="007F7634" w:rsidRPr="003D36E4" w:rsidRDefault="00BC7942" w:rsidP="00530F3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</w:t>
      </w:r>
      <w:r w:rsidR="007F7634" w:rsidRPr="003D36E4">
        <w:rPr>
          <w:rFonts w:ascii="Arial" w:hAnsi="Arial" w:cs="Arial"/>
          <w:sz w:val="22"/>
          <w:szCs w:val="22"/>
        </w:rPr>
        <w:t>rotokół odbioru powinien zawierać w szczególności:</w:t>
      </w:r>
    </w:p>
    <w:p w14:paraId="390BEF20" w14:textId="77777777" w:rsidR="00BC7942" w:rsidRPr="003D36E4" w:rsidRDefault="007F7634" w:rsidP="00530F3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dzień odbioru,</w:t>
      </w:r>
    </w:p>
    <w:p w14:paraId="10C9B462" w14:textId="77777777" w:rsidR="00BC7942" w:rsidRPr="003D36E4" w:rsidRDefault="007F7634" w:rsidP="00530F3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opis odbieranego przedmiotu umowy,</w:t>
      </w:r>
    </w:p>
    <w:p w14:paraId="30E732A3" w14:textId="6A09B09F" w:rsidR="007F7634" w:rsidRPr="003D36E4" w:rsidRDefault="007F7634" w:rsidP="00530F3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0177A288" w14:textId="283B7B18" w:rsidR="006D78CF" w:rsidRPr="003D36E4" w:rsidRDefault="00BC7942" w:rsidP="00530F35">
      <w:pPr>
        <w:pStyle w:val="Akapitzlist"/>
        <w:numPr>
          <w:ilvl w:val="0"/>
          <w:numId w:val="38"/>
        </w:numPr>
        <w:suppressAutoHyphens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Stwierdzone nieprawidłowości przy odbiorze zleconych prac Wykonawca usuwa na własny koszt, w terminie 10 dni od daty wizji terenowej, o której mowa w ust.</w:t>
      </w:r>
      <w:r w:rsidR="00600D4E" w:rsidRPr="003D36E4">
        <w:rPr>
          <w:rFonts w:ascii="Arial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2</w:t>
      </w:r>
      <w:r w:rsidR="00600D4E" w:rsidRPr="003D36E4">
        <w:rPr>
          <w:rFonts w:ascii="Arial" w:hAnsi="Arial" w:cs="Arial"/>
          <w:sz w:val="22"/>
          <w:szCs w:val="22"/>
        </w:rPr>
        <w:t xml:space="preserve">. </w:t>
      </w:r>
      <w:r w:rsidRPr="003D36E4">
        <w:rPr>
          <w:rFonts w:ascii="Arial" w:hAnsi="Arial" w:cs="Arial"/>
          <w:sz w:val="22"/>
          <w:szCs w:val="22"/>
        </w:rPr>
        <w:t>Zamawiający dokonuje wówczas ponownej wizji terenowej, w celu podpisania protokołu odbioru. Jeśli stwierdzone nieprawidłowości nie zostały usunięte, naliczana jest kara umowna zgodnie z § 10 ust. 1 pkt. 2.</w:t>
      </w:r>
    </w:p>
    <w:p w14:paraId="28C0FFF1" w14:textId="77777777" w:rsidR="00600D4E" w:rsidRPr="003D36E4" w:rsidRDefault="00600D4E" w:rsidP="00530F35">
      <w:pPr>
        <w:pStyle w:val="Akapitzlist"/>
        <w:suppressAutoHyphens w:val="0"/>
        <w:spacing w:before="0" w:line="360" w:lineRule="auto"/>
        <w:ind w:left="283"/>
        <w:jc w:val="left"/>
        <w:rPr>
          <w:rFonts w:ascii="Arial" w:hAnsi="Arial" w:cs="Arial"/>
          <w:sz w:val="22"/>
          <w:szCs w:val="22"/>
        </w:rPr>
      </w:pPr>
    </w:p>
    <w:p w14:paraId="6D2CF2C2" w14:textId="4ABE4C08" w:rsidR="00B92B70" w:rsidRPr="003D36E4" w:rsidRDefault="009255A6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3D36E4" w:rsidRDefault="00630848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50D7A521" w:rsidR="00E5532F" w:rsidRPr="003D36E4" w:rsidRDefault="00B92B70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 wykonanie przedmiotu umowy</w:t>
      </w:r>
      <w:r w:rsidR="009F710F" w:rsidRPr="003D36E4">
        <w:rPr>
          <w:rFonts w:ascii="Arial" w:hAnsi="Arial" w:cs="Arial"/>
          <w:sz w:val="22"/>
          <w:szCs w:val="22"/>
        </w:rPr>
        <w:t xml:space="preserve"> </w:t>
      </w:r>
      <w:r w:rsidR="00B00717" w:rsidRPr="003D36E4">
        <w:rPr>
          <w:rFonts w:ascii="Arial" w:hAnsi="Arial" w:cs="Arial"/>
          <w:sz w:val="22"/>
          <w:szCs w:val="22"/>
        </w:rPr>
        <w:t>opisane</w:t>
      </w:r>
      <w:r w:rsidR="00E9794D" w:rsidRPr="003D36E4">
        <w:rPr>
          <w:rFonts w:ascii="Arial" w:hAnsi="Arial" w:cs="Arial"/>
          <w:sz w:val="22"/>
          <w:szCs w:val="22"/>
        </w:rPr>
        <w:t>go</w:t>
      </w:r>
      <w:r w:rsidR="00B00717" w:rsidRPr="003D36E4">
        <w:rPr>
          <w:rFonts w:ascii="Arial" w:hAnsi="Arial" w:cs="Arial"/>
          <w:sz w:val="22"/>
          <w:szCs w:val="22"/>
        </w:rPr>
        <w:t xml:space="preserve"> w § 1 </w:t>
      </w:r>
      <w:r w:rsidR="009F710F" w:rsidRPr="003D36E4">
        <w:rPr>
          <w:rFonts w:ascii="Arial" w:hAnsi="Arial" w:cs="Arial"/>
          <w:sz w:val="22"/>
          <w:szCs w:val="22"/>
        </w:rPr>
        <w:t xml:space="preserve">Wykonawca otrzyma </w:t>
      </w:r>
      <w:r w:rsidR="00D8323D" w:rsidRPr="003D36E4">
        <w:rPr>
          <w:rFonts w:ascii="Arial" w:hAnsi="Arial" w:cs="Arial"/>
          <w:sz w:val="22"/>
          <w:szCs w:val="22"/>
        </w:rPr>
        <w:t xml:space="preserve">łączne </w:t>
      </w:r>
      <w:r w:rsidRPr="003D36E4">
        <w:rPr>
          <w:rFonts w:ascii="Arial" w:hAnsi="Arial" w:cs="Arial"/>
          <w:sz w:val="22"/>
          <w:szCs w:val="22"/>
        </w:rPr>
        <w:t>wynagrodzenie w</w:t>
      </w:r>
      <w:r w:rsidR="00B00717" w:rsidRPr="003D36E4">
        <w:rPr>
          <w:rFonts w:ascii="Arial" w:hAnsi="Arial" w:cs="Arial"/>
          <w:sz w:val="22"/>
          <w:szCs w:val="22"/>
        </w:rPr>
        <w:t> </w:t>
      </w:r>
      <w:r w:rsidRPr="003D36E4">
        <w:rPr>
          <w:rFonts w:ascii="Arial" w:hAnsi="Arial" w:cs="Arial"/>
          <w:sz w:val="22"/>
          <w:szCs w:val="22"/>
        </w:rPr>
        <w:t>wysoko</w:t>
      </w:r>
      <w:r w:rsidRPr="003D36E4">
        <w:rPr>
          <w:rFonts w:ascii="Arial" w:eastAsia="TT45Co00" w:hAnsi="Arial" w:cs="Arial"/>
          <w:sz w:val="22"/>
          <w:szCs w:val="22"/>
        </w:rPr>
        <w:t>ś</w:t>
      </w:r>
      <w:r w:rsidRPr="003D36E4">
        <w:rPr>
          <w:rFonts w:ascii="Arial" w:hAnsi="Arial" w:cs="Arial"/>
          <w:sz w:val="22"/>
          <w:szCs w:val="22"/>
        </w:rPr>
        <w:t>ci</w:t>
      </w:r>
      <w:r w:rsidR="00E5532F" w:rsidRPr="003D36E4">
        <w:rPr>
          <w:rFonts w:ascii="Arial" w:hAnsi="Arial" w:cs="Arial"/>
          <w:sz w:val="22"/>
          <w:szCs w:val="22"/>
        </w:rPr>
        <w:t>:</w:t>
      </w:r>
    </w:p>
    <w:p w14:paraId="21B4C9DD" w14:textId="725BD3B2" w:rsidR="00E5532F" w:rsidRPr="003D36E4" w:rsidRDefault="009B4A3B" w:rsidP="00530F3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…</w:t>
      </w:r>
      <w:r w:rsidR="00E5532F" w:rsidRPr="003D36E4">
        <w:rPr>
          <w:rFonts w:ascii="Arial" w:hAnsi="Arial" w:cs="Arial"/>
          <w:sz w:val="22"/>
          <w:szCs w:val="22"/>
        </w:rPr>
        <w:t xml:space="preserve"> zł netto,</w:t>
      </w:r>
    </w:p>
    <w:p w14:paraId="04AEC942" w14:textId="47D53EF6" w:rsidR="004E35DE" w:rsidRPr="003D36E4" w:rsidRDefault="00D653E0" w:rsidP="00530F3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… zł podatek VAT</w:t>
      </w:r>
      <w:r w:rsidR="004E35DE" w:rsidRPr="003D36E4">
        <w:rPr>
          <w:rFonts w:ascii="Arial" w:hAnsi="Arial" w:cs="Arial"/>
          <w:sz w:val="22"/>
          <w:szCs w:val="22"/>
        </w:rPr>
        <w:t>,</w:t>
      </w:r>
    </w:p>
    <w:p w14:paraId="581E23DB" w14:textId="2EEBE942" w:rsidR="00C53446" w:rsidRPr="003D36E4" w:rsidRDefault="009B4A3B" w:rsidP="00530F3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…</w:t>
      </w:r>
      <w:r w:rsidR="00E5532F" w:rsidRPr="003D36E4">
        <w:rPr>
          <w:rFonts w:ascii="Arial" w:hAnsi="Arial" w:cs="Arial"/>
          <w:sz w:val="22"/>
          <w:szCs w:val="22"/>
        </w:rPr>
        <w:t xml:space="preserve"> </w:t>
      </w:r>
      <w:r w:rsidR="00B92B70" w:rsidRPr="003D36E4">
        <w:rPr>
          <w:rFonts w:ascii="Arial" w:hAnsi="Arial" w:cs="Arial"/>
          <w:sz w:val="22"/>
          <w:szCs w:val="22"/>
        </w:rPr>
        <w:t xml:space="preserve">zł brutto (słownie brutto: </w:t>
      </w:r>
      <w:r w:rsidRPr="003D36E4">
        <w:rPr>
          <w:rFonts w:ascii="Arial" w:hAnsi="Arial" w:cs="Arial"/>
          <w:sz w:val="22"/>
          <w:szCs w:val="22"/>
        </w:rPr>
        <w:t>…. złote/</w:t>
      </w:r>
      <w:proofErr w:type="spellStart"/>
      <w:r w:rsidRPr="003D36E4">
        <w:rPr>
          <w:rFonts w:ascii="Arial" w:hAnsi="Arial" w:cs="Arial"/>
          <w:sz w:val="22"/>
          <w:szCs w:val="22"/>
        </w:rPr>
        <w:t>ych</w:t>
      </w:r>
      <w:proofErr w:type="spellEnd"/>
      <w:r w:rsidR="009B46D8" w:rsidRPr="003D36E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6AB1" w:rsidRPr="003D36E4">
        <w:rPr>
          <w:rFonts w:ascii="Arial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..</w:t>
      </w:r>
      <w:proofErr w:type="gramEnd"/>
      <w:r w:rsidR="00426AB1" w:rsidRPr="003D36E4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3D36E4" w:rsidRDefault="009B4A3B" w:rsidP="00530F3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14F97A8A" w:rsidR="009B4A3B" w:rsidRPr="003D36E4" w:rsidRDefault="00C074FC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Podstawą wys</w:t>
      </w:r>
      <w:r w:rsidR="00A32D7C" w:rsidRPr="003D36E4">
        <w:rPr>
          <w:rFonts w:ascii="Arial" w:hAnsi="Arial" w:cs="Arial"/>
          <w:sz w:val="22"/>
          <w:szCs w:val="22"/>
        </w:rPr>
        <w:t>tawienia przez Wykonawcę faktur</w:t>
      </w:r>
      <w:r w:rsidR="00B14F42" w:rsidRPr="003D36E4">
        <w:rPr>
          <w:rFonts w:ascii="Arial" w:hAnsi="Arial" w:cs="Arial"/>
          <w:sz w:val="22"/>
          <w:szCs w:val="22"/>
        </w:rPr>
        <w:t>y</w:t>
      </w:r>
      <w:r w:rsidRPr="003D36E4">
        <w:rPr>
          <w:rFonts w:ascii="Arial" w:hAnsi="Arial" w:cs="Arial"/>
          <w:sz w:val="22"/>
          <w:szCs w:val="22"/>
        </w:rPr>
        <w:t>/rachunk</w:t>
      </w:r>
      <w:r w:rsidR="00B14F42" w:rsidRPr="003D36E4">
        <w:rPr>
          <w:rFonts w:ascii="Arial" w:hAnsi="Arial" w:cs="Arial"/>
          <w:sz w:val="22"/>
          <w:szCs w:val="22"/>
        </w:rPr>
        <w:t>u</w:t>
      </w:r>
      <w:r w:rsidRPr="003D36E4">
        <w:rPr>
          <w:rFonts w:ascii="Arial" w:hAnsi="Arial" w:cs="Arial"/>
          <w:sz w:val="22"/>
          <w:szCs w:val="22"/>
        </w:rPr>
        <w:t xml:space="preserve"> jest po</w:t>
      </w:r>
      <w:r w:rsidR="0054305B" w:rsidRPr="003D36E4">
        <w:rPr>
          <w:rFonts w:ascii="Arial" w:hAnsi="Arial" w:cs="Arial"/>
          <w:sz w:val="22"/>
          <w:szCs w:val="22"/>
        </w:rPr>
        <w:t>dpisanie przez Strony protok</w:t>
      </w:r>
      <w:r w:rsidR="003F1399" w:rsidRPr="003D36E4">
        <w:rPr>
          <w:rFonts w:ascii="Arial" w:hAnsi="Arial" w:cs="Arial"/>
          <w:sz w:val="22"/>
          <w:szCs w:val="22"/>
        </w:rPr>
        <w:t>o</w:t>
      </w:r>
      <w:r w:rsidR="00B14F42" w:rsidRPr="003D36E4">
        <w:rPr>
          <w:rFonts w:ascii="Arial" w:hAnsi="Arial" w:cs="Arial"/>
          <w:sz w:val="22"/>
          <w:szCs w:val="22"/>
        </w:rPr>
        <w:t>łu</w:t>
      </w:r>
      <w:r w:rsidRPr="003D36E4">
        <w:rPr>
          <w:rFonts w:ascii="Arial" w:hAnsi="Arial" w:cs="Arial"/>
          <w:sz w:val="22"/>
          <w:szCs w:val="22"/>
        </w:rPr>
        <w:t xml:space="preserve"> odbi</w:t>
      </w:r>
      <w:r w:rsidR="0054305B" w:rsidRPr="003D36E4">
        <w:rPr>
          <w:rFonts w:ascii="Arial" w:hAnsi="Arial" w:cs="Arial"/>
          <w:sz w:val="22"/>
          <w:szCs w:val="22"/>
        </w:rPr>
        <w:t>oru, o który</w:t>
      </w:r>
      <w:r w:rsidR="002A3D1E" w:rsidRPr="003D36E4">
        <w:rPr>
          <w:rFonts w:ascii="Arial" w:hAnsi="Arial" w:cs="Arial"/>
          <w:sz w:val="22"/>
          <w:szCs w:val="22"/>
        </w:rPr>
        <w:t>ch</w:t>
      </w:r>
      <w:r w:rsidR="0054305B" w:rsidRPr="003D36E4">
        <w:rPr>
          <w:rFonts w:ascii="Arial" w:hAnsi="Arial" w:cs="Arial"/>
          <w:sz w:val="22"/>
          <w:szCs w:val="22"/>
        </w:rPr>
        <w:t xml:space="preserve"> mowa w § 5</w:t>
      </w:r>
      <w:r w:rsidR="009B4A3B" w:rsidRPr="003D36E4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Pr="003D36E4" w:rsidRDefault="00495D26" w:rsidP="00530F3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3D36E4">
        <w:rPr>
          <w:rFonts w:ascii="Arial" w:hAnsi="Arial" w:cs="Arial"/>
          <w:sz w:val="22"/>
          <w:szCs w:val="22"/>
        </w:rPr>
        <w:t>o którym mowa w § 5</w:t>
      </w:r>
      <w:r w:rsidRPr="003D36E4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3D36E4" w:rsidRDefault="001B6652" w:rsidP="00530F3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lastRenderedPageBreak/>
        <w:t>Zapłata wynagrodzenia, o którym mowa w ust. 1 nastąpi na rachunek bankowy wskazany przez Wykonawcę, w terminie do 21 dni od wystawienia</w:t>
      </w:r>
      <w:r w:rsidR="00223440" w:rsidRPr="003D36E4">
        <w:rPr>
          <w:rFonts w:ascii="Arial" w:hAnsi="Arial" w:cs="Arial"/>
          <w:sz w:val="22"/>
          <w:szCs w:val="22"/>
        </w:rPr>
        <w:t xml:space="preserve"> faktury/rachunku</w:t>
      </w:r>
      <w:r w:rsidRPr="003D36E4"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3D36E4" w:rsidRDefault="009B4A3B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Pr="003D36E4" w:rsidRDefault="00AF0A80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3D36E4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48563E" w14:textId="77777777" w:rsidR="002A3D1E" w:rsidRPr="003D36E4" w:rsidRDefault="009B4A3B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3D36E4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3D36E4">
        <w:rPr>
          <w:rFonts w:ascii="Arial" w:hAnsi="Arial" w:cs="Arial"/>
          <w:sz w:val="22"/>
          <w:szCs w:val="22"/>
        </w:rPr>
        <w:t>10</w:t>
      </w:r>
      <w:r w:rsidR="009C03AB" w:rsidRPr="003D36E4">
        <w:rPr>
          <w:rFonts w:ascii="Arial" w:hAnsi="Arial" w:cs="Arial"/>
          <w:sz w:val="22"/>
          <w:szCs w:val="22"/>
        </w:rPr>
        <w:t>.</w:t>
      </w:r>
      <w:r w:rsidR="001271DB" w:rsidRPr="003D36E4">
        <w:rPr>
          <w:rFonts w:ascii="Arial" w:hAnsi="Arial" w:cs="Arial"/>
          <w:sz w:val="22"/>
          <w:szCs w:val="22"/>
        </w:rPr>
        <w:t xml:space="preserve"> </w:t>
      </w:r>
    </w:p>
    <w:p w14:paraId="67CFA0A9" w14:textId="41DEB136" w:rsidR="0037032C" w:rsidRPr="003D36E4" w:rsidRDefault="0037032C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3D36E4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usługi na podstawie</w:t>
      </w:r>
      <w:r w:rsidR="00714D0E" w:rsidRPr="003D36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3D36E4">
        <w:rPr>
          <w:rFonts w:ascii="Arial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fakturą/rachunkiem, 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o którym</w:t>
      </w:r>
      <w:r w:rsidR="00A65CB3" w:rsidRPr="003D36E4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600D4E" w:rsidRPr="003D36E4">
        <w:rPr>
          <w:rFonts w:ascii="Arial" w:hAnsi="Arial" w:cs="Arial"/>
          <w:color w:val="000000" w:themeColor="text1"/>
          <w:sz w:val="22"/>
          <w:szCs w:val="22"/>
        </w:rPr>
        <w:t>3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D39625A" w14:textId="77777777" w:rsidR="005F1DEF" w:rsidRPr="003D36E4" w:rsidRDefault="005F1DEF" w:rsidP="00530F3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3D36E4" w:rsidRDefault="00056152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3D36E4" w:rsidRDefault="00630848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3D36E4" w:rsidRDefault="00B92B70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Osob</w:t>
      </w:r>
      <w:r w:rsidR="00E9794D" w:rsidRPr="003D36E4">
        <w:rPr>
          <w:rFonts w:ascii="Arial" w:eastAsia="TT45Co00" w:hAnsi="Arial" w:cs="Arial"/>
          <w:sz w:val="22"/>
          <w:szCs w:val="22"/>
        </w:rPr>
        <w:t>ami</w:t>
      </w:r>
      <w:r w:rsidRPr="003D36E4">
        <w:rPr>
          <w:rFonts w:ascii="Arial" w:eastAsia="TT45Co00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uprawnion</w:t>
      </w:r>
      <w:r w:rsidR="00E9794D" w:rsidRPr="003D36E4">
        <w:rPr>
          <w:rFonts w:ascii="Arial" w:hAnsi="Arial" w:cs="Arial"/>
          <w:sz w:val="22"/>
          <w:szCs w:val="22"/>
        </w:rPr>
        <w:t>ymi</w:t>
      </w:r>
      <w:r w:rsidRPr="003D36E4">
        <w:rPr>
          <w:rFonts w:ascii="Arial" w:eastAsia="TT45Co00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przez Zamawiaj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cego do koordynowania spraw zwi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zanych z</w:t>
      </w:r>
      <w:r w:rsidR="00E9794D" w:rsidRPr="003D36E4">
        <w:rPr>
          <w:rFonts w:ascii="Arial" w:hAnsi="Arial" w:cs="Arial"/>
          <w:sz w:val="22"/>
          <w:szCs w:val="22"/>
        </w:rPr>
        <w:t> </w:t>
      </w:r>
      <w:r w:rsidRPr="003D36E4">
        <w:rPr>
          <w:rFonts w:ascii="Arial" w:hAnsi="Arial" w:cs="Arial"/>
          <w:sz w:val="22"/>
          <w:szCs w:val="22"/>
        </w:rPr>
        <w:t>realizacj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umowy i koordy</w:t>
      </w:r>
      <w:r w:rsidR="009C03AB" w:rsidRPr="003D36E4">
        <w:rPr>
          <w:rFonts w:ascii="Arial" w:hAnsi="Arial" w:cs="Arial"/>
          <w:sz w:val="22"/>
          <w:szCs w:val="22"/>
        </w:rPr>
        <w:t>nowania</w:t>
      </w:r>
      <w:r w:rsidRPr="003D36E4">
        <w:rPr>
          <w:rFonts w:ascii="Arial" w:hAnsi="Arial" w:cs="Arial"/>
          <w:sz w:val="22"/>
          <w:szCs w:val="22"/>
        </w:rPr>
        <w:t xml:space="preserve"> w zakresie 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zków umownyc</w:t>
      </w:r>
      <w:r w:rsidR="009C03AB" w:rsidRPr="003D36E4">
        <w:rPr>
          <w:rFonts w:ascii="Arial" w:hAnsi="Arial" w:cs="Arial"/>
          <w:sz w:val="22"/>
          <w:szCs w:val="22"/>
        </w:rPr>
        <w:t>h</w:t>
      </w:r>
      <w:r w:rsidR="00953AE0" w:rsidRPr="003D36E4">
        <w:rPr>
          <w:rFonts w:ascii="Arial" w:hAnsi="Arial" w:cs="Arial"/>
          <w:sz w:val="22"/>
          <w:szCs w:val="22"/>
        </w:rPr>
        <w:t>, w tym do podpisania protokołu</w:t>
      </w:r>
      <w:r w:rsidRPr="003D36E4">
        <w:rPr>
          <w:rFonts w:ascii="Arial" w:hAnsi="Arial" w:cs="Arial"/>
          <w:sz w:val="22"/>
          <w:szCs w:val="22"/>
        </w:rPr>
        <w:t xml:space="preserve"> odbioru </w:t>
      </w:r>
      <w:r w:rsidR="00E9794D" w:rsidRPr="003D36E4">
        <w:rPr>
          <w:rFonts w:ascii="Arial" w:hAnsi="Arial" w:cs="Arial"/>
          <w:sz w:val="22"/>
          <w:szCs w:val="22"/>
        </w:rPr>
        <w:t>są:</w:t>
      </w:r>
      <w:r w:rsidRPr="003D36E4">
        <w:rPr>
          <w:rFonts w:ascii="Arial" w:hAnsi="Arial" w:cs="Arial"/>
          <w:sz w:val="22"/>
          <w:szCs w:val="22"/>
        </w:rPr>
        <w:t xml:space="preserve"> </w:t>
      </w:r>
      <w:r w:rsidR="003A766D" w:rsidRPr="003D36E4">
        <w:rPr>
          <w:rFonts w:ascii="Arial" w:hAnsi="Arial" w:cs="Arial"/>
          <w:sz w:val="22"/>
          <w:szCs w:val="22"/>
        </w:rPr>
        <w:t>…</w:t>
      </w:r>
      <w:proofErr w:type="gramStart"/>
      <w:r w:rsidR="003A766D" w:rsidRPr="003D36E4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3D36E4">
        <w:rPr>
          <w:rFonts w:ascii="Arial" w:hAnsi="Arial" w:cs="Arial"/>
          <w:sz w:val="22"/>
          <w:szCs w:val="22"/>
        </w:rPr>
        <w:t>.</w:t>
      </w:r>
      <w:r w:rsidR="00B57D49" w:rsidRPr="003D36E4">
        <w:rPr>
          <w:rFonts w:ascii="Arial" w:hAnsi="Arial" w:cs="Arial"/>
          <w:sz w:val="22"/>
          <w:szCs w:val="22"/>
        </w:rPr>
        <w:t>, tel</w:t>
      </w:r>
      <w:r w:rsidRPr="003D36E4">
        <w:rPr>
          <w:rFonts w:ascii="Arial" w:hAnsi="Arial" w:cs="Arial"/>
          <w:sz w:val="22"/>
          <w:szCs w:val="22"/>
        </w:rPr>
        <w:t xml:space="preserve">. </w:t>
      </w:r>
      <w:r w:rsidR="003A766D" w:rsidRPr="003D36E4">
        <w:rPr>
          <w:rFonts w:ascii="Arial" w:hAnsi="Arial" w:cs="Arial"/>
          <w:sz w:val="22"/>
          <w:szCs w:val="22"/>
        </w:rPr>
        <w:t>………</w:t>
      </w:r>
      <w:r w:rsidRPr="003D36E4">
        <w:rPr>
          <w:rFonts w:ascii="Arial" w:hAnsi="Arial" w:cs="Arial"/>
          <w:sz w:val="22"/>
          <w:szCs w:val="22"/>
        </w:rPr>
        <w:t xml:space="preserve">, </w:t>
      </w:r>
      <w:r w:rsidR="00B57D49" w:rsidRPr="003D36E4">
        <w:rPr>
          <w:rFonts w:ascii="Arial" w:hAnsi="Arial" w:cs="Arial"/>
          <w:sz w:val="22"/>
          <w:szCs w:val="22"/>
        </w:rPr>
        <w:t xml:space="preserve">fax </w:t>
      </w:r>
      <w:r w:rsidR="003A766D" w:rsidRPr="003D36E4">
        <w:rPr>
          <w:rFonts w:ascii="Arial" w:hAnsi="Arial" w:cs="Arial"/>
          <w:sz w:val="22"/>
          <w:szCs w:val="22"/>
        </w:rPr>
        <w:t>……</w:t>
      </w:r>
      <w:proofErr w:type="gramStart"/>
      <w:r w:rsidR="003A766D" w:rsidRPr="003D36E4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3D36E4">
        <w:rPr>
          <w:rFonts w:ascii="Arial" w:hAnsi="Arial" w:cs="Arial"/>
          <w:sz w:val="22"/>
          <w:szCs w:val="22"/>
        </w:rPr>
        <w:t>.</w:t>
      </w:r>
      <w:r w:rsidR="00B57D49" w:rsidRPr="003D36E4">
        <w:rPr>
          <w:rFonts w:ascii="Arial" w:hAnsi="Arial" w:cs="Arial"/>
          <w:sz w:val="22"/>
          <w:szCs w:val="22"/>
        </w:rPr>
        <w:t>, e-mail</w:t>
      </w:r>
      <w:r w:rsidRPr="003D36E4">
        <w:rPr>
          <w:rFonts w:ascii="Arial" w:hAnsi="Arial" w:cs="Arial"/>
          <w:sz w:val="22"/>
          <w:szCs w:val="22"/>
        </w:rPr>
        <w:t xml:space="preserve">: </w:t>
      </w:r>
      <w:r w:rsidR="003A766D" w:rsidRPr="003D36E4">
        <w:rPr>
          <w:rFonts w:ascii="Arial" w:hAnsi="Arial" w:cs="Arial"/>
          <w:sz w:val="22"/>
          <w:szCs w:val="22"/>
        </w:rPr>
        <w:t>…….</w:t>
      </w:r>
      <w:r w:rsidR="00E9794D" w:rsidRPr="003D36E4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3D36E4" w:rsidRDefault="00B92B70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Przedstawicielem Wykonawcy upowa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nionym do koordynowania spraw zwi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zanych</w:t>
      </w:r>
      <w:r w:rsidRPr="003D36E4">
        <w:rPr>
          <w:rFonts w:ascii="Arial" w:hAnsi="Arial" w:cs="Arial"/>
          <w:sz w:val="22"/>
          <w:szCs w:val="22"/>
        </w:rPr>
        <w:br/>
        <w:t>z realizacj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umowy i koordynatorem w zakresie 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proofErr w:type="gramStart"/>
      <w:r w:rsidR="003A766D" w:rsidRPr="003D36E4">
        <w:rPr>
          <w:rFonts w:ascii="Arial" w:hAnsi="Arial" w:cs="Arial"/>
          <w:sz w:val="22"/>
          <w:szCs w:val="22"/>
        </w:rPr>
        <w:t>…….</w:t>
      </w:r>
      <w:proofErr w:type="gramEnd"/>
      <w:r w:rsidRPr="003D36E4">
        <w:rPr>
          <w:rFonts w:ascii="Arial" w:hAnsi="Arial" w:cs="Arial"/>
          <w:sz w:val="22"/>
          <w:szCs w:val="22"/>
        </w:rPr>
        <w:t>, tel.:</w:t>
      </w:r>
      <w:r w:rsidR="00E5532F" w:rsidRPr="003D36E4">
        <w:rPr>
          <w:rFonts w:ascii="Arial" w:hAnsi="Arial" w:cs="Arial"/>
          <w:sz w:val="22"/>
          <w:szCs w:val="22"/>
        </w:rPr>
        <w:t xml:space="preserve"> </w:t>
      </w:r>
      <w:r w:rsidR="003A766D" w:rsidRPr="003D36E4">
        <w:rPr>
          <w:rFonts w:ascii="Arial" w:hAnsi="Arial" w:cs="Arial"/>
          <w:sz w:val="22"/>
          <w:szCs w:val="22"/>
        </w:rPr>
        <w:t>………</w:t>
      </w:r>
      <w:r w:rsidRPr="003D36E4">
        <w:rPr>
          <w:rFonts w:ascii="Arial" w:hAnsi="Arial" w:cs="Arial"/>
          <w:sz w:val="22"/>
          <w:szCs w:val="22"/>
        </w:rPr>
        <w:t xml:space="preserve">, </w:t>
      </w:r>
      <w:r w:rsidR="00E5532F" w:rsidRPr="003D36E4">
        <w:rPr>
          <w:rFonts w:ascii="Arial" w:hAnsi="Arial" w:cs="Arial"/>
          <w:sz w:val="22"/>
          <w:szCs w:val="22"/>
        </w:rPr>
        <w:t xml:space="preserve">e-mail: </w:t>
      </w:r>
      <w:r w:rsidR="003A766D" w:rsidRPr="003D36E4">
        <w:rPr>
          <w:rFonts w:ascii="Arial" w:hAnsi="Arial" w:cs="Arial"/>
          <w:sz w:val="22"/>
          <w:szCs w:val="22"/>
        </w:rPr>
        <w:t>………</w:t>
      </w:r>
      <w:r w:rsidR="00E61D2A" w:rsidRPr="003D36E4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Pr="003D36E4" w:rsidRDefault="00D26A63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Każ</w:t>
      </w:r>
      <w:r w:rsidR="0054305B" w:rsidRPr="003D36E4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3D36E4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 w:rsidRPr="003D36E4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3D36E4" w:rsidRDefault="005D0683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213F1E07" w14:textId="3185C1C9" w:rsidR="00600D4E" w:rsidRPr="003D36E4" w:rsidRDefault="00600D4E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3F3480EF" w14:textId="730EFE4F" w:rsidR="00D26A63" w:rsidRPr="003D36E4" w:rsidRDefault="00056152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3D36E4" w:rsidRDefault="00D26A63" w:rsidP="00530F3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3D36E4" w:rsidRDefault="00D26A63" w:rsidP="00530F3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3D36E4" w:rsidRDefault="00D26A63" w:rsidP="00530F3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ABBE91C" w14:textId="77777777" w:rsidR="00530F35" w:rsidRDefault="00530F35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Hlk102128443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ADE91F5" w14:textId="2B605C26" w:rsidR="0030204F" w:rsidRPr="003D36E4" w:rsidRDefault="0030204F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lastRenderedPageBreak/>
        <w:t>§ 9</w:t>
      </w:r>
    </w:p>
    <w:p w14:paraId="27924C28" w14:textId="77777777" w:rsidR="0030204F" w:rsidRPr="003D36E4" w:rsidRDefault="0030204F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Prawa autorskie</w:t>
      </w:r>
    </w:p>
    <w:bookmarkEnd w:id="3"/>
    <w:p w14:paraId="179828BC" w14:textId="3C7133C0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="00424975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wyniku wykonywaniu obowiązków określonych w Umowie - nabywa Zamawiający bez ograniczenia czasowego i terytorialnego, na polach eksploatacji w szczególności obejmujących:</w:t>
      </w:r>
    </w:p>
    <w:p w14:paraId="435F85AB" w14:textId="77777777" w:rsidR="0096356C" w:rsidRPr="003D36E4" w:rsidRDefault="0096356C" w:rsidP="00530F35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utrwalanie utworu w dowolnie wybranej przez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 formie i w dowolny sposób,</w:t>
      </w:r>
    </w:p>
    <w:p w14:paraId="4297D500" w14:textId="5DDB15CE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zwielokrotnienie (tak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w sieci Internet), w tym na ka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dym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niku audiowizualnym, </w:t>
      </w:r>
      <w:r w:rsidR="00424975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a w szczególno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na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niku video, ta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mie 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wiatłoczułej, magnetycznej i dysku komputerowym oraz wszystkich typach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ników przeznaczonych do zapisu cyfrowego,</w:t>
      </w:r>
    </w:p>
    <w:p w14:paraId="55D33FB5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użyczanie, wypo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yczanie, najem, dzier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awę utworu lub wymianę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ników, na których utwór utrwalono, wykorzystanie na stronach internetowych i w utworach multimedialnych,</w:t>
      </w:r>
    </w:p>
    <w:p w14:paraId="243FF360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wytwarzanie okre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lon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technik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egzemplarzy utworu, w tym technik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drukarsk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reprograficzn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zapisu magnetycznego oraz technik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cyfrow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4685D93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wprowadzanie utworu do obrotu (tak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w sieci Internet), w tym wielokrotne rozpowszechnianie utworu (w cało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i we fragmentach) poprzez jego emisj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telewizyjn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programach krajowych i zagranicznych stacji telewizyjnych, także satelitarnych,</w:t>
      </w:r>
    </w:p>
    <w:p w14:paraId="72DAB6FA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publiczne rozpowszechnianie utworu (tak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w sieci Internet),</w:t>
      </w:r>
    </w:p>
    <w:p w14:paraId="4BAA8836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publiczne wykonanie, wystawienie, wy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wietlenie, odtworzenie oraz nadawanie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br/>
        <w:t>i remitowanie utworu, a 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publiczne udost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pnianie utworu w taki sposób, aby ka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dy mógł mie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ć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do niego 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 w miejscu i w czasie przez siebie wybranym,</w:t>
      </w:r>
    </w:p>
    <w:p w14:paraId="68384EF7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33A4148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nadawanie utworu za pomoc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wizji lub fonii przewodowej albo bezprzewodowej przez stacj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naziemn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lub za po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rednictwem satelity,</w:t>
      </w:r>
    </w:p>
    <w:p w14:paraId="7CE7420A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wprowadzanie utworu do pami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komputera.</w:t>
      </w:r>
    </w:p>
    <w:p w14:paraId="4EDD867F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37DA28F" w14:textId="4870EE55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 zobowi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cego i jego następców prawnych do niewykonywania, przez czas nieoznaczony autorskich praw osobistych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lastRenderedPageBreak/>
        <w:t>przysługuj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cych mu do utworu, co do których autorskie prawa maj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tkowe przysługuj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cemu. W szczególno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Wykonawca zobowi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cego do </w:t>
      </w:r>
      <w:r w:rsidR="009B46D8" w:rsidRPr="003D36E4">
        <w:rPr>
          <w:rFonts w:ascii="Arial" w:hAnsi="Arial" w:cs="Arial"/>
          <w:color w:val="000000" w:themeColor="text1"/>
          <w:sz w:val="22"/>
          <w:szCs w:val="22"/>
        </w:rPr>
        <w:t>niewykonywania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: prawa do autorstwa utworu, do udost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pnienia go anonimowo, prawa do nienaruszalno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tre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i formy utworu oraz jego rzetelnego wykorzystywania, prawa do decydowania o pierwszym udost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pnieniu utworu publiczno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ci, prawa do nadzoru nad sposobem korzystania z utworu.</w:t>
      </w:r>
    </w:p>
    <w:p w14:paraId="25D21B6C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 niniejszym zezwala na wykonywanie przez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 przez czas nieoznaczony w jego imieniu autorskich praw osobistych.</w:t>
      </w:r>
    </w:p>
    <w:p w14:paraId="0872BF0D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Nabycie praw, o których mowa w ust. 1 obejmuje nabycie prawa do wykonywania praw zale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nych przez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cego, zezwalania na wykonywanie zale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nych praw autorskich oraz nabycie prawa własno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ników, na których utrwalono utwór.</w:t>
      </w:r>
    </w:p>
    <w:p w14:paraId="35180DC5" w14:textId="38E05D7F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Wynagrodzenie, o którym mowa w § 6 ust. 1 umowy obejmuje wynagrodzenie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br/>
        <w:t>z tytułu przeniesienia autorskich praw maj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tkowych do cało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utworów, praw zale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nych, </w:t>
      </w:r>
      <w:r w:rsidR="00424975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z tytułu ich eksploatacji.</w:t>
      </w:r>
    </w:p>
    <w:p w14:paraId="76D5134F" w14:textId="27837D98" w:rsidR="0096356C" w:rsidRPr="003D36E4" w:rsidRDefault="009B46D8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cy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 xml:space="preserve"> jako nabywca praw autorskich ma prawo do przeniesienia praw 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br/>
        <w:t>i obowi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zków wynikaj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cych z przekazanych mu przez Wykonawc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praw na osoby trzecie. Dotyczy to tak cało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ci, jak i cz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ęś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ci składowych utworów.</w:t>
      </w:r>
    </w:p>
    <w:p w14:paraId="6752A83F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Zamawiający ma prawo do udzielania nieodpłatnie osobom trzecim licencji na czas nieokreślony do nieodpłatnego korzystania z utworów na wszystkich polach eksploatacji, o których mowa w ust. 1.</w:t>
      </w:r>
    </w:p>
    <w:p w14:paraId="7BF2B24A" w14:textId="02DB819E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 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wiadcza, 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</w:t>
      </w:r>
      <w:r w:rsidR="00600D4E" w:rsidRPr="003D36E4">
        <w:rPr>
          <w:rFonts w:ascii="Arial" w:hAnsi="Arial" w:cs="Arial"/>
          <w:color w:val="000000" w:themeColor="text1"/>
          <w:sz w:val="22"/>
          <w:szCs w:val="22"/>
        </w:rPr>
        <w:t xml:space="preserve"> do dokumentacji fotograficznej obrazującej stan przed realizacją działań ochronnych oraz stan po ich zrealizowaniu, która powstała w wyniku wykonywania niniejszej umowy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w zakresie, w jakim stanowi utwór w rozumieniu ustawy </w:t>
      </w:r>
      <w:r w:rsidR="00600D4E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z dnia 4 lutego 1994 r. o prawie autorskim</w:t>
      </w:r>
      <w:r w:rsidR="00600D4E" w:rsidRPr="003D36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i prawach pokrewnych (Dz. U. 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202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t>5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t>24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), przysługuj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mu nieograniczone prawa autorskie</w:t>
      </w:r>
      <w:r w:rsidR="00600D4E" w:rsidRPr="003D36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oraz nie jest obci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one prawami osób trzecich.</w:t>
      </w:r>
    </w:p>
    <w:p w14:paraId="73341F92" w14:textId="1C4A9366" w:rsidR="0037032C" w:rsidRPr="003D36E4" w:rsidRDefault="0037032C" w:rsidP="00530F35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1DDF79A6" w:rsidR="0037032C" w:rsidRPr="003D36E4" w:rsidRDefault="0037032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10</w:t>
      </w:r>
    </w:p>
    <w:p w14:paraId="334AB808" w14:textId="77777777" w:rsidR="0037032C" w:rsidRPr="003D36E4" w:rsidRDefault="0037032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63AC5297" w:rsidR="00FE2E6F" w:rsidRPr="003D36E4" w:rsidRDefault="00FE2E6F" w:rsidP="00530F3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Strony ustanawiaj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odpowiedzialno</w:t>
      </w:r>
      <w:r w:rsidRPr="003D36E4">
        <w:rPr>
          <w:rFonts w:ascii="Arial" w:eastAsia="TT45Co00" w:hAnsi="Arial" w:cs="Arial"/>
          <w:sz w:val="22"/>
          <w:szCs w:val="22"/>
        </w:rPr>
        <w:t xml:space="preserve">ść </w:t>
      </w:r>
      <w:r w:rsidRPr="003D36E4">
        <w:rPr>
          <w:rFonts w:ascii="Arial" w:hAnsi="Arial" w:cs="Arial"/>
          <w:sz w:val="22"/>
          <w:szCs w:val="22"/>
        </w:rPr>
        <w:t>za niewykonanie lub nienale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yte wykonanie zobowi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zania, na ni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ej opisanych zasadach</w:t>
      </w:r>
      <w:r w:rsidR="001218A7" w:rsidRPr="003D36E4">
        <w:rPr>
          <w:rFonts w:ascii="Arial" w:hAnsi="Arial" w:cs="Arial"/>
          <w:sz w:val="22"/>
          <w:szCs w:val="22"/>
        </w:rPr>
        <w:t>:</w:t>
      </w:r>
    </w:p>
    <w:p w14:paraId="3137B6BE" w14:textId="73A84101" w:rsidR="00FE2E6F" w:rsidRPr="003D36E4" w:rsidRDefault="00FE2E6F" w:rsidP="00530F35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 xml:space="preserve">wykonaniu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przedmiotu umowy w wysokości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 w:rsidRPr="003D36E4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>wynagrodzenia brutto, o</w:t>
      </w:r>
      <w:r w:rsidR="00365AF2" w:rsidRPr="003D36E4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3D36E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16A60D4" w14:textId="0B60E92F" w:rsidR="00FE2E6F" w:rsidRPr="003D36E4" w:rsidRDefault="00FE2E6F" w:rsidP="00530F35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zapłaci Zamawiającemu karę umowną za każdy dzień zwłoki w usunięciu wad stwierdzonych przy odbiorze przedmiotu umowy w wysokości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 w:rsidRPr="003D36E4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>ynagrodzenia brutto, o</w:t>
      </w:r>
      <w:r w:rsidR="00B14F42" w:rsidRPr="003D36E4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3D36E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A8FC4D" w14:textId="7A75E531" w:rsidR="00424975" w:rsidRPr="003D36E4" w:rsidRDefault="00424975" w:rsidP="00530F35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1218A7" w:rsidRPr="003D36E4">
        <w:rPr>
          <w:rFonts w:ascii="Arial" w:eastAsia="Calibri" w:hAnsi="Arial" w:cs="Arial"/>
          <w:sz w:val="22"/>
          <w:szCs w:val="22"/>
          <w:lang w:eastAsia="en-US"/>
        </w:rPr>
        <w:t xml:space="preserve"> przez Wykonawcę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albo za odstąpienie od umowy przez Zamawiającego z przyczyn leżących po stronie Wykonawcy w wysokości 10% </w:t>
      </w:r>
      <w:r w:rsidR="00D8323D" w:rsidRPr="003D36E4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</w:t>
      </w:r>
      <w:r w:rsidR="009B46D8" w:rsidRPr="003D36E4">
        <w:rPr>
          <w:rFonts w:ascii="Arial" w:eastAsia="Calibri" w:hAnsi="Arial" w:cs="Arial"/>
          <w:sz w:val="22"/>
          <w:szCs w:val="22"/>
          <w:lang w:eastAsia="en-US"/>
        </w:rPr>
        <w:br/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o którym mowa w § </w:t>
      </w:r>
      <w:r w:rsidR="00772478" w:rsidRPr="003D36E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561DC" w:rsidRPr="003D36E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C0CECB" w14:textId="0A97EC27" w:rsidR="00FE2E6F" w:rsidRPr="003D36E4" w:rsidRDefault="00FE2E6F" w:rsidP="00530F3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 w:rsidRPr="003D36E4">
        <w:rPr>
          <w:rFonts w:ascii="Arial" w:hAnsi="Arial" w:cs="Arial"/>
          <w:sz w:val="22"/>
          <w:szCs w:val="22"/>
        </w:rPr>
        <w:t>2</w:t>
      </w:r>
      <w:r w:rsidRPr="003D36E4">
        <w:rPr>
          <w:rFonts w:ascii="Arial" w:hAnsi="Arial" w:cs="Arial"/>
          <w:sz w:val="22"/>
          <w:szCs w:val="22"/>
        </w:rPr>
        <w:t xml:space="preserve">0% </w:t>
      </w:r>
      <w:r w:rsidR="00D8323D" w:rsidRPr="003D36E4">
        <w:rPr>
          <w:rFonts w:ascii="Arial" w:hAnsi="Arial" w:cs="Arial"/>
          <w:sz w:val="22"/>
          <w:szCs w:val="22"/>
        </w:rPr>
        <w:t xml:space="preserve">łącznego </w:t>
      </w:r>
      <w:r w:rsidRPr="003D36E4">
        <w:rPr>
          <w:rFonts w:ascii="Arial" w:hAnsi="Arial" w:cs="Arial"/>
          <w:sz w:val="22"/>
          <w:szCs w:val="22"/>
        </w:rPr>
        <w:t xml:space="preserve">wynagrodzenia </w:t>
      </w:r>
      <w:r w:rsidR="00D8323D" w:rsidRPr="003D36E4">
        <w:rPr>
          <w:rFonts w:ascii="Arial" w:hAnsi="Arial" w:cs="Arial"/>
          <w:sz w:val="22"/>
          <w:szCs w:val="22"/>
        </w:rPr>
        <w:t xml:space="preserve">umownego </w:t>
      </w:r>
      <w:r w:rsidRPr="003D36E4">
        <w:rPr>
          <w:rFonts w:ascii="Arial" w:hAnsi="Arial" w:cs="Arial"/>
          <w:sz w:val="22"/>
          <w:szCs w:val="22"/>
        </w:rPr>
        <w:t>brutto, o którym mowa w § 6 ust. 1.</w:t>
      </w:r>
    </w:p>
    <w:p w14:paraId="65CA0C86" w14:textId="77777777" w:rsidR="00FE2E6F" w:rsidRPr="003D36E4" w:rsidRDefault="00FE2E6F" w:rsidP="00530F3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3D36E4" w:rsidRDefault="00FE2E6F" w:rsidP="00530F3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Roszczenie o zapłat</w:t>
      </w:r>
      <w:r w:rsidRPr="003D36E4">
        <w:rPr>
          <w:rFonts w:ascii="Arial" w:eastAsia="TT45Co00" w:hAnsi="Arial" w:cs="Arial"/>
          <w:sz w:val="22"/>
          <w:szCs w:val="22"/>
        </w:rPr>
        <w:t xml:space="preserve">ę </w:t>
      </w:r>
      <w:r w:rsidRPr="003D36E4">
        <w:rPr>
          <w:rFonts w:ascii="Arial" w:hAnsi="Arial" w:cs="Arial"/>
          <w:sz w:val="22"/>
          <w:szCs w:val="22"/>
        </w:rPr>
        <w:t>kar umownych z tytułu zwłoki, ustalonych za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 rozpocz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ty dzie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zwłoki, staje si</w:t>
      </w:r>
      <w:r w:rsidRPr="003D36E4">
        <w:rPr>
          <w:rFonts w:ascii="Arial" w:eastAsia="TT45Co00" w:hAnsi="Arial" w:cs="Arial"/>
          <w:sz w:val="22"/>
          <w:szCs w:val="22"/>
        </w:rPr>
        <w:t xml:space="preserve">ę </w:t>
      </w:r>
      <w:r w:rsidRPr="003D36E4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3D36E4" w:rsidRDefault="00FE2E6F" w:rsidP="00530F3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 pierwszy rozpocz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ty dzie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3D36E4" w:rsidRDefault="00FE2E6F" w:rsidP="00530F3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 nast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pny rozpocz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ty dzie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zwłoki - odpowiednio w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dym z tych dni.</w:t>
      </w:r>
    </w:p>
    <w:p w14:paraId="6149C721" w14:textId="7AB17F5F" w:rsidR="00424975" w:rsidRPr="003D36E4" w:rsidRDefault="00424975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018823" w14:textId="126FACED" w:rsidR="002A3D1E" w:rsidRPr="003D36E4" w:rsidRDefault="002A3D1E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b/>
          <w:bCs/>
          <w:color w:val="000000" w:themeColor="text1"/>
          <w:sz w:val="22"/>
          <w:szCs w:val="22"/>
        </w:rPr>
        <w:t>§ 11</w:t>
      </w:r>
    </w:p>
    <w:p w14:paraId="4BCBD48F" w14:textId="77777777" w:rsidR="00A92EB4" w:rsidRPr="003D36E4" w:rsidRDefault="00A92EB4" w:rsidP="00530F35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Zmiany umowy</w:t>
      </w:r>
    </w:p>
    <w:p w14:paraId="65A65BBF" w14:textId="77777777" w:rsidR="00A92EB4" w:rsidRPr="003D36E4" w:rsidRDefault="00A92EB4" w:rsidP="00530F3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3A1A9A82" w14:textId="77777777" w:rsidR="00A92EB4" w:rsidRPr="003D36E4" w:rsidRDefault="00A92EB4" w:rsidP="00530F3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Dopuszczalne zmiany postanowień umowy:</w:t>
      </w:r>
    </w:p>
    <w:p w14:paraId="29A64B30" w14:textId="489BC704" w:rsidR="00A92EB4" w:rsidRPr="003D36E4" w:rsidRDefault="00A92EB4" w:rsidP="00530F3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powodujące niemożliwość wywiązania się z umowy w jej brzmieniu, w tym w szczególności pożaru, zalania, wojny, zamieszek i klęsk żywiołowych;</w:t>
      </w:r>
    </w:p>
    <w:p w14:paraId="6B9F41BB" w14:textId="77777777" w:rsidR="00A92EB4" w:rsidRPr="003D36E4" w:rsidRDefault="00A92EB4" w:rsidP="00530F3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57A9A635" w14:textId="77777777" w:rsidR="00A92EB4" w:rsidRPr="003D36E4" w:rsidRDefault="00A92EB4" w:rsidP="00530F3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w przypadku wyjątkowo niesprzyjających warunków atmosferycznych uniemożliwiających realizację prac, z tym zastrzeżeniem, że Wykonawca </w:t>
      </w:r>
      <w:r w:rsidRPr="003D36E4">
        <w:rPr>
          <w:rFonts w:ascii="Arial" w:hAnsi="Arial" w:cs="Arial"/>
          <w:sz w:val="22"/>
          <w:szCs w:val="22"/>
        </w:rPr>
        <w:lastRenderedPageBreak/>
        <w:t>powołujący się na wyjątkowo niesprzyjające warunki atmosferyczne powinien wykazać, że warunki pogodowe były w okresie wykonywania umowy nietypowe dla danej pory roku,</w:t>
      </w:r>
    </w:p>
    <w:p w14:paraId="225A2216" w14:textId="77777777" w:rsidR="00A92EB4" w:rsidRPr="003D36E4" w:rsidRDefault="00A92EB4" w:rsidP="00530F3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76DA6FDE" w14:textId="77777777" w:rsidR="00A92EB4" w:rsidRPr="003D36E4" w:rsidRDefault="00A92EB4" w:rsidP="00530F3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35029B99" w14:textId="77777777" w:rsidR="00A92EB4" w:rsidRPr="003D36E4" w:rsidRDefault="00A92EB4" w:rsidP="00530F3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po upływie składania ofert powszechnie obowiązujących przepisów prawa, które miały wpływ na możliwość wykonania umowy w terminie w niej ustalonym;</w:t>
      </w:r>
    </w:p>
    <w:p w14:paraId="76634770" w14:textId="2A8F4104" w:rsidR="00A92EB4" w:rsidRPr="00530F35" w:rsidRDefault="00A92EB4" w:rsidP="00530F3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w zakresie wynagrodzenia Wykonawcy dopuszczalne w sytuacji konieczności zmiany zakresu przedmiotu umowy, o której mowa w ust. 2 pkt 1. W takim przypadku wynagrodzenie Wykonawcy zmniejsza sią odpowiednio w stosunku do zmniejszenia zakresu przedmiotu umowy i zostanie ustalone na podstawie wyliczenia, o którym mowa w ust. 3 pkt 4</w:t>
      </w:r>
      <w:r w:rsidRPr="00530F35">
        <w:rPr>
          <w:rFonts w:ascii="Arial" w:hAnsi="Arial" w:cs="Arial"/>
          <w:sz w:val="22"/>
          <w:szCs w:val="22"/>
        </w:rPr>
        <w:t>.</w:t>
      </w:r>
    </w:p>
    <w:p w14:paraId="59B896E3" w14:textId="77777777" w:rsidR="00A92EB4" w:rsidRPr="003D36E4" w:rsidRDefault="00A92EB4" w:rsidP="00530F35">
      <w:pPr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3. Strona występująca o zmianę postanowień umowy zobowiązana jest do udokumentowania zaistnienia okoliczności, o których mowa w ust. 2. Wniosek o zmianę postanowień umowy musi być wyrażony na piśmie i zawierać:</w:t>
      </w:r>
    </w:p>
    <w:p w14:paraId="19815E68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opis propozycji zmiany,</w:t>
      </w:r>
    </w:p>
    <w:p w14:paraId="130F6A64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dowody, z których wynika powód do jej dokonania,</w:t>
      </w:r>
    </w:p>
    <w:p w14:paraId="5171310E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uzasadnienie zmiany,</w:t>
      </w:r>
    </w:p>
    <w:p w14:paraId="7E73BECC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wyliczenie kosztów zmiany, jeżeli zmiana będzie miała wpływ na wynagrodzenie Wykonawcy, </w:t>
      </w:r>
    </w:p>
    <w:p w14:paraId="396B9AB6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opis wpływu zmiany na termin wykonania umowy. </w:t>
      </w:r>
    </w:p>
    <w:p w14:paraId="701B02AB" w14:textId="77777777" w:rsidR="00A92EB4" w:rsidRPr="003D36E4" w:rsidRDefault="00A92EB4" w:rsidP="00530F35">
      <w:pPr>
        <w:numPr>
          <w:ilvl w:val="1"/>
          <w:numId w:val="49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Strona zobowiązuje się do dokonania analizy dokumentów, o których mowa w ust. 3,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260625B2" w14:textId="6B809254" w:rsidR="00A92EB4" w:rsidRPr="003D36E4" w:rsidRDefault="00A92EB4" w:rsidP="00530F35">
      <w:pPr>
        <w:spacing w:before="0"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§ 12</w:t>
      </w:r>
    </w:p>
    <w:p w14:paraId="54E0D3C3" w14:textId="77777777" w:rsidR="00A92EB4" w:rsidRPr="003D36E4" w:rsidRDefault="00A92EB4" w:rsidP="00530F35">
      <w:pPr>
        <w:spacing w:before="0"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Odstąpienie od umowy</w:t>
      </w:r>
    </w:p>
    <w:p w14:paraId="5028BF39" w14:textId="77777777" w:rsidR="00A92EB4" w:rsidRPr="003D36E4" w:rsidRDefault="00A92EB4" w:rsidP="00530F35">
      <w:pPr>
        <w:widowControl w:val="0"/>
        <w:numPr>
          <w:ilvl w:val="1"/>
          <w:numId w:val="48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463CD050" w14:textId="77777777" w:rsidR="00A92EB4" w:rsidRPr="003D36E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jeżeli Wykonawca bez uzasadnionej przyczyny nie rozpoczął realizacji przedmiotu umowy w terminie 10 dni licząc od dnia zawarcia umowy,</w:t>
      </w:r>
    </w:p>
    <w:p w14:paraId="26106867" w14:textId="6234710F" w:rsidR="00A92EB4" w:rsidRPr="003D36E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jeżeli Wykonawca </w:t>
      </w:r>
      <w:r w:rsidR="00530F35">
        <w:rPr>
          <w:rFonts w:ascii="Arial" w:hAnsi="Arial" w:cs="Arial"/>
          <w:sz w:val="22"/>
          <w:szCs w:val="22"/>
        </w:rPr>
        <w:t xml:space="preserve">z własnej winy </w:t>
      </w:r>
      <w:r w:rsidRPr="003D36E4">
        <w:rPr>
          <w:rFonts w:ascii="Arial" w:hAnsi="Arial" w:cs="Arial"/>
          <w:sz w:val="22"/>
          <w:szCs w:val="22"/>
        </w:rPr>
        <w:t xml:space="preserve">realizuje prace przewidziane Umową w sposób </w:t>
      </w:r>
      <w:r w:rsidRPr="003D36E4">
        <w:rPr>
          <w:rFonts w:ascii="Arial" w:hAnsi="Arial" w:cs="Arial"/>
          <w:sz w:val="22"/>
          <w:szCs w:val="22"/>
        </w:rPr>
        <w:lastRenderedPageBreak/>
        <w:t>niezgodny ze szczegółowym opisem przedmiotu zamówienia lub umową i nie zmienił sposobu wykonania umowy w terminie 5 dni od dnia pisemnego wezwania przez Zamawiającego do należytego jej wykonywania,</w:t>
      </w:r>
    </w:p>
    <w:p w14:paraId="5E81FB00" w14:textId="4EBB785D" w:rsidR="00A92EB4" w:rsidRPr="003D36E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jeżeli </w:t>
      </w:r>
      <w:r w:rsidR="00530F35">
        <w:rPr>
          <w:rFonts w:ascii="Arial" w:hAnsi="Arial" w:cs="Arial"/>
          <w:sz w:val="22"/>
          <w:szCs w:val="22"/>
        </w:rPr>
        <w:t>W</w:t>
      </w:r>
      <w:r w:rsidRPr="003D36E4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3B87290F" w14:textId="67D18FF2" w:rsidR="00A92EB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</w:t>
      </w:r>
      <w:r w:rsidR="00530F35">
        <w:rPr>
          <w:rFonts w:ascii="Arial" w:hAnsi="Arial" w:cs="Arial"/>
          <w:sz w:val="22"/>
          <w:szCs w:val="22"/>
        </w:rPr>
        <w:t>,</w:t>
      </w:r>
    </w:p>
    <w:p w14:paraId="32546350" w14:textId="2FBD6E2B" w:rsidR="00530F35" w:rsidRPr="003D36E4" w:rsidRDefault="00530F35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narusza przepisy prawa.</w:t>
      </w:r>
    </w:p>
    <w:p w14:paraId="4B3EFA2B" w14:textId="77777777" w:rsidR="00A92EB4" w:rsidRPr="003D36E4" w:rsidRDefault="00A92EB4" w:rsidP="00530F35">
      <w:pPr>
        <w:widowControl w:val="0"/>
        <w:numPr>
          <w:ilvl w:val="1"/>
          <w:numId w:val="48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o którym mowa w ust. 1.</w:t>
      </w:r>
    </w:p>
    <w:p w14:paraId="4A1015AB" w14:textId="77777777" w:rsidR="00A92EB4" w:rsidRPr="003D36E4" w:rsidRDefault="00A92EB4" w:rsidP="00530F35">
      <w:pPr>
        <w:pStyle w:val="Akapitzlist"/>
        <w:numPr>
          <w:ilvl w:val="1"/>
          <w:numId w:val="48"/>
        </w:numPr>
        <w:tabs>
          <w:tab w:val="clear" w:pos="1440"/>
          <w:tab w:val="left" w:pos="142"/>
          <w:tab w:val="left" w:pos="284"/>
          <w:tab w:val="num" w:pos="426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z podaniem uzasadnienia. </w:t>
      </w:r>
    </w:p>
    <w:p w14:paraId="5EAAC7E4" w14:textId="3929E4DA" w:rsidR="00A92EB4" w:rsidRPr="00530F35" w:rsidRDefault="00A92EB4" w:rsidP="00530F35">
      <w:pPr>
        <w:widowControl w:val="0"/>
        <w:numPr>
          <w:ilvl w:val="1"/>
          <w:numId w:val="48"/>
        </w:numPr>
        <w:tabs>
          <w:tab w:val="clear" w:pos="144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przypadku, o którym mowa w ust. 1 strony sporządzają protokół odbioru przedmiotu umowy na stan obowiązujący przed jej rozwiązaniem i dokonują wzajemnych rozliczeń za wykonaną i odebraną część przedmiotu umowy</w:t>
      </w:r>
      <w:r w:rsidRPr="00530F35">
        <w:rPr>
          <w:rFonts w:ascii="Arial" w:hAnsi="Arial" w:cs="Arial"/>
          <w:sz w:val="22"/>
          <w:szCs w:val="22"/>
        </w:rPr>
        <w:t>.</w:t>
      </w:r>
    </w:p>
    <w:p w14:paraId="58C369D1" w14:textId="77777777" w:rsidR="00A92EB4" w:rsidRPr="003D36E4" w:rsidRDefault="00A92EB4" w:rsidP="00530F35">
      <w:pPr>
        <w:spacing w:before="0" w:line="360" w:lineRule="auto"/>
        <w:ind w:right="-2"/>
        <w:rPr>
          <w:rFonts w:ascii="Arial" w:hAnsi="Arial" w:cs="Arial"/>
          <w:b/>
          <w:sz w:val="22"/>
          <w:szCs w:val="22"/>
        </w:rPr>
      </w:pPr>
    </w:p>
    <w:p w14:paraId="2AFFD481" w14:textId="2E6DF555" w:rsidR="005D5340" w:rsidRPr="003D36E4" w:rsidRDefault="0054017F" w:rsidP="00530F3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§ 1</w:t>
      </w:r>
      <w:r w:rsidR="00A92EB4" w:rsidRPr="003D36E4">
        <w:rPr>
          <w:rFonts w:ascii="Arial" w:hAnsi="Arial" w:cs="Arial"/>
          <w:b/>
          <w:sz w:val="22"/>
          <w:szCs w:val="22"/>
        </w:rPr>
        <w:t>3</w:t>
      </w:r>
    </w:p>
    <w:p w14:paraId="2AA34087" w14:textId="77777777" w:rsidR="003D36E4" w:rsidRPr="005C39F5" w:rsidRDefault="003D36E4" w:rsidP="00530F35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3EF36AF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1B11C7E5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142E5A63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oświadcza, że zapoznał się z Polityką środowiskową RDOŚ w Rzeszowie. i zobowiązuje się postępować zgodnie z wymaganiami prawnymi w zakresie ochrony środowiska.</w:t>
      </w:r>
    </w:p>
    <w:p w14:paraId="514E324C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3FEC7F80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 w:rsidRPr="005C39F5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6D858325" w14:textId="49990FAC" w:rsidR="00365AF2" w:rsidRPr="003D36E4" w:rsidRDefault="003D36E4" w:rsidP="00530F35">
      <w:pPr>
        <w:spacing w:before="0" w:line="360" w:lineRule="auto"/>
        <w:rPr>
          <w:rFonts w:ascii="Arial" w:hAnsi="Arial" w:cs="Arial"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Zamawiający: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365AF2" w:rsidRPr="003D36E4" w:rsidSect="000554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78752A"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5C8F10F1" w:rsidR="006E078F" w:rsidRDefault="00B03785">
    <w:pPr>
      <w:pStyle w:val="Stopka"/>
    </w:pPr>
    <w:r>
      <w:rPr>
        <w:noProof/>
      </w:rPr>
      <w:drawing>
        <wp:inline distT="0" distB="0" distL="0" distR="0" wp14:anchorId="7789DBFE" wp14:editId="33174FB5">
          <wp:extent cx="5759450" cy="989747"/>
          <wp:effectExtent l="0" t="0" r="0" b="1270"/>
          <wp:docPr id="3" name="Obraz 1" descr="logotyp NFOŚiGW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typ NFOŚiGW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  <w:footnote w:id="1">
    <w:p w14:paraId="2D87D5C6" w14:textId="77777777" w:rsidR="003D36E4" w:rsidRPr="007F76DC" w:rsidRDefault="003D36E4" w:rsidP="003D36E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4F20E738" w14:textId="77777777" w:rsidR="003D36E4" w:rsidRDefault="003D36E4" w:rsidP="003D36E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B03785" w14:paraId="18A52C64" w14:textId="77777777" w:rsidTr="008F26F8">
      <w:tc>
        <w:tcPr>
          <w:tcW w:w="4911" w:type="dxa"/>
          <w:vAlign w:val="center"/>
        </w:tcPr>
        <w:p w14:paraId="0BADCC5D" w14:textId="77777777" w:rsidR="00B03785" w:rsidRDefault="00B03785" w:rsidP="00B03785">
          <w:pPr>
            <w:pStyle w:val="Nagwek"/>
          </w:pPr>
          <w:r>
            <w:rPr>
              <w:noProof/>
            </w:rPr>
            <w:drawing>
              <wp:inline distT="0" distB="0" distL="0" distR="0" wp14:anchorId="13A4BFBD" wp14:editId="325C6D1C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2585CA0D" w14:textId="77777777" w:rsidR="00B03785" w:rsidRDefault="00B03785" w:rsidP="00B03785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1ED28E89" wp14:editId="0EB2DC90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3265CC3"/>
    <w:multiLevelType w:val="hybridMultilevel"/>
    <w:tmpl w:val="C582A0F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C6976D5"/>
    <w:multiLevelType w:val="hybridMultilevel"/>
    <w:tmpl w:val="F8F0AE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517B3"/>
    <w:multiLevelType w:val="multilevel"/>
    <w:tmpl w:val="DC462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9795962"/>
    <w:multiLevelType w:val="multilevel"/>
    <w:tmpl w:val="05F6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8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1"/>
  </w:num>
  <w:num w:numId="10" w16cid:durableId="1011642866">
    <w:abstractNumId w:val="36"/>
  </w:num>
  <w:num w:numId="11" w16cid:durableId="844174416">
    <w:abstractNumId w:val="12"/>
  </w:num>
  <w:num w:numId="12" w16cid:durableId="1229194663">
    <w:abstractNumId w:val="46"/>
  </w:num>
  <w:num w:numId="13" w16cid:durableId="1915432487">
    <w:abstractNumId w:val="35"/>
  </w:num>
  <w:num w:numId="14" w16cid:durableId="1586066660">
    <w:abstractNumId w:val="23"/>
  </w:num>
  <w:num w:numId="15" w16cid:durableId="375783961">
    <w:abstractNumId w:val="31"/>
  </w:num>
  <w:num w:numId="16" w16cid:durableId="760832455">
    <w:abstractNumId w:val="40"/>
  </w:num>
  <w:num w:numId="17" w16cid:durableId="135345875">
    <w:abstractNumId w:val="21"/>
  </w:num>
  <w:num w:numId="18" w16cid:durableId="199712617">
    <w:abstractNumId w:val="27"/>
  </w:num>
  <w:num w:numId="19" w16cid:durableId="687830729">
    <w:abstractNumId w:val="45"/>
  </w:num>
  <w:num w:numId="20" w16cid:durableId="2061711532">
    <w:abstractNumId w:val="29"/>
  </w:num>
  <w:num w:numId="21" w16cid:durableId="1909680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20"/>
  </w:num>
  <w:num w:numId="29" w16cid:durableId="1914001889">
    <w:abstractNumId w:val="37"/>
  </w:num>
  <w:num w:numId="30" w16cid:durableId="1301767973">
    <w:abstractNumId w:val="39"/>
  </w:num>
  <w:num w:numId="31" w16cid:durableId="532574460">
    <w:abstractNumId w:val="30"/>
  </w:num>
  <w:num w:numId="32" w16cid:durableId="17135335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3758">
    <w:abstractNumId w:val="17"/>
  </w:num>
  <w:num w:numId="34" w16cid:durableId="1415857780">
    <w:abstractNumId w:val="22"/>
  </w:num>
  <w:num w:numId="35" w16cid:durableId="109935171">
    <w:abstractNumId w:val="26"/>
  </w:num>
  <w:num w:numId="36" w16cid:durableId="905726386">
    <w:abstractNumId w:val="8"/>
  </w:num>
  <w:num w:numId="37" w16cid:durableId="92865788">
    <w:abstractNumId w:val="33"/>
  </w:num>
  <w:num w:numId="38" w16cid:durableId="589461594">
    <w:abstractNumId w:val="42"/>
  </w:num>
  <w:num w:numId="39" w16cid:durableId="1872573433">
    <w:abstractNumId w:val="38"/>
  </w:num>
  <w:num w:numId="40" w16cid:durableId="1796606635">
    <w:abstractNumId w:val="43"/>
  </w:num>
  <w:num w:numId="41" w16cid:durableId="17692764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2688495">
    <w:abstractNumId w:val="18"/>
  </w:num>
  <w:num w:numId="43" w16cid:durableId="1410694007">
    <w:abstractNumId w:val="28"/>
  </w:num>
  <w:num w:numId="44" w16cid:durableId="329524065">
    <w:abstractNumId w:val="24"/>
  </w:num>
  <w:num w:numId="45" w16cid:durableId="182133698">
    <w:abstractNumId w:val="16"/>
  </w:num>
  <w:num w:numId="46" w16cid:durableId="1745570240">
    <w:abstractNumId w:val="14"/>
  </w:num>
  <w:num w:numId="47" w16cid:durableId="653610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5782342">
    <w:abstractNumId w:val="34"/>
  </w:num>
  <w:num w:numId="49" w16cid:durableId="1057818004">
    <w:abstractNumId w:val="25"/>
  </w:num>
  <w:num w:numId="50" w16cid:durableId="17630678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07DD5"/>
    <w:rsid w:val="000102AF"/>
    <w:rsid w:val="00013C7A"/>
    <w:rsid w:val="00014022"/>
    <w:rsid w:val="000154B6"/>
    <w:rsid w:val="00017257"/>
    <w:rsid w:val="000267C4"/>
    <w:rsid w:val="00027507"/>
    <w:rsid w:val="00033066"/>
    <w:rsid w:val="00035CE8"/>
    <w:rsid w:val="00042069"/>
    <w:rsid w:val="000421CF"/>
    <w:rsid w:val="00044912"/>
    <w:rsid w:val="0005548D"/>
    <w:rsid w:val="00056152"/>
    <w:rsid w:val="000626BE"/>
    <w:rsid w:val="00064A17"/>
    <w:rsid w:val="00070644"/>
    <w:rsid w:val="00073B56"/>
    <w:rsid w:val="00076096"/>
    <w:rsid w:val="00076FB5"/>
    <w:rsid w:val="000775C1"/>
    <w:rsid w:val="00090E89"/>
    <w:rsid w:val="000922C9"/>
    <w:rsid w:val="00096759"/>
    <w:rsid w:val="000A27B4"/>
    <w:rsid w:val="000A3046"/>
    <w:rsid w:val="000A3F15"/>
    <w:rsid w:val="000A5291"/>
    <w:rsid w:val="000B1B43"/>
    <w:rsid w:val="000B39E4"/>
    <w:rsid w:val="000C3F61"/>
    <w:rsid w:val="000C5C4E"/>
    <w:rsid w:val="000D51A4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18A7"/>
    <w:rsid w:val="001271DB"/>
    <w:rsid w:val="00131A13"/>
    <w:rsid w:val="00134661"/>
    <w:rsid w:val="0014203C"/>
    <w:rsid w:val="00142D22"/>
    <w:rsid w:val="00147A80"/>
    <w:rsid w:val="001505B7"/>
    <w:rsid w:val="00151CA8"/>
    <w:rsid w:val="00152804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07D1"/>
    <w:rsid w:val="001B6652"/>
    <w:rsid w:val="001B6A5D"/>
    <w:rsid w:val="001B74A2"/>
    <w:rsid w:val="001C1648"/>
    <w:rsid w:val="001C73D9"/>
    <w:rsid w:val="001C7939"/>
    <w:rsid w:val="001D271D"/>
    <w:rsid w:val="001D3791"/>
    <w:rsid w:val="001D48F0"/>
    <w:rsid w:val="001D7255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176"/>
    <w:rsid w:val="00223440"/>
    <w:rsid w:val="002247F0"/>
    <w:rsid w:val="00226265"/>
    <w:rsid w:val="00230DA5"/>
    <w:rsid w:val="00231AB7"/>
    <w:rsid w:val="002339AC"/>
    <w:rsid w:val="0023594C"/>
    <w:rsid w:val="00245DE2"/>
    <w:rsid w:val="00247C40"/>
    <w:rsid w:val="00252934"/>
    <w:rsid w:val="00256A47"/>
    <w:rsid w:val="00256B2B"/>
    <w:rsid w:val="002617E7"/>
    <w:rsid w:val="002627C6"/>
    <w:rsid w:val="00263428"/>
    <w:rsid w:val="00263928"/>
    <w:rsid w:val="00263A03"/>
    <w:rsid w:val="00265A5B"/>
    <w:rsid w:val="00273DB9"/>
    <w:rsid w:val="0027548D"/>
    <w:rsid w:val="002802B4"/>
    <w:rsid w:val="00281F5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7157"/>
    <w:rsid w:val="002C2A14"/>
    <w:rsid w:val="002C33B3"/>
    <w:rsid w:val="002C5CFC"/>
    <w:rsid w:val="002D1D95"/>
    <w:rsid w:val="002D5ABC"/>
    <w:rsid w:val="002E2E3C"/>
    <w:rsid w:val="002E2E76"/>
    <w:rsid w:val="002E4802"/>
    <w:rsid w:val="002E6D62"/>
    <w:rsid w:val="002E79C0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104A"/>
    <w:rsid w:val="00322777"/>
    <w:rsid w:val="0032729A"/>
    <w:rsid w:val="00335B91"/>
    <w:rsid w:val="003363E4"/>
    <w:rsid w:val="00347ACE"/>
    <w:rsid w:val="003505C9"/>
    <w:rsid w:val="003515AA"/>
    <w:rsid w:val="00365AF2"/>
    <w:rsid w:val="0037032C"/>
    <w:rsid w:val="00371FF0"/>
    <w:rsid w:val="00374BC3"/>
    <w:rsid w:val="003764CA"/>
    <w:rsid w:val="00376E6D"/>
    <w:rsid w:val="003777B5"/>
    <w:rsid w:val="00383850"/>
    <w:rsid w:val="00384903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3EB3"/>
    <w:rsid w:val="003B57EC"/>
    <w:rsid w:val="003B7D64"/>
    <w:rsid w:val="003C0F2C"/>
    <w:rsid w:val="003C39AC"/>
    <w:rsid w:val="003C3EE2"/>
    <w:rsid w:val="003C4829"/>
    <w:rsid w:val="003C5D6A"/>
    <w:rsid w:val="003D280F"/>
    <w:rsid w:val="003D2A52"/>
    <w:rsid w:val="003D36E4"/>
    <w:rsid w:val="003D3C33"/>
    <w:rsid w:val="003E1B3D"/>
    <w:rsid w:val="003E3375"/>
    <w:rsid w:val="003E338F"/>
    <w:rsid w:val="003F1399"/>
    <w:rsid w:val="003F2793"/>
    <w:rsid w:val="003F2EF8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4975"/>
    <w:rsid w:val="00426AB1"/>
    <w:rsid w:val="00432CAB"/>
    <w:rsid w:val="00435364"/>
    <w:rsid w:val="00435E3D"/>
    <w:rsid w:val="00447E1E"/>
    <w:rsid w:val="00450975"/>
    <w:rsid w:val="00452E40"/>
    <w:rsid w:val="0045597C"/>
    <w:rsid w:val="00457558"/>
    <w:rsid w:val="004576BE"/>
    <w:rsid w:val="00457FF7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045D"/>
    <w:rsid w:val="004B4A0B"/>
    <w:rsid w:val="004B5C19"/>
    <w:rsid w:val="004B6C95"/>
    <w:rsid w:val="004B6FD6"/>
    <w:rsid w:val="004C4EC8"/>
    <w:rsid w:val="004C5133"/>
    <w:rsid w:val="004D49A5"/>
    <w:rsid w:val="004E35DE"/>
    <w:rsid w:val="004E3797"/>
    <w:rsid w:val="004E3E6C"/>
    <w:rsid w:val="004E5CB1"/>
    <w:rsid w:val="004E72E9"/>
    <w:rsid w:val="004F327B"/>
    <w:rsid w:val="004F75C8"/>
    <w:rsid w:val="00503B20"/>
    <w:rsid w:val="005047BE"/>
    <w:rsid w:val="00504C4E"/>
    <w:rsid w:val="00507171"/>
    <w:rsid w:val="00511C8F"/>
    <w:rsid w:val="00520EA0"/>
    <w:rsid w:val="005266D9"/>
    <w:rsid w:val="005306B2"/>
    <w:rsid w:val="00530F35"/>
    <w:rsid w:val="00531D39"/>
    <w:rsid w:val="00532E61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19E8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3A9E"/>
    <w:rsid w:val="005C5677"/>
    <w:rsid w:val="005C5E36"/>
    <w:rsid w:val="005C74CA"/>
    <w:rsid w:val="005C7539"/>
    <w:rsid w:val="005D0683"/>
    <w:rsid w:val="005D4D61"/>
    <w:rsid w:val="005D5340"/>
    <w:rsid w:val="005D58C5"/>
    <w:rsid w:val="005E7D7F"/>
    <w:rsid w:val="005F1DEF"/>
    <w:rsid w:val="005F4BBA"/>
    <w:rsid w:val="00600446"/>
    <w:rsid w:val="00600D4E"/>
    <w:rsid w:val="006039AE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3C0D"/>
    <w:rsid w:val="00644FA5"/>
    <w:rsid w:val="00646E35"/>
    <w:rsid w:val="00650817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A1DAD"/>
    <w:rsid w:val="006C7F1E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7033AF"/>
    <w:rsid w:val="00703748"/>
    <w:rsid w:val="00704A91"/>
    <w:rsid w:val="00706163"/>
    <w:rsid w:val="00706DF0"/>
    <w:rsid w:val="007134BB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336D"/>
    <w:rsid w:val="0075417A"/>
    <w:rsid w:val="00755515"/>
    <w:rsid w:val="00760206"/>
    <w:rsid w:val="007634C8"/>
    <w:rsid w:val="00765DA3"/>
    <w:rsid w:val="00767268"/>
    <w:rsid w:val="007677C9"/>
    <w:rsid w:val="00771FC8"/>
    <w:rsid w:val="00772478"/>
    <w:rsid w:val="00772494"/>
    <w:rsid w:val="0077392F"/>
    <w:rsid w:val="00774A82"/>
    <w:rsid w:val="00776DED"/>
    <w:rsid w:val="00777A1F"/>
    <w:rsid w:val="007829BA"/>
    <w:rsid w:val="00783FED"/>
    <w:rsid w:val="0078752A"/>
    <w:rsid w:val="00792C90"/>
    <w:rsid w:val="00796090"/>
    <w:rsid w:val="00797462"/>
    <w:rsid w:val="00797CB7"/>
    <w:rsid w:val="007A6BD7"/>
    <w:rsid w:val="007B4AB1"/>
    <w:rsid w:val="007B5606"/>
    <w:rsid w:val="007B5A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35B5"/>
    <w:rsid w:val="007E5232"/>
    <w:rsid w:val="007E6AA6"/>
    <w:rsid w:val="007F4724"/>
    <w:rsid w:val="007F763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468FC"/>
    <w:rsid w:val="008504F3"/>
    <w:rsid w:val="00850A7C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4609"/>
    <w:rsid w:val="00895FA0"/>
    <w:rsid w:val="00896B89"/>
    <w:rsid w:val="00896F2C"/>
    <w:rsid w:val="00896F6B"/>
    <w:rsid w:val="008A2073"/>
    <w:rsid w:val="008A2F3D"/>
    <w:rsid w:val="008A54CF"/>
    <w:rsid w:val="008A54EA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8F7A6F"/>
    <w:rsid w:val="00904B2E"/>
    <w:rsid w:val="00905211"/>
    <w:rsid w:val="00910F10"/>
    <w:rsid w:val="00912422"/>
    <w:rsid w:val="0091636E"/>
    <w:rsid w:val="0091693B"/>
    <w:rsid w:val="00916F42"/>
    <w:rsid w:val="009210A4"/>
    <w:rsid w:val="0092397B"/>
    <w:rsid w:val="009255A6"/>
    <w:rsid w:val="00934541"/>
    <w:rsid w:val="0093471F"/>
    <w:rsid w:val="00944F1E"/>
    <w:rsid w:val="00947112"/>
    <w:rsid w:val="009501F0"/>
    <w:rsid w:val="00950314"/>
    <w:rsid w:val="00953AE0"/>
    <w:rsid w:val="00953B10"/>
    <w:rsid w:val="009619B3"/>
    <w:rsid w:val="0096356C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A0362"/>
    <w:rsid w:val="009A4282"/>
    <w:rsid w:val="009A5367"/>
    <w:rsid w:val="009B46D8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27383"/>
    <w:rsid w:val="00A30317"/>
    <w:rsid w:val="00A30966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5329"/>
    <w:rsid w:val="00A56018"/>
    <w:rsid w:val="00A575B8"/>
    <w:rsid w:val="00A608DE"/>
    <w:rsid w:val="00A63F9C"/>
    <w:rsid w:val="00A65CB3"/>
    <w:rsid w:val="00A66C03"/>
    <w:rsid w:val="00A77887"/>
    <w:rsid w:val="00A77892"/>
    <w:rsid w:val="00A87F87"/>
    <w:rsid w:val="00A92EB4"/>
    <w:rsid w:val="00A939CE"/>
    <w:rsid w:val="00A94D6D"/>
    <w:rsid w:val="00A96733"/>
    <w:rsid w:val="00A97792"/>
    <w:rsid w:val="00AA5371"/>
    <w:rsid w:val="00AA6A3E"/>
    <w:rsid w:val="00AB15D6"/>
    <w:rsid w:val="00AB239C"/>
    <w:rsid w:val="00AB2DA8"/>
    <w:rsid w:val="00AB7025"/>
    <w:rsid w:val="00AC0D44"/>
    <w:rsid w:val="00AC14F5"/>
    <w:rsid w:val="00AC43FC"/>
    <w:rsid w:val="00AC5096"/>
    <w:rsid w:val="00AC55F7"/>
    <w:rsid w:val="00AE0A7E"/>
    <w:rsid w:val="00AE0B76"/>
    <w:rsid w:val="00AE0F5C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3785"/>
    <w:rsid w:val="00B04820"/>
    <w:rsid w:val="00B1165A"/>
    <w:rsid w:val="00B13BE9"/>
    <w:rsid w:val="00B1473F"/>
    <w:rsid w:val="00B14F42"/>
    <w:rsid w:val="00B17E85"/>
    <w:rsid w:val="00B20120"/>
    <w:rsid w:val="00B20C50"/>
    <w:rsid w:val="00B22716"/>
    <w:rsid w:val="00B250A4"/>
    <w:rsid w:val="00B316A9"/>
    <w:rsid w:val="00B31864"/>
    <w:rsid w:val="00B359F5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411C"/>
    <w:rsid w:val="00B65D46"/>
    <w:rsid w:val="00B7021F"/>
    <w:rsid w:val="00B7129C"/>
    <w:rsid w:val="00B71739"/>
    <w:rsid w:val="00B71E4F"/>
    <w:rsid w:val="00B729DD"/>
    <w:rsid w:val="00B72D34"/>
    <w:rsid w:val="00B77C2C"/>
    <w:rsid w:val="00B83B57"/>
    <w:rsid w:val="00B83F7D"/>
    <w:rsid w:val="00B92B70"/>
    <w:rsid w:val="00B949F4"/>
    <w:rsid w:val="00BA06E1"/>
    <w:rsid w:val="00BA0CA0"/>
    <w:rsid w:val="00BA331E"/>
    <w:rsid w:val="00BA52F2"/>
    <w:rsid w:val="00BA5822"/>
    <w:rsid w:val="00BA5A61"/>
    <w:rsid w:val="00BB2C4E"/>
    <w:rsid w:val="00BB6CE2"/>
    <w:rsid w:val="00BC05E0"/>
    <w:rsid w:val="00BC0B47"/>
    <w:rsid w:val="00BC0C8E"/>
    <w:rsid w:val="00BC2FA9"/>
    <w:rsid w:val="00BC617E"/>
    <w:rsid w:val="00BC642D"/>
    <w:rsid w:val="00BC7942"/>
    <w:rsid w:val="00BD2B04"/>
    <w:rsid w:val="00BD3F62"/>
    <w:rsid w:val="00BD6F34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1A2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53446"/>
    <w:rsid w:val="00C60214"/>
    <w:rsid w:val="00C6070A"/>
    <w:rsid w:val="00C658D6"/>
    <w:rsid w:val="00C66814"/>
    <w:rsid w:val="00C70E52"/>
    <w:rsid w:val="00C761D3"/>
    <w:rsid w:val="00C77556"/>
    <w:rsid w:val="00C77F27"/>
    <w:rsid w:val="00C806B5"/>
    <w:rsid w:val="00C841A8"/>
    <w:rsid w:val="00C84361"/>
    <w:rsid w:val="00C85E7D"/>
    <w:rsid w:val="00C95CD6"/>
    <w:rsid w:val="00CA267F"/>
    <w:rsid w:val="00CB03D9"/>
    <w:rsid w:val="00CB577F"/>
    <w:rsid w:val="00CC43BF"/>
    <w:rsid w:val="00CD2408"/>
    <w:rsid w:val="00CD2ECF"/>
    <w:rsid w:val="00CD36F0"/>
    <w:rsid w:val="00CD66FD"/>
    <w:rsid w:val="00CE57A1"/>
    <w:rsid w:val="00CF213D"/>
    <w:rsid w:val="00CF30DA"/>
    <w:rsid w:val="00CF677A"/>
    <w:rsid w:val="00D011C6"/>
    <w:rsid w:val="00D0231B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8323D"/>
    <w:rsid w:val="00D956DE"/>
    <w:rsid w:val="00DA16FD"/>
    <w:rsid w:val="00DA4BB1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D4992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4711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393E"/>
    <w:rsid w:val="00EB4FEA"/>
    <w:rsid w:val="00EC35F0"/>
    <w:rsid w:val="00EC38DC"/>
    <w:rsid w:val="00EC3FF0"/>
    <w:rsid w:val="00EC672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1C72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5A2"/>
    <w:rsid w:val="00F62FA6"/>
    <w:rsid w:val="00F6503A"/>
    <w:rsid w:val="00F65917"/>
    <w:rsid w:val="00F744FC"/>
    <w:rsid w:val="00F81358"/>
    <w:rsid w:val="00F84D65"/>
    <w:rsid w:val="00F87144"/>
    <w:rsid w:val="00F95481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2E6F"/>
    <w:rsid w:val="00FE357D"/>
    <w:rsid w:val="00FE4FFD"/>
    <w:rsid w:val="00FE692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,Obiekt"/>
    <w:basedOn w:val="Normalny"/>
    <w:link w:val="AkapitzlistZnak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34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6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10</Pages>
  <Words>2878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Agnieszka Tylutka</cp:lastModifiedBy>
  <cp:revision>78</cp:revision>
  <cp:lastPrinted>2025-11-24T10:48:00Z</cp:lastPrinted>
  <dcterms:created xsi:type="dcterms:W3CDTF">2023-08-01T05:38:00Z</dcterms:created>
  <dcterms:modified xsi:type="dcterms:W3CDTF">2025-11-24T10:49:00Z</dcterms:modified>
</cp:coreProperties>
</file>