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23EE09A1" w14:textId="7A7E5A30" w:rsidR="00916821" w:rsidRPr="00F3124A" w:rsidRDefault="00916821" w:rsidP="008E5AAB">
      <w:pPr>
        <w:spacing w:before="120" w:line="276" w:lineRule="auto"/>
        <w:jc w:val="right"/>
        <w:rPr>
          <w:rFonts w:ascii="Arial" w:hAnsi="Arial" w:cs="Arial"/>
          <w:b/>
          <w:bCs/>
          <w:sz w:val="22"/>
          <w:szCs w:val="22"/>
        </w:rPr>
      </w:pPr>
      <w:r w:rsidRPr="00F3124A">
        <w:rPr>
          <w:rFonts w:ascii="Arial" w:hAnsi="Arial" w:cs="Arial"/>
          <w:b/>
          <w:bCs/>
          <w:sz w:val="22"/>
          <w:szCs w:val="22"/>
        </w:rPr>
        <w:t>Załącznik nr 1</w:t>
      </w:r>
    </w:p>
    <w:p w14:paraId="187A0CE3" w14:textId="61775E07" w:rsidR="00916821" w:rsidRPr="00F3124A" w:rsidRDefault="000E1C61" w:rsidP="008E5AAB">
      <w:pPr>
        <w:spacing w:before="12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F3124A">
        <w:rPr>
          <w:rFonts w:ascii="Arial" w:hAnsi="Arial" w:cs="Arial"/>
          <w:bCs/>
          <w:sz w:val="22"/>
          <w:szCs w:val="22"/>
        </w:rPr>
        <w:t>_______________________</w:t>
      </w:r>
      <w:r w:rsidR="00980463">
        <w:rPr>
          <w:rFonts w:ascii="Arial" w:hAnsi="Arial" w:cs="Arial"/>
          <w:bCs/>
          <w:sz w:val="22"/>
          <w:szCs w:val="22"/>
        </w:rPr>
        <w:t>__</w:t>
      </w:r>
      <w:r w:rsidRPr="00F3124A">
        <w:rPr>
          <w:rFonts w:ascii="Arial" w:hAnsi="Arial" w:cs="Arial"/>
          <w:bCs/>
          <w:sz w:val="22"/>
          <w:szCs w:val="22"/>
        </w:rPr>
        <w:t>_</w:t>
      </w:r>
    </w:p>
    <w:p w14:paraId="199ABBF8" w14:textId="5AD66024" w:rsidR="00F3124A" w:rsidRPr="00F3124A" w:rsidRDefault="00F3124A" w:rsidP="008E5AAB">
      <w:pPr>
        <w:spacing w:before="12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F3124A">
        <w:rPr>
          <w:rFonts w:ascii="Arial" w:hAnsi="Arial" w:cs="Arial"/>
          <w:bCs/>
          <w:sz w:val="22"/>
          <w:szCs w:val="22"/>
        </w:rPr>
        <w:t>_____________________</w:t>
      </w:r>
      <w:r w:rsidR="00980463">
        <w:rPr>
          <w:rFonts w:ascii="Arial" w:hAnsi="Arial" w:cs="Arial"/>
          <w:bCs/>
          <w:sz w:val="22"/>
          <w:szCs w:val="22"/>
        </w:rPr>
        <w:t>__</w:t>
      </w:r>
      <w:r w:rsidRPr="00F3124A">
        <w:rPr>
          <w:rFonts w:ascii="Arial" w:hAnsi="Arial" w:cs="Arial"/>
          <w:bCs/>
          <w:sz w:val="22"/>
          <w:szCs w:val="22"/>
        </w:rPr>
        <w:t>___</w:t>
      </w:r>
    </w:p>
    <w:p w14:paraId="6029C72C" w14:textId="76DCBDE7" w:rsidR="00F3124A" w:rsidRPr="00F3124A" w:rsidRDefault="00F3124A" w:rsidP="008E5AAB">
      <w:pPr>
        <w:spacing w:before="12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F3124A">
        <w:rPr>
          <w:rFonts w:ascii="Arial" w:hAnsi="Arial" w:cs="Arial"/>
          <w:bCs/>
          <w:sz w:val="22"/>
          <w:szCs w:val="22"/>
        </w:rPr>
        <w:t>___________________</w:t>
      </w:r>
      <w:r w:rsidR="00980463">
        <w:rPr>
          <w:rFonts w:ascii="Arial" w:hAnsi="Arial" w:cs="Arial"/>
          <w:bCs/>
          <w:sz w:val="22"/>
          <w:szCs w:val="22"/>
        </w:rPr>
        <w:t>__</w:t>
      </w:r>
      <w:r w:rsidRPr="00F3124A">
        <w:rPr>
          <w:rFonts w:ascii="Arial" w:hAnsi="Arial" w:cs="Arial"/>
          <w:bCs/>
          <w:sz w:val="22"/>
          <w:szCs w:val="22"/>
        </w:rPr>
        <w:t>_____</w:t>
      </w:r>
    </w:p>
    <w:p w14:paraId="343EB0FA" w14:textId="6BD48C5C" w:rsidR="004E0C25" w:rsidRPr="00F3124A" w:rsidRDefault="000E1C61" w:rsidP="008E5AAB">
      <w:pPr>
        <w:spacing w:before="12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F3124A">
        <w:rPr>
          <w:rFonts w:ascii="Arial" w:hAnsi="Arial" w:cs="Arial"/>
          <w:bCs/>
          <w:sz w:val="22"/>
          <w:szCs w:val="22"/>
        </w:rPr>
        <w:t>_________________</w:t>
      </w:r>
      <w:r w:rsidR="00980463">
        <w:rPr>
          <w:rFonts w:ascii="Arial" w:hAnsi="Arial" w:cs="Arial"/>
          <w:bCs/>
          <w:sz w:val="22"/>
          <w:szCs w:val="22"/>
        </w:rPr>
        <w:t>__</w:t>
      </w:r>
      <w:r w:rsidRPr="00F3124A">
        <w:rPr>
          <w:rFonts w:ascii="Arial" w:hAnsi="Arial" w:cs="Arial"/>
          <w:bCs/>
          <w:sz w:val="22"/>
          <w:szCs w:val="22"/>
        </w:rPr>
        <w:t>_______</w:t>
      </w:r>
    </w:p>
    <w:p w14:paraId="6418429B" w14:textId="6B382564" w:rsidR="00916821" w:rsidRPr="00F3124A" w:rsidRDefault="00916821" w:rsidP="00AD5DE2">
      <w:pPr>
        <w:spacing w:before="120" w:line="276" w:lineRule="auto"/>
        <w:rPr>
          <w:rFonts w:ascii="Arial" w:hAnsi="Arial" w:cs="Arial"/>
          <w:bCs/>
          <w:sz w:val="22"/>
          <w:szCs w:val="22"/>
        </w:rPr>
      </w:pPr>
      <w:r w:rsidRPr="00F3124A">
        <w:rPr>
          <w:rFonts w:ascii="Arial" w:hAnsi="Arial" w:cs="Arial"/>
          <w:bCs/>
          <w:sz w:val="22"/>
          <w:szCs w:val="22"/>
        </w:rPr>
        <w:t>(Nazwa</w:t>
      </w:r>
      <w:r w:rsidR="00F3124A">
        <w:rPr>
          <w:rFonts w:ascii="Arial" w:hAnsi="Arial" w:cs="Arial"/>
          <w:bCs/>
          <w:sz w:val="22"/>
          <w:szCs w:val="22"/>
        </w:rPr>
        <w:t xml:space="preserve">, </w:t>
      </w:r>
      <w:r w:rsidRPr="00F3124A">
        <w:rPr>
          <w:rFonts w:ascii="Arial" w:hAnsi="Arial" w:cs="Arial"/>
          <w:bCs/>
          <w:sz w:val="22"/>
          <w:szCs w:val="22"/>
        </w:rPr>
        <w:t>adres</w:t>
      </w:r>
      <w:r w:rsidR="00AD5DE2">
        <w:rPr>
          <w:rFonts w:ascii="Arial" w:hAnsi="Arial" w:cs="Arial"/>
          <w:bCs/>
          <w:sz w:val="22"/>
          <w:szCs w:val="22"/>
        </w:rPr>
        <w:t>, tel. Kontaktowy</w:t>
      </w:r>
      <w:r w:rsidR="00AD5DE2">
        <w:rPr>
          <w:rFonts w:ascii="Arial" w:hAnsi="Arial" w:cs="Arial"/>
          <w:bCs/>
          <w:sz w:val="22"/>
          <w:szCs w:val="22"/>
        </w:rPr>
        <w:br/>
        <w:t xml:space="preserve">poczty elektronicznej </w:t>
      </w:r>
      <w:r w:rsidR="00AD5DE2" w:rsidRPr="00B10B7E">
        <w:rPr>
          <w:rFonts w:ascii="Arial" w:hAnsi="Arial" w:cs="Arial"/>
          <w:bCs/>
          <w:sz w:val="22"/>
          <w:szCs w:val="22"/>
        </w:rPr>
        <w:t>Oferenta</w:t>
      </w:r>
      <w:r w:rsidR="00F3124A">
        <w:rPr>
          <w:rFonts w:ascii="Arial" w:hAnsi="Arial" w:cs="Arial"/>
          <w:bCs/>
          <w:sz w:val="22"/>
          <w:szCs w:val="22"/>
        </w:rPr>
        <w:t>,</w:t>
      </w:r>
      <w:r w:rsidRPr="00F3124A">
        <w:rPr>
          <w:rFonts w:ascii="Arial" w:hAnsi="Arial" w:cs="Arial"/>
          <w:bCs/>
          <w:sz w:val="22"/>
          <w:szCs w:val="22"/>
        </w:rPr>
        <w:t>)</w:t>
      </w:r>
    </w:p>
    <w:p w14:paraId="4A35AC2C" w14:textId="64D5D305" w:rsidR="00916821" w:rsidRPr="00F3124A" w:rsidRDefault="000E1C61" w:rsidP="008E5AAB">
      <w:pPr>
        <w:spacing w:before="120" w:line="276" w:lineRule="auto"/>
        <w:jc w:val="right"/>
        <w:rPr>
          <w:rFonts w:ascii="Arial" w:hAnsi="Arial" w:cs="Arial"/>
          <w:bCs/>
          <w:sz w:val="22"/>
          <w:szCs w:val="22"/>
        </w:rPr>
      </w:pPr>
      <w:r w:rsidRPr="00F3124A">
        <w:rPr>
          <w:rFonts w:ascii="Arial" w:hAnsi="Arial" w:cs="Arial"/>
          <w:bCs/>
          <w:sz w:val="22"/>
          <w:szCs w:val="22"/>
        </w:rPr>
        <w:t>________________</w:t>
      </w:r>
      <w:r w:rsidR="00E96911" w:rsidRPr="00F3124A">
        <w:rPr>
          <w:rFonts w:ascii="Arial" w:hAnsi="Arial" w:cs="Arial"/>
          <w:bCs/>
          <w:sz w:val="22"/>
          <w:szCs w:val="22"/>
        </w:rPr>
        <w:t xml:space="preserve"> </w:t>
      </w:r>
      <w:r w:rsidR="00916821" w:rsidRPr="00F3124A">
        <w:rPr>
          <w:rFonts w:ascii="Arial" w:hAnsi="Arial" w:cs="Arial"/>
          <w:bCs/>
          <w:sz w:val="22"/>
          <w:szCs w:val="22"/>
        </w:rPr>
        <w:t xml:space="preserve">, dnia </w:t>
      </w:r>
      <w:r w:rsidRPr="00F3124A">
        <w:rPr>
          <w:rFonts w:ascii="Arial" w:hAnsi="Arial" w:cs="Arial"/>
          <w:bCs/>
          <w:sz w:val="22"/>
          <w:szCs w:val="22"/>
        </w:rPr>
        <w:t>_________</w:t>
      </w:r>
      <w:r w:rsidR="00916821" w:rsidRPr="00F3124A">
        <w:rPr>
          <w:rFonts w:ascii="Arial" w:hAnsi="Arial" w:cs="Arial"/>
          <w:bCs/>
          <w:sz w:val="22"/>
          <w:szCs w:val="22"/>
        </w:rPr>
        <w:t>r.</w:t>
      </w:r>
    </w:p>
    <w:p w14:paraId="0D8CB908" w14:textId="77777777" w:rsidR="00916821" w:rsidRPr="00F3124A" w:rsidRDefault="00916821" w:rsidP="008E5AAB">
      <w:pPr>
        <w:spacing w:before="120"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6AA32CC3" w14:textId="77777777" w:rsidR="00916821" w:rsidRPr="00F3124A" w:rsidRDefault="00E96911" w:rsidP="008E5AAB">
      <w:pPr>
        <w:spacing w:before="12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F3124A">
        <w:rPr>
          <w:rFonts w:ascii="Arial" w:hAnsi="Arial" w:cs="Arial"/>
          <w:b/>
          <w:bCs/>
          <w:sz w:val="22"/>
          <w:szCs w:val="22"/>
        </w:rPr>
        <w:t>OFERTA</w:t>
      </w:r>
    </w:p>
    <w:p w14:paraId="10F93246" w14:textId="77777777" w:rsidR="000E1C61" w:rsidRPr="00F3124A" w:rsidRDefault="000E1C61" w:rsidP="008E5AAB">
      <w:pPr>
        <w:spacing w:before="12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430A5D74" w14:textId="77777777" w:rsidR="00916821" w:rsidRPr="00F3124A" w:rsidRDefault="00E96911" w:rsidP="008E5AAB">
      <w:pPr>
        <w:spacing w:before="12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F3124A">
        <w:rPr>
          <w:rFonts w:ascii="Arial" w:hAnsi="Arial" w:cs="Arial"/>
          <w:b/>
          <w:bCs/>
          <w:sz w:val="22"/>
          <w:szCs w:val="22"/>
        </w:rPr>
        <w:t xml:space="preserve">Skarb Państwa - </w:t>
      </w:r>
      <w:r w:rsidR="00916821" w:rsidRPr="00F3124A">
        <w:rPr>
          <w:rFonts w:ascii="Arial" w:hAnsi="Arial" w:cs="Arial"/>
          <w:b/>
          <w:bCs/>
          <w:sz w:val="22"/>
          <w:szCs w:val="22"/>
        </w:rPr>
        <w:t xml:space="preserve">Państwowe Gospodarstwo Leśne Lasy Państwowe </w:t>
      </w:r>
    </w:p>
    <w:p w14:paraId="7FB0038D" w14:textId="7AA5EF97" w:rsidR="00916821" w:rsidRPr="00F3124A" w:rsidRDefault="00E96911" w:rsidP="008E5AAB">
      <w:pPr>
        <w:spacing w:before="12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F3124A">
        <w:rPr>
          <w:rFonts w:ascii="Arial" w:hAnsi="Arial" w:cs="Arial"/>
          <w:b/>
          <w:bCs/>
          <w:sz w:val="22"/>
          <w:szCs w:val="22"/>
        </w:rPr>
        <w:t xml:space="preserve">Nadleśnictwo </w:t>
      </w:r>
      <w:r w:rsidR="0038759E" w:rsidRPr="00F3124A">
        <w:rPr>
          <w:rFonts w:ascii="Arial" w:hAnsi="Arial" w:cs="Arial"/>
          <w:b/>
          <w:bCs/>
          <w:sz w:val="22"/>
          <w:szCs w:val="22"/>
        </w:rPr>
        <w:t>Kluczbork</w:t>
      </w:r>
    </w:p>
    <w:p w14:paraId="1E854551" w14:textId="607238DD" w:rsidR="00916821" w:rsidRPr="00A50612" w:rsidRDefault="0038759E" w:rsidP="008E5AAB">
      <w:pPr>
        <w:spacing w:before="12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A50612">
        <w:rPr>
          <w:rFonts w:ascii="Arial" w:hAnsi="Arial" w:cs="Arial"/>
          <w:bCs/>
          <w:sz w:val="22"/>
          <w:szCs w:val="22"/>
        </w:rPr>
        <w:t>46-200 Kluczbork, ul. Mickiewicza 8</w:t>
      </w:r>
    </w:p>
    <w:p w14:paraId="79C0E919" w14:textId="77777777" w:rsidR="00B34005" w:rsidRPr="00F3124A" w:rsidRDefault="00B34005" w:rsidP="008E5AAB">
      <w:pPr>
        <w:spacing w:before="12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78BB5884" w14:textId="0E73A463" w:rsidR="0004046F" w:rsidRPr="00F3124A" w:rsidRDefault="00916821" w:rsidP="008E5AAB">
      <w:pPr>
        <w:spacing w:before="240" w:after="24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F3124A">
        <w:rPr>
          <w:rFonts w:ascii="Arial" w:hAnsi="Arial" w:cs="Arial"/>
          <w:bCs/>
          <w:sz w:val="22"/>
          <w:szCs w:val="22"/>
        </w:rPr>
        <w:t xml:space="preserve">Odpowiadając na </w:t>
      </w:r>
      <w:r w:rsidR="008E5AAB">
        <w:rPr>
          <w:rFonts w:ascii="Arial" w:hAnsi="Arial" w:cs="Arial"/>
          <w:bCs/>
          <w:sz w:val="22"/>
          <w:szCs w:val="22"/>
        </w:rPr>
        <w:t xml:space="preserve">zapytanie ofertowe </w:t>
      </w:r>
      <w:r w:rsidR="007127D0" w:rsidRPr="00F3124A">
        <w:rPr>
          <w:rFonts w:ascii="Arial" w:hAnsi="Arial" w:cs="Arial"/>
          <w:bCs/>
          <w:sz w:val="22"/>
          <w:szCs w:val="22"/>
        </w:rPr>
        <w:t>pn.:</w:t>
      </w:r>
      <w:r w:rsidR="00DA6591" w:rsidRPr="00F3124A">
        <w:rPr>
          <w:rFonts w:ascii="Arial" w:hAnsi="Arial" w:cs="Arial"/>
          <w:bCs/>
          <w:sz w:val="22"/>
          <w:szCs w:val="22"/>
        </w:rPr>
        <w:t xml:space="preserve"> „</w:t>
      </w:r>
      <w:r w:rsidR="00B4519A" w:rsidRPr="00B4519A">
        <w:rPr>
          <w:rFonts w:ascii="Arial" w:hAnsi="Arial" w:cs="Arial"/>
          <w:bCs/>
          <w:sz w:val="22"/>
          <w:szCs w:val="22"/>
        </w:rPr>
        <w:t>dostaw</w:t>
      </w:r>
      <w:r w:rsidR="00B4519A">
        <w:rPr>
          <w:rFonts w:ascii="Arial" w:hAnsi="Arial" w:cs="Arial"/>
          <w:bCs/>
          <w:sz w:val="22"/>
          <w:szCs w:val="22"/>
        </w:rPr>
        <w:t>a</w:t>
      </w:r>
      <w:r w:rsidR="00B4519A" w:rsidRPr="00B4519A">
        <w:rPr>
          <w:rFonts w:ascii="Arial" w:hAnsi="Arial" w:cs="Arial"/>
          <w:bCs/>
          <w:sz w:val="22"/>
          <w:szCs w:val="22"/>
        </w:rPr>
        <w:t xml:space="preserve"> 1000 ton kruszywa 0-</w:t>
      </w:r>
      <w:proofErr w:type="spellStart"/>
      <w:r w:rsidR="00B4519A" w:rsidRPr="00B4519A">
        <w:rPr>
          <w:rFonts w:ascii="Arial" w:hAnsi="Arial" w:cs="Arial"/>
          <w:bCs/>
          <w:sz w:val="22"/>
          <w:szCs w:val="22"/>
        </w:rPr>
        <w:t>63,5mm</w:t>
      </w:r>
      <w:proofErr w:type="spellEnd"/>
      <w:r w:rsidR="00B4519A" w:rsidRPr="00B4519A">
        <w:rPr>
          <w:rFonts w:ascii="Arial" w:hAnsi="Arial" w:cs="Arial"/>
          <w:bCs/>
          <w:sz w:val="22"/>
          <w:szCs w:val="22"/>
        </w:rPr>
        <w:t xml:space="preserve"> na potrzeby Leśnictwa Tuły</w:t>
      </w:r>
      <w:r w:rsidR="00B34005" w:rsidRPr="00F3124A">
        <w:rPr>
          <w:rFonts w:ascii="Arial" w:hAnsi="Arial" w:cs="Arial"/>
          <w:bCs/>
          <w:sz w:val="22"/>
          <w:szCs w:val="22"/>
        </w:rPr>
        <w:t>”</w:t>
      </w:r>
      <w:r w:rsidRPr="00F3124A">
        <w:rPr>
          <w:rFonts w:ascii="Arial" w:hAnsi="Arial" w:cs="Arial"/>
          <w:bCs/>
          <w:sz w:val="22"/>
          <w:szCs w:val="22"/>
        </w:rPr>
        <w:t xml:space="preserve"> </w:t>
      </w:r>
      <w:r w:rsidR="001D4C8B">
        <w:rPr>
          <w:rFonts w:ascii="Arial" w:hAnsi="Arial" w:cs="Arial"/>
          <w:bCs/>
          <w:sz w:val="22"/>
          <w:szCs w:val="22"/>
        </w:rPr>
        <w:t xml:space="preserve">Zn. </w:t>
      </w:r>
      <w:proofErr w:type="spellStart"/>
      <w:r w:rsidR="001D4C8B">
        <w:rPr>
          <w:rFonts w:ascii="Arial" w:hAnsi="Arial" w:cs="Arial"/>
          <w:bCs/>
          <w:sz w:val="22"/>
          <w:szCs w:val="22"/>
        </w:rPr>
        <w:t>Spr</w:t>
      </w:r>
      <w:proofErr w:type="spellEnd"/>
      <w:r w:rsidR="001D4C8B">
        <w:rPr>
          <w:rFonts w:ascii="Arial" w:hAnsi="Arial" w:cs="Arial"/>
          <w:bCs/>
          <w:sz w:val="22"/>
          <w:szCs w:val="22"/>
        </w:rPr>
        <w:t xml:space="preserve">. </w:t>
      </w:r>
      <w:proofErr w:type="spellStart"/>
      <w:r w:rsidR="00275F26" w:rsidRPr="00275F26">
        <w:rPr>
          <w:rFonts w:ascii="Arial" w:hAnsi="Arial" w:cs="Arial"/>
          <w:bCs/>
          <w:sz w:val="22"/>
          <w:szCs w:val="22"/>
        </w:rPr>
        <w:t>SA.270.</w:t>
      </w:r>
      <w:r w:rsidR="00B4519A">
        <w:rPr>
          <w:rFonts w:ascii="Arial" w:hAnsi="Arial" w:cs="Arial"/>
          <w:bCs/>
          <w:sz w:val="22"/>
          <w:szCs w:val="22"/>
        </w:rPr>
        <w:t>20</w:t>
      </w:r>
      <w:r w:rsidR="00275F26" w:rsidRPr="00275F26">
        <w:rPr>
          <w:rFonts w:ascii="Arial" w:hAnsi="Arial" w:cs="Arial"/>
          <w:bCs/>
          <w:sz w:val="22"/>
          <w:szCs w:val="22"/>
        </w:rPr>
        <w:t>.2023</w:t>
      </w:r>
      <w:proofErr w:type="spellEnd"/>
      <w:r w:rsidR="00275F26" w:rsidRPr="00275F26">
        <w:rPr>
          <w:rFonts w:ascii="Arial" w:hAnsi="Arial" w:cs="Arial"/>
          <w:bCs/>
          <w:sz w:val="22"/>
          <w:szCs w:val="22"/>
        </w:rPr>
        <w:t xml:space="preserve"> </w:t>
      </w:r>
      <w:r w:rsidRPr="00F3124A">
        <w:rPr>
          <w:rFonts w:ascii="Arial" w:hAnsi="Arial" w:cs="Arial"/>
          <w:bCs/>
          <w:sz w:val="22"/>
          <w:szCs w:val="22"/>
        </w:rPr>
        <w:t>składam niniejsz</w:t>
      </w:r>
      <w:r w:rsidR="008E5AAB">
        <w:rPr>
          <w:rFonts w:ascii="Arial" w:hAnsi="Arial" w:cs="Arial"/>
          <w:bCs/>
          <w:sz w:val="22"/>
          <w:szCs w:val="22"/>
        </w:rPr>
        <w:t>ą</w:t>
      </w:r>
      <w:r w:rsidRPr="00F3124A">
        <w:rPr>
          <w:rFonts w:ascii="Arial" w:hAnsi="Arial" w:cs="Arial"/>
          <w:bCs/>
          <w:sz w:val="22"/>
          <w:szCs w:val="22"/>
        </w:rPr>
        <w:t xml:space="preserve"> ofertę</w:t>
      </w:r>
      <w:r w:rsidR="007127D0" w:rsidRPr="00F3124A">
        <w:rPr>
          <w:rFonts w:ascii="Arial" w:hAnsi="Arial" w:cs="Arial"/>
          <w:bCs/>
          <w:sz w:val="22"/>
          <w:szCs w:val="22"/>
        </w:rPr>
        <w:t>:</w:t>
      </w:r>
    </w:p>
    <w:p w14:paraId="463FCAA5" w14:textId="66F94882" w:rsidR="006B1B51" w:rsidRPr="008E5AAB" w:rsidRDefault="00916821" w:rsidP="008E5AAB">
      <w:pPr>
        <w:pStyle w:val="Akapitzlist"/>
        <w:numPr>
          <w:ilvl w:val="0"/>
          <w:numId w:val="140"/>
        </w:numPr>
        <w:spacing w:before="240" w:after="240" w:line="276" w:lineRule="auto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8E5AAB">
        <w:rPr>
          <w:rFonts w:ascii="Arial" w:hAnsi="Arial" w:cs="Arial"/>
          <w:bCs/>
          <w:sz w:val="22"/>
          <w:szCs w:val="22"/>
        </w:rPr>
        <w:t>Za wykonanie przedmiotu zamówienia oferuj</w:t>
      </w:r>
      <w:r w:rsidR="001D4C8B">
        <w:rPr>
          <w:rFonts w:ascii="Arial" w:hAnsi="Arial" w:cs="Arial"/>
          <w:bCs/>
          <w:sz w:val="22"/>
          <w:szCs w:val="22"/>
        </w:rPr>
        <w:t>ę</w:t>
      </w:r>
      <w:r w:rsidRPr="008E5AAB">
        <w:rPr>
          <w:rFonts w:ascii="Arial" w:hAnsi="Arial" w:cs="Arial"/>
          <w:bCs/>
          <w:sz w:val="22"/>
          <w:szCs w:val="22"/>
        </w:rPr>
        <w:t xml:space="preserve"> następujące wynagrodzenie brutto: __________________</w:t>
      </w:r>
      <w:r w:rsidR="00D75C6E" w:rsidRPr="008E5AAB">
        <w:rPr>
          <w:rFonts w:ascii="Arial" w:hAnsi="Arial" w:cs="Arial"/>
          <w:bCs/>
          <w:sz w:val="22"/>
          <w:szCs w:val="22"/>
        </w:rPr>
        <w:t>PLN.</w:t>
      </w:r>
      <w:r w:rsidR="008E5AAB">
        <w:rPr>
          <w:rFonts w:ascii="Arial" w:hAnsi="Arial" w:cs="Arial"/>
          <w:bCs/>
          <w:sz w:val="22"/>
          <w:szCs w:val="22"/>
        </w:rPr>
        <w:t>(słownie złotych: ___________________________________ ______________________________________________________________________)</w:t>
      </w:r>
      <w:r w:rsidR="008E5AAB">
        <w:rPr>
          <w:rFonts w:ascii="Arial" w:hAnsi="Arial" w:cs="Arial"/>
          <w:bCs/>
          <w:sz w:val="22"/>
          <w:szCs w:val="22"/>
        </w:rPr>
        <w:br/>
      </w:r>
    </w:p>
    <w:p w14:paraId="184DFE2D" w14:textId="69B2D60C" w:rsidR="006B1B51" w:rsidRPr="00F3124A" w:rsidRDefault="00916821" w:rsidP="008E5AAB">
      <w:pPr>
        <w:pStyle w:val="Akapitzlist"/>
        <w:numPr>
          <w:ilvl w:val="0"/>
          <w:numId w:val="140"/>
        </w:numPr>
        <w:spacing w:before="240" w:after="240" w:line="276" w:lineRule="auto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F3124A">
        <w:rPr>
          <w:rFonts w:ascii="Arial" w:hAnsi="Arial" w:cs="Arial"/>
          <w:bCs/>
          <w:sz w:val="22"/>
          <w:szCs w:val="22"/>
        </w:rPr>
        <w:t>Wynagrodzenie zaoferowan</w:t>
      </w:r>
      <w:r w:rsidR="005F4C12" w:rsidRPr="00F3124A">
        <w:rPr>
          <w:rFonts w:ascii="Arial" w:hAnsi="Arial" w:cs="Arial"/>
          <w:bCs/>
          <w:sz w:val="22"/>
          <w:szCs w:val="22"/>
        </w:rPr>
        <w:t>e</w:t>
      </w:r>
      <w:r w:rsidRPr="00F3124A">
        <w:rPr>
          <w:rFonts w:ascii="Arial" w:hAnsi="Arial" w:cs="Arial"/>
          <w:bCs/>
          <w:sz w:val="22"/>
          <w:szCs w:val="22"/>
        </w:rPr>
        <w:t xml:space="preserve"> w pkt 1 powyżej wynika z </w:t>
      </w:r>
      <w:r w:rsidR="0038759E" w:rsidRPr="00F3124A">
        <w:rPr>
          <w:rFonts w:ascii="Arial" w:hAnsi="Arial" w:cs="Arial"/>
          <w:bCs/>
          <w:sz w:val="22"/>
          <w:szCs w:val="22"/>
        </w:rPr>
        <w:t>poniższego</w:t>
      </w:r>
      <w:r w:rsidRPr="00F3124A">
        <w:rPr>
          <w:rFonts w:ascii="Arial" w:hAnsi="Arial" w:cs="Arial"/>
          <w:bCs/>
          <w:sz w:val="22"/>
          <w:szCs w:val="22"/>
        </w:rPr>
        <w:t xml:space="preserve"> kosztorysu ofertowego i stanowi sumę wartości całkowitych brutto za poszczególne pozycje (prace)</w:t>
      </w:r>
      <w:r w:rsidR="0038759E" w:rsidRPr="00F3124A">
        <w:rPr>
          <w:rFonts w:ascii="Arial" w:hAnsi="Arial" w:cs="Arial"/>
          <w:bCs/>
          <w:sz w:val="22"/>
          <w:szCs w:val="22"/>
        </w:rPr>
        <w:t>:</w:t>
      </w:r>
    </w:p>
    <w:tbl>
      <w:tblPr>
        <w:tblW w:w="8573" w:type="dxa"/>
        <w:tblInd w:w="49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7"/>
        <w:gridCol w:w="3530"/>
        <w:gridCol w:w="1418"/>
        <w:gridCol w:w="1701"/>
        <w:gridCol w:w="1417"/>
      </w:tblGrid>
      <w:tr w:rsidR="001D4C8B" w:rsidRPr="00F3124A" w14:paraId="4CF726F2" w14:textId="77777777" w:rsidTr="00214F13">
        <w:trPr>
          <w:trHeight w:val="34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F7D23" w14:textId="77777777" w:rsidR="00F3124A" w:rsidRPr="00F3124A" w:rsidRDefault="00F3124A" w:rsidP="008E5AAB">
            <w:pPr>
              <w:suppressAutoHyphens w:val="0"/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F3124A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L.p.</w:t>
            </w:r>
          </w:p>
        </w:tc>
        <w:tc>
          <w:tcPr>
            <w:tcW w:w="3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051E6" w14:textId="038DCC23" w:rsidR="00F3124A" w:rsidRPr="00F3124A" w:rsidRDefault="00214F13" w:rsidP="008E5AAB">
            <w:pPr>
              <w:suppressAutoHyphens w:val="0"/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Nazwa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82C883" w14:textId="0E4FE8A1" w:rsidR="00F3124A" w:rsidRPr="00F3124A" w:rsidRDefault="00214F13" w:rsidP="008E5AAB">
            <w:pPr>
              <w:suppressAutoHyphens w:val="0"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F3124A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Cena jedn.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308E7" w14:textId="5EE43B6F" w:rsidR="00F3124A" w:rsidRPr="00F3124A" w:rsidRDefault="00B4519A" w:rsidP="008E5AAB">
            <w:pPr>
              <w:suppressAutoHyphens w:val="0"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Ilość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97269" w14:textId="77777777" w:rsidR="00F3124A" w:rsidRPr="00F3124A" w:rsidRDefault="00F3124A" w:rsidP="008E5AAB">
            <w:pPr>
              <w:suppressAutoHyphens w:val="0"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F3124A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Razem</w:t>
            </w:r>
          </w:p>
        </w:tc>
      </w:tr>
      <w:tr w:rsidR="00F3124A" w:rsidRPr="00F3124A" w14:paraId="78675B27" w14:textId="77777777" w:rsidTr="00214F13">
        <w:trPr>
          <w:trHeight w:val="340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9DF50B" w14:textId="77777777" w:rsidR="00F3124A" w:rsidRPr="00F3124A" w:rsidRDefault="00F3124A" w:rsidP="00214F13">
            <w:pPr>
              <w:suppressAutoHyphens w:val="0"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F3124A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1.</w:t>
            </w:r>
          </w:p>
        </w:tc>
        <w:tc>
          <w:tcPr>
            <w:tcW w:w="3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E8CC1" w14:textId="40B22092" w:rsidR="00F3124A" w:rsidRPr="00F3124A" w:rsidRDefault="00B4519A" w:rsidP="008E5AAB">
            <w:pPr>
              <w:suppressAutoHyphens w:val="0"/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B4519A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kruszyw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o</w:t>
            </w:r>
            <w:r w:rsidRPr="00B4519A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 xml:space="preserve"> 0-</w:t>
            </w:r>
            <w:proofErr w:type="spellStart"/>
            <w:r w:rsidRPr="00B4519A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63,5mm</w:t>
            </w:r>
            <w:proofErr w:type="spellEnd"/>
            <w:r w:rsidRPr="00B4519A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FA6EDA" w14:textId="76A62A0C" w:rsidR="00F3124A" w:rsidRPr="00F3124A" w:rsidRDefault="00F3124A" w:rsidP="008E5AAB">
            <w:pPr>
              <w:suppressAutoHyphens w:val="0"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B7783" w14:textId="4BD61AA7" w:rsidR="00F3124A" w:rsidRPr="00F3124A" w:rsidRDefault="00B4519A" w:rsidP="008E5AAB">
            <w:pPr>
              <w:suppressAutoHyphens w:val="0"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1000</w:t>
            </w:r>
            <w:r w:rsidR="00595015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 xml:space="preserve"> ton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4C006" w14:textId="77777777" w:rsidR="00F3124A" w:rsidRPr="00F3124A" w:rsidRDefault="00F3124A" w:rsidP="008E5AAB">
            <w:pPr>
              <w:suppressAutoHyphens w:val="0"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F3124A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 </w:t>
            </w:r>
            <w:bookmarkStart w:id="0" w:name="_GoBack"/>
            <w:bookmarkEnd w:id="0"/>
          </w:p>
        </w:tc>
      </w:tr>
      <w:tr w:rsidR="00214F13" w:rsidRPr="00F3124A" w14:paraId="6EC62041" w14:textId="77777777" w:rsidTr="00214F13">
        <w:trPr>
          <w:trHeight w:val="340"/>
        </w:trPr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64CD9" w14:textId="77777777" w:rsidR="00214F13" w:rsidRPr="00F3124A" w:rsidRDefault="00214F13" w:rsidP="00214F13">
            <w:pPr>
              <w:suppressAutoHyphens w:val="0"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49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477EDA" w14:textId="21CCED7B" w:rsidR="00214F13" w:rsidRPr="00F3124A" w:rsidRDefault="00214F13" w:rsidP="00214F13">
            <w:pPr>
              <w:suppressAutoHyphens w:val="0"/>
              <w:spacing w:line="276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00E79B" w14:textId="13FBCF9A" w:rsidR="00214F13" w:rsidRPr="00F3124A" w:rsidRDefault="00214F13" w:rsidP="00214F13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F3124A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 xml:space="preserve">Razem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 xml:space="preserve">zł </w:t>
            </w:r>
            <w:r w:rsidRPr="00F3124A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netto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A2B91" w14:textId="49FD71BB" w:rsidR="00214F13" w:rsidRPr="00F3124A" w:rsidRDefault="00214F13" w:rsidP="00214F13">
            <w:pPr>
              <w:suppressAutoHyphens w:val="0"/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F3124A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214F13" w:rsidRPr="00F3124A" w14:paraId="5509BB74" w14:textId="77777777" w:rsidTr="00214F13">
        <w:trPr>
          <w:trHeight w:val="340"/>
        </w:trPr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061DD" w14:textId="77777777" w:rsidR="00214F13" w:rsidRPr="00F3124A" w:rsidRDefault="00214F13" w:rsidP="00214F13">
            <w:pPr>
              <w:suppressAutoHyphens w:val="0"/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49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DB8F0" w14:textId="5BD54BD1" w:rsidR="00214F13" w:rsidRPr="00F3124A" w:rsidRDefault="00214F13" w:rsidP="00214F13">
            <w:pPr>
              <w:suppressAutoHyphens w:val="0"/>
              <w:spacing w:line="276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7D5CB2" w14:textId="605EAF0D" w:rsidR="00214F13" w:rsidRPr="00F3124A" w:rsidRDefault="00214F13" w:rsidP="00214F13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F3124A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Podatek VAT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 xml:space="preserve"> 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CAD86" w14:textId="16EB648E" w:rsidR="00214F13" w:rsidRPr="00F3124A" w:rsidRDefault="00214F13" w:rsidP="00214F13">
            <w:pPr>
              <w:suppressAutoHyphens w:val="0"/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F3124A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214F13" w:rsidRPr="00F3124A" w14:paraId="1F082312" w14:textId="77777777" w:rsidTr="00214F13">
        <w:trPr>
          <w:trHeight w:val="340"/>
        </w:trPr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93FCF" w14:textId="77777777" w:rsidR="00214F13" w:rsidRPr="00F3124A" w:rsidRDefault="00214F13" w:rsidP="00214F13">
            <w:pPr>
              <w:suppressAutoHyphens w:val="0"/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49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E988E" w14:textId="496AE634" w:rsidR="00214F13" w:rsidRPr="00F3124A" w:rsidRDefault="00214F13" w:rsidP="00214F13">
            <w:pPr>
              <w:suppressAutoHyphens w:val="0"/>
              <w:spacing w:line="276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162F84" w14:textId="681A37E9" w:rsidR="00214F13" w:rsidRPr="00F3124A" w:rsidRDefault="00214F13" w:rsidP="00214F13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F3124A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Razem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 xml:space="preserve"> zł</w:t>
            </w:r>
            <w:r w:rsidRPr="00F3124A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 xml:space="preserve"> brutto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F42F1" w14:textId="7532CE03" w:rsidR="00214F13" w:rsidRPr="00F3124A" w:rsidRDefault="00214F13" w:rsidP="00214F13">
            <w:pPr>
              <w:suppressAutoHyphens w:val="0"/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F3124A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</w:tbl>
    <w:p w14:paraId="008582AA" w14:textId="34368BE6" w:rsidR="00891E7E" w:rsidRPr="00F3124A" w:rsidRDefault="00916821" w:rsidP="008E5AAB">
      <w:pPr>
        <w:pStyle w:val="Akapitzlist"/>
        <w:numPr>
          <w:ilvl w:val="0"/>
          <w:numId w:val="140"/>
        </w:numPr>
        <w:spacing w:before="240" w:after="240" w:line="276" w:lineRule="auto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F3124A">
        <w:rPr>
          <w:rFonts w:ascii="Arial" w:hAnsi="Arial" w:cs="Arial"/>
          <w:bCs/>
          <w:sz w:val="22"/>
          <w:szCs w:val="22"/>
        </w:rPr>
        <w:t>Oświadczam, że zapozna</w:t>
      </w:r>
      <w:r w:rsidR="008E5AAB">
        <w:rPr>
          <w:rFonts w:ascii="Arial" w:hAnsi="Arial" w:cs="Arial"/>
          <w:bCs/>
          <w:sz w:val="22"/>
          <w:szCs w:val="22"/>
        </w:rPr>
        <w:t>łem</w:t>
      </w:r>
      <w:r w:rsidRPr="00F3124A">
        <w:rPr>
          <w:rFonts w:ascii="Arial" w:hAnsi="Arial" w:cs="Arial"/>
          <w:bCs/>
          <w:sz w:val="22"/>
          <w:szCs w:val="22"/>
        </w:rPr>
        <w:t xml:space="preserve"> się ze </w:t>
      </w:r>
      <w:r w:rsidR="00A0743B" w:rsidRPr="00F3124A">
        <w:rPr>
          <w:rFonts w:ascii="Arial" w:hAnsi="Arial" w:cs="Arial"/>
          <w:bCs/>
          <w:sz w:val="22"/>
          <w:szCs w:val="22"/>
        </w:rPr>
        <w:t>s</w:t>
      </w:r>
      <w:r w:rsidRPr="00F3124A">
        <w:rPr>
          <w:rFonts w:ascii="Arial" w:hAnsi="Arial" w:cs="Arial"/>
          <w:bCs/>
          <w:sz w:val="22"/>
          <w:szCs w:val="22"/>
        </w:rPr>
        <w:t xml:space="preserve">pecyfikacją </w:t>
      </w:r>
      <w:r w:rsidR="00A0743B" w:rsidRPr="00F3124A">
        <w:rPr>
          <w:rFonts w:ascii="Arial" w:hAnsi="Arial" w:cs="Arial"/>
          <w:bCs/>
          <w:sz w:val="22"/>
          <w:szCs w:val="22"/>
        </w:rPr>
        <w:t>w</w:t>
      </w:r>
      <w:r w:rsidRPr="00F3124A">
        <w:rPr>
          <w:rFonts w:ascii="Arial" w:hAnsi="Arial" w:cs="Arial"/>
          <w:bCs/>
          <w:sz w:val="22"/>
          <w:szCs w:val="22"/>
        </w:rPr>
        <w:t xml:space="preserve">arunków </w:t>
      </w:r>
      <w:r w:rsidR="00A0743B" w:rsidRPr="00F3124A">
        <w:rPr>
          <w:rFonts w:ascii="Arial" w:hAnsi="Arial" w:cs="Arial"/>
          <w:bCs/>
          <w:sz w:val="22"/>
          <w:szCs w:val="22"/>
        </w:rPr>
        <w:t>z</w:t>
      </w:r>
      <w:r w:rsidRPr="00F3124A">
        <w:rPr>
          <w:rFonts w:ascii="Arial" w:hAnsi="Arial" w:cs="Arial"/>
          <w:bCs/>
          <w:sz w:val="22"/>
          <w:szCs w:val="22"/>
        </w:rPr>
        <w:t>amówienia, uzyska</w:t>
      </w:r>
      <w:r w:rsidR="00E32BA4">
        <w:rPr>
          <w:rFonts w:ascii="Arial" w:hAnsi="Arial" w:cs="Arial"/>
          <w:bCs/>
          <w:sz w:val="22"/>
          <w:szCs w:val="22"/>
        </w:rPr>
        <w:t>łem</w:t>
      </w:r>
      <w:r w:rsidRPr="00F3124A">
        <w:rPr>
          <w:rFonts w:ascii="Arial" w:hAnsi="Arial" w:cs="Arial"/>
          <w:bCs/>
          <w:sz w:val="22"/>
          <w:szCs w:val="22"/>
        </w:rPr>
        <w:t xml:space="preserve"> wszelkie informacje niezbędne do przygotowania niniejszej oferty. W przypadku wyboru naszej oferty zobowiązujemy się do </w:t>
      </w:r>
      <w:r w:rsidR="00E32BA4">
        <w:rPr>
          <w:rFonts w:ascii="Arial" w:hAnsi="Arial" w:cs="Arial"/>
          <w:bCs/>
          <w:sz w:val="22"/>
          <w:szCs w:val="22"/>
        </w:rPr>
        <w:t>wykonania zlecenia wykonania prac</w:t>
      </w:r>
      <w:r w:rsidRPr="00F3124A">
        <w:rPr>
          <w:rFonts w:ascii="Arial" w:hAnsi="Arial" w:cs="Arial"/>
          <w:bCs/>
          <w:sz w:val="22"/>
          <w:szCs w:val="22"/>
        </w:rPr>
        <w:t xml:space="preserve"> zgodn</w:t>
      </w:r>
      <w:r w:rsidR="00E32BA4">
        <w:rPr>
          <w:rFonts w:ascii="Arial" w:hAnsi="Arial" w:cs="Arial"/>
          <w:bCs/>
          <w:sz w:val="22"/>
          <w:szCs w:val="22"/>
        </w:rPr>
        <w:t>ie</w:t>
      </w:r>
      <w:r w:rsidR="00E32BA4">
        <w:rPr>
          <w:rFonts w:ascii="Arial" w:hAnsi="Arial" w:cs="Arial"/>
          <w:bCs/>
          <w:sz w:val="22"/>
          <w:szCs w:val="22"/>
        </w:rPr>
        <w:br/>
      </w:r>
      <w:r w:rsidRPr="00F3124A">
        <w:rPr>
          <w:rFonts w:ascii="Arial" w:hAnsi="Arial" w:cs="Arial"/>
          <w:bCs/>
          <w:sz w:val="22"/>
          <w:szCs w:val="22"/>
        </w:rPr>
        <w:t xml:space="preserve">z niniejszą ofertą, na warunkach określonych w </w:t>
      </w:r>
      <w:r w:rsidR="00E32BA4">
        <w:rPr>
          <w:rFonts w:ascii="Arial" w:hAnsi="Arial" w:cs="Arial"/>
          <w:bCs/>
          <w:sz w:val="22"/>
          <w:szCs w:val="22"/>
        </w:rPr>
        <w:t>treści zapytania ofertowego</w:t>
      </w:r>
      <w:r w:rsidR="00E32BA4">
        <w:rPr>
          <w:rFonts w:ascii="Arial" w:hAnsi="Arial" w:cs="Arial"/>
          <w:bCs/>
          <w:sz w:val="22"/>
          <w:szCs w:val="22"/>
        </w:rPr>
        <w:br/>
      </w:r>
      <w:r w:rsidRPr="00F3124A">
        <w:rPr>
          <w:rFonts w:ascii="Arial" w:hAnsi="Arial" w:cs="Arial"/>
          <w:bCs/>
          <w:sz w:val="22"/>
          <w:szCs w:val="22"/>
        </w:rPr>
        <w:t>oraz w miejscu i terminie wyznaczonym przez Zamawiającego</w:t>
      </w:r>
      <w:r w:rsidR="00FD77DA" w:rsidRPr="00F3124A">
        <w:rPr>
          <w:rFonts w:ascii="Arial" w:hAnsi="Arial" w:cs="Arial"/>
          <w:bCs/>
          <w:sz w:val="22"/>
          <w:szCs w:val="22"/>
        </w:rPr>
        <w:t>.</w:t>
      </w:r>
    </w:p>
    <w:p w14:paraId="1CF25F39" w14:textId="4D8FC22C" w:rsidR="006B1B51" w:rsidRDefault="00916821" w:rsidP="008E5AAB">
      <w:pPr>
        <w:pStyle w:val="Akapitzlist"/>
        <w:numPr>
          <w:ilvl w:val="0"/>
          <w:numId w:val="140"/>
        </w:numPr>
        <w:spacing w:before="240" w:after="240" w:line="276" w:lineRule="auto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F3124A">
        <w:rPr>
          <w:rFonts w:ascii="Arial" w:hAnsi="Arial" w:cs="Arial"/>
          <w:bCs/>
          <w:sz w:val="22"/>
          <w:szCs w:val="22"/>
        </w:rPr>
        <w:t>Oświadcza, że uważam się za związan</w:t>
      </w:r>
      <w:r w:rsidR="00E32BA4">
        <w:rPr>
          <w:rFonts w:ascii="Arial" w:hAnsi="Arial" w:cs="Arial"/>
          <w:bCs/>
          <w:sz w:val="22"/>
          <w:szCs w:val="22"/>
        </w:rPr>
        <w:t xml:space="preserve">ego z </w:t>
      </w:r>
      <w:r w:rsidRPr="00F3124A">
        <w:rPr>
          <w:rFonts w:ascii="Arial" w:hAnsi="Arial" w:cs="Arial"/>
          <w:bCs/>
          <w:sz w:val="22"/>
          <w:szCs w:val="22"/>
        </w:rPr>
        <w:t xml:space="preserve">niniejszą ofertą </w:t>
      </w:r>
      <w:r w:rsidR="008E5AAB">
        <w:rPr>
          <w:rFonts w:ascii="Arial" w:hAnsi="Arial" w:cs="Arial"/>
          <w:bCs/>
          <w:sz w:val="22"/>
          <w:szCs w:val="22"/>
        </w:rPr>
        <w:t xml:space="preserve">do </w:t>
      </w:r>
      <w:r w:rsidR="002B60C7">
        <w:rPr>
          <w:rFonts w:ascii="Arial" w:hAnsi="Arial" w:cs="Arial"/>
          <w:bCs/>
          <w:sz w:val="22"/>
          <w:szCs w:val="22"/>
        </w:rPr>
        <w:t>21</w:t>
      </w:r>
      <w:r w:rsidR="008E5AAB">
        <w:rPr>
          <w:rFonts w:ascii="Arial" w:hAnsi="Arial" w:cs="Arial"/>
          <w:bCs/>
          <w:sz w:val="22"/>
          <w:szCs w:val="22"/>
        </w:rPr>
        <w:t xml:space="preserve"> </w:t>
      </w:r>
      <w:r w:rsidR="002B60C7">
        <w:rPr>
          <w:rFonts w:ascii="Arial" w:hAnsi="Arial" w:cs="Arial"/>
          <w:bCs/>
          <w:sz w:val="22"/>
          <w:szCs w:val="22"/>
        </w:rPr>
        <w:t>grudnia</w:t>
      </w:r>
      <w:r w:rsidR="008E5AAB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8E5AAB">
        <w:rPr>
          <w:rFonts w:ascii="Arial" w:hAnsi="Arial" w:cs="Arial"/>
          <w:bCs/>
          <w:sz w:val="22"/>
          <w:szCs w:val="22"/>
        </w:rPr>
        <w:t>202</w:t>
      </w:r>
      <w:r w:rsidR="00275F26">
        <w:rPr>
          <w:rFonts w:ascii="Arial" w:hAnsi="Arial" w:cs="Arial"/>
          <w:bCs/>
          <w:sz w:val="22"/>
          <w:szCs w:val="22"/>
        </w:rPr>
        <w:t>3</w:t>
      </w:r>
      <w:r w:rsidR="008E5AAB">
        <w:rPr>
          <w:rFonts w:ascii="Arial" w:hAnsi="Arial" w:cs="Arial"/>
          <w:bCs/>
          <w:sz w:val="22"/>
          <w:szCs w:val="22"/>
        </w:rPr>
        <w:t>r</w:t>
      </w:r>
      <w:proofErr w:type="spellEnd"/>
      <w:r w:rsidR="008E5AAB">
        <w:rPr>
          <w:rFonts w:ascii="Arial" w:hAnsi="Arial" w:cs="Arial"/>
          <w:bCs/>
          <w:sz w:val="22"/>
          <w:szCs w:val="22"/>
        </w:rPr>
        <w:t>.</w:t>
      </w:r>
    </w:p>
    <w:p w14:paraId="77542927" w14:textId="04E38E4A" w:rsidR="00E32BA4" w:rsidRDefault="00E32BA4" w:rsidP="00E32BA4">
      <w:pPr>
        <w:spacing w:before="240" w:after="240"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28D6708B" w14:textId="5FB37E57" w:rsidR="00E32BA4" w:rsidRPr="00E32BA4" w:rsidRDefault="00E32BA4" w:rsidP="00E32BA4">
      <w:pPr>
        <w:spacing w:before="240" w:after="240" w:line="276" w:lineRule="auto"/>
        <w:ind w:left="708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</w:t>
      </w:r>
      <w:r>
        <w:rPr>
          <w:rFonts w:ascii="Arial" w:hAnsi="Arial" w:cs="Arial"/>
          <w:bCs/>
          <w:sz w:val="22"/>
          <w:szCs w:val="22"/>
        </w:rPr>
        <w:br/>
        <w:t>Podpis Oferenta</w:t>
      </w:r>
    </w:p>
    <w:sectPr w:rsidR="00E32BA4" w:rsidRPr="00E32BA4" w:rsidSect="00E32BA4">
      <w:headerReference w:type="default" r:id="rId8"/>
      <w:footerReference w:type="default" r:id="rId9"/>
      <w:headerReference w:type="first" r:id="rId10"/>
      <w:footerReference w:type="first" r:id="rId11"/>
      <w:pgSz w:w="11905" w:h="16837"/>
      <w:pgMar w:top="142" w:right="1417" w:bottom="284" w:left="1417" w:header="284" w:footer="54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E3DD15" w14:textId="77777777" w:rsidR="009827A7" w:rsidRDefault="009827A7">
      <w:r>
        <w:separator/>
      </w:r>
    </w:p>
  </w:endnote>
  <w:endnote w:type="continuationSeparator" w:id="0">
    <w:p w14:paraId="5F56123C" w14:textId="77777777" w:rsidR="009827A7" w:rsidRDefault="009827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60D895" w14:textId="77777777" w:rsidR="00B47757" w:rsidRDefault="00B47757" w:rsidP="00992B9E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B61B674" w14:textId="77777777" w:rsidR="00992B9E" w:rsidRPr="00992B9E" w:rsidRDefault="00C63F81" w:rsidP="00992B9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 w:rsidRPr="00992B9E">
      <w:rPr>
        <w:rFonts w:ascii="Cambria" w:hAnsi="Cambria"/>
      </w:rPr>
      <w:fldChar w:fldCharType="begin"/>
    </w:r>
    <w:r w:rsidR="00992B9E" w:rsidRPr="00992B9E">
      <w:rPr>
        <w:rFonts w:ascii="Cambria" w:hAnsi="Cambria"/>
      </w:rPr>
      <w:instrText>PAGE   \* MERGEFORMAT</w:instrText>
    </w:r>
    <w:r w:rsidRPr="00992B9E">
      <w:rPr>
        <w:rFonts w:ascii="Cambria" w:hAnsi="Cambria"/>
      </w:rPr>
      <w:fldChar w:fldCharType="separate"/>
    </w:r>
    <w:r w:rsidR="00630942">
      <w:rPr>
        <w:rFonts w:ascii="Cambria" w:hAnsi="Cambria"/>
        <w:noProof/>
      </w:rPr>
      <w:t>3</w:t>
    </w:r>
    <w:r w:rsidRPr="00992B9E">
      <w:rPr>
        <w:rFonts w:ascii="Cambria" w:hAnsi="Cambria"/>
      </w:rPr>
      <w:fldChar w:fldCharType="end"/>
    </w:r>
    <w:r w:rsidR="00992B9E" w:rsidRPr="00992B9E">
      <w:rPr>
        <w:rFonts w:ascii="Cambria" w:hAnsi="Cambria"/>
      </w:rPr>
      <w:t xml:space="preserve"> | </w:t>
    </w:r>
    <w:r w:rsidR="00992B9E" w:rsidRPr="00992B9E">
      <w:rPr>
        <w:rFonts w:ascii="Cambria" w:hAnsi="Cambria"/>
        <w:color w:val="7F7F7F"/>
        <w:spacing w:val="60"/>
      </w:rPr>
      <w:t>Strona</w:t>
    </w:r>
  </w:p>
  <w:p w14:paraId="4EA15BC7" w14:textId="77777777" w:rsidR="00992B9E" w:rsidRPr="00992B9E" w:rsidRDefault="00992B9E" w:rsidP="000E6406">
    <w:pPr>
      <w:pStyle w:val="Stopka"/>
      <w:jc w:val="center"/>
      <w:rPr>
        <w:rFonts w:ascii="Cambria" w:hAnsi="Cambr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36F279" w14:textId="77777777" w:rsidR="002E2FC1" w:rsidRDefault="002E2FC1" w:rsidP="00C469FC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4009C577" w14:textId="77777777" w:rsidR="002E2FC1" w:rsidRPr="00C469FC" w:rsidRDefault="002E2FC1" w:rsidP="00E32BA4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B5F49C" w14:textId="77777777" w:rsidR="009827A7" w:rsidRDefault="009827A7">
      <w:r>
        <w:separator/>
      </w:r>
    </w:p>
  </w:footnote>
  <w:footnote w:type="continuationSeparator" w:id="0">
    <w:p w14:paraId="5FBAA42E" w14:textId="77777777" w:rsidR="009827A7" w:rsidRDefault="009827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50DCBF" w14:textId="77777777" w:rsidR="000E6406" w:rsidRDefault="000E6406" w:rsidP="000E6406">
    <w:pPr>
      <w:pStyle w:val="Nagwek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D16F54" w14:textId="77777777" w:rsidR="007127D0" w:rsidRDefault="007127D0" w:rsidP="007127D0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E3E0C06E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4"/>
      <w:numFmt w:val="decimal"/>
      <w:isLgl/>
      <w:lvlText w:val="%1.%2."/>
      <w:lvlJc w:val="left"/>
      <w:pPr>
        <w:ind w:left="795" w:hanging="795"/>
      </w:pPr>
      <w:rPr>
        <w:rFonts w:hint="default"/>
        <w:b/>
      </w:rPr>
    </w:lvl>
    <w:lvl w:ilvl="2">
      <w:start w:val="27"/>
      <w:numFmt w:val="decimal"/>
      <w:isLgl/>
      <w:lvlText w:val="%1.%2.%3."/>
      <w:lvlJc w:val="left"/>
      <w:pPr>
        <w:ind w:left="795" w:hanging="79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0000000F"/>
    <w:multiLevelType w:val="multilevel"/>
    <w:tmpl w:val="0000000F"/>
    <w:name w:val="WW8Num1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0000010"/>
    <w:multiLevelType w:val="multilevel"/>
    <w:tmpl w:val="00000010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0000011"/>
    <w:multiLevelType w:val="multilevel"/>
    <w:tmpl w:val="00000011"/>
    <w:name w:val="WW8Num3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00000012"/>
    <w:multiLevelType w:val="multilevel"/>
    <w:tmpl w:val="00000012"/>
    <w:name w:val="WW8Num3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00000013"/>
    <w:multiLevelType w:val="multilevel"/>
    <w:tmpl w:val="00000013"/>
    <w:name w:val="WW8Num3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00000014"/>
    <w:multiLevelType w:val="multilevel"/>
    <w:tmpl w:val="00000014"/>
    <w:name w:val="WW8Num43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00000015"/>
    <w:multiLevelType w:val="multilevel"/>
    <w:tmpl w:val="00000015"/>
    <w:name w:val="WW8Num4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1.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00000016"/>
    <w:multiLevelType w:val="multilevel"/>
    <w:tmpl w:val="BDB43EDA"/>
    <w:name w:val="WW8Num45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00000017"/>
    <w:multiLevelType w:val="multilevel"/>
    <w:tmpl w:val="00000017"/>
    <w:name w:val="WW8Num46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00000018"/>
    <w:multiLevelType w:val="multilevel"/>
    <w:tmpl w:val="00000018"/>
    <w:name w:val="WW8Num47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00000019"/>
    <w:multiLevelType w:val="multilevel"/>
    <w:tmpl w:val="00000019"/>
    <w:name w:val="WW8Num4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)"/>
      <w:lvlJc w:val="left"/>
      <w:pPr>
        <w:tabs>
          <w:tab w:val="num" w:pos="0"/>
        </w:tabs>
        <w:ind w:left="1188" w:hanging="360"/>
      </w:pPr>
    </w:lvl>
  </w:abstractNum>
  <w:abstractNum w:abstractNumId="26" w15:restartNumberingAfterBreak="0">
    <w:nsid w:val="0000001D"/>
    <w:multiLevelType w:val="single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27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/>
        <w:i w:val="0"/>
        <w:color w:val="auto"/>
        <w:sz w:val="20"/>
        <w:szCs w:val="20"/>
      </w:rPr>
    </w:lvl>
  </w:abstractNum>
  <w:abstractNum w:abstractNumId="28" w15:restartNumberingAfterBreak="0">
    <w:nsid w:val="0000001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29" w15:restartNumberingAfterBreak="0">
    <w:nsid w:val="00000022"/>
    <w:multiLevelType w:val="singleLevel"/>
    <w:tmpl w:val="00000022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0" w15:restartNumberingAfterBreak="0">
    <w:nsid w:val="00000024"/>
    <w:multiLevelType w:val="singleLevel"/>
    <w:tmpl w:val="00000024"/>
    <w:name w:val="WW8Num3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1" w15:restartNumberingAfterBreak="0">
    <w:nsid w:val="0000002B"/>
    <w:multiLevelType w:val="singleLevel"/>
    <w:tmpl w:val="0000002B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2" w15:restartNumberingAfterBreak="0">
    <w:nsid w:val="0000002D"/>
    <w:multiLevelType w:val="singleLevel"/>
    <w:tmpl w:val="0000002D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33" w15:restartNumberingAfterBreak="0">
    <w:nsid w:val="0000002E"/>
    <w:multiLevelType w:val="singleLevel"/>
    <w:tmpl w:val="0000002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34" w15:restartNumberingAfterBreak="0">
    <w:nsid w:val="0000002F"/>
    <w:multiLevelType w:val="singleLevel"/>
    <w:tmpl w:val="0000002F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color w:val="auto"/>
        <w:sz w:val="20"/>
        <w:szCs w:val="20"/>
      </w:rPr>
    </w:lvl>
  </w:abstractNum>
  <w:abstractNum w:abstractNumId="35" w15:restartNumberingAfterBreak="0">
    <w:nsid w:val="0000003A"/>
    <w:multiLevelType w:val="multilevel"/>
    <w:tmpl w:val="0000003A"/>
    <w:name w:val="WW8Num58"/>
    <w:lvl w:ilvl="0">
      <w:start w:val="10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 w15:restartNumberingAfterBreak="0">
    <w:nsid w:val="007E19AE"/>
    <w:multiLevelType w:val="multilevel"/>
    <w:tmpl w:val="0415001D"/>
    <w:lvl w:ilvl="0">
      <w:start w:val="1"/>
      <w:numFmt w:val="decimal"/>
      <w:lvlText w:val="%1)"/>
      <w:lvlJc w:val="left"/>
      <w:pPr>
        <w:ind w:left="8866" w:hanging="360"/>
      </w:pPr>
    </w:lvl>
    <w:lvl w:ilvl="1">
      <w:start w:val="1"/>
      <w:numFmt w:val="lowerLetter"/>
      <w:lvlText w:val="%2)"/>
      <w:lvlJc w:val="left"/>
      <w:pPr>
        <w:ind w:left="9226" w:hanging="360"/>
      </w:pPr>
    </w:lvl>
    <w:lvl w:ilvl="2">
      <w:start w:val="1"/>
      <w:numFmt w:val="lowerRoman"/>
      <w:lvlText w:val="%3)"/>
      <w:lvlJc w:val="left"/>
      <w:pPr>
        <w:ind w:left="9586" w:hanging="360"/>
      </w:pPr>
    </w:lvl>
    <w:lvl w:ilvl="3">
      <w:start w:val="1"/>
      <w:numFmt w:val="decimal"/>
      <w:lvlText w:val="(%4)"/>
      <w:lvlJc w:val="left"/>
      <w:pPr>
        <w:ind w:left="9946" w:hanging="360"/>
      </w:pPr>
    </w:lvl>
    <w:lvl w:ilvl="4">
      <w:start w:val="1"/>
      <w:numFmt w:val="lowerLetter"/>
      <w:lvlText w:val="(%5)"/>
      <w:lvlJc w:val="left"/>
      <w:pPr>
        <w:ind w:left="10306" w:hanging="360"/>
      </w:pPr>
    </w:lvl>
    <w:lvl w:ilvl="5">
      <w:start w:val="1"/>
      <w:numFmt w:val="lowerRoman"/>
      <w:lvlText w:val="(%6)"/>
      <w:lvlJc w:val="left"/>
      <w:pPr>
        <w:ind w:left="10666" w:hanging="360"/>
      </w:pPr>
    </w:lvl>
    <w:lvl w:ilvl="6">
      <w:start w:val="1"/>
      <w:numFmt w:val="decimal"/>
      <w:lvlText w:val="%7."/>
      <w:lvlJc w:val="left"/>
      <w:pPr>
        <w:ind w:left="11026" w:hanging="360"/>
      </w:pPr>
    </w:lvl>
    <w:lvl w:ilvl="7">
      <w:start w:val="1"/>
      <w:numFmt w:val="lowerLetter"/>
      <w:lvlText w:val="%8."/>
      <w:lvlJc w:val="left"/>
      <w:pPr>
        <w:ind w:left="11386" w:hanging="360"/>
      </w:pPr>
    </w:lvl>
    <w:lvl w:ilvl="8">
      <w:start w:val="1"/>
      <w:numFmt w:val="lowerRoman"/>
      <w:lvlText w:val="%9."/>
      <w:lvlJc w:val="left"/>
      <w:pPr>
        <w:ind w:left="11746" w:hanging="360"/>
      </w:pPr>
    </w:lvl>
  </w:abstractNum>
  <w:abstractNum w:abstractNumId="37" w15:restartNumberingAfterBreak="0">
    <w:nsid w:val="021C0A9D"/>
    <w:multiLevelType w:val="multilevel"/>
    <w:tmpl w:val="A99E7D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03BC6F6B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04BC4D17"/>
    <w:multiLevelType w:val="multilevel"/>
    <w:tmpl w:val="84180C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058D1AC4"/>
    <w:multiLevelType w:val="multilevel"/>
    <w:tmpl w:val="07B621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41" w15:restartNumberingAfterBreak="0">
    <w:nsid w:val="06065466"/>
    <w:multiLevelType w:val="hybridMultilevel"/>
    <w:tmpl w:val="177A140A"/>
    <w:lvl w:ilvl="0" w:tplc="93722836">
      <w:start w:val="9"/>
      <w:numFmt w:val="decimal"/>
      <w:lvlText w:val="%1."/>
      <w:lvlJc w:val="left"/>
      <w:pPr>
        <w:ind w:left="150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42" w15:restartNumberingAfterBreak="0">
    <w:nsid w:val="06121EC5"/>
    <w:multiLevelType w:val="hybridMultilevel"/>
    <w:tmpl w:val="11C40226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062A2802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4" w15:restartNumberingAfterBreak="0">
    <w:nsid w:val="06407083"/>
    <w:multiLevelType w:val="hybridMultilevel"/>
    <w:tmpl w:val="5602EB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06E2331D"/>
    <w:multiLevelType w:val="hybridMultilevel"/>
    <w:tmpl w:val="631207DC"/>
    <w:lvl w:ilvl="0" w:tplc="ED404752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6" w15:restartNumberingAfterBreak="0">
    <w:nsid w:val="084611B8"/>
    <w:multiLevelType w:val="multilevel"/>
    <w:tmpl w:val="442EEFE2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47" w15:restartNumberingAfterBreak="0">
    <w:nsid w:val="089E52FF"/>
    <w:multiLevelType w:val="singleLevel"/>
    <w:tmpl w:val="5C0E0C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sz w:val="20"/>
        <w:szCs w:val="20"/>
      </w:rPr>
    </w:lvl>
  </w:abstractNum>
  <w:abstractNum w:abstractNumId="48" w15:restartNumberingAfterBreak="0">
    <w:nsid w:val="09425884"/>
    <w:multiLevelType w:val="hybridMultilevel"/>
    <w:tmpl w:val="9A4039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0A941366"/>
    <w:multiLevelType w:val="hybridMultilevel"/>
    <w:tmpl w:val="BF721D5C"/>
    <w:name w:val="WW8Num302"/>
    <w:lvl w:ilvl="0" w:tplc="22EE4792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 w:hint="default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0D256D7E"/>
    <w:multiLevelType w:val="hybridMultilevel"/>
    <w:tmpl w:val="F3001298"/>
    <w:lvl w:ilvl="0" w:tplc="7B2A991A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0E766780"/>
    <w:multiLevelType w:val="multilevel"/>
    <w:tmpl w:val="D9CAB3E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2" w15:restartNumberingAfterBreak="0">
    <w:nsid w:val="0F2775C1"/>
    <w:multiLevelType w:val="hybridMultilevel"/>
    <w:tmpl w:val="07187E16"/>
    <w:lvl w:ilvl="0" w:tplc="B57272BE">
      <w:start w:val="1"/>
      <w:numFmt w:val="decimal"/>
      <w:lvlText w:val="%1)"/>
      <w:lvlJc w:val="left"/>
      <w:pPr>
        <w:ind w:left="1038" w:hanging="360"/>
      </w:pPr>
      <w:rPr>
        <w:rFonts w:ascii="Verdana" w:eastAsia="Times New Roman" w:hAnsi="Verdana" w:cs="Arial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53" w15:restartNumberingAfterBreak="0">
    <w:nsid w:val="10734ABF"/>
    <w:multiLevelType w:val="hybridMultilevel"/>
    <w:tmpl w:val="4C0CBB38"/>
    <w:lvl w:ilvl="0" w:tplc="04150017">
      <w:start w:val="1"/>
      <w:numFmt w:val="lowerLetter"/>
      <w:lvlText w:val="%1)"/>
      <w:lvlJc w:val="left"/>
      <w:pPr>
        <w:ind w:left="1569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48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009" w:hanging="180"/>
      </w:pPr>
    </w:lvl>
    <w:lvl w:ilvl="3" w:tplc="0415000F" w:tentative="1">
      <w:start w:val="1"/>
      <w:numFmt w:val="decimal"/>
      <w:lvlText w:val="%4."/>
      <w:lvlJc w:val="left"/>
      <w:pPr>
        <w:ind w:left="3729" w:hanging="360"/>
      </w:pPr>
    </w:lvl>
    <w:lvl w:ilvl="4" w:tplc="04150019" w:tentative="1">
      <w:start w:val="1"/>
      <w:numFmt w:val="lowerLetter"/>
      <w:lvlText w:val="%5."/>
      <w:lvlJc w:val="left"/>
      <w:pPr>
        <w:ind w:left="4449" w:hanging="360"/>
      </w:pPr>
    </w:lvl>
    <w:lvl w:ilvl="5" w:tplc="0415001B" w:tentative="1">
      <w:start w:val="1"/>
      <w:numFmt w:val="lowerRoman"/>
      <w:lvlText w:val="%6."/>
      <w:lvlJc w:val="right"/>
      <w:pPr>
        <w:ind w:left="5169" w:hanging="180"/>
      </w:pPr>
    </w:lvl>
    <w:lvl w:ilvl="6" w:tplc="0415000F" w:tentative="1">
      <w:start w:val="1"/>
      <w:numFmt w:val="decimal"/>
      <w:lvlText w:val="%7."/>
      <w:lvlJc w:val="left"/>
      <w:pPr>
        <w:ind w:left="5889" w:hanging="360"/>
      </w:pPr>
    </w:lvl>
    <w:lvl w:ilvl="7" w:tplc="04150019" w:tentative="1">
      <w:start w:val="1"/>
      <w:numFmt w:val="lowerLetter"/>
      <w:lvlText w:val="%8."/>
      <w:lvlJc w:val="left"/>
      <w:pPr>
        <w:ind w:left="6609" w:hanging="360"/>
      </w:pPr>
    </w:lvl>
    <w:lvl w:ilvl="8" w:tplc="0415001B" w:tentative="1">
      <w:start w:val="1"/>
      <w:numFmt w:val="lowerRoman"/>
      <w:lvlText w:val="%9."/>
      <w:lvlJc w:val="right"/>
      <w:pPr>
        <w:ind w:left="7329" w:hanging="180"/>
      </w:pPr>
    </w:lvl>
  </w:abstractNum>
  <w:abstractNum w:abstractNumId="54" w15:restartNumberingAfterBreak="0">
    <w:nsid w:val="11337D2A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5" w15:restartNumberingAfterBreak="0">
    <w:nsid w:val="122B3146"/>
    <w:multiLevelType w:val="hybridMultilevel"/>
    <w:tmpl w:val="C0EA64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193C3EF0"/>
    <w:multiLevelType w:val="hybridMultilevel"/>
    <w:tmpl w:val="92124C7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7" w15:restartNumberingAfterBreak="0">
    <w:nsid w:val="1ACF1B36"/>
    <w:multiLevelType w:val="multilevel"/>
    <w:tmpl w:val="15A0DC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8" w15:restartNumberingAfterBreak="0">
    <w:nsid w:val="1AE45171"/>
    <w:multiLevelType w:val="multilevel"/>
    <w:tmpl w:val="31D07F7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9" w15:restartNumberingAfterBreak="0">
    <w:nsid w:val="1B833026"/>
    <w:multiLevelType w:val="hybridMultilevel"/>
    <w:tmpl w:val="9306E584"/>
    <w:lvl w:ilvl="0" w:tplc="98405CD4">
      <w:start w:val="1"/>
      <w:numFmt w:val="lowerLetter"/>
      <w:lvlText w:val="%1)"/>
      <w:lvlJc w:val="left"/>
      <w:pPr>
        <w:ind w:left="47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462" w:hanging="360"/>
      </w:pPr>
    </w:lvl>
    <w:lvl w:ilvl="2" w:tplc="0415001B" w:tentative="1">
      <w:start w:val="1"/>
      <w:numFmt w:val="lowerRoman"/>
      <w:lvlText w:val="%3."/>
      <w:lvlJc w:val="right"/>
      <w:pPr>
        <w:ind w:left="6182" w:hanging="180"/>
      </w:pPr>
    </w:lvl>
    <w:lvl w:ilvl="3" w:tplc="0415000F" w:tentative="1">
      <w:start w:val="1"/>
      <w:numFmt w:val="decimal"/>
      <w:lvlText w:val="%4."/>
      <w:lvlJc w:val="left"/>
      <w:pPr>
        <w:ind w:left="6902" w:hanging="360"/>
      </w:pPr>
    </w:lvl>
    <w:lvl w:ilvl="4" w:tplc="04150019" w:tentative="1">
      <w:start w:val="1"/>
      <w:numFmt w:val="lowerLetter"/>
      <w:lvlText w:val="%5."/>
      <w:lvlJc w:val="left"/>
      <w:pPr>
        <w:ind w:left="7622" w:hanging="360"/>
      </w:pPr>
    </w:lvl>
    <w:lvl w:ilvl="5" w:tplc="0415001B" w:tentative="1">
      <w:start w:val="1"/>
      <w:numFmt w:val="lowerRoman"/>
      <w:lvlText w:val="%6."/>
      <w:lvlJc w:val="right"/>
      <w:pPr>
        <w:ind w:left="8342" w:hanging="180"/>
      </w:pPr>
    </w:lvl>
    <w:lvl w:ilvl="6" w:tplc="0415000F" w:tentative="1">
      <w:start w:val="1"/>
      <w:numFmt w:val="decimal"/>
      <w:lvlText w:val="%7."/>
      <w:lvlJc w:val="left"/>
      <w:pPr>
        <w:ind w:left="9062" w:hanging="360"/>
      </w:pPr>
    </w:lvl>
    <w:lvl w:ilvl="7" w:tplc="04150019" w:tentative="1">
      <w:start w:val="1"/>
      <w:numFmt w:val="lowerLetter"/>
      <w:lvlText w:val="%8."/>
      <w:lvlJc w:val="left"/>
      <w:pPr>
        <w:ind w:left="9782" w:hanging="360"/>
      </w:pPr>
    </w:lvl>
    <w:lvl w:ilvl="8" w:tplc="0415001B" w:tentative="1">
      <w:start w:val="1"/>
      <w:numFmt w:val="lowerRoman"/>
      <w:lvlText w:val="%9."/>
      <w:lvlJc w:val="right"/>
      <w:pPr>
        <w:ind w:left="10502" w:hanging="180"/>
      </w:pPr>
    </w:lvl>
  </w:abstractNum>
  <w:abstractNum w:abstractNumId="60" w15:restartNumberingAfterBreak="0">
    <w:nsid w:val="1C3A1F83"/>
    <w:multiLevelType w:val="multilevel"/>
    <w:tmpl w:val="9D4284A6"/>
    <w:lvl w:ilvl="0">
      <w:start w:val="1"/>
      <w:numFmt w:val="decimal"/>
      <w:lvlText w:val="%1)"/>
      <w:lvlJc w:val="left"/>
      <w:pPr>
        <w:ind w:left="360" w:hanging="360"/>
      </w:pPr>
      <w:rPr>
        <w:rFonts w:ascii="Verdana" w:hAnsi="Verdana" w:hint="default"/>
        <w:i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1" w15:restartNumberingAfterBreak="0">
    <w:nsid w:val="1E5F640D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1FC629F5"/>
    <w:multiLevelType w:val="multilevel"/>
    <w:tmpl w:val="A0B490DA"/>
    <w:lvl w:ilvl="0">
      <w:start w:val="1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  <w:b/>
      </w:rPr>
    </w:lvl>
    <w:lvl w:ilvl="1">
      <w:start w:val="10"/>
      <w:numFmt w:val="decimal"/>
      <w:lvlText w:val="%1.%2"/>
      <w:lvlJc w:val="left"/>
      <w:pPr>
        <w:tabs>
          <w:tab w:val="num" w:pos="390"/>
        </w:tabs>
        <w:ind w:left="390" w:hanging="60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300"/>
        </w:tabs>
        <w:ind w:left="3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450"/>
        </w:tabs>
        <w:ind w:left="45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40"/>
        </w:tabs>
        <w:ind w:left="2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90"/>
        </w:tabs>
        <w:ind w:left="39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80"/>
        </w:tabs>
        <w:ind w:left="1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0"/>
        </w:tabs>
        <w:ind w:left="33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20"/>
        </w:tabs>
        <w:ind w:left="120" w:hanging="1800"/>
      </w:pPr>
      <w:rPr>
        <w:rFonts w:hint="default"/>
        <w:b/>
      </w:rPr>
    </w:lvl>
  </w:abstractNum>
  <w:abstractNum w:abstractNumId="63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4" w15:restartNumberingAfterBreak="0">
    <w:nsid w:val="23CB4E0D"/>
    <w:multiLevelType w:val="hybridMultilevel"/>
    <w:tmpl w:val="9A3C7E64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5" w15:restartNumberingAfterBreak="0">
    <w:nsid w:val="23D721F8"/>
    <w:multiLevelType w:val="hybridMultilevel"/>
    <w:tmpl w:val="5C6022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26C45713"/>
    <w:multiLevelType w:val="multilevel"/>
    <w:tmpl w:val="90685DEC"/>
    <w:lvl w:ilvl="0">
      <w:start w:val="14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67" w15:restartNumberingAfterBreak="0">
    <w:nsid w:val="2737301D"/>
    <w:multiLevelType w:val="multilevel"/>
    <w:tmpl w:val="09A2FC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7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  <w:b/>
      </w:rPr>
    </w:lvl>
  </w:abstractNum>
  <w:abstractNum w:abstractNumId="68" w15:restartNumberingAfterBreak="0">
    <w:nsid w:val="29821FA1"/>
    <w:multiLevelType w:val="hybridMultilevel"/>
    <w:tmpl w:val="22AA28EC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29AF57D9"/>
    <w:multiLevelType w:val="multilevel"/>
    <w:tmpl w:val="00365484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9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70" w15:restartNumberingAfterBreak="0">
    <w:nsid w:val="2A4566EF"/>
    <w:multiLevelType w:val="multilevel"/>
    <w:tmpl w:val="FB0A37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226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8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570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60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91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104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294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80" w:hanging="2160"/>
      </w:pPr>
      <w:rPr>
        <w:rFonts w:hint="default"/>
        <w:b/>
      </w:rPr>
    </w:lvl>
  </w:abstractNum>
  <w:abstractNum w:abstractNumId="71" w15:restartNumberingAfterBreak="0">
    <w:nsid w:val="2A6B753B"/>
    <w:multiLevelType w:val="singleLevel"/>
    <w:tmpl w:val="00000019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  <w:rPr>
        <w:rFonts w:ascii="Verdana" w:hAnsi="Verdana" w:cs="Arial"/>
        <w:bCs/>
        <w:i w:val="0"/>
        <w:color w:val="auto"/>
        <w:sz w:val="20"/>
        <w:szCs w:val="20"/>
      </w:rPr>
    </w:lvl>
  </w:abstractNum>
  <w:abstractNum w:abstractNumId="72" w15:restartNumberingAfterBreak="0">
    <w:nsid w:val="2AA23405"/>
    <w:multiLevelType w:val="multilevel"/>
    <w:tmpl w:val="2B060A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3" w15:restartNumberingAfterBreak="0">
    <w:nsid w:val="2CFD321D"/>
    <w:multiLevelType w:val="hybridMultilevel"/>
    <w:tmpl w:val="8CA068C6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2FEA53DE"/>
    <w:multiLevelType w:val="multilevel"/>
    <w:tmpl w:val="6DCA66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5" w15:restartNumberingAfterBreak="0">
    <w:nsid w:val="304C0C01"/>
    <w:multiLevelType w:val="singleLevel"/>
    <w:tmpl w:val="0000000C"/>
    <w:lvl w:ilvl="0">
      <w:start w:val="1"/>
      <w:numFmt w:val="decimal"/>
      <w:lvlText w:val="%1)"/>
      <w:lvlJc w:val="left"/>
      <w:pPr>
        <w:tabs>
          <w:tab w:val="num" w:pos="0"/>
        </w:tabs>
        <w:ind w:left="754" w:hanging="360"/>
      </w:pPr>
      <w:rPr>
        <w:i w:val="0"/>
      </w:rPr>
    </w:lvl>
  </w:abstractNum>
  <w:abstractNum w:abstractNumId="76" w15:restartNumberingAfterBreak="0">
    <w:nsid w:val="31054065"/>
    <w:multiLevelType w:val="hybridMultilevel"/>
    <w:tmpl w:val="362E107C"/>
    <w:lvl w:ilvl="0" w:tplc="8FCABB3C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315E144C"/>
    <w:multiLevelType w:val="multilevel"/>
    <w:tmpl w:val="C51AF7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78" w15:restartNumberingAfterBreak="0">
    <w:nsid w:val="31C45F49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32BB7631"/>
    <w:multiLevelType w:val="hybridMultilevel"/>
    <w:tmpl w:val="2B6C12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34560BAA"/>
    <w:multiLevelType w:val="multilevel"/>
    <w:tmpl w:val="2F80C7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1" w15:restartNumberingAfterBreak="0">
    <w:nsid w:val="34892F6A"/>
    <w:multiLevelType w:val="hybridMultilevel"/>
    <w:tmpl w:val="6A5222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35622821"/>
    <w:multiLevelType w:val="hybridMultilevel"/>
    <w:tmpl w:val="8722BA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36437050"/>
    <w:multiLevelType w:val="hybridMultilevel"/>
    <w:tmpl w:val="08F27B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385562E1"/>
    <w:multiLevelType w:val="multilevel"/>
    <w:tmpl w:val="2AC4EAD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  <w:u w:val="none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5" w15:restartNumberingAfterBreak="0">
    <w:nsid w:val="38F1415B"/>
    <w:multiLevelType w:val="multilevel"/>
    <w:tmpl w:val="FC9480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6" w15:restartNumberingAfterBreak="0">
    <w:nsid w:val="394966BF"/>
    <w:multiLevelType w:val="hybridMultilevel"/>
    <w:tmpl w:val="6ED69C66"/>
    <w:lvl w:ilvl="0" w:tplc="A27C0120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87" w15:restartNumberingAfterBreak="0">
    <w:nsid w:val="39DF55D0"/>
    <w:multiLevelType w:val="multilevel"/>
    <w:tmpl w:val="A93623B2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  <w:b/>
        <w:u w:val="none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8" w15:restartNumberingAfterBreak="0">
    <w:nsid w:val="3A8D7A05"/>
    <w:multiLevelType w:val="hybridMultilevel"/>
    <w:tmpl w:val="ABE85A08"/>
    <w:lvl w:ilvl="0" w:tplc="7C1480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4EA8E67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E326DA1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B308B2A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74A2DFB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F2843BA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8E5E2F2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676E6ED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08C0F25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89" w15:restartNumberingAfterBreak="0">
    <w:nsid w:val="3B283247"/>
    <w:multiLevelType w:val="hybridMultilevel"/>
    <w:tmpl w:val="22F2FB3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0" w15:restartNumberingAfterBreak="0">
    <w:nsid w:val="3BA5672B"/>
    <w:multiLevelType w:val="multilevel"/>
    <w:tmpl w:val="570279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1" w15:restartNumberingAfterBreak="0">
    <w:nsid w:val="3DE52DFD"/>
    <w:multiLevelType w:val="hybridMultilevel"/>
    <w:tmpl w:val="16D07D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93" w15:restartNumberingAfterBreak="0">
    <w:nsid w:val="42B854B4"/>
    <w:multiLevelType w:val="multilevel"/>
    <w:tmpl w:val="742E91CA"/>
    <w:lvl w:ilvl="0">
      <w:start w:val="1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94" w15:restartNumberingAfterBreak="0">
    <w:nsid w:val="42CD7348"/>
    <w:multiLevelType w:val="hybridMultilevel"/>
    <w:tmpl w:val="9D5085DA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5" w15:restartNumberingAfterBreak="0">
    <w:nsid w:val="43DC1CAB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96" w15:restartNumberingAfterBreak="0">
    <w:nsid w:val="44DC7F12"/>
    <w:multiLevelType w:val="multilevel"/>
    <w:tmpl w:val="A97474D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7" w15:restartNumberingAfterBreak="0">
    <w:nsid w:val="44FE0E96"/>
    <w:multiLevelType w:val="hybridMultilevel"/>
    <w:tmpl w:val="7FAECCC2"/>
    <w:lvl w:ilvl="0" w:tplc="04150019">
      <w:start w:val="1"/>
      <w:numFmt w:val="lowerLetter"/>
      <w:lvlText w:val="%1."/>
      <w:lvlJc w:val="left"/>
      <w:pPr>
        <w:ind w:left="64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98" w15:restartNumberingAfterBreak="0">
    <w:nsid w:val="45807D8A"/>
    <w:multiLevelType w:val="multilevel"/>
    <w:tmpl w:val="306ACF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9" w15:restartNumberingAfterBreak="0">
    <w:nsid w:val="47302D7A"/>
    <w:multiLevelType w:val="multilevel"/>
    <w:tmpl w:val="CE6A3FC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0" w15:restartNumberingAfterBreak="0">
    <w:nsid w:val="4768342F"/>
    <w:multiLevelType w:val="hybridMultilevel"/>
    <w:tmpl w:val="5CCEC4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497D109E"/>
    <w:multiLevelType w:val="multilevel"/>
    <w:tmpl w:val="56B02D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9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0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6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61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73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8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04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1600" w:hanging="2160"/>
      </w:pPr>
      <w:rPr>
        <w:rFonts w:hint="default"/>
        <w:b/>
      </w:rPr>
    </w:lvl>
  </w:abstractNum>
  <w:abstractNum w:abstractNumId="102" w15:restartNumberingAfterBreak="0">
    <w:nsid w:val="4B5F4CD8"/>
    <w:multiLevelType w:val="multilevel"/>
    <w:tmpl w:val="4274BB20"/>
    <w:lvl w:ilvl="0">
      <w:start w:val="1"/>
      <w:numFmt w:val="decimal"/>
      <w:lvlText w:val="%1."/>
      <w:lvlJc w:val="left"/>
      <w:pPr>
        <w:ind w:left="127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00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2166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792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418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684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4310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936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202" w:hanging="2160"/>
      </w:pPr>
      <w:rPr>
        <w:rFonts w:hint="default"/>
        <w:b/>
      </w:rPr>
    </w:lvl>
  </w:abstractNum>
  <w:abstractNum w:abstractNumId="103" w15:restartNumberingAfterBreak="0">
    <w:nsid w:val="4BF7187F"/>
    <w:multiLevelType w:val="multilevel"/>
    <w:tmpl w:val="C95C74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4" w15:restartNumberingAfterBreak="0">
    <w:nsid w:val="4D074124"/>
    <w:multiLevelType w:val="hybridMultilevel"/>
    <w:tmpl w:val="CBA649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4FF4019E"/>
    <w:multiLevelType w:val="hybridMultilevel"/>
    <w:tmpl w:val="0AC6B410"/>
    <w:lvl w:ilvl="0" w:tplc="7F7420DA">
      <w:start w:val="1"/>
      <w:numFmt w:val="decimal"/>
      <w:lvlText w:val="%1)"/>
      <w:lvlJc w:val="left"/>
      <w:pPr>
        <w:ind w:left="92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52FF4AC0"/>
    <w:multiLevelType w:val="hybridMultilevel"/>
    <w:tmpl w:val="DAEC1E34"/>
    <w:lvl w:ilvl="0" w:tplc="B99E616A">
      <w:start w:val="1"/>
      <w:numFmt w:val="bullet"/>
      <w:lvlText w:val="-"/>
      <w:lvlJc w:val="left"/>
      <w:pPr>
        <w:ind w:left="2136" w:hanging="360"/>
      </w:pPr>
      <w:rPr>
        <w:rFonts w:ascii="Cambria" w:eastAsia="Times New Roman" w:hAnsi="Cambria" w:cs="Aria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07" w15:restartNumberingAfterBreak="0">
    <w:nsid w:val="544D5856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szCs w:val="20"/>
      </w:rPr>
    </w:lvl>
  </w:abstractNum>
  <w:abstractNum w:abstractNumId="108" w15:restartNumberingAfterBreak="0">
    <w:nsid w:val="55DF1A0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9" w15:restartNumberingAfterBreak="0">
    <w:nsid w:val="5651231B"/>
    <w:multiLevelType w:val="multilevel"/>
    <w:tmpl w:val="5EE6F2BE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0" w15:restartNumberingAfterBreak="0">
    <w:nsid w:val="577331E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111" w15:restartNumberingAfterBreak="0">
    <w:nsid w:val="580B68E1"/>
    <w:multiLevelType w:val="multilevel"/>
    <w:tmpl w:val="82904C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2" w15:restartNumberingAfterBreak="0">
    <w:nsid w:val="5918368A"/>
    <w:multiLevelType w:val="multilevel"/>
    <w:tmpl w:val="2EFA8340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3" w15:restartNumberingAfterBreak="0">
    <w:nsid w:val="59211595"/>
    <w:multiLevelType w:val="hybridMultilevel"/>
    <w:tmpl w:val="2E98E5E6"/>
    <w:lvl w:ilvl="0" w:tplc="0CB4CD62">
      <w:start w:val="1"/>
      <w:numFmt w:val="bullet"/>
      <w:lvlText w:val="-"/>
      <w:lvlJc w:val="left"/>
      <w:pPr>
        <w:ind w:left="1972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32" w:hanging="360"/>
      </w:pPr>
      <w:rPr>
        <w:rFonts w:ascii="Wingdings" w:hAnsi="Wingdings" w:hint="default"/>
      </w:rPr>
    </w:lvl>
  </w:abstractNum>
  <w:abstractNum w:abstractNumId="114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15" w15:restartNumberingAfterBreak="0">
    <w:nsid w:val="5E552BBA"/>
    <w:multiLevelType w:val="hybridMultilevel"/>
    <w:tmpl w:val="E60872DC"/>
    <w:lvl w:ilvl="0" w:tplc="04150011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ind w:left="1569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2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9" w:hanging="360"/>
      </w:pPr>
      <w:rPr>
        <w:rFonts w:ascii="Wingdings" w:hAnsi="Wingdings" w:hint="default"/>
      </w:rPr>
    </w:lvl>
  </w:abstractNum>
  <w:abstractNum w:abstractNumId="116" w15:restartNumberingAfterBreak="0">
    <w:nsid w:val="5FA219FB"/>
    <w:multiLevelType w:val="multilevel"/>
    <w:tmpl w:val="949E06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7" w15:restartNumberingAfterBreak="0">
    <w:nsid w:val="5FDB1823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606E2E08"/>
    <w:multiLevelType w:val="hybridMultilevel"/>
    <w:tmpl w:val="394C97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6249608B"/>
    <w:multiLevelType w:val="hybridMultilevel"/>
    <w:tmpl w:val="C792E3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62837CB4"/>
    <w:multiLevelType w:val="multilevel"/>
    <w:tmpl w:val="B8345BD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21" w15:restartNumberingAfterBreak="0">
    <w:nsid w:val="630875E1"/>
    <w:multiLevelType w:val="multilevel"/>
    <w:tmpl w:val="12B273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2" w15:restartNumberingAfterBreak="0">
    <w:nsid w:val="64C768D7"/>
    <w:multiLevelType w:val="multilevel"/>
    <w:tmpl w:val="6F4641FE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3" w15:restartNumberingAfterBreak="0">
    <w:nsid w:val="64FB2BBB"/>
    <w:multiLevelType w:val="multilevel"/>
    <w:tmpl w:val="FDA89ACC"/>
    <w:lvl w:ilvl="0">
      <w:start w:val="1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  <w:b/>
        <w:strike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24" w15:restartNumberingAfterBreak="0">
    <w:nsid w:val="66BA3164"/>
    <w:multiLevelType w:val="hybridMultilevel"/>
    <w:tmpl w:val="E4F06778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DEE216BC">
      <w:start w:val="1"/>
      <w:numFmt w:val="decimal"/>
      <w:lvlText w:val="%2)"/>
      <w:lvlJc w:val="left"/>
      <w:pPr>
        <w:ind w:left="1440" w:hanging="360"/>
      </w:pPr>
      <w:rPr>
        <w:rFonts w:ascii="Cambria" w:eastAsia="Times New Roman" w:hAnsi="Cambria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126" w15:restartNumberingAfterBreak="0">
    <w:nsid w:val="67F85D68"/>
    <w:multiLevelType w:val="multilevel"/>
    <w:tmpl w:val="0415001D"/>
    <w:lvl w:ilvl="0">
      <w:start w:val="1"/>
      <w:numFmt w:val="decimal"/>
      <w:lvlText w:val="%1)"/>
      <w:lvlJc w:val="left"/>
      <w:pPr>
        <w:ind w:left="962" w:hanging="360"/>
      </w:pPr>
    </w:lvl>
    <w:lvl w:ilvl="1">
      <w:start w:val="1"/>
      <w:numFmt w:val="lowerLetter"/>
      <w:lvlText w:val="%2)"/>
      <w:lvlJc w:val="left"/>
      <w:pPr>
        <w:ind w:left="1322" w:hanging="360"/>
      </w:pPr>
    </w:lvl>
    <w:lvl w:ilvl="2">
      <w:start w:val="1"/>
      <w:numFmt w:val="lowerRoman"/>
      <w:lvlText w:val="%3)"/>
      <w:lvlJc w:val="left"/>
      <w:pPr>
        <w:ind w:left="1682" w:hanging="360"/>
      </w:pPr>
    </w:lvl>
    <w:lvl w:ilvl="3">
      <w:start w:val="1"/>
      <w:numFmt w:val="decimal"/>
      <w:lvlText w:val="(%4)"/>
      <w:lvlJc w:val="left"/>
      <w:pPr>
        <w:ind w:left="2042" w:hanging="360"/>
      </w:pPr>
    </w:lvl>
    <w:lvl w:ilvl="4">
      <w:start w:val="1"/>
      <w:numFmt w:val="lowerLetter"/>
      <w:lvlText w:val="(%5)"/>
      <w:lvlJc w:val="left"/>
      <w:pPr>
        <w:ind w:left="2402" w:hanging="360"/>
      </w:pPr>
    </w:lvl>
    <w:lvl w:ilvl="5">
      <w:start w:val="1"/>
      <w:numFmt w:val="lowerRoman"/>
      <w:lvlText w:val="(%6)"/>
      <w:lvlJc w:val="left"/>
      <w:pPr>
        <w:ind w:left="2762" w:hanging="360"/>
      </w:pPr>
    </w:lvl>
    <w:lvl w:ilvl="6">
      <w:start w:val="1"/>
      <w:numFmt w:val="decimal"/>
      <w:lvlText w:val="%7."/>
      <w:lvlJc w:val="left"/>
      <w:pPr>
        <w:ind w:left="3122" w:hanging="360"/>
      </w:pPr>
    </w:lvl>
    <w:lvl w:ilvl="7">
      <w:start w:val="1"/>
      <w:numFmt w:val="lowerLetter"/>
      <w:lvlText w:val="%8."/>
      <w:lvlJc w:val="left"/>
      <w:pPr>
        <w:ind w:left="3482" w:hanging="360"/>
      </w:pPr>
    </w:lvl>
    <w:lvl w:ilvl="8">
      <w:start w:val="1"/>
      <w:numFmt w:val="lowerRoman"/>
      <w:lvlText w:val="%9."/>
      <w:lvlJc w:val="left"/>
      <w:pPr>
        <w:ind w:left="3842" w:hanging="360"/>
      </w:pPr>
    </w:lvl>
  </w:abstractNum>
  <w:abstractNum w:abstractNumId="127" w15:restartNumberingAfterBreak="0">
    <w:nsid w:val="69040CEC"/>
    <w:multiLevelType w:val="hybridMultilevel"/>
    <w:tmpl w:val="3DFC45A6"/>
    <w:lvl w:ilvl="0" w:tplc="8C3E8B94">
      <w:start w:val="12"/>
      <w:numFmt w:val="decimal"/>
      <w:lvlText w:val="%1."/>
      <w:lvlJc w:val="left"/>
      <w:pPr>
        <w:ind w:left="1506" w:hanging="360"/>
      </w:pPr>
      <w:rPr>
        <w:rFonts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28" w15:restartNumberingAfterBreak="0">
    <w:nsid w:val="696F0F53"/>
    <w:multiLevelType w:val="multilevel"/>
    <w:tmpl w:val="58E4A5B8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9" w15:restartNumberingAfterBreak="0">
    <w:nsid w:val="69AF2D5B"/>
    <w:multiLevelType w:val="hybridMultilevel"/>
    <w:tmpl w:val="3BEE91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6C9B39C2"/>
    <w:multiLevelType w:val="hybridMultilevel"/>
    <w:tmpl w:val="EE8899AA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D730E45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6D232885"/>
    <w:multiLevelType w:val="multilevel"/>
    <w:tmpl w:val="CBC86222"/>
    <w:lvl w:ilvl="0">
      <w:start w:val="1"/>
      <w:numFmt w:val="decimal"/>
      <w:lvlText w:val="%1."/>
      <w:lvlJc w:val="left"/>
      <w:pPr>
        <w:ind w:left="1038" w:hanging="360"/>
      </w:pPr>
    </w:lvl>
    <w:lvl w:ilvl="1">
      <w:start w:val="1"/>
      <w:numFmt w:val="decimal"/>
      <w:isLgl/>
      <w:lvlText w:val="%1.%2"/>
      <w:lvlJc w:val="left"/>
      <w:pPr>
        <w:ind w:left="139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5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18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1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7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38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38" w:hanging="2160"/>
      </w:pPr>
      <w:rPr>
        <w:rFonts w:hint="default"/>
      </w:rPr>
    </w:lvl>
  </w:abstractNum>
  <w:abstractNum w:abstractNumId="132" w15:restartNumberingAfterBreak="0">
    <w:nsid w:val="6D866D26"/>
    <w:multiLevelType w:val="hybridMultilevel"/>
    <w:tmpl w:val="07F0D9AE"/>
    <w:lvl w:ilvl="0" w:tplc="1A823D0A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3" w15:restartNumberingAfterBreak="0">
    <w:nsid w:val="72127CED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134" w15:restartNumberingAfterBreak="0">
    <w:nsid w:val="74407A80"/>
    <w:multiLevelType w:val="multilevel"/>
    <w:tmpl w:val="A0A674EC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5" w15:restartNumberingAfterBreak="0">
    <w:nsid w:val="74831B45"/>
    <w:multiLevelType w:val="multilevel"/>
    <w:tmpl w:val="F6A0DF06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6" w15:restartNumberingAfterBreak="0">
    <w:nsid w:val="755463BE"/>
    <w:multiLevelType w:val="hybridMultilevel"/>
    <w:tmpl w:val="052CE7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75E17C8D"/>
    <w:multiLevelType w:val="hybridMultilevel"/>
    <w:tmpl w:val="F758972C"/>
    <w:lvl w:ilvl="0" w:tplc="0CB4CD62">
      <w:start w:val="1"/>
      <w:numFmt w:val="bullet"/>
      <w:lvlText w:val="-"/>
      <w:lvlJc w:val="left"/>
      <w:pPr>
        <w:ind w:left="190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</w:abstractNum>
  <w:abstractNum w:abstractNumId="138" w15:restartNumberingAfterBreak="0">
    <w:nsid w:val="772E75BF"/>
    <w:multiLevelType w:val="hybridMultilevel"/>
    <w:tmpl w:val="FE98B9D8"/>
    <w:lvl w:ilvl="0" w:tplc="3EACC7EC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9" w15:restartNumberingAfterBreak="0">
    <w:nsid w:val="77A9503D"/>
    <w:multiLevelType w:val="hybridMultilevel"/>
    <w:tmpl w:val="6382EF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77AE123C"/>
    <w:multiLevelType w:val="multilevel"/>
    <w:tmpl w:val="6574AD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1" w15:restartNumberingAfterBreak="0">
    <w:nsid w:val="793C546E"/>
    <w:multiLevelType w:val="multilevel"/>
    <w:tmpl w:val="69EE69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2" w15:restartNumberingAfterBreak="0">
    <w:nsid w:val="798E0912"/>
    <w:multiLevelType w:val="hybridMultilevel"/>
    <w:tmpl w:val="B35A3B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 w15:restartNumberingAfterBreak="0">
    <w:nsid w:val="7A23638A"/>
    <w:multiLevelType w:val="hybridMultilevel"/>
    <w:tmpl w:val="020827A6"/>
    <w:lvl w:ilvl="0" w:tplc="0CB4CD62">
      <w:start w:val="1"/>
      <w:numFmt w:val="bullet"/>
      <w:lvlText w:val="-"/>
      <w:lvlJc w:val="left"/>
      <w:pPr>
        <w:ind w:left="861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44" w15:restartNumberingAfterBreak="0">
    <w:nsid w:val="7AE43E07"/>
    <w:multiLevelType w:val="multilevel"/>
    <w:tmpl w:val="EFA4E8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5" w15:restartNumberingAfterBreak="0">
    <w:nsid w:val="7B007BAF"/>
    <w:multiLevelType w:val="multilevel"/>
    <w:tmpl w:val="CD78FD1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6" w15:restartNumberingAfterBreak="0">
    <w:nsid w:val="7BC87868"/>
    <w:multiLevelType w:val="multilevel"/>
    <w:tmpl w:val="299C9AC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574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7" w15:restartNumberingAfterBreak="0">
    <w:nsid w:val="7C3014E3"/>
    <w:multiLevelType w:val="hybridMultilevel"/>
    <w:tmpl w:val="E4507C56"/>
    <w:lvl w:ilvl="0" w:tplc="B2DE7F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 w15:restartNumberingAfterBreak="0">
    <w:nsid w:val="7D9812F1"/>
    <w:multiLevelType w:val="multilevel"/>
    <w:tmpl w:val="99C00A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49" w15:restartNumberingAfterBreak="0">
    <w:nsid w:val="7E740A4E"/>
    <w:multiLevelType w:val="multilevel"/>
    <w:tmpl w:val="0CE06F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9"/>
  </w:num>
  <w:num w:numId="3">
    <w:abstractNumId w:val="10"/>
  </w:num>
  <w:num w:numId="4">
    <w:abstractNumId w:val="135"/>
  </w:num>
  <w:num w:numId="5">
    <w:abstractNumId w:val="112"/>
  </w:num>
  <w:num w:numId="6">
    <w:abstractNumId w:val="123"/>
  </w:num>
  <w:num w:numId="7">
    <w:abstractNumId w:val="62"/>
  </w:num>
  <w:num w:numId="8">
    <w:abstractNumId w:val="93"/>
  </w:num>
  <w:num w:numId="9">
    <w:abstractNumId w:val="66"/>
  </w:num>
  <w:num w:numId="10">
    <w:abstractNumId w:val="0"/>
  </w:num>
  <w:num w:numId="11">
    <w:abstractNumId w:val="96"/>
  </w:num>
  <w:num w:numId="12">
    <w:abstractNumId w:val="89"/>
  </w:num>
  <w:num w:numId="13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5"/>
    <w:lvlOverride w:ilvl="0">
      <w:startOverride w:val="1"/>
    </w:lvlOverride>
  </w:num>
  <w:num w:numId="15">
    <w:abstractNumId w:val="114"/>
    <w:lvlOverride w:ilvl="0">
      <w:startOverride w:val="1"/>
    </w:lvlOverride>
  </w:num>
  <w:num w:numId="16">
    <w:abstractNumId w:val="92"/>
    <w:lvlOverride w:ilvl="0">
      <w:startOverride w:val="1"/>
    </w:lvlOverride>
  </w:num>
  <w:num w:numId="17">
    <w:abstractNumId w:val="114"/>
  </w:num>
  <w:num w:numId="18">
    <w:abstractNumId w:val="92"/>
  </w:num>
  <w:num w:numId="19">
    <w:abstractNumId w:val="59"/>
  </w:num>
  <w:num w:numId="20">
    <w:abstractNumId w:val="106"/>
  </w:num>
  <w:num w:numId="21">
    <w:abstractNumId w:val="42"/>
  </w:num>
  <w:num w:numId="22">
    <w:abstractNumId w:val="72"/>
  </w:num>
  <w:num w:numId="23">
    <w:abstractNumId w:val="60"/>
  </w:num>
  <w:num w:numId="24">
    <w:abstractNumId w:val="109"/>
  </w:num>
  <w:num w:numId="25">
    <w:abstractNumId w:val="128"/>
  </w:num>
  <w:num w:numId="26">
    <w:abstractNumId w:val="36"/>
  </w:num>
  <w:num w:numId="27">
    <w:abstractNumId w:val="99"/>
  </w:num>
  <w:num w:numId="28">
    <w:abstractNumId w:val="39"/>
  </w:num>
  <w:num w:numId="29">
    <w:abstractNumId w:val="121"/>
  </w:num>
  <w:num w:numId="30">
    <w:abstractNumId w:val="111"/>
  </w:num>
  <w:num w:numId="31">
    <w:abstractNumId w:val="116"/>
  </w:num>
  <w:num w:numId="32">
    <w:abstractNumId w:val="90"/>
  </w:num>
  <w:num w:numId="33">
    <w:abstractNumId w:val="83"/>
  </w:num>
  <w:num w:numId="34">
    <w:abstractNumId w:val="103"/>
  </w:num>
  <w:num w:numId="35">
    <w:abstractNumId w:val="74"/>
  </w:num>
  <w:num w:numId="36">
    <w:abstractNumId w:val="149"/>
  </w:num>
  <w:num w:numId="37">
    <w:abstractNumId w:val="80"/>
  </w:num>
  <w:num w:numId="38">
    <w:abstractNumId w:val="37"/>
  </w:num>
  <w:num w:numId="39">
    <w:abstractNumId w:val="140"/>
  </w:num>
  <w:num w:numId="40">
    <w:abstractNumId w:val="134"/>
  </w:num>
  <w:num w:numId="41">
    <w:abstractNumId w:val="124"/>
  </w:num>
  <w:num w:numId="42">
    <w:abstractNumId w:val="51"/>
  </w:num>
  <w:num w:numId="43">
    <w:abstractNumId w:val="85"/>
  </w:num>
  <w:num w:numId="44">
    <w:abstractNumId w:val="57"/>
  </w:num>
  <w:num w:numId="45">
    <w:abstractNumId w:val="141"/>
  </w:num>
  <w:num w:numId="46">
    <w:abstractNumId w:val="8"/>
  </w:num>
  <w:num w:numId="47">
    <w:abstractNumId w:val="11"/>
  </w:num>
  <w:num w:numId="48">
    <w:abstractNumId w:val="12"/>
  </w:num>
  <w:num w:numId="49">
    <w:abstractNumId w:val="15"/>
  </w:num>
  <w:num w:numId="50">
    <w:abstractNumId w:val="18"/>
  </w:num>
  <w:num w:numId="51">
    <w:abstractNumId w:val="20"/>
  </w:num>
  <w:num w:numId="52">
    <w:abstractNumId w:val="21"/>
  </w:num>
  <w:num w:numId="53">
    <w:abstractNumId w:val="24"/>
  </w:num>
  <w:num w:numId="54">
    <w:abstractNumId w:val="25"/>
  </w:num>
  <w:num w:numId="55">
    <w:abstractNumId w:val="26"/>
  </w:num>
  <w:num w:numId="56">
    <w:abstractNumId w:val="27"/>
  </w:num>
  <w:num w:numId="57">
    <w:abstractNumId w:val="28"/>
  </w:num>
  <w:num w:numId="58">
    <w:abstractNumId w:val="29"/>
  </w:num>
  <w:num w:numId="59">
    <w:abstractNumId w:val="30"/>
  </w:num>
  <w:num w:numId="60">
    <w:abstractNumId w:val="31"/>
  </w:num>
  <w:num w:numId="61">
    <w:abstractNumId w:val="32"/>
  </w:num>
  <w:num w:numId="62">
    <w:abstractNumId w:val="33"/>
  </w:num>
  <w:num w:numId="63">
    <w:abstractNumId w:val="34"/>
  </w:num>
  <w:num w:numId="64">
    <w:abstractNumId w:val="107"/>
  </w:num>
  <w:num w:numId="65">
    <w:abstractNumId w:val="71"/>
  </w:num>
  <w:num w:numId="66">
    <w:abstractNumId w:val="75"/>
  </w:num>
  <w:num w:numId="67">
    <w:abstractNumId w:val="110"/>
  </w:num>
  <w:num w:numId="68">
    <w:abstractNumId w:val="49"/>
  </w:num>
  <w:num w:numId="69">
    <w:abstractNumId w:val="146"/>
  </w:num>
  <w:num w:numId="70">
    <w:abstractNumId w:val="145"/>
  </w:num>
  <w:num w:numId="71">
    <w:abstractNumId w:val="94"/>
  </w:num>
  <w:num w:numId="72">
    <w:abstractNumId w:val="84"/>
  </w:num>
  <w:num w:numId="73">
    <w:abstractNumId w:val="87"/>
  </w:num>
  <w:num w:numId="74">
    <w:abstractNumId w:val="68"/>
  </w:num>
  <w:num w:numId="75">
    <w:abstractNumId w:val="73"/>
  </w:num>
  <w:num w:numId="76">
    <w:abstractNumId w:val="120"/>
  </w:num>
  <w:num w:numId="77">
    <w:abstractNumId w:val="102"/>
  </w:num>
  <w:num w:numId="78">
    <w:abstractNumId w:val="148"/>
  </w:num>
  <w:num w:numId="79">
    <w:abstractNumId w:val="137"/>
  </w:num>
  <w:num w:numId="80">
    <w:abstractNumId w:val="113"/>
  </w:num>
  <w:num w:numId="81">
    <w:abstractNumId w:val="122"/>
  </w:num>
  <w:num w:numId="82">
    <w:abstractNumId w:val="147"/>
  </w:num>
  <w:num w:numId="83">
    <w:abstractNumId w:val="86"/>
  </w:num>
  <w:num w:numId="84">
    <w:abstractNumId w:val="108"/>
  </w:num>
  <w:num w:numId="85">
    <w:abstractNumId w:val="98"/>
  </w:num>
  <w:num w:numId="86">
    <w:abstractNumId w:val="97"/>
  </w:num>
  <w:num w:numId="87">
    <w:abstractNumId w:val="143"/>
  </w:num>
  <w:num w:numId="88">
    <w:abstractNumId w:val="56"/>
  </w:num>
  <w:num w:numId="89">
    <w:abstractNumId w:val="70"/>
  </w:num>
  <w:num w:numId="90">
    <w:abstractNumId w:val="101"/>
  </w:num>
  <w:num w:numId="91">
    <w:abstractNumId w:val="58"/>
  </w:num>
  <w:num w:numId="92">
    <w:abstractNumId w:val="77"/>
  </w:num>
  <w:num w:numId="93">
    <w:abstractNumId w:val="67"/>
  </w:num>
  <w:num w:numId="94">
    <w:abstractNumId w:val="40"/>
  </w:num>
  <w:num w:numId="95">
    <w:abstractNumId w:val="131"/>
  </w:num>
  <w:num w:numId="96">
    <w:abstractNumId w:val="115"/>
  </w:num>
  <w:num w:numId="97">
    <w:abstractNumId w:val="76"/>
  </w:num>
  <w:num w:numId="98">
    <w:abstractNumId w:val="61"/>
  </w:num>
  <w:num w:numId="99">
    <w:abstractNumId w:val="78"/>
  </w:num>
  <w:num w:numId="100">
    <w:abstractNumId w:val="130"/>
  </w:num>
  <w:num w:numId="101">
    <w:abstractNumId w:val="144"/>
  </w:num>
  <w:num w:numId="102">
    <w:abstractNumId w:val="126"/>
  </w:num>
  <w:num w:numId="103">
    <w:abstractNumId w:val="119"/>
  </w:num>
  <w:num w:numId="104">
    <w:abstractNumId w:val="95"/>
  </w:num>
  <w:num w:numId="105">
    <w:abstractNumId w:val="50"/>
  </w:num>
  <w:num w:numId="106">
    <w:abstractNumId w:val="117"/>
  </w:num>
  <w:num w:numId="107">
    <w:abstractNumId w:val="38"/>
  </w:num>
  <w:num w:numId="108">
    <w:abstractNumId w:val="54"/>
  </w:num>
  <w:num w:numId="109">
    <w:abstractNumId w:val="43"/>
  </w:num>
  <w:num w:numId="110">
    <w:abstractNumId w:val="142"/>
  </w:num>
  <w:num w:numId="111">
    <w:abstractNumId w:val="104"/>
  </w:num>
  <w:num w:numId="112">
    <w:abstractNumId w:val="65"/>
  </w:num>
  <w:num w:numId="113">
    <w:abstractNumId w:val="118"/>
  </w:num>
  <w:num w:numId="114">
    <w:abstractNumId w:val="133"/>
  </w:num>
  <w:num w:numId="115">
    <w:abstractNumId w:val="48"/>
  </w:num>
  <w:num w:numId="116">
    <w:abstractNumId w:val="105"/>
  </w:num>
  <w:num w:numId="117">
    <w:abstractNumId w:val="45"/>
  </w:num>
  <w:num w:numId="118">
    <w:abstractNumId w:val="138"/>
  </w:num>
  <w:num w:numId="119">
    <w:abstractNumId w:val="53"/>
  </w:num>
  <w:num w:numId="120">
    <w:abstractNumId w:val="1"/>
  </w:num>
  <w:num w:numId="121">
    <w:abstractNumId w:val="3"/>
  </w:num>
  <w:num w:numId="122">
    <w:abstractNumId w:val="88"/>
  </w:num>
  <w:num w:numId="123">
    <w:abstractNumId w:val="91"/>
  </w:num>
  <w:num w:numId="124">
    <w:abstractNumId w:val="139"/>
  </w:num>
  <w:num w:numId="125">
    <w:abstractNumId w:val="55"/>
  </w:num>
  <w:num w:numId="126">
    <w:abstractNumId w:val="44"/>
  </w:num>
  <w:num w:numId="127">
    <w:abstractNumId w:val="52"/>
  </w:num>
  <w:num w:numId="128">
    <w:abstractNumId w:val="69"/>
  </w:num>
  <w:num w:numId="129">
    <w:abstractNumId w:val="46"/>
  </w:num>
  <w:num w:numId="130">
    <w:abstractNumId w:val="136"/>
  </w:num>
  <w:num w:numId="131">
    <w:abstractNumId w:val="129"/>
  </w:num>
  <w:num w:numId="132">
    <w:abstractNumId w:val="100"/>
  </w:num>
  <w:num w:numId="133">
    <w:abstractNumId w:val="79"/>
  </w:num>
  <w:num w:numId="134">
    <w:abstractNumId w:val="47"/>
  </w:num>
  <w:num w:numId="135">
    <w:abstractNumId w:val="81"/>
  </w:num>
  <w:num w:numId="136">
    <w:abstractNumId w:val="132"/>
  </w:num>
  <w:num w:numId="137">
    <w:abstractNumId w:val="41"/>
  </w:num>
  <w:num w:numId="138">
    <w:abstractNumId w:val="127"/>
  </w:num>
  <w:num w:numId="139">
    <w:abstractNumId w:val="82"/>
  </w:num>
  <w:num w:numId="140">
    <w:abstractNumId w:val="64"/>
  </w:num>
  <w:numIdMacAtCleanup w:val="1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2207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66D7"/>
    <w:rsid w:val="00057230"/>
    <w:rsid w:val="00062F7C"/>
    <w:rsid w:val="00063AA5"/>
    <w:rsid w:val="00063AFF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975ED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B7F69"/>
    <w:rsid w:val="000C1D2D"/>
    <w:rsid w:val="000C2B75"/>
    <w:rsid w:val="000C3C7A"/>
    <w:rsid w:val="000C4CDF"/>
    <w:rsid w:val="000C51E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406"/>
    <w:rsid w:val="000E6766"/>
    <w:rsid w:val="000E6A48"/>
    <w:rsid w:val="000E6FB1"/>
    <w:rsid w:val="000F0B02"/>
    <w:rsid w:val="000F0E8D"/>
    <w:rsid w:val="000F1BF0"/>
    <w:rsid w:val="000F2008"/>
    <w:rsid w:val="000F2AE3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943"/>
    <w:rsid w:val="00155FA6"/>
    <w:rsid w:val="00156D8D"/>
    <w:rsid w:val="00156EB0"/>
    <w:rsid w:val="001572A9"/>
    <w:rsid w:val="00161F09"/>
    <w:rsid w:val="00163C32"/>
    <w:rsid w:val="00163FD9"/>
    <w:rsid w:val="001641E5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4C8B"/>
    <w:rsid w:val="001D7446"/>
    <w:rsid w:val="001E0209"/>
    <w:rsid w:val="001E0ADF"/>
    <w:rsid w:val="001E2729"/>
    <w:rsid w:val="001E2E4F"/>
    <w:rsid w:val="001E334C"/>
    <w:rsid w:val="001E3CF4"/>
    <w:rsid w:val="001F078A"/>
    <w:rsid w:val="001F3EF9"/>
    <w:rsid w:val="001F5A27"/>
    <w:rsid w:val="001F5A7E"/>
    <w:rsid w:val="001F62CD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5923"/>
    <w:rsid w:val="0020742E"/>
    <w:rsid w:val="00207434"/>
    <w:rsid w:val="0021074F"/>
    <w:rsid w:val="0021391B"/>
    <w:rsid w:val="00214F13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A2B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5F26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17B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60C7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2FC1"/>
    <w:rsid w:val="002E416F"/>
    <w:rsid w:val="002E4FAE"/>
    <w:rsid w:val="002E64B8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0A5D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68C4"/>
    <w:rsid w:val="0038748A"/>
    <w:rsid w:val="0038759E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3F71B7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17FAD"/>
    <w:rsid w:val="0042197F"/>
    <w:rsid w:val="004226B7"/>
    <w:rsid w:val="00422C28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5412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6247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5FFE"/>
    <w:rsid w:val="004972D5"/>
    <w:rsid w:val="004A24E7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181E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50A7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2A58"/>
    <w:rsid w:val="00565308"/>
    <w:rsid w:val="00566245"/>
    <w:rsid w:val="0056719D"/>
    <w:rsid w:val="005671C6"/>
    <w:rsid w:val="00571AC3"/>
    <w:rsid w:val="005722A1"/>
    <w:rsid w:val="005728D9"/>
    <w:rsid w:val="005731FE"/>
    <w:rsid w:val="00573C0B"/>
    <w:rsid w:val="00573DE7"/>
    <w:rsid w:val="005755D5"/>
    <w:rsid w:val="005833D6"/>
    <w:rsid w:val="00584942"/>
    <w:rsid w:val="00584BA0"/>
    <w:rsid w:val="005901E2"/>
    <w:rsid w:val="00590EA1"/>
    <w:rsid w:val="00595015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1CC"/>
    <w:rsid w:val="005B7D69"/>
    <w:rsid w:val="005C1CC1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47A9"/>
    <w:rsid w:val="005F4C12"/>
    <w:rsid w:val="005F6489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0942"/>
    <w:rsid w:val="00633D2F"/>
    <w:rsid w:val="0063483B"/>
    <w:rsid w:val="00643EBA"/>
    <w:rsid w:val="00644329"/>
    <w:rsid w:val="006544C9"/>
    <w:rsid w:val="0065644F"/>
    <w:rsid w:val="006616A6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B51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393F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7D0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27A8D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064A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0DBA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67A5"/>
    <w:rsid w:val="007C7122"/>
    <w:rsid w:val="007C790C"/>
    <w:rsid w:val="007C7D78"/>
    <w:rsid w:val="007D0940"/>
    <w:rsid w:val="007D1905"/>
    <w:rsid w:val="007D3991"/>
    <w:rsid w:val="007D4130"/>
    <w:rsid w:val="007D4FA8"/>
    <w:rsid w:val="007D6D24"/>
    <w:rsid w:val="007F22A1"/>
    <w:rsid w:val="007F2E0A"/>
    <w:rsid w:val="007F53B8"/>
    <w:rsid w:val="007F53F1"/>
    <w:rsid w:val="007F577F"/>
    <w:rsid w:val="007F57E1"/>
    <w:rsid w:val="007F5824"/>
    <w:rsid w:val="0080206F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6A25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45AE0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2531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1E7E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42F8"/>
    <w:rsid w:val="008B11C0"/>
    <w:rsid w:val="008B1785"/>
    <w:rsid w:val="008B3F9E"/>
    <w:rsid w:val="008B59EA"/>
    <w:rsid w:val="008B7A0D"/>
    <w:rsid w:val="008B7D6B"/>
    <w:rsid w:val="008C339C"/>
    <w:rsid w:val="008C455F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5AAB"/>
    <w:rsid w:val="008E6D0D"/>
    <w:rsid w:val="008F0B20"/>
    <w:rsid w:val="008F22B6"/>
    <w:rsid w:val="008F2C3C"/>
    <w:rsid w:val="008F2D3B"/>
    <w:rsid w:val="009018D6"/>
    <w:rsid w:val="00903584"/>
    <w:rsid w:val="0090581C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32A4"/>
    <w:rsid w:val="00963685"/>
    <w:rsid w:val="00964B4B"/>
    <w:rsid w:val="00965592"/>
    <w:rsid w:val="009663BC"/>
    <w:rsid w:val="00966618"/>
    <w:rsid w:val="00967DFC"/>
    <w:rsid w:val="00973BE5"/>
    <w:rsid w:val="00974959"/>
    <w:rsid w:val="00975BBB"/>
    <w:rsid w:val="00980463"/>
    <w:rsid w:val="009806E0"/>
    <w:rsid w:val="00982138"/>
    <w:rsid w:val="009827A7"/>
    <w:rsid w:val="00982F9D"/>
    <w:rsid w:val="00983873"/>
    <w:rsid w:val="00984890"/>
    <w:rsid w:val="009859CE"/>
    <w:rsid w:val="00986210"/>
    <w:rsid w:val="00991790"/>
    <w:rsid w:val="00992B9E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D25DD"/>
    <w:rsid w:val="009D39D0"/>
    <w:rsid w:val="009D3A68"/>
    <w:rsid w:val="009D3ED5"/>
    <w:rsid w:val="009D3F06"/>
    <w:rsid w:val="009D5E96"/>
    <w:rsid w:val="009D5FE4"/>
    <w:rsid w:val="009D726C"/>
    <w:rsid w:val="009D7FED"/>
    <w:rsid w:val="009E08E3"/>
    <w:rsid w:val="009E23CD"/>
    <w:rsid w:val="009F0CB1"/>
    <w:rsid w:val="009F10C3"/>
    <w:rsid w:val="009F39F1"/>
    <w:rsid w:val="009F54FC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2406"/>
    <w:rsid w:val="00A43531"/>
    <w:rsid w:val="00A43AE0"/>
    <w:rsid w:val="00A44C49"/>
    <w:rsid w:val="00A46063"/>
    <w:rsid w:val="00A461F5"/>
    <w:rsid w:val="00A464EB"/>
    <w:rsid w:val="00A475FF"/>
    <w:rsid w:val="00A50612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44C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4B0"/>
    <w:rsid w:val="00AD5724"/>
    <w:rsid w:val="00AD5DE2"/>
    <w:rsid w:val="00AD7731"/>
    <w:rsid w:val="00AE2C3D"/>
    <w:rsid w:val="00AE335D"/>
    <w:rsid w:val="00AE4463"/>
    <w:rsid w:val="00AE56CB"/>
    <w:rsid w:val="00AE6AB5"/>
    <w:rsid w:val="00AF04D1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0B7E"/>
    <w:rsid w:val="00B131D1"/>
    <w:rsid w:val="00B17CCD"/>
    <w:rsid w:val="00B21AA3"/>
    <w:rsid w:val="00B21DF2"/>
    <w:rsid w:val="00B221B2"/>
    <w:rsid w:val="00B232CB"/>
    <w:rsid w:val="00B24DFA"/>
    <w:rsid w:val="00B259EC"/>
    <w:rsid w:val="00B2696A"/>
    <w:rsid w:val="00B270AC"/>
    <w:rsid w:val="00B3034B"/>
    <w:rsid w:val="00B30A6E"/>
    <w:rsid w:val="00B30B7A"/>
    <w:rsid w:val="00B331F5"/>
    <w:rsid w:val="00B33422"/>
    <w:rsid w:val="00B34005"/>
    <w:rsid w:val="00B341B9"/>
    <w:rsid w:val="00B36B8D"/>
    <w:rsid w:val="00B40316"/>
    <w:rsid w:val="00B440DF"/>
    <w:rsid w:val="00B44177"/>
    <w:rsid w:val="00B44276"/>
    <w:rsid w:val="00B4519A"/>
    <w:rsid w:val="00B4645F"/>
    <w:rsid w:val="00B47757"/>
    <w:rsid w:val="00B5048D"/>
    <w:rsid w:val="00B51EEA"/>
    <w:rsid w:val="00B56EBC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4B31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4AA1"/>
    <w:rsid w:val="00BA577B"/>
    <w:rsid w:val="00BB0327"/>
    <w:rsid w:val="00BB13A6"/>
    <w:rsid w:val="00BB2403"/>
    <w:rsid w:val="00BB3924"/>
    <w:rsid w:val="00BB488B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D7BB5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9FC"/>
    <w:rsid w:val="00C46CAC"/>
    <w:rsid w:val="00C500D3"/>
    <w:rsid w:val="00C50349"/>
    <w:rsid w:val="00C50616"/>
    <w:rsid w:val="00C509FA"/>
    <w:rsid w:val="00C5101E"/>
    <w:rsid w:val="00C56CDF"/>
    <w:rsid w:val="00C57295"/>
    <w:rsid w:val="00C57EF1"/>
    <w:rsid w:val="00C60694"/>
    <w:rsid w:val="00C61328"/>
    <w:rsid w:val="00C620D4"/>
    <w:rsid w:val="00C6271F"/>
    <w:rsid w:val="00C63F81"/>
    <w:rsid w:val="00C653D2"/>
    <w:rsid w:val="00C67110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2B35"/>
    <w:rsid w:val="00CA326A"/>
    <w:rsid w:val="00CA582F"/>
    <w:rsid w:val="00CA5A67"/>
    <w:rsid w:val="00CB018B"/>
    <w:rsid w:val="00CB066E"/>
    <w:rsid w:val="00CB1ABB"/>
    <w:rsid w:val="00CB2707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5E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1F5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40D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5C6E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0080"/>
    <w:rsid w:val="00DA184F"/>
    <w:rsid w:val="00DA2974"/>
    <w:rsid w:val="00DA3F3B"/>
    <w:rsid w:val="00DA433C"/>
    <w:rsid w:val="00DA572B"/>
    <w:rsid w:val="00DA6591"/>
    <w:rsid w:val="00DA7204"/>
    <w:rsid w:val="00DA76AA"/>
    <w:rsid w:val="00DB11D9"/>
    <w:rsid w:val="00DB2E89"/>
    <w:rsid w:val="00DB2F10"/>
    <w:rsid w:val="00DB31F4"/>
    <w:rsid w:val="00DB50D3"/>
    <w:rsid w:val="00DB55B1"/>
    <w:rsid w:val="00DB5952"/>
    <w:rsid w:val="00DB69A4"/>
    <w:rsid w:val="00DC0E26"/>
    <w:rsid w:val="00DC1316"/>
    <w:rsid w:val="00DC30C7"/>
    <w:rsid w:val="00DC50C5"/>
    <w:rsid w:val="00DC76FF"/>
    <w:rsid w:val="00DC7B7D"/>
    <w:rsid w:val="00DD0092"/>
    <w:rsid w:val="00DD255C"/>
    <w:rsid w:val="00DD2583"/>
    <w:rsid w:val="00DD29F5"/>
    <w:rsid w:val="00DD6399"/>
    <w:rsid w:val="00DD7B2E"/>
    <w:rsid w:val="00DD7F89"/>
    <w:rsid w:val="00DE0F61"/>
    <w:rsid w:val="00DE17D3"/>
    <w:rsid w:val="00DE3ADD"/>
    <w:rsid w:val="00DE5854"/>
    <w:rsid w:val="00DE597B"/>
    <w:rsid w:val="00DE5FEE"/>
    <w:rsid w:val="00DE7188"/>
    <w:rsid w:val="00DF034D"/>
    <w:rsid w:val="00DF14F8"/>
    <w:rsid w:val="00DF1654"/>
    <w:rsid w:val="00DF2639"/>
    <w:rsid w:val="00DF659D"/>
    <w:rsid w:val="00DF6C30"/>
    <w:rsid w:val="00DF76A6"/>
    <w:rsid w:val="00E02E5E"/>
    <w:rsid w:val="00E036D1"/>
    <w:rsid w:val="00E0444F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16D0D"/>
    <w:rsid w:val="00E21968"/>
    <w:rsid w:val="00E24DEA"/>
    <w:rsid w:val="00E25959"/>
    <w:rsid w:val="00E261B0"/>
    <w:rsid w:val="00E26811"/>
    <w:rsid w:val="00E26E7D"/>
    <w:rsid w:val="00E308B0"/>
    <w:rsid w:val="00E314EE"/>
    <w:rsid w:val="00E32BA4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E87"/>
    <w:rsid w:val="00E610EA"/>
    <w:rsid w:val="00E62565"/>
    <w:rsid w:val="00E62BDB"/>
    <w:rsid w:val="00E64C4B"/>
    <w:rsid w:val="00E7084A"/>
    <w:rsid w:val="00E7097B"/>
    <w:rsid w:val="00E7112A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499F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96911"/>
    <w:rsid w:val="00EA3623"/>
    <w:rsid w:val="00EA45E8"/>
    <w:rsid w:val="00EA5703"/>
    <w:rsid w:val="00EA7261"/>
    <w:rsid w:val="00EB1024"/>
    <w:rsid w:val="00EB1FD5"/>
    <w:rsid w:val="00EB491F"/>
    <w:rsid w:val="00EB5B02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2EB7"/>
    <w:rsid w:val="00F25B21"/>
    <w:rsid w:val="00F3124A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2FE4"/>
    <w:rsid w:val="00F542AE"/>
    <w:rsid w:val="00F549E9"/>
    <w:rsid w:val="00F569B7"/>
    <w:rsid w:val="00F56C0B"/>
    <w:rsid w:val="00F6148F"/>
    <w:rsid w:val="00F61C2D"/>
    <w:rsid w:val="00F63B09"/>
    <w:rsid w:val="00F64CDC"/>
    <w:rsid w:val="00F677FD"/>
    <w:rsid w:val="00F704E6"/>
    <w:rsid w:val="00F705CD"/>
    <w:rsid w:val="00F75AF0"/>
    <w:rsid w:val="00F774C4"/>
    <w:rsid w:val="00F77D58"/>
    <w:rsid w:val="00F8361F"/>
    <w:rsid w:val="00F909FA"/>
    <w:rsid w:val="00F9430D"/>
    <w:rsid w:val="00F95E2E"/>
    <w:rsid w:val="00F965F1"/>
    <w:rsid w:val="00F97E6E"/>
    <w:rsid w:val="00FA107F"/>
    <w:rsid w:val="00FA2074"/>
    <w:rsid w:val="00FA36C2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3462"/>
    <w:rsid w:val="00FC6E46"/>
    <w:rsid w:val="00FC7143"/>
    <w:rsid w:val="00FD24C4"/>
    <w:rsid w:val="00FD2D4F"/>
    <w:rsid w:val="00FD3D22"/>
    <w:rsid w:val="00FD72C4"/>
    <w:rsid w:val="00FD77DA"/>
    <w:rsid w:val="00FD7993"/>
    <w:rsid w:val="00FE1E3B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26BC"/>
    <w:rsid w:val="00FF5A44"/>
    <w:rsid w:val="00FF7431"/>
    <w:rsid w:val="00FF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12CC15"/>
  <w15:docId w15:val="{49CD5C3E-1E1D-468A-A678-DD27D0741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5288B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A184F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4E21A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8z0">
    <w:name w:val="WW8Num8z0"/>
    <w:rsid w:val="00B4645F"/>
    <w:rPr>
      <w:rFonts w:ascii="Symbol" w:hAnsi="Symbol" w:cs="OpenSymbol"/>
    </w:rPr>
  </w:style>
  <w:style w:type="character" w:customStyle="1" w:styleId="WW8Num9z0">
    <w:name w:val="WW8Num9z0"/>
    <w:rsid w:val="00B4645F"/>
    <w:rPr>
      <w:rFonts w:ascii="Symbol" w:hAnsi="Symbol" w:cs="OpenSymbol"/>
    </w:rPr>
  </w:style>
  <w:style w:type="character" w:customStyle="1" w:styleId="Absatz-Standardschriftart">
    <w:name w:val="Absatz-Standardschriftart"/>
    <w:rsid w:val="00B4645F"/>
  </w:style>
  <w:style w:type="character" w:customStyle="1" w:styleId="WW-Absatz-Standardschriftart">
    <w:name w:val="WW-Absatz-Standardschriftart"/>
    <w:rsid w:val="00B4645F"/>
  </w:style>
  <w:style w:type="character" w:customStyle="1" w:styleId="WW-Absatz-Standardschriftart1">
    <w:name w:val="WW-Absatz-Standardschriftart1"/>
    <w:rsid w:val="00B4645F"/>
  </w:style>
  <w:style w:type="character" w:customStyle="1" w:styleId="Domylnaczcionkaakapitu1">
    <w:name w:val="Domyślna czcionka akapitu1"/>
    <w:rsid w:val="00B4645F"/>
  </w:style>
  <w:style w:type="character" w:styleId="Hipercze">
    <w:name w:val="Hyperlink"/>
    <w:uiPriority w:val="99"/>
    <w:rsid w:val="00B4645F"/>
    <w:rPr>
      <w:color w:val="0000FF"/>
      <w:u w:val="single"/>
    </w:rPr>
  </w:style>
  <w:style w:type="character" w:customStyle="1" w:styleId="Znakinumeracji">
    <w:name w:val="Znaki numeracji"/>
    <w:rsid w:val="00B4645F"/>
  </w:style>
  <w:style w:type="character" w:customStyle="1" w:styleId="Symbolewypunktowania">
    <w:name w:val="Symbole wypunktowania"/>
    <w:rsid w:val="00B4645F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B4645F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rsid w:val="00B4645F"/>
    <w:pPr>
      <w:spacing w:after="120"/>
    </w:pPr>
  </w:style>
  <w:style w:type="paragraph" w:styleId="Lista">
    <w:name w:val="List"/>
    <w:basedOn w:val="Tekstpodstawowy"/>
    <w:rsid w:val="00B4645F"/>
    <w:rPr>
      <w:rFonts w:cs="Tahoma"/>
    </w:rPr>
  </w:style>
  <w:style w:type="paragraph" w:customStyle="1" w:styleId="Podpis1">
    <w:name w:val="Podpis1"/>
    <w:basedOn w:val="Normalny"/>
    <w:rsid w:val="00B4645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B4645F"/>
    <w:pPr>
      <w:suppressLineNumbers/>
    </w:pPr>
    <w:rPr>
      <w:rFonts w:cs="Tahoma"/>
    </w:rPr>
  </w:style>
  <w:style w:type="paragraph" w:customStyle="1" w:styleId="Liniapozioma">
    <w:name w:val="Linia pozioma"/>
    <w:basedOn w:val="Normalny"/>
    <w:next w:val="Tekstpodstawowy"/>
    <w:rsid w:val="00B4645F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Zawartoramki">
    <w:name w:val="Zawartość ramki"/>
    <w:basedOn w:val="Tekstpodstawowy"/>
    <w:rsid w:val="00B4645F"/>
  </w:style>
  <w:style w:type="paragraph" w:styleId="Nagwek">
    <w:name w:val="header"/>
    <w:basedOn w:val="Normalny"/>
    <w:link w:val="NagwekZnak"/>
    <w:uiPriority w:val="99"/>
    <w:rsid w:val="00B4645F"/>
    <w:pPr>
      <w:suppressLineNumbers/>
      <w:tabs>
        <w:tab w:val="center" w:pos="4535"/>
        <w:tab w:val="right" w:pos="9071"/>
      </w:tabs>
    </w:pPr>
  </w:style>
  <w:style w:type="paragraph" w:customStyle="1" w:styleId="Zawartotabeli">
    <w:name w:val="Zawartość tabeli"/>
    <w:basedOn w:val="Normalny"/>
    <w:rsid w:val="00B4645F"/>
    <w:pPr>
      <w:suppressLineNumbers/>
    </w:pPr>
  </w:style>
  <w:style w:type="paragraph" w:customStyle="1" w:styleId="Nagwektabeli">
    <w:name w:val="Nagłówek tabeli"/>
    <w:basedOn w:val="Zawartotabeli"/>
    <w:rsid w:val="00B4645F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sid w:val="00B4645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uiPriority w:val="99"/>
    <w:rsid w:val="00B4645F"/>
    <w:rPr>
      <w:rFonts w:ascii="Tahoma" w:hAnsi="Tahoma" w:cs="Tahoma"/>
      <w:sz w:val="16"/>
      <w:szCs w:val="16"/>
      <w:lang w:eastAsia="ar-SA"/>
    </w:rPr>
  </w:style>
  <w:style w:type="paragraph" w:customStyle="1" w:styleId="redniasiatka1akcent21">
    <w:name w:val="Średnia siatka 1 — akcent 21"/>
    <w:basedOn w:val="Normalny"/>
    <w:qFormat/>
    <w:rsid w:val="00B4645F"/>
    <w:pPr>
      <w:ind w:left="708"/>
    </w:pPr>
  </w:style>
  <w:style w:type="paragraph" w:styleId="Tekstpodstawowy2">
    <w:name w:val="Body Text 2"/>
    <w:basedOn w:val="Normalny"/>
    <w:uiPriority w:val="99"/>
    <w:rsid w:val="00B4645F"/>
    <w:pPr>
      <w:jc w:val="both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uiPriority w:val="99"/>
    <w:unhideWhenUsed/>
    <w:rsid w:val="00B4645F"/>
    <w:pPr>
      <w:tabs>
        <w:tab w:val="center" w:pos="4536"/>
        <w:tab w:val="right" w:pos="9072"/>
      </w:tabs>
    </w:pPr>
  </w:style>
  <w:style w:type="character" w:customStyle="1" w:styleId="StopkaZnak">
    <w:name w:val="Stopka Znak"/>
    <w:uiPriority w:val="99"/>
    <w:rsid w:val="00B4645F"/>
    <w:rPr>
      <w:lang w:eastAsia="ar-SA"/>
    </w:rPr>
  </w:style>
  <w:style w:type="paragraph" w:styleId="Tekstpodstawowywcity3">
    <w:name w:val="Body Text Indent 3"/>
    <w:basedOn w:val="Normalny"/>
    <w:semiHidden/>
    <w:unhideWhenUsed/>
    <w:rsid w:val="00B4645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semiHidden/>
    <w:rsid w:val="00B4645F"/>
    <w:rPr>
      <w:sz w:val="16"/>
      <w:szCs w:val="16"/>
      <w:lang w:eastAsia="ar-SA"/>
    </w:rPr>
  </w:style>
  <w:style w:type="paragraph" w:styleId="NormalnyWeb">
    <w:name w:val="Normal (Web)"/>
    <w:basedOn w:val="Normalny"/>
    <w:semiHidden/>
    <w:unhideWhenUsed/>
    <w:rsid w:val="00B4645F"/>
    <w:rPr>
      <w:sz w:val="24"/>
      <w:szCs w:val="24"/>
    </w:rPr>
  </w:style>
  <w:style w:type="paragraph" w:styleId="Tekstpodstawowy3">
    <w:name w:val="Body Text 3"/>
    <w:basedOn w:val="Normalny"/>
    <w:semiHidden/>
    <w:rsid w:val="00B4645F"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Standard">
    <w:name w:val="Standard"/>
    <w:rsid w:val="00B4645F"/>
    <w:pPr>
      <w:widowControl w:val="0"/>
      <w:suppressAutoHyphens/>
      <w:autoSpaceDN w:val="0"/>
    </w:pPr>
    <w:rPr>
      <w:rFonts w:eastAsia="Arial Unicode MS" w:cs="Tahoma"/>
      <w:noProof/>
      <w:kern w:val="3"/>
      <w:sz w:val="24"/>
      <w:szCs w:val="24"/>
      <w:lang w:val="cs-CZ"/>
    </w:rPr>
  </w:style>
  <w:style w:type="paragraph" w:customStyle="1" w:styleId="Textbody">
    <w:name w:val="Text body"/>
    <w:basedOn w:val="Normalny"/>
    <w:rsid w:val="00B4645F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6811"/>
  </w:style>
  <w:style w:type="character" w:customStyle="1" w:styleId="TekstprzypisukocowegoZnak">
    <w:name w:val="Tekst przypisu końcowego Znak"/>
    <w:link w:val="Tekstprzypisukocowego"/>
    <w:uiPriority w:val="99"/>
    <w:semiHidden/>
    <w:rsid w:val="00E26811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E26811"/>
    <w:rPr>
      <w:vertAlign w:val="superscript"/>
    </w:rPr>
  </w:style>
  <w:style w:type="character" w:styleId="Odwoaniedokomentarza">
    <w:name w:val="annotation reference"/>
    <w:uiPriority w:val="99"/>
    <w:unhideWhenUsed/>
    <w:rsid w:val="00F614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6148F"/>
  </w:style>
  <w:style w:type="character" w:customStyle="1" w:styleId="TekstkomentarzaZnak">
    <w:name w:val="Tekst komentarza Znak"/>
    <w:link w:val="Tekstkomentarza"/>
    <w:uiPriority w:val="99"/>
    <w:rsid w:val="00F6148F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F6148F"/>
    <w:rPr>
      <w:b/>
      <w:bCs/>
    </w:rPr>
  </w:style>
  <w:style w:type="character" w:customStyle="1" w:styleId="TematkomentarzaZnak">
    <w:name w:val="Temat komentarza Znak"/>
    <w:link w:val="Tematkomentarza"/>
    <w:uiPriority w:val="99"/>
    <w:rsid w:val="00F6148F"/>
    <w:rPr>
      <w:b/>
      <w:bCs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C221B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5C221B"/>
    <w:rPr>
      <w:lang w:eastAsia="ar-SA"/>
    </w:rPr>
  </w:style>
  <w:style w:type="paragraph" w:customStyle="1" w:styleId="Tekstpodstawowy22">
    <w:name w:val="Tekst podstawowy 22"/>
    <w:basedOn w:val="Normalny"/>
    <w:rsid w:val="005C221B"/>
    <w:pPr>
      <w:autoSpaceDE w:val="0"/>
      <w:jc w:val="both"/>
    </w:pPr>
    <w:rPr>
      <w:sz w:val="22"/>
      <w:szCs w:val="22"/>
    </w:rPr>
  </w:style>
  <w:style w:type="paragraph" w:customStyle="1" w:styleId="Kolorowecieniowanieakcent11">
    <w:name w:val="Kolorowe cieniowanie — akcent 11"/>
    <w:hidden/>
    <w:uiPriority w:val="99"/>
    <w:semiHidden/>
    <w:rsid w:val="00946DFC"/>
    <w:rPr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793C30"/>
  </w:style>
  <w:style w:type="paragraph" w:customStyle="1" w:styleId="Default">
    <w:name w:val="Default"/>
    <w:rsid w:val="00793C3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Kolorowalistaakcent11">
    <w:name w:val="Kolorowa lista — akcent 11"/>
    <w:basedOn w:val="Normalny"/>
    <w:uiPriority w:val="34"/>
    <w:qFormat/>
    <w:rsid w:val="00F56C0B"/>
    <w:pPr>
      <w:ind w:left="720"/>
      <w:contextualSpacing/>
    </w:pPr>
  </w:style>
  <w:style w:type="character" w:customStyle="1" w:styleId="DeltaViewInsertion">
    <w:name w:val="DeltaView Insertion"/>
    <w:rsid w:val="00DA184F"/>
    <w:rPr>
      <w:b/>
      <w:i/>
      <w:spacing w:val="0"/>
    </w:rPr>
  </w:style>
  <w:style w:type="paragraph" w:customStyle="1" w:styleId="NormalBold">
    <w:name w:val="NormalBold"/>
    <w:basedOn w:val="Normalny"/>
    <w:link w:val="NormalBoldChar"/>
    <w:rsid w:val="00DA184F"/>
    <w:pPr>
      <w:widowControl w:val="0"/>
      <w:suppressAutoHyphens w:val="0"/>
    </w:pPr>
    <w:rPr>
      <w:b/>
      <w:sz w:val="24"/>
      <w:szCs w:val="22"/>
      <w:lang w:eastAsia="en-GB"/>
    </w:rPr>
  </w:style>
  <w:style w:type="character" w:customStyle="1" w:styleId="NormalBoldChar">
    <w:name w:val="NormalBold Char"/>
    <w:link w:val="NormalBold"/>
    <w:locked/>
    <w:rsid w:val="00DA184F"/>
    <w:rPr>
      <w:b/>
      <w:sz w:val="24"/>
      <w:szCs w:val="22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DA184F"/>
    <w:pPr>
      <w:suppressAutoHyphens w:val="0"/>
      <w:ind w:left="720" w:hanging="720"/>
      <w:jc w:val="both"/>
    </w:pPr>
    <w:rPr>
      <w:rFonts w:eastAsia="Calibri"/>
      <w:lang w:eastAsia="en-GB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DA184F"/>
    <w:rPr>
      <w:rFonts w:eastAsia="Calibri"/>
      <w:lang w:eastAsia="en-GB"/>
    </w:rPr>
  </w:style>
  <w:style w:type="character" w:styleId="Odwoanieprzypisudolnego">
    <w:name w:val="footnote reference"/>
    <w:aliases w:val="Footnote Reference Number,Footnote symbol,Footnote"/>
    <w:uiPriority w:val="99"/>
    <w:unhideWhenUsed/>
    <w:rsid w:val="00DA184F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DA184F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NormalCentered">
    <w:name w:val="Normal Centered"/>
    <w:basedOn w:val="Normalny"/>
    <w:rsid w:val="00DA184F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Point0">
    <w:name w:val="Point 0"/>
    <w:basedOn w:val="Normalny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rsid w:val="00DA184F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Point2">
    <w:name w:val="Point 2"/>
    <w:basedOn w:val="Normalny"/>
    <w:rsid w:val="00DA184F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Tiret0">
    <w:name w:val="Tiret 0"/>
    <w:basedOn w:val="Point0"/>
    <w:rsid w:val="00DA184F"/>
    <w:pPr>
      <w:numPr>
        <w:numId w:val="15"/>
      </w:numPr>
    </w:pPr>
  </w:style>
  <w:style w:type="paragraph" w:customStyle="1" w:styleId="Tiret1">
    <w:name w:val="Tiret 1"/>
    <w:basedOn w:val="Point1"/>
    <w:rsid w:val="00DA184F"/>
    <w:pPr>
      <w:numPr>
        <w:numId w:val="16"/>
      </w:numPr>
    </w:pPr>
  </w:style>
  <w:style w:type="paragraph" w:customStyle="1" w:styleId="Tiret2">
    <w:name w:val="Tiret 2"/>
    <w:basedOn w:val="Point2"/>
    <w:rsid w:val="00DA184F"/>
    <w:pPr>
      <w:numPr>
        <w:numId w:val="14"/>
      </w:numPr>
    </w:pPr>
  </w:style>
  <w:style w:type="paragraph" w:customStyle="1" w:styleId="NumPar1">
    <w:name w:val="NumPar 1"/>
    <w:basedOn w:val="Normalny"/>
    <w:next w:val="Text1"/>
    <w:rsid w:val="00DA184F"/>
    <w:pPr>
      <w:numPr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rsid w:val="00DA184F"/>
    <w:pPr>
      <w:numPr>
        <w:ilvl w:val="1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rsid w:val="00DA184F"/>
    <w:pPr>
      <w:numPr>
        <w:ilvl w:val="2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4">
    <w:name w:val="NumPar 4"/>
    <w:basedOn w:val="Normalny"/>
    <w:next w:val="Text1"/>
    <w:rsid w:val="00DA184F"/>
    <w:pPr>
      <w:numPr>
        <w:ilvl w:val="3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DA184F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PartTitle">
    <w:name w:val="PartTitle"/>
    <w:basedOn w:val="Normalny"/>
    <w:next w:val="ChapterTitle"/>
    <w:rsid w:val="00DA184F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DA184F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character" w:customStyle="1" w:styleId="Nagwek1Znak">
    <w:name w:val="Nagłówek 1 Znak"/>
    <w:link w:val="Nagwek1"/>
    <w:uiPriority w:val="99"/>
    <w:rsid w:val="00DA184F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table" w:styleId="Tabela-Siatka">
    <w:name w:val="Table Grid"/>
    <w:basedOn w:val="Standardowy"/>
    <w:uiPriority w:val="59"/>
    <w:rsid w:val="002B0E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link w:val="Nagwek3"/>
    <w:uiPriority w:val="99"/>
    <w:rsid w:val="004E21A8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numbering" w:customStyle="1" w:styleId="Bezlisty2">
    <w:name w:val="Bez listy2"/>
    <w:next w:val="Bezlisty"/>
    <w:uiPriority w:val="99"/>
    <w:semiHidden/>
    <w:unhideWhenUsed/>
    <w:rsid w:val="004E21A8"/>
  </w:style>
  <w:style w:type="character" w:customStyle="1" w:styleId="TekstpodstawowyZnak">
    <w:name w:val="Tekst podstawowy Znak"/>
    <w:link w:val="Tekstpodstawowy"/>
    <w:uiPriority w:val="99"/>
    <w:rsid w:val="004E21A8"/>
    <w:rPr>
      <w:lang w:eastAsia="ar-SA"/>
    </w:rPr>
  </w:style>
  <w:style w:type="paragraph" w:styleId="Zwykytekst">
    <w:name w:val="Plain Text"/>
    <w:basedOn w:val="Normalny"/>
    <w:link w:val="ZwykytekstZnak"/>
    <w:rsid w:val="004E21A8"/>
    <w:pPr>
      <w:suppressAutoHyphens w:val="0"/>
    </w:pPr>
    <w:rPr>
      <w:rFonts w:ascii="Calibri" w:hAnsi="Calibri"/>
      <w:sz w:val="22"/>
      <w:szCs w:val="21"/>
      <w:lang w:eastAsia="pl-PL"/>
    </w:rPr>
  </w:style>
  <w:style w:type="character" w:customStyle="1" w:styleId="ZwykytekstZnak">
    <w:name w:val="Zwykły tekst Znak"/>
    <w:link w:val="Zwykytekst"/>
    <w:rsid w:val="004E21A8"/>
    <w:rPr>
      <w:rFonts w:ascii="Calibri" w:hAnsi="Calibri"/>
      <w:sz w:val="22"/>
      <w:szCs w:val="21"/>
    </w:rPr>
  </w:style>
  <w:style w:type="paragraph" w:customStyle="1" w:styleId="Tekstpodstawowy21">
    <w:name w:val="Tekst podstawowy 21"/>
    <w:basedOn w:val="Normalny"/>
    <w:rsid w:val="004E21A8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character" w:customStyle="1" w:styleId="FontStyle35">
    <w:name w:val="Font Style35"/>
    <w:uiPriority w:val="99"/>
    <w:rsid w:val="004E21A8"/>
    <w:rPr>
      <w:rFonts w:ascii="Times New Roman" w:hAnsi="Times New Roman"/>
      <w:sz w:val="22"/>
    </w:rPr>
  </w:style>
  <w:style w:type="paragraph" w:customStyle="1" w:styleId="Style21">
    <w:name w:val="Style21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character" w:customStyle="1" w:styleId="FontStyle30">
    <w:name w:val="Font Style30"/>
    <w:uiPriority w:val="99"/>
    <w:rsid w:val="004E21A8"/>
    <w:rPr>
      <w:rFonts w:ascii="Times New Roman" w:hAnsi="Times New Roman"/>
      <w:b/>
      <w:sz w:val="26"/>
    </w:rPr>
  </w:style>
  <w:style w:type="paragraph" w:customStyle="1" w:styleId="Style2">
    <w:name w:val="Style2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character" w:customStyle="1" w:styleId="FontStyle34">
    <w:name w:val="Font Style34"/>
    <w:uiPriority w:val="99"/>
    <w:rsid w:val="004E21A8"/>
    <w:rPr>
      <w:rFonts w:ascii="Times New Roman" w:hAnsi="Times New Roman"/>
      <w:sz w:val="20"/>
    </w:rPr>
  </w:style>
  <w:style w:type="character" w:customStyle="1" w:styleId="Teksttreci">
    <w:name w:val="Tekst treści_"/>
    <w:link w:val="Teksttreci1"/>
    <w:locked/>
    <w:rsid w:val="004E21A8"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Teksttreci74">
    <w:name w:val="Tekst treści74"/>
    <w:rsid w:val="004E21A8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paragraph" w:customStyle="1" w:styleId="Teksttreci1">
    <w:name w:val="Tekst treści1"/>
    <w:basedOn w:val="Normalny"/>
    <w:link w:val="Teksttreci"/>
    <w:rsid w:val="004E21A8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character" w:customStyle="1" w:styleId="NagwekZnak">
    <w:name w:val="Nagłówek Znak"/>
    <w:link w:val="Nagwek"/>
    <w:uiPriority w:val="99"/>
    <w:rsid w:val="004E21A8"/>
    <w:rPr>
      <w:lang w:eastAsia="ar-SA"/>
    </w:rPr>
  </w:style>
  <w:style w:type="character" w:customStyle="1" w:styleId="highlightedsearchterm">
    <w:name w:val="highlightedsearchterm"/>
    <w:basedOn w:val="Domylnaczcionkaakapitu"/>
    <w:rsid w:val="004E21A8"/>
  </w:style>
  <w:style w:type="paragraph" w:styleId="Tytu">
    <w:name w:val="Title"/>
    <w:basedOn w:val="Normalny"/>
    <w:link w:val="TytuZnak"/>
    <w:qFormat/>
    <w:rsid w:val="004E21A8"/>
    <w:pPr>
      <w:suppressAutoHyphens w:val="0"/>
      <w:jc w:val="center"/>
    </w:pPr>
    <w:rPr>
      <w:b/>
      <w:sz w:val="24"/>
      <w:lang w:eastAsia="pl-PL"/>
    </w:rPr>
  </w:style>
  <w:style w:type="character" w:customStyle="1" w:styleId="TytuZnak">
    <w:name w:val="Tytuł Znak"/>
    <w:link w:val="Tytu"/>
    <w:rsid w:val="004E21A8"/>
    <w:rPr>
      <w:b/>
      <w:sz w:val="24"/>
    </w:rPr>
  </w:style>
  <w:style w:type="paragraph" w:styleId="Podtytu">
    <w:name w:val="Subtitle"/>
    <w:basedOn w:val="Normalny"/>
    <w:link w:val="PodtytuZnak"/>
    <w:uiPriority w:val="99"/>
    <w:qFormat/>
    <w:rsid w:val="004E21A8"/>
    <w:pPr>
      <w:suppressAutoHyphens w:val="0"/>
      <w:jc w:val="both"/>
    </w:pPr>
    <w:rPr>
      <w:rFonts w:ascii="Arial" w:eastAsia="Calibri" w:hAnsi="Arial" w:cs="Arial"/>
      <w:lang w:eastAsia="pl-PL"/>
    </w:rPr>
  </w:style>
  <w:style w:type="character" w:customStyle="1" w:styleId="PodtytuZnak">
    <w:name w:val="Podtytuł Znak"/>
    <w:link w:val="Podtytu"/>
    <w:uiPriority w:val="99"/>
    <w:rsid w:val="004E21A8"/>
    <w:rPr>
      <w:rFonts w:ascii="Arial" w:eastAsia="Calibri" w:hAnsi="Arial" w:cs="Arial"/>
    </w:rPr>
  </w:style>
  <w:style w:type="paragraph" w:styleId="Akapitzlist">
    <w:name w:val="List Paragraph"/>
    <w:basedOn w:val="Normalny"/>
    <w:uiPriority w:val="34"/>
    <w:qFormat/>
    <w:rsid w:val="0063483B"/>
    <w:pPr>
      <w:ind w:left="720"/>
      <w:contextualSpacing/>
    </w:pPr>
  </w:style>
  <w:style w:type="character" w:customStyle="1" w:styleId="SIWZtekstZnak">
    <w:name w:val="SIWZ_tekst Znak"/>
    <w:link w:val="SIWZtekst"/>
    <w:locked/>
    <w:rsid w:val="00BD37AF"/>
    <w:rPr>
      <w:rFonts w:ascii="Arial" w:hAnsi="Arial" w:cs="Arial"/>
      <w:sz w:val="22"/>
      <w:szCs w:val="22"/>
    </w:rPr>
  </w:style>
  <w:style w:type="paragraph" w:customStyle="1" w:styleId="SIWZtekst">
    <w:name w:val="SIWZ_tekst"/>
    <w:basedOn w:val="Normalny"/>
    <w:link w:val="SIWZtekstZnak"/>
    <w:autoRedefine/>
    <w:rsid w:val="00BD37AF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styleId="Poprawka">
    <w:name w:val="Revision"/>
    <w:hidden/>
    <w:uiPriority w:val="99"/>
    <w:semiHidden/>
    <w:rsid w:val="00ED2BC3"/>
    <w:rPr>
      <w:lang w:eastAsia="ar-SA"/>
    </w:rPr>
  </w:style>
  <w:style w:type="paragraph" w:styleId="Bezodstpw">
    <w:name w:val="No Spacing"/>
    <w:uiPriority w:val="1"/>
    <w:qFormat/>
    <w:rsid w:val="00ED2BC3"/>
    <w:pPr>
      <w:suppressAutoHyphens/>
    </w:pPr>
    <w:rPr>
      <w:lang w:eastAsia="ar-SA"/>
    </w:rPr>
  </w:style>
  <w:style w:type="numbering" w:customStyle="1" w:styleId="Bezlisty3">
    <w:name w:val="Bez listy3"/>
    <w:next w:val="Bezlisty"/>
    <w:uiPriority w:val="99"/>
    <w:semiHidden/>
    <w:unhideWhenUsed/>
    <w:rsid w:val="000047B5"/>
  </w:style>
  <w:style w:type="character" w:customStyle="1" w:styleId="WW8Num1z0">
    <w:name w:val="WW8Num1z0"/>
    <w:rsid w:val="000047B5"/>
    <w:rPr>
      <w:rFonts w:hint="default"/>
      <w:b w:val="0"/>
      <w:bCs/>
      <w:vanish/>
      <w:color w:val="auto"/>
    </w:rPr>
  </w:style>
  <w:style w:type="character" w:customStyle="1" w:styleId="WW8Num1z1">
    <w:name w:val="WW8Num1z1"/>
    <w:rsid w:val="000047B5"/>
  </w:style>
  <w:style w:type="character" w:customStyle="1" w:styleId="WW8Num1z2">
    <w:name w:val="WW8Num1z2"/>
    <w:rsid w:val="000047B5"/>
  </w:style>
  <w:style w:type="character" w:customStyle="1" w:styleId="WW8Num1z3">
    <w:name w:val="WW8Num1z3"/>
    <w:rsid w:val="000047B5"/>
  </w:style>
  <w:style w:type="character" w:customStyle="1" w:styleId="WW8Num1z4">
    <w:name w:val="WW8Num1z4"/>
    <w:rsid w:val="000047B5"/>
  </w:style>
  <w:style w:type="character" w:customStyle="1" w:styleId="WW8Num1z5">
    <w:name w:val="WW8Num1z5"/>
    <w:rsid w:val="000047B5"/>
  </w:style>
  <w:style w:type="character" w:customStyle="1" w:styleId="WW8Num1z6">
    <w:name w:val="WW8Num1z6"/>
    <w:rsid w:val="000047B5"/>
  </w:style>
  <w:style w:type="character" w:customStyle="1" w:styleId="WW8Num1z7">
    <w:name w:val="WW8Num1z7"/>
    <w:rsid w:val="000047B5"/>
  </w:style>
  <w:style w:type="character" w:customStyle="1" w:styleId="WW8Num1z8">
    <w:name w:val="WW8Num1z8"/>
    <w:rsid w:val="000047B5"/>
  </w:style>
  <w:style w:type="character" w:customStyle="1" w:styleId="WW8Num2z0">
    <w:name w:val="WW8Num2z0"/>
    <w:rsid w:val="000047B5"/>
    <w:rPr>
      <w:rFonts w:hint="default"/>
    </w:rPr>
  </w:style>
  <w:style w:type="character" w:customStyle="1" w:styleId="WW8Num2z1">
    <w:name w:val="WW8Num2z1"/>
    <w:rsid w:val="000047B5"/>
  </w:style>
  <w:style w:type="character" w:customStyle="1" w:styleId="WW8Num2z2">
    <w:name w:val="WW8Num2z2"/>
    <w:rsid w:val="000047B5"/>
  </w:style>
  <w:style w:type="character" w:customStyle="1" w:styleId="WW8Num2z3">
    <w:name w:val="WW8Num2z3"/>
    <w:rsid w:val="000047B5"/>
  </w:style>
  <w:style w:type="character" w:customStyle="1" w:styleId="WW8Num2z4">
    <w:name w:val="WW8Num2z4"/>
    <w:rsid w:val="000047B5"/>
  </w:style>
  <w:style w:type="character" w:customStyle="1" w:styleId="WW8Num2z5">
    <w:name w:val="WW8Num2z5"/>
    <w:rsid w:val="000047B5"/>
  </w:style>
  <w:style w:type="character" w:customStyle="1" w:styleId="WW8Num2z6">
    <w:name w:val="WW8Num2z6"/>
    <w:rsid w:val="000047B5"/>
  </w:style>
  <w:style w:type="character" w:customStyle="1" w:styleId="WW8Num2z7">
    <w:name w:val="WW8Num2z7"/>
    <w:rsid w:val="000047B5"/>
  </w:style>
  <w:style w:type="character" w:customStyle="1" w:styleId="WW8Num2z8">
    <w:name w:val="WW8Num2z8"/>
    <w:rsid w:val="000047B5"/>
  </w:style>
  <w:style w:type="character" w:customStyle="1" w:styleId="WW8Num3z0">
    <w:name w:val="WW8Num3z0"/>
    <w:rsid w:val="000047B5"/>
    <w:rPr>
      <w:bCs/>
      <w:i w:val="0"/>
    </w:rPr>
  </w:style>
  <w:style w:type="character" w:customStyle="1" w:styleId="WW8Num3z1">
    <w:name w:val="WW8Num3z1"/>
    <w:rsid w:val="000047B5"/>
  </w:style>
  <w:style w:type="character" w:customStyle="1" w:styleId="WW8Num3z2">
    <w:name w:val="WW8Num3z2"/>
    <w:rsid w:val="000047B5"/>
  </w:style>
  <w:style w:type="character" w:customStyle="1" w:styleId="WW8Num3z3">
    <w:name w:val="WW8Num3z3"/>
    <w:rsid w:val="000047B5"/>
  </w:style>
  <w:style w:type="character" w:customStyle="1" w:styleId="WW8Num3z4">
    <w:name w:val="WW8Num3z4"/>
    <w:rsid w:val="000047B5"/>
  </w:style>
  <w:style w:type="character" w:customStyle="1" w:styleId="WW8Num3z5">
    <w:name w:val="WW8Num3z5"/>
    <w:rsid w:val="000047B5"/>
  </w:style>
  <w:style w:type="character" w:customStyle="1" w:styleId="WW8Num3z6">
    <w:name w:val="WW8Num3z6"/>
    <w:rsid w:val="000047B5"/>
  </w:style>
  <w:style w:type="character" w:customStyle="1" w:styleId="WW8Num3z7">
    <w:name w:val="WW8Num3z7"/>
    <w:rsid w:val="000047B5"/>
  </w:style>
  <w:style w:type="character" w:customStyle="1" w:styleId="WW8Num3z8">
    <w:name w:val="WW8Num3z8"/>
    <w:rsid w:val="000047B5"/>
  </w:style>
  <w:style w:type="character" w:customStyle="1" w:styleId="WW8Num4z0">
    <w:name w:val="WW8Num4z0"/>
    <w:rsid w:val="000047B5"/>
    <w:rPr>
      <w:rFonts w:ascii="Verdana" w:hAnsi="Verdana" w:cs="Arial" w:hint="default"/>
      <w:szCs w:val="20"/>
    </w:rPr>
  </w:style>
  <w:style w:type="character" w:customStyle="1" w:styleId="WW8Num4z1">
    <w:name w:val="WW8Num4z1"/>
    <w:rsid w:val="000047B5"/>
  </w:style>
  <w:style w:type="character" w:customStyle="1" w:styleId="WW8Num4z2">
    <w:name w:val="WW8Num4z2"/>
    <w:rsid w:val="000047B5"/>
  </w:style>
  <w:style w:type="character" w:customStyle="1" w:styleId="WW8Num4z3">
    <w:name w:val="WW8Num4z3"/>
    <w:rsid w:val="000047B5"/>
  </w:style>
  <w:style w:type="character" w:customStyle="1" w:styleId="WW8Num4z4">
    <w:name w:val="WW8Num4z4"/>
    <w:rsid w:val="000047B5"/>
  </w:style>
  <w:style w:type="character" w:customStyle="1" w:styleId="WW8Num4z5">
    <w:name w:val="WW8Num4z5"/>
    <w:rsid w:val="000047B5"/>
  </w:style>
  <w:style w:type="character" w:customStyle="1" w:styleId="WW8Num4z6">
    <w:name w:val="WW8Num4z6"/>
    <w:rsid w:val="000047B5"/>
  </w:style>
  <w:style w:type="character" w:customStyle="1" w:styleId="WW8Num4z7">
    <w:name w:val="WW8Num4z7"/>
    <w:rsid w:val="000047B5"/>
  </w:style>
  <w:style w:type="character" w:customStyle="1" w:styleId="WW8Num4z8">
    <w:name w:val="WW8Num4z8"/>
    <w:rsid w:val="000047B5"/>
  </w:style>
  <w:style w:type="character" w:customStyle="1" w:styleId="WW8Num5z0">
    <w:name w:val="WW8Num5z0"/>
    <w:rsid w:val="000047B5"/>
    <w:rPr>
      <w:rFonts w:hint="default"/>
    </w:rPr>
  </w:style>
  <w:style w:type="character" w:customStyle="1" w:styleId="WW8Num5z1">
    <w:name w:val="WW8Num5z1"/>
    <w:rsid w:val="000047B5"/>
  </w:style>
  <w:style w:type="character" w:customStyle="1" w:styleId="WW8Num5z2">
    <w:name w:val="WW8Num5z2"/>
    <w:rsid w:val="000047B5"/>
  </w:style>
  <w:style w:type="character" w:customStyle="1" w:styleId="WW8Num5z3">
    <w:name w:val="WW8Num5z3"/>
    <w:rsid w:val="000047B5"/>
  </w:style>
  <w:style w:type="character" w:customStyle="1" w:styleId="WW8Num5z4">
    <w:name w:val="WW8Num5z4"/>
    <w:rsid w:val="000047B5"/>
  </w:style>
  <w:style w:type="character" w:customStyle="1" w:styleId="WW8Num5z5">
    <w:name w:val="WW8Num5z5"/>
    <w:rsid w:val="000047B5"/>
  </w:style>
  <w:style w:type="character" w:customStyle="1" w:styleId="WW8Num5z6">
    <w:name w:val="WW8Num5z6"/>
    <w:rsid w:val="000047B5"/>
  </w:style>
  <w:style w:type="character" w:customStyle="1" w:styleId="WW8Num5z7">
    <w:name w:val="WW8Num5z7"/>
    <w:rsid w:val="000047B5"/>
  </w:style>
  <w:style w:type="character" w:customStyle="1" w:styleId="WW8Num5z8">
    <w:name w:val="WW8Num5z8"/>
    <w:rsid w:val="000047B5"/>
  </w:style>
  <w:style w:type="character" w:customStyle="1" w:styleId="WW8Num6z0">
    <w:name w:val="WW8Num6z0"/>
    <w:rsid w:val="000047B5"/>
    <w:rPr>
      <w:rFonts w:hint="default"/>
    </w:rPr>
  </w:style>
  <w:style w:type="character" w:customStyle="1" w:styleId="WW8Num6z1">
    <w:name w:val="WW8Num6z1"/>
    <w:rsid w:val="000047B5"/>
  </w:style>
  <w:style w:type="character" w:customStyle="1" w:styleId="WW8Num6z2">
    <w:name w:val="WW8Num6z2"/>
    <w:rsid w:val="000047B5"/>
  </w:style>
  <w:style w:type="character" w:customStyle="1" w:styleId="WW8Num6z3">
    <w:name w:val="WW8Num6z3"/>
    <w:rsid w:val="000047B5"/>
  </w:style>
  <w:style w:type="character" w:customStyle="1" w:styleId="WW8Num6z4">
    <w:name w:val="WW8Num6z4"/>
    <w:rsid w:val="000047B5"/>
  </w:style>
  <w:style w:type="character" w:customStyle="1" w:styleId="WW8Num6z5">
    <w:name w:val="WW8Num6z5"/>
    <w:rsid w:val="000047B5"/>
  </w:style>
  <w:style w:type="character" w:customStyle="1" w:styleId="WW8Num6z6">
    <w:name w:val="WW8Num6z6"/>
    <w:rsid w:val="000047B5"/>
  </w:style>
  <w:style w:type="character" w:customStyle="1" w:styleId="WW8Num6z7">
    <w:name w:val="WW8Num6z7"/>
    <w:rsid w:val="000047B5"/>
  </w:style>
  <w:style w:type="character" w:customStyle="1" w:styleId="WW8Num6z8">
    <w:name w:val="WW8Num6z8"/>
    <w:rsid w:val="000047B5"/>
  </w:style>
  <w:style w:type="character" w:customStyle="1" w:styleId="WW8Num7z0">
    <w:name w:val="WW8Num7z0"/>
    <w:rsid w:val="000047B5"/>
    <w:rPr>
      <w:rFonts w:hint="default"/>
    </w:rPr>
  </w:style>
  <w:style w:type="character" w:customStyle="1" w:styleId="WW8Num7z1">
    <w:name w:val="WW8Num7z1"/>
    <w:rsid w:val="000047B5"/>
  </w:style>
  <w:style w:type="character" w:customStyle="1" w:styleId="WW8Num7z2">
    <w:name w:val="WW8Num7z2"/>
    <w:rsid w:val="000047B5"/>
  </w:style>
  <w:style w:type="character" w:customStyle="1" w:styleId="WW8Num7z3">
    <w:name w:val="WW8Num7z3"/>
    <w:rsid w:val="000047B5"/>
  </w:style>
  <w:style w:type="character" w:customStyle="1" w:styleId="WW8Num7z4">
    <w:name w:val="WW8Num7z4"/>
    <w:rsid w:val="000047B5"/>
  </w:style>
  <w:style w:type="character" w:customStyle="1" w:styleId="WW8Num7z5">
    <w:name w:val="WW8Num7z5"/>
    <w:rsid w:val="000047B5"/>
  </w:style>
  <w:style w:type="character" w:customStyle="1" w:styleId="WW8Num7z6">
    <w:name w:val="WW8Num7z6"/>
    <w:rsid w:val="000047B5"/>
  </w:style>
  <w:style w:type="character" w:customStyle="1" w:styleId="WW8Num7z7">
    <w:name w:val="WW8Num7z7"/>
    <w:rsid w:val="000047B5"/>
  </w:style>
  <w:style w:type="character" w:customStyle="1" w:styleId="WW8Num7z8">
    <w:name w:val="WW8Num7z8"/>
    <w:rsid w:val="000047B5"/>
  </w:style>
  <w:style w:type="character" w:customStyle="1" w:styleId="WW8Num8z1">
    <w:name w:val="WW8Num8z1"/>
    <w:rsid w:val="000047B5"/>
  </w:style>
  <w:style w:type="character" w:customStyle="1" w:styleId="WW8Num8z2">
    <w:name w:val="WW8Num8z2"/>
    <w:rsid w:val="000047B5"/>
  </w:style>
  <w:style w:type="character" w:customStyle="1" w:styleId="WW8Num8z3">
    <w:name w:val="WW8Num8z3"/>
    <w:rsid w:val="000047B5"/>
  </w:style>
  <w:style w:type="character" w:customStyle="1" w:styleId="WW8Num8z4">
    <w:name w:val="WW8Num8z4"/>
    <w:rsid w:val="000047B5"/>
  </w:style>
  <w:style w:type="character" w:customStyle="1" w:styleId="WW8Num8z5">
    <w:name w:val="WW8Num8z5"/>
    <w:rsid w:val="000047B5"/>
  </w:style>
  <w:style w:type="character" w:customStyle="1" w:styleId="WW8Num8z6">
    <w:name w:val="WW8Num8z6"/>
    <w:rsid w:val="000047B5"/>
  </w:style>
  <w:style w:type="character" w:customStyle="1" w:styleId="WW8Num8z7">
    <w:name w:val="WW8Num8z7"/>
    <w:rsid w:val="000047B5"/>
  </w:style>
  <w:style w:type="character" w:customStyle="1" w:styleId="WW8Num8z8">
    <w:name w:val="WW8Num8z8"/>
    <w:rsid w:val="000047B5"/>
  </w:style>
  <w:style w:type="character" w:customStyle="1" w:styleId="WW8Num9z1">
    <w:name w:val="WW8Num9z1"/>
    <w:rsid w:val="000047B5"/>
    <w:rPr>
      <w:rFonts w:ascii="Courier New" w:hAnsi="Courier New" w:cs="Courier New" w:hint="default"/>
    </w:rPr>
  </w:style>
  <w:style w:type="character" w:customStyle="1" w:styleId="WW8Num9z2">
    <w:name w:val="WW8Num9z2"/>
    <w:rsid w:val="000047B5"/>
    <w:rPr>
      <w:rFonts w:ascii="Wingdings" w:hAnsi="Wingdings" w:cs="Wingdings" w:hint="default"/>
    </w:rPr>
  </w:style>
  <w:style w:type="character" w:customStyle="1" w:styleId="WW8Num9z3">
    <w:name w:val="WW8Num9z3"/>
    <w:rsid w:val="000047B5"/>
    <w:rPr>
      <w:rFonts w:ascii="Symbol" w:hAnsi="Symbol" w:cs="Symbol" w:hint="default"/>
    </w:rPr>
  </w:style>
  <w:style w:type="character" w:customStyle="1" w:styleId="WW8Num10z0">
    <w:name w:val="WW8Num10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10z1">
    <w:name w:val="WW8Num10z1"/>
    <w:rsid w:val="000047B5"/>
  </w:style>
  <w:style w:type="character" w:customStyle="1" w:styleId="WW8Num10z2">
    <w:name w:val="WW8Num10z2"/>
    <w:rsid w:val="000047B5"/>
  </w:style>
  <w:style w:type="character" w:customStyle="1" w:styleId="WW8Num10z3">
    <w:name w:val="WW8Num10z3"/>
    <w:rsid w:val="000047B5"/>
  </w:style>
  <w:style w:type="character" w:customStyle="1" w:styleId="WW8Num10z4">
    <w:name w:val="WW8Num10z4"/>
    <w:rsid w:val="000047B5"/>
  </w:style>
  <w:style w:type="character" w:customStyle="1" w:styleId="WW8Num10z5">
    <w:name w:val="WW8Num10z5"/>
    <w:rsid w:val="000047B5"/>
  </w:style>
  <w:style w:type="character" w:customStyle="1" w:styleId="WW8Num10z6">
    <w:name w:val="WW8Num10z6"/>
    <w:rsid w:val="000047B5"/>
  </w:style>
  <w:style w:type="character" w:customStyle="1" w:styleId="WW8Num10z7">
    <w:name w:val="WW8Num10z7"/>
    <w:rsid w:val="000047B5"/>
  </w:style>
  <w:style w:type="character" w:customStyle="1" w:styleId="WW8Num10z8">
    <w:name w:val="WW8Num10z8"/>
    <w:rsid w:val="000047B5"/>
  </w:style>
  <w:style w:type="character" w:customStyle="1" w:styleId="WW8Num11z0">
    <w:name w:val="WW8Num11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1z1">
    <w:name w:val="WW8Num11z1"/>
    <w:rsid w:val="000047B5"/>
  </w:style>
  <w:style w:type="character" w:customStyle="1" w:styleId="WW8Num11z2">
    <w:name w:val="WW8Num11z2"/>
    <w:rsid w:val="000047B5"/>
  </w:style>
  <w:style w:type="character" w:customStyle="1" w:styleId="WW8Num11z3">
    <w:name w:val="WW8Num11z3"/>
    <w:rsid w:val="000047B5"/>
  </w:style>
  <w:style w:type="character" w:customStyle="1" w:styleId="WW8Num11z4">
    <w:name w:val="WW8Num11z4"/>
    <w:rsid w:val="000047B5"/>
  </w:style>
  <w:style w:type="character" w:customStyle="1" w:styleId="WW8Num11z5">
    <w:name w:val="WW8Num11z5"/>
    <w:rsid w:val="000047B5"/>
  </w:style>
  <w:style w:type="character" w:customStyle="1" w:styleId="WW8Num11z6">
    <w:name w:val="WW8Num11z6"/>
    <w:rsid w:val="000047B5"/>
  </w:style>
  <w:style w:type="character" w:customStyle="1" w:styleId="WW8Num11z7">
    <w:name w:val="WW8Num11z7"/>
    <w:rsid w:val="000047B5"/>
  </w:style>
  <w:style w:type="character" w:customStyle="1" w:styleId="WW8Num11z8">
    <w:name w:val="WW8Num11z8"/>
    <w:rsid w:val="000047B5"/>
  </w:style>
  <w:style w:type="character" w:customStyle="1" w:styleId="WW8Num12z0">
    <w:name w:val="WW8Num12z0"/>
    <w:rsid w:val="000047B5"/>
    <w:rPr>
      <w:i w:val="0"/>
    </w:rPr>
  </w:style>
  <w:style w:type="character" w:customStyle="1" w:styleId="WW8Num12z1">
    <w:name w:val="WW8Num12z1"/>
    <w:rsid w:val="000047B5"/>
  </w:style>
  <w:style w:type="character" w:customStyle="1" w:styleId="WW8Num12z2">
    <w:name w:val="WW8Num12z2"/>
    <w:rsid w:val="000047B5"/>
  </w:style>
  <w:style w:type="character" w:customStyle="1" w:styleId="WW8Num12z3">
    <w:name w:val="WW8Num12z3"/>
    <w:rsid w:val="000047B5"/>
  </w:style>
  <w:style w:type="character" w:customStyle="1" w:styleId="WW8Num12z4">
    <w:name w:val="WW8Num12z4"/>
    <w:rsid w:val="000047B5"/>
  </w:style>
  <w:style w:type="character" w:customStyle="1" w:styleId="WW8Num12z5">
    <w:name w:val="WW8Num12z5"/>
    <w:rsid w:val="000047B5"/>
  </w:style>
  <w:style w:type="character" w:customStyle="1" w:styleId="WW8Num12z6">
    <w:name w:val="WW8Num12z6"/>
    <w:rsid w:val="000047B5"/>
  </w:style>
  <w:style w:type="character" w:customStyle="1" w:styleId="WW8Num12z7">
    <w:name w:val="WW8Num12z7"/>
    <w:rsid w:val="000047B5"/>
  </w:style>
  <w:style w:type="character" w:customStyle="1" w:styleId="WW8Num12z8">
    <w:name w:val="WW8Num12z8"/>
    <w:rsid w:val="000047B5"/>
  </w:style>
  <w:style w:type="character" w:customStyle="1" w:styleId="WW8Num13z0">
    <w:name w:val="WW8Num13z0"/>
    <w:rsid w:val="000047B5"/>
  </w:style>
  <w:style w:type="character" w:customStyle="1" w:styleId="WW8Num13z1">
    <w:name w:val="WW8Num13z1"/>
    <w:rsid w:val="000047B5"/>
  </w:style>
  <w:style w:type="character" w:customStyle="1" w:styleId="WW8Num13z2">
    <w:name w:val="WW8Num13z2"/>
    <w:rsid w:val="000047B5"/>
  </w:style>
  <w:style w:type="character" w:customStyle="1" w:styleId="WW8Num13z3">
    <w:name w:val="WW8Num13z3"/>
    <w:rsid w:val="000047B5"/>
  </w:style>
  <w:style w:type="character" w:customStyle="1" w:styleId="WW8Num13z4">
    <w:name w:val="WW8Num13z4"/>
    <w:rsid w:val="000047B5"/>
  </w:style>
  <w:style w:type="character" w:customStyle="1" w:styleId="WW8Num13z5">
    <w:name w:val="WW8Num13z5"/>
    <w:rsid w:val="000047B5"/>
  </w:style>
  <w:style w:type="character" w:customStyle="1" w:styleId="WW8Num13z6">
    <w:name w:val="WW8Num13z6"/>
    <w:rsid w:val="000047B5"/>
  </w:style>
  <w:style w:type="character" w:customStyle="1" w:styleId="WW8Num13z7">
    <w:name w:val="WW8Num13z7"/>
    <w:rsid w:val="000047B5"/>
  </w:style>
  <w:style w:type="character" w:customStyle="1" w:styleId="WW8Num13z8">
    <w:name w:val="WW8Num13z8"/>
    <w:rsid w:val="000047B5"/>
  </w:style>
  <w:style w:type="character" w:customStyle="1" w:styleId="WW8Num14z0">
    <w:name w:val="WW8Num14z0"/>
    <w:rsid w:val="000047B5"/>
    <w:rPr>
      <w:rFonts w:hint="default"/>
    </w:rPr>
  </w:style>
  <w:style w:type="character" w:customStyle="1" w:styleId="WW8Num14z1">
    <w:name w:val="WW8Num14z1"/>
    <w:rsid w:val="000047B5"/>
  </w:style>
  <w:style w:type="character" w:customStyle="1" w:styleId="WW8Num14z2">
    <w:name w:val="WW8Num14z2"/>
    <w:rsid w:val="000047B5"/>
  </w:style>
  <w:style w:type="character" w:customStyle="1" w:styleId="WW8Num14z3">
    <w:name w:val="WW8Num14z3"/>
    <w:rsid w:val="000047B5"/>
  </w:style>
  <w:style w:type="character" w:customStyle="1" w:styleId="WW8Num14z4">
    <w:name w:val="WW8Num14z4"/>
    <w:rsid w:val="000047B5"/>
  </w:style>
  <w:style w:type="character" w:customStyle="1" w:styleId="WW8Num14z5">
    <w:name w:val="WW8Num14z5"/>
    <w:rsid w:val="000047B5"/>
  </w:style>
  <w:style w:type="character" w:customStyle="1" w:styleId="WW8Num14z6">
    <w:name w:val="WW8Num14z6"/>
    <w:rsid w:val="000047B5"/>
  </w:style>
  <w:style w:type="character" w:customStyle="1" w:styleId="WW8Num14z7">
    <w:name w:val="WW8Num14z7"/>
    <w:rsid w:val="000047B5"/>
  </w:style>
  <w:style w:type="character" w:customStyle="1" w:styleId="WW8Num14z8">
    <w:name w:val="WW8Num14z8"/>
    <w:rsid w:val="000047B5"/>
  </w:style>
  <w:style w:type="character" w:customStyle="1" w:styleId="WW8Num15z0">
    <w:name w:val="WW8Num15z0"/>
    <w:rsid w:val="000047B5"/>
    <w:rPr>
      <w:rFonts w:hint="default"/>
    </w:rPr>
  </w:style>
  <w:style w:type="character" w:customStyle="1" w:styleId="WW8Num15z1">
    <w:name w:val="WW8Num15z1"/>
    <w:rsid w:val="000047B5"/>
  </w:style>
  <w:style w:type="character" w:customStyle="1" w:styleId="WW8Num15z2">
    <w:name w:val="WW8Num15z2"/>
    <w:rsid w:val="000047B5"/>
  </w:style>
  <w:style w:type="character" w:customStyle="1" w:styleId="WW8Num15z3">
    <w:name w:val="WW8Num15z3"/>
    <w:rsid w:val="000047B5"/>
  </w:style>
  <w:style w:type="character" w:customStyle="1" w:styleId="WW8Num15z4">
    <w:name w:val="WW8Num15z4"/>
    <w:rsid w:val="000047B5"/>
  </w:style>
  <w:style w:type="character" w:customStyle="1" w:styleId="WW8Num15z5">
    <w:name w:val="WW8Num15z5"/>
    <w:rsid w:val="000047B5"/>
  </w:style>
  <w:style w:type="character" w:customStyle="1" w:styleId="WW8Num15z6">
    <w:name w:val="WW8Num15z6"/>
    <w:rsid w:val="000047B5"/>
  </w:style>
  <w:style w:type="character" w:customStyle="1" w:styleId="WW8Num15z7">
    <w:name w:val="WW8Num15z7"/>
    <w:rsid w:val="000047B5"/>
  </w:style>
  <w:style w:type="character" w:customStyle="1" w:styleId="WW8Num15z8">
    <w:name w:val="WW8Num15z8"/>
    <w:rsid w:val="000047B5"/>
  </w:style>
  <w:style w:type="character" w:customStyle="1" w:styleId="WW8Num16z0">
    <w:name w:val="WW8Num16z0"/>
    <w:rsid w:val="000047B5"/>
    <w:rPr>
      <w:rFonts w:ascii="Verdana" w:eastAsia="Calibri" w:hAnsi="Verdana" w:cs="Verdana" w:hint="default"/>
      <w:sz w:val="20"/>
      <w:szCs w:val="20"/>
    </w:rPr>
  </w:style>
  <w:style w:type="character" w:customStyle="1" w:styleId="WW8Num16z1">
    <w:name w:val="WW8Num16z1"/>
    <w:rsid w:val="000047B5"/>
  </w:style>
  <w:style w:type="character" w:customStyle="1" w:styleId="WW8Num16z2">
    <w:name w:val="WW8Num16z2"/>
    <w:rsid w:val="000047B5"/>
  </w:style>
  <w:style w:type="character" w:customStyle="1" w:styleId="WW8Num16z3">
    <w:name w:val="WW8Num16z3"/>
    <w:rsid w:val="000047B5"/>
  </w:style>
  <w:style w:type="character" w:customStyle="1" w:styleId="WW8Num16z4">
    <w:name w:val="WW8Num16z4"/>
    <w:rsid w:val="000047B5"/>
  </w:style>
  <w:style w:type="character" w:customStyle="1" w:styleId="WW8Num16z5">
    <w:name w:val="WW8Num16z5"/>
    <w:rsid w:val="000047B5"/>
  </w:style>
  <w:style w:type="character" w:customStyle="1" w:styleId="WW8Num16z6">
    <w:name w:val="WW8Num16z6"/>
    <w:rsid w:val="000047B5"/>
  </w:style>
  <w:style w:type="character" w:customStyle="1" w:styleId="WW8Num16z7">
    <w:name w:val="WW8Num16z7"/>
    <w:rsid w:val="000047B5"/>
  </w:style>
  <w:style w:type="character" w:customStyle="1" w:styleId="WW8Num16z8">
    <w:name w:val="WW8Num16z8"/>
    <w:rsid w:val="000047B5"/>
  </w:style>
  <w:style w:type="character" w:customStyle="1" w:styleId="WW8Num17z0">
    <w:name w:val="WW8Num17z0"/>
    <w:rsid w:val="000047B5"/>
    <w:rPr>
      <w:rFonts w:hint="default"/>
    </w:rPr>
  </w:style>
  <w:style w:type="character" w:customStyle="1" w:styleId="WW8Num17z1">
    <w:name w:val="WW8Num17z1"/>
    <w:rsid w:val="000047B5"/>
  </w:style>
  <w:style w:type="character" w:customStyle="1" w:styleId="WW8Num17z2">
    <w:name w:val="WW8Num17z2"/>
    <w:rsid w:val="000047B5"/>
  </w:style>
  <w:style w:type="character" w:customStyle="1" w:styleId="WW8Num17z3">
    <w:name w:val="WW8Num17z3"/>
    <w:rsid w:val="000047B5"/>
  </w:style>
  <w:style w:type="character" w:customStyle="1" w:styleId="WW8Num17z4">
    <w:name w:val="WW8Num17z4"/>
    <w:rsid w:val="000047B5"/>
  </w:style>
  <w:style w:type="character" w:customStyle="1" w:styleId="WW8Num17z5">
    <w:name w:val="WW8Num17z5"/>
    <w:rsid w:val="000047B5"/>
  </w:style>
  <w:style w:type="character" w:customStyle="1" w:styleId="WW8Num17z6">
    <w:name w:val="WW8Num17z6"/>
    <w:rsid w:val="000047B5"/>
  </w:style>
  <w:style w:type="character" w:customStyle="1" w:styleId="WW8Num17z7">
    <w:name w:val="WW8Num17z7"/>
    <w:rsid w:val="000047B5"/>
  </w:style>
  <w:style w:type="character" w:customStyle="1" w:styleId="WW8Num17z8">
    <w:name w:val="WW8Num17z8"/>
    <w:rsid w:val="000047B5"/>
  </w:style>
  <w:style w:type="character" w:customStyle="1" w:styleId="WW8Num18z0">
    <w:name w:val="WW8Num18z0"/>
    <w:rsid w:val="000047B5"/>
    <w:rPr>
      <w:rFonts w:cs="Verdana" w:hint="default"/>
    </w:rPr>
  </w:style>
  <w:style w:type="character" w:customStyle="1" w:styleId="WW8Num18z1">
    <w:name w:val="WW8Num18z1"/>
    <w:rsid w:val="000047B5"/>
  </w:style>
  <w:style w:type="character" w:customStyle="1" w:styleId="WW8Num18z2">
    <w:name w:val="WW8Num18z2"/>
    <w:rsid w:val="000047B5"/>
  </w:style>
  <w:style w:type="character" w:customStyle="1" w:styleId="WW8Num18z3">
    <w:name w:val="WW8Num18z3"/>
    <w:rsid w:val="000047B5"/>
  </w:style>
  <w:style w:type="character" w:customStyle="1" w:styleId="WW8Num18z4">
    <w:name w:val="WW8Num18z4"/>
    <w:rsid w:val="000047B5"/>
  </w:style>
  <w:style w:type="character" w:customStyle="1" w:styleId="WW8Num18z5">
    <w:name w:val="WW8Num18z5"/>
    <w:rsid w:val="000047B5"/>
  </w:style>
  <w:style w:type="character" w:customStyle="1" w:styleId="WW8Num18z6">
    <w:name w:val="WW8Num18z6"/>
    <w:rsid w:val="000047B5"/>
  </w:style>
  <w:style w:type="character" w:customStyle="1" w:styleId="WW8Num18z7">
    <w:name w:val="WW8Num18z7"/>
    <w:rsid w:val="000047B5"/>
  </w:style>
  <w:style w:type="character" w:customStyle="1" w:styleId="WW8Num18z8">
    <w:name w:val="WW8Num18z8"/>
    <w:rsid w:val="000047B5"/>
  </w:style>
  <w:style w:type="character" w:customStyle="1" w:styleId="WW8Num19z0">
    <w:name w:val="WW8Num19z0"/>
    <w:rsid w:val="000047B5"/>
    <w:rPr>
      <w:rFonts w:ascii="Verdana" w:eastAsia="Times New Roman" w:hAnsi="Verdana" w:cs="Arial" w:hint="default"/>
      <w:sz w:val="20"/>
      <w:szCs w:val="20"/>
    </w:rPr>
  </w:style>
  <w:style w:type="character" w:customStyle="1" w:styleId="WW8Num19z1">
    <w:name w:val="WW8Num19z1"/>
    <w:rsid w:val="000047B5"/>
  </w:style>
  <w:style w:type="character" w:customStyle="1" w:styleId="WW8Num19z2">
    <w:name w:val="WW8Num19z2"/>
    <w:rsid w:val="000047B5"/>
  </w:style>
  <w:style w:type="character" w:customStyle="1" w:styleId="WW8Num19z3">
    <w:name w:val="WW8Num19z3"/>
    <w:rsid w:val="000047B5"/>
  </w:style>
  <w:style w:type="character" w:customStyle="1" w:styleId="WW8Num19z4">
    <w:name w:val="WW8Num19z4"/>
    <w:rsid w:val="000047B5"/>
  </w:style>
  <w:style w:type="character" w:customStyle="1" w:styleId="WW8Num19z5">
    <w:name w:val="WW8Num19z5"/>
    <w:rsid w:val="000047B5"/>
  </w:style>
  <w:style w:type="character" w:customStyle="1" w:styleId="WW8Num19z6">
    <w:name w:val="WW8Num19z6"/>
    <w:rsid w:val="000047B5"/>
  </w:style>
  <w:style w:type="character" w:customStyle="1" w:styleId="WW8Num19z7">
    <w:name w:val="WW8Num19z7"/>
    <w:rsid w:val="000047B5"/>
  </w:style>
  <w:style w:type="character" w:customStyle="1" w:styleId="WW8Num19z8">
    <w:name w:val="WW8Num19z8"/>
    <w:rsid w:val="000047B5"/>
  </w:style>
  <w:style w:type="character" w:customStyle="1" w:styleId="WW8Num20z0">
    <w:name w:val="WW8Num20z0"/>
    <w:rsid w:val="000047B5"/>
    <w:rPr>
      <w:rFonts w:hint="default"/>
    </w:rPr>
  </w:style>
  <w:style w:type="character" w:customStyle="1" w:styleId="WW8Num20z1">
    <w:name w:val="WW8Num20z1"/>
    <w:rsid w:val="000047B5"/>
  </w:style>
  <w:style w:type="character" w:customStyle="1" w:styleId="WW8Num20z2">
    <w:name w:val="WW8Num20z2"/>
    <w:rsid w:val="000047B5"/>
  </w:style>
  <w:style w:type="character" w:customStyle="1" w:styleId="WW8Num20z3">
    <w:name w:val="WW8Num20z3"/>
    <w:rsid w:val="000047B5"/>
  </w:style>
  <w:style w:type="character" w:customStyle="1" w:styleId="WW8Num20z4">
    <w:name w:val="WW8Num20z4"/>
    <w:rsid w:val="000047B5"/>
  </w:style>
  <w:style w:type="character" w:customStyle="1" w:styleId="WW8Num20z5">
    <w:name w:val="WW8Num20z5"/>
    <w:rsid w:val="000047B5"/>
  </w:style>
  <w:style w:type="character" w:customStyle="1" w:styleId="WW8Num20z6">
    <w:name w:val="WW8Num20z6"/>
    <w:rsid w:val="000047B5"/>
  </w:style>
  <w:style w:type="character" w:customStyle="1" w:styleId="WW8Num20z7">
    <w:name w:val="WW8Num20z7"/>
    <w:rsid w:val="000047B5"/>
  </w:style>
  <w:style w:type="character" w:customStyle="1" w:styleId="WW8Num20z8">
    <w:name w:val="WW8Num20z8"/>
    <w:rsid w:val="000047B5"/>
  </w:style>
  <w:style w:type="character" w:customStyle="1" w:styleId="WW8Num21z0">
    <w:name w:val="WW8Num21z0"/>
    <w:rsid w:val="000047B5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1z1">
    <w:name w:val="WW8Num21z1"/>
    <w:rsid w:val="000047B5"/>
  </w:style>
  <w:style w:type="character" w:customStyle="1" w:styleId="WW8Num21z2">
    <w:name w:val="WW8Num21z2"/>
    <w:rsid w:val="000047B5"/>
  </w:style>
  <w:style w:type="character" w:customStyle="1" w:styleId="WW8Num21z3">
    <w:name w:val="WW8Num21z3"/>
    <w:rsid w:val="000047B5"/>
  </w:style>
  <w:style w:type="character" w:customStyle="1" w:styleId="WW8Num21z4">
    <w:name w:val="WW8Num21z4"/>
    <w:rsid w:val="000047B5"/>
  </w:style>
  <w:style w:type="character" w:customStyle="1" w:styleId="WW8Num21z5">
    <w:name w:val="WW8Num21z5"/>
    <w:rsid w:val="000047B5"/>
  </w:style>
  <w:style w:type="character" w:customStyle="1" w:styleId="WW8Num21z6">
    <w:name w:val="WW8Num21z6"/>
    <w:rsid w:val="000047B5"/>
  </w:style>
  <w:style w:type="character" w:customStyle="1" w:styleId="WW8Num21z7">
    <w:name w:val="WW8Num21z7"/>
    <w:rsid w:val="000047B5"/>
  </w:style>
  <w:style w:type="character" w:customStyle="1" w:styleId="WW8Num21z8">
    <w:name w:val="WW8Num21z8"/>
    <w:rsid w:val="000047B5"/>
  </w:style>
  <w:style w:type="character" w:customStyle="1" w:styleId="WW8Num22z0">
    <w:name w:val="WW8Num22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2z1">
    <w:name w:val="WW8Num22z1"/>
    <w:rsid w:val="000047B5"/>
  </w:style>
  <w:style w:type="character" w:customStyle="1" w:styleId="WW8Num22z2">
    <w:name w:val="WW8Num22z2"/>
    <w:rsid w:val="000047B5"/>
  </w:style>
  <w:style w:type="character" w:customStyle="1" w:styleId="WW8Num22z3">
    <w:name w:val="WW8Num22z3"/>
    <w:rsid w:val="000047B5"/>
  </w:style>
  <w:style w:type="character" w:customStyle="1" w:styleId="WW8Num22z4">
    <w:name w:val="WW8Num22z4"/>
    <w:rsid w:val="000047B5"/>
  </w:style>
  <w:style w:type="character" w:customStyle="1" w:styleId="WW8Num22z5">
    <w:name w:val="WW8Num22z5"/>
    <w:rsid w:val="000047B5"/>
  </w:style>
  <w:style w:type="character" w:customStyle="1" w:styleId="WW8Num22z6">
    <w:name w:val="WW8Num22z6"/>
    <w:rsid w:val="000047B5"/>
  </w:style>
  <w:style w:type="character" w:customStyle="1" w:styleId="WW8Num22z7">
    <w:name w:val="WW8Num22z7"/>
    <w:rsid w:val="000047B5"/>
  </w:style>
  <w:style w:type="character" w:customStyle="1" w:styleId="WW8Num22z8">
    <w:name w:val="WW8Num22z8"/>
    <w:rsid w:val="000047B5"/>
  </w:style>
  <w:style w:type="character" w:customStyle="1" w:styleId="WW8Num23z0">
    <w:name w:val="WW8Num23z0"/>
    <w:rsid w:val="000047B5"/>
    <w:rPr>
      <w:rFonts w:hint="default"/>
    </w:rPr>
  </w:style>
  <w:style w:type="character" w:customStyle="1" w:styleId="WW8Num23z1">
    <w:name w:val="WW8Num23z1"/>
    <w:rsid w:val="000047B5"/>
  </w:style>
  <w:style w:type="character" w:customStyle="1" w:styleId="WW8Num23z2">
    <w:name w:val="WW8Num23z2"/>
    <w:rsid w:val="000047B5"/>
  </w:style>
  <w:style w:type="character" w:customStyle="1" w:styleId="WW8Num23z3">
    <w:name w:val="WW8Num23z3"/>
    <w:rsid w:val="000047B5"/>
  </w:style>
  <w:style w:type="character" w:customStyle="1" w:styleId="WW8Num23z4">
    <w:name w:val="WW8Num23z4"/>
    <w:rsid w:val="000047B5"/>
  </w:style>
  <w:style w:type="character" w:customStyle="1" w:styleId="WW8Num23z5">
    <w:name w:val="WW8Num23z5"/>
    <w:rsid w:val="000047B5"/>
  </w:style>
  <w:style w:type="character" w:customStyle="1" w:styleId="WW8Num23z6">
    <w:name w:val="WW8Num23z6"/>
    <w:rsid w:val="000047B5"/>
  </w:style>
  <w:style w:type="character" w:customStyle="1" w:styleId="WW8Num23z7">
    <w:name w:val="WW8Num23z7"/>
    <w:rsid w:val="000047B5"/>
  </w:style>
  <w:style w:type="character" w:customStyle="1" w:styleId="WW8Num23z8">
    <w:name w:val="WW8Num23z8"/>
    <w:rsid w:val="000047B5"/>
  </w:style>
  <w:style w:type="character" w:customStyle="1" w:styleId="WW8Num24z0">
    <w:name w:val="WW8Num24z0"/>
    <w:rsid w:val="000047B5"/>
    <w:rPr>
      <w:rFonts w:ascii="Symbol" w:hAnsi="Symbol" w:cs="Symbol" w:hint="default"/>
    </w:rPr>
  </w:style>
  <w:style w:type="character" w:customStyle="1" w:styleId="WW8Num24z1">
    <w:name w:val="WW8Num24z1"/>
    <w:rsid w:val="000047B5"/>
    <w:rPr>
      <w:rFonts w:ascii="Courier New" w:hAnsi="Courier New" w:cs="Courier New" w:hint="default"/>
    </w:rPr>
  </w:style>
  <w:style w:type="character" w:customStyle="1" w:styleId="WW8Num24z2">
    <w:name w:val="WW8Num24z2"/>
    <w:rsid w:val="000047B5"/>
    <w:rPr>
      <w:rFonts w:ascii="Wingdings" w:hAnsi="Wingdings" w:cs="Wingdings" w:hint="default"/>
    </w:rPr>
  </w:style>
  <w:style w:type="character" w:customStyle="1" w:styleId="WW8Num25z0">
    <w:name w:val="WW8Num25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1">
    <w:name w:val="WW8Num25z1"/>
    <w:rsid w:val="000047B5"/>
  </w:style>
  <w:style w:type="character" w:customStyle="1" w:styleId="WW8Num25z2">
    <w:name w:val="WW8Num25z2"/>
    <w:rsid w:val="000047B5"/>
  </w:style>
  <w:style w:type="character" w:customStyle="1" w:styleId="WW8Num25z3">
    <w:name w:val="WW8Num25z3"/>
    <w:rsid w:val="000047B5"/>
  </w:style>
  <w:style w:type="character" w:customStyle="1" w:styleId="WW8Num25z4">
    <w:name w:val="WW8Num25z4"/>
    <w:rsid w:val="000047B5"/>
  </w:style>
  <w:style w:type="character" w:customStyle="1" w:styleId="WW8Num25z5">
    <w:name w:val="WW8Num25z5"/>
    <w:rsid w:val="000047B5"/>
  </w:style>
  <w:style w:type="character" w:customStyle="1" w:styleId="WW8Num25z6">
    <w:name w:val="WW8Num25z6"/>
    <w:rsid w:val="000047B5"/>
  </w:style>
  <w:style w:type="character" w:customStyle="1" w:styleId="WW8Num25z7">
    <w:name w:val="WW8Num25z7"/>
    <w:rsid w:val="000047B5"/>
  </w:style>
  <w:style w:type="character" w:customStyle="1" w:styleId="WW8Num25z8">
    <w:name w:val="WW8Num25z8"/>
    <w:rsid w:val="000047B5"/>
  </w:style>
  <w:style w:type="character" w:customStyle="1" w:styleId="WW8Num26z0">
    <w:name w:val="WW8Num26z0"/>
    <w:rsid w:val="000047B5"/>
  </w:style>
  <w:style w:type="character" w:customStyle="1" w:styleId="WW8Num26z1">
    <w:name w:val="WW8Num26z1"/>
    <w:rsid w:val="000047B5"/>
  </w:style>
  <w:style w:type="character" w:customStyle="1" w:styleId="WW8Num26z2">
    <w:name w:val="WW8Num26z2"/>
    <w:rsid w:val="000047B5"/>
  </w:style>
  <w:style w:type="character" w:customStyle="1" w:styleId="WW8Num26z3">
    <w:name w:val="WW8Num26z3"/>
    <w:rsid w:val="000047B5"/>
  </w:style>
  <w:style w:type="character" w:customStyle="1" w:styleId="WW8Num26z4">
    <w:name w:val="WW8Num26z4"/>
    <w:rsid w:val="000047B5"/>
  </w:style>
  <w:style w:type="character" w:customStyle="1" w:styleId="WW8Num26z5">
    <w:name w:val="WW8Num26z5"/>
    <w:rsid w:val="000047B5"/>
  </w:style>
  <w:style w:type="character" w:customStyle="1" w:styleId="WW8Num26z6">
    <w:name w:val="WW8Num26z6"/>
    <w:rsid w:val="000047B5"/>
  </w:style>
  <w:style w:type="character" w:customStyle="1" w:styleId="WW8Num26z7">
    <w:name w:val="WW8Num26z7"/>
    <w:rsid w:val="000047B5"/>
  </w:style>
  <w:style w:type="character" w:customStyle="1" w:styleId="WW8Num26z8">
    <w:name w:val="WW8Num26z8"/>
    <w:rsid w:val="000047B5"/>
  </w:style>
  <w:style w:type="character" w:customStyle="1" w:styleId="WW8Num27z0">
    <w:name w:val="WW8Num27z0"/>
    <w:rsid w:val="000047B5"/>
    <w:rPr>
      <w:rFonts w:hint="default"/>
    </w:rPr>
  </w:style>
  <w:style w:type="character" w:customStyle="1" w:styleId="WW8Num27z1">
    <w:name w:val="WW8Num27z1"/>
    <w:rsid w:val="000047B5"/>
  </w:style>
  <w:style w:type="character" w:customStyle="1" w:styleId="WW8Num27z2">
    <w:name w:val="WW8Num27z2"/>
    <w:rsid w:val="000047B5"/>
  </w:style>
  <w:style w:type="character" w:customStyle="1" w:styleId="WW8Num27z3">
    <w:name w:val="WW8Num27z3"/>
    <w:rsid w:val="000047B5"/>
  </w:style>
  <w:style w:type="character" w:customStyle="1" w:styleId="WW8Num27z4">
    <w:name w:val="WW8Num27z4"/>
    <w:rsid w:val="000047B5"/>
  </w:style>
  <w:style w:type="character" w:customStyle="1" w:styleId="WW8Num27z5">
    <w:name w:val="WW8Num27z5"/>
    <w:rsid w:val="000047B5"/>
  </w:style>
  <w:style w:type="character" w:customStyle="1" w:styleId="WW8Num27z6">
    <w:name w:val="WW8Num27z6"/>
    <w:rsid w:val="000047B5"/>
  </w:style>
  <w:style w:type="character" w:customStyle="1" w:styleId="WW8Num27z7">
    <w:name w:val="WW8Num27z7"/>
    <w:rsid w:val="000047B5"/>
  </w:style>
  <w:style w:type="character" w:customStyle="1" w:styleId="WW8Num27z8">
    <w:name w:val="WW8Num27z8"/>
    <w:rsid w:val="000047B5"/>
  </w:style>
  <w:style w:type="character" w:customStyle="1" w:styleId="WW8Num28z0">
    <w:name w:val="WW8Num28z0"/>
    <w:rsid w:val="000047B5"/>
    <w:rPr>
      <w:rFonts w:hint="default"/>
    </w:rPr>
  </w:style>
  <w:style w:type="character" w:customStyle="1" w:styleId="WW8Num28z1">
    <w:name w:val="WW8Num28z1"/>
    <w:rsid w:val="000047B5"/>
  </w:style>
  <w:style w:type="character" w:customStyle="1" w:styleId="WW8Num28z2">
    <w:name w:val="WW8Num28z2"/>
    <w:rsid w:val="000047B5"/>
  </w:style>
  <w:style w:type="character" w:customStyle="1" w:styleId="WW8Num28z3">
    <w:name w:val="WW8Num28z3"/>
    <w:rsid w:val="000047B5"/>
  </w:style>
  <w:style w:type="character" w:customStyle="1" w:styleId="WW8Num28z4">
    <w:name w:val="WW8Num28z4"/>
    <w:rsid w:val="000047B5"/>
  </w:style>
  <w:style w:type="character" w:customStyle="1" w:styleId="WW8Num28z5">
    <w:name w:val="WW8Num28z5"/>
    <w:rsid w:val="000047B5"/>
  </w:style>
  <w:style w:type="character" w:customStyle="1" w:styleId="WW8Num28z6">
    <w:name w:val="WW8Num28z6"/>
    <w:rsid w:val="000047B5"/>
  </w:style>
  <w:style w:type="character" w:customStyle="1" w:styleId="WW8Num28z7">
    <w:name w:val="WW8Num28z7"/>
    <w:rsid w:val="000047B5"/>
  </w:style>
  <w:style w:type="character" w:customStyle="1" w:styleId="WW8Num28z8">
    <w:name w:val="WW8Num28z8"/>
    <w:rsid w:val="000047B5"/>
  </w:style>
  <w:style w:type="character" w:customStyle="1" w:styleId="WW8Num29z0">
    <w:name w:val="WW8Num29z0"/>
    <w:rsid w:val="000047B5"/>
    <w:rPr>
      <w:rFonts w:hint="default"/>
    </w:rPr>
  </w:style>
  <w:style w:type="character" w:customStyle="1" w:styleId="WW8Num29z1">
    <w:name w:val="WW8Num29z1"/>
    <w:rsid w:val="000047B5"/>
  </w:style>
  <w:style w:type="character" w:customStyle="1" w:styleId="WW8Num29z2">
    <w:name w:val="WW8Num29z2"/>
    <w:rsid w:val="000047B5"/>
  </w:style>
  <w:style w:type="character" w:customStyle="1" w:styleId="WW8Num29z3">
    <w:name w:val="WW8Num29z3"/>
    <w:rsid w:val="000047B5"/>
  </w:style>
  <w:style w:type="character" w:customStyle="1" w:styleId="WW8Num29z4">
    <w:name w:val="WW8Num29z4"/>
    <w:rsid w:val="000047B5"/>
  </w:style>
  <w:style w:type="character" w:customStyle="1" w:styleId="WW8Num29z5">
    <w:name w:val="WW8Num29z5"/>
    <w:rsid w:val="000047B5"/>
  </w:style>
  <w:style w:type="character" w:customStyle="1" w:styleId="WW8Num29z6">
    <w:name w:val="WW8Num29z6"/>
    <w:rsid w:val="000047B5"/>
  </w:style>
  <w:style w:type="character" w:customStyle="1" w:styleId="WW8Num29z7">
    <w:name w:val="WW8Num29z7"/>
    <w:rsid w:val="000047B5"/>
  </w:style>
  <w:style w:type="character" w:customStyle="1" w:styleId="WW8Num29z8">
    <w:name w:val="WW8Num29z8"/>
    <w:rsid w:val="000047B5"/>
  </w:style>
  <w:style w:type="character" w:customStyle="1" w:styleId="WW8Num30z0">
    <w:name w:val="WW8Num30z0"/>
    <w:rsid w:val="000047B5"/>
    <w:rPr>
      <w:rFonts w:ascii="Verdana" w:hAnsi="Verdana" w:cs="Arial"/>
      <w:i w:val="0"/>
      <w:color w:val="auto"/>
      <w:sz w:val="20"/>
      <w:szCs w:val="20"/>
    </w:rPr>
  </w:style>
  <w:style w:type="character" w:customStyle="1" w:styleId="WW8Num30z1">
    <w:name w:val="WW8Num30z1"/>
    <w:rsid w:val="000047B5"/>
  </w:style>
  <w:style w:type="character" w:customStyle="1" w:styleId="WW8Num30z2">
    <w:name w:val="WW8Num30z2"/>
    <w:rsid w:val="000047B5"/>
  </w:style>
  <w:style w:type="character" w:customStyle="1" w:styleId="WW8Num30z3">
    <w:name w:val="WW8Num30z3"/>
    <w:rsid w:val="000047B5"/>
  </w:style>
  <w:style w:type="character" w:customStyle="1" w:styleId="WW8Num30z4">
    <w:name w:val="WW8Num30z4"/>
    <w:rsid w:val="000047B5"/>
  </w:style>
  <w:style w:type="character" w:customStyle="1" w:styleId="WW8Num30z5">
    <w:name w:val="WW8Num30z5"/>
    <w:rsid w:val="000047B5"/>
  </w:style>
  <w:style w:type="character" w:customStyle="1" w:styleId="WW8Num30z6">
    <w:name w:val="WW8Num30z6"/>
    <w:rsid w:val="000047B5"/>
  </w:style>
  <w:style w:type="character" w:customStyle="1" w:styleId="WW8Num30z7">
    <w:name w:val="WW8Num30z7"/>
    <w:rsid w:val="000047B5"/>
  </w:style>
  <w:style w:type="character" w:customStyle="1" w:styleId="WW8Num30z8">
    <w:name w:val="WW8Num30z8"/>
    <w:rsid w:val="000047B5"/>
  </w:style>
  <w:style w:type="character" w:customStyle="1" w:styleId="WW8Num31z0">
    <w:name w:val="WW8Num31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1z1">
    <w:name w:val="WW8Num31z1"/>
    <w:rsid w:val="000047B5"/>
  </w:style>
  <w:style w:type="character" w:customStyle="1" w:styleId="WW8Num31z2">
    <w:name w:val="WW8Num31z2"/>
    <w:rsid w:val="000047B5"/>
  </w:style>
  <w:style w:type="character" w:customStyle="1" w:styleId="WW8Num31z3">
    <w:name w:val="WW8Num31z3"/>
    <w:rsid w:val="000047B5"/>
  </w:style>
  <w:style w:type="character" w:customStyle="1" w:styleId="WW8Num31z4">
    <w:name w:val="WW8Num31z4"/>
    <w:rsid w:val="000047B5"/>
  </w:style>
  <w:style w:type="character" w:customStyle="1" w:styleId="WW8Num31z5">
    <w:name w:val="WW8Num31z5"/>
    <w:rsid w:val="000047B5"/>
  </w:style>
  <w:style w:type="character" w:customStyle="1" w:styleId="WW8Num31z6">
    <w:name w:val="WW8Num31z6"/>
    <w:rsid w:val="000047B5"/>
  </w:style>
  <w:style w:type="character" w:customStyle="1" w:styleId="WW8Num31z7">
    <w:name w:val="WW8Num31z7"/>
    <w:rsid w:val="000047B5"/>
  </w:style>
  <w:style w:type="character" w:customStyle="1" w:styleId="WW8Num31z8">
    <w:name w:val="WW8Num31z8"/>
    <w:rsid w:val="000047B5"/>
  </w:style>
  <w:style w:type="character" w:customStyle="1" w:styleId="WW8Num32z0">
    <w:name w:val="WW8Num32z0"/>
    <w:rsid w:val="000047B5"/>
    <w:rPr>
      <w:rFonts w:hint="default"/>
    </w:rPr>
  </w:style>
  <w:style w:type="character" w:customStyle="1" w:styleId="WW8Num32z1">
    <w:name w:val="WW8Num32z1"/>
    <w:rsid w:val="000047B5"/>
  </w:style>
  <w:style w:type="character" w:customStyle="1" w:styleId="WW8Num32z2">
    <w:name w:val="WW8Num32z2"/>
    <w:rsid w:val="000047B5"/>
  </w:style>
  <w:style w:type="character" w:customStyle="1" w:styleId="WW8Num32z3">
    <w:name w:val="WW8Num32z3"/>
    <w:rsid w:val="000047B5"/>
  </w:style>
  <w:style w:type="character" w:customStyle="1" w:styleId="WW8Num32z4">
    <w:name w:val="WW8Num32z4"/>
    <w:rsid w:val="000047B5"/>
  </w:style>
  <w:style w:type="character" w:customStyle="1" w:styleId="WW8Num32z5">
    <w:name w:val="WW8Num32z5"/>
    <w:rsid w:val="000047B5"/>
  </w:style>
  <w:style w:type="character" w:customStyle="1" w:styleId="WW8Num32z6">
    <w:name w:val="WW8Num32z6"/>
    <w:rsid w:val="000047B5"/>
  </w:style>
  <w:style w:type="character" w:customStyle="1" w:styleId="WW8Num32z7">
    <w:name w:val="WW8Num32z7"/>
    <w:rsid w:val="000047B5"/>
  </w:style>
  <w:style w:type="character" w:customStyle="1" w:styleId="WW8Num32z8">
    <w:name w:val="WW8Num32z8"/>
    <w:rsid w:val="000047B5"/>
  </w:style>
  <w:style w:type="character" w:customStyle="1" w:styleId="WW8Num33z0">
    <w:name w:val="WW8Num33z0"/>
    <w:rsid w:val="000047B5"/>
    <w:rPr>
      <w:rFonts w:ascii="Verdana" w:hAnsi="Verdana" w:cs="Arial" w:hint="default"/>
      <w:sz w:val="20"/>
      <w:szCs w:val="20"/>
    </w:rPr>
  </w:style>
  <w:style w:type="character" w:customStyle="1" w:styleId="WW8Num33z1">
    <w:name w:val="WW8Num33z1"/>
    <w:rsid w:val="000047B5"/>
  </w:style>
  <w:style w:type="character" w:customStyle="1" w:styleId="WW8Num33z2">
    <w:name w:val="WW8Num33z2"/>
    <w:rsid w:val="000047B5"/>
  </w:style>
  <w:style w:type="character" w:customStyle="1" w:styleId="WW8Num33z3">
    <w:name w:val="WW8Num33z3"/>
    <w:rsid w:val="000047B5"/>
  </w:style>
  <w:style w:type="character" w:customStyle="1" w:styleId="WW8Num33z4">
    <w:name w:val="WW8Num33z4"/>
    <w:rsid w:val="000047B5"/>
  </w:style>
  <w:style w:type="character" w:customStyle="1" w:styleId="WW8Num33z5">
    <w:name w:val="WW8Num33z5"/>
    <w:rsid w:val="000047B5"/>
  </w:style>
  <w:style w:type="character" w:customStyle="1" w:styleId="WW8Num33z6">
    <w:name w:val="WW8Num33z6"/>
    <w:rsid w:val="000047B5"/>
  </w:style>
  <w:style w:type="character" w:customStyle="1" w:styleId="WW8Num33z7">
    <w:name w:val="WW8Num33z7"/>
    <w:rsid w:val="000047B5"/>
  </w:style>
  <w:style w:type="character" w:customStyle="1" w:styleId="WW8Num33z8">
    <w:name w:val="WW8Num33z8"/>
    <w:rsid w:val="000047B5"/>
  </w:style>
  <w:style w:type="character" w:customStyle="1" w:styleId="WW8Num34z0">
    <w:name w:val="WW8Num34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4z1">
    <w:name w:val="WW8Num34z1"/>
    <w:rsid w:val="000047B5"/>
  </w:style>
  <w:style w:type="character" w:customStyle="1" w:styleId="WW8Num34z2">
    <w:name w:val="WW8Num34z2"/>
    <w:rsid w:val="000047B5"/>
  </w:style>
  <w:style w:type="character" w:customStyle="1" w:styleId="WW8Num34z3">
    <w:name w:val="WW8Num34z3"/>
    <w:rsid w:val="000047B5"/>
  </w:style>
  <w:style w:type="character" w:customStyle="1" w:styleId="WW8Num34z4">
    <w:name w:val="WW8Num34z4"/>
    <w:rsid w:val="000047B5"/>
  </w:style>
  <w:style w:type="character" w:customStyle="1" w:styleId="WW8Num34z5">
    <w:name w:val="WW8Num34z5"/>
    <w:rsid w:val="000047B5"/>
  </w:style>
  <w:style w:type="character" w:customStyle="1" w:styleId="WW8Num34z6">
    <w:name w:val="WW8Num34z6"/>
    <w:rsid w:val="000047B5"/>
  </w:style>
  <w:style w:type="character" w:customStyle="1" w:styleId="WW8Num34z7">
    <w:name w:val="WW8Num34z7"/>
    <w:rsid w:val="000047B5"/>
  </w:style>
  <w:style w:type="character" w:customStyle="1" w:styleId="WW8Num34z8">
    <w:name w:val="WW8Num34z8"/>
    <w:rsid w:val="000047B5"/>
  </w:style>
  <w:style w:type="character" w:customStyle="1" w:styleId="WW8Num35z0">
    <w:name w:val="WW8Num35z0"/>
    <w:rsid w:val="000047B5"/>
    <w:rPr>
      <w:rFonts w:hint="default"/>
    </w:rPr>
  </w:style>
  <w:style w:type="character" w:customStyle="1" w:styleId="WW8Num35z1">
    <w:name w:val="WW8Num35z1"/>
    <w:rsid w:val="000047B5"/>
  </w:style>
  <w:style w:type="character" w:customStyle="1" w:styleId="WW8Num35z2">
    <w:name w:val="WW8Num35z2"/>
    <w:rsid w:val="000047B5"/>
  </w:style>
  <w:style w:type="character" w:customStyle="1" w:styleId="WW8Num35z3">
    <w:name w:val="WW8Num35z3"/>
    <w:rsid w:val="000047B5"/>
  </w:style>
  <w:style w:type="character" w:customStyle="1" w:styleId="WW8Num35z4">
    <w:name w:val="WW8Num35z4"/>
    <w:rsid w:val="000047B5"/>
  </w:style>
  <w:style w:type="character" w:customStyle="1" w:styleId="WW8Num35z5">
    <w:name w:val="WW8Num35z5"/>
    <w:rsid w:val="000047B5"/>
  </w:style>
  <w:style w:type="character" w:customStyle="1" w:styleId="WW8Num35z6">
    <w:name w:val="WW8Num35z6"/>
    <w:rsid w:val="000047B5"/>
  </w:style>
  <w:style w:type="character" w:customStyle="1" w:styleId="WW8Num35z7">
    <w:name w:val="WW8Num35z7"/>
    <w:rsid w:val="000047B5"/>
  </w:style>
  <w:style w:type="character" w:customStyle="1" w:styleId="WW8Num35z8">
    <w:name w:val="WW8Num35z8"/>
    <w:rsid w:val="000047B5"/>
  </w:style>
  <w:style w:type="character" w:customStyle="1" w:styleId="WW8Num36z0">
    <w:name w:val="WW8Num36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6z1">
    <w:name w:val="WW8Num36z1"/>
    <w:rsid w:val="000047B5"/>
  </w:style>
  <w:style w:type="character" w:customStyle="1" w:styleId="WW8Num36z2">
    <w:name w:val="WW8Num36z2"/>
    <w:rsid w:val="000047B5"/>
  </w:style>
  <w:style w:type="character" w:customStyle="1" w:styleId="WW8Num36z3">
    <w:name w:val="WW8Num36z3"/>
    <w:rsid w:val="000047B5"/>
  </w:style>
  <w:style w:type="character" w:customStyle="1" w:styleId="WW8Num36z4">
    <w:name w:val="WW8Num36z4"/>
    <w:rsid w:val="000047B5"/>
  </w:style>
  <w:style w:type="character" w:customStyle="1" w:styleId="WW8Num36z5">
    <w:name w:val="WW8Num36z5"/>
    <w:rsid w:val="000047B5"/>
  </w:style>
  <w:style w:type="character" w:customStyle="1" w:styleId="WW8Num36z6">
    <w:name w:val="WW8Num36z6"/>
    <w:rsid w:val="000047B5"/>
  </w:style>
  <w:style w:type="character" w:customStyle="1" w:styleId="WW8Num36z7">
    <w:name w:val="WW8Num36z7"/>
    <w:rsid w:val="000047B5"/>
  </w:style>
  <w:style w:type="character" w:customStyle="1" w:styleId="WW8Num36z8">
    <w:name w:val="WW8Num36z8"/>
    <w:rsid w:val="000047B5"/>
  </w:style>
  <w:style w:type="character" w:customStyle="1" w:styleId="WW8Num37z0">
    <w:name w:val="WW8Num37z0"/>
    <w:rsid w:val="000047B5"/>
    <w:rPr>
      <w:rFonts w:hint="default"/>
    </w:rPr>
  </w:style>
  <w:style w:type="character" w:customStyle="1" w:styleId="WW8Num37z1">
    <w:name w:val="WW8Num37z1"/>
    <w:rsid w:val="000047B5"/>
  </w:style>
  <w:style w:type="character" w:customStyle="1" w:styleId="WW8Num37z2">
    <w:name w:val="WW8Num37z2"/>
    <w:rsid w:val="000047B5"/>
  </w:style>
  <w:style w:type="character" w:customStyle="1" w:styleId="WW8Num37z3">
    <w:name w:val="WW8Num37z3"/>
    <w:rsid w:val="000047B5"/>
  </w:style>
  <w:style w:type="character" w:customStyle="1" w:styleId="WW8Num37z4">
    <w:name w:val="WW8Num37z4"/>
    <w:rsid w:val="000047B5"/>
  </w:style>
  <w:style w:type="character" w:customStyle="1" w:styleId="WW8Num37z5">
    <w:name w:val="WW8Num37z5"/>
    <w:rsid w:val="000047B5"/>
  </w:style>
  <w:style w:type="character" w:customStyle="1" w:styleId="WW8Num37z6">
    <w:name w:val="WW8Num37z6"/>
    <w:rsid w:val="000047B5"/>
  </w:style>
  <w:style w:type="character" w:customStyle="1" w:styleId="WW8Num37z7">
    <w:name w:val="WW8Num37z7"/>
    <w:rsid w:val="000047B5"/>
  </w:style>
  <w:style w:type="character" w:customStyle="1" w:styleId="WW8Num37z8">
    <w:name w:val="WW8Num37z8"/>
    <w:rsid w:val="000047B5"/>
  </w:style>
  <w:style w:type="character" w:customStyle="1" w:styleId="WW8Num38z0">
    <w:name w:val="WW8Num38z0"/>
    <w:rsid w:val="000047B5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8z1">
    <w:name w:val="WW8Num38z1"/>
    <w:rsid w:val="000047B5"/>
  </w:style>
  <w:style w:type="character" w:customStyle="1" w:styleId="WW8Num38z2">
    <w:name w:val="WW8Num38z2"/>
    <w:rsid w:val="000047B5"/>
  </w:style>
  <w:style w:type="character" w:customStyle="1" w:styleId="WW8Num38z3">
    <w:name w:val="WW8Num38z3"/>
    <w:rsid w:val="000047B5"/>
  </w:style>
  <w:style w:type="character" w:customStyle="1" w:styleId="WW8Num38z4">
    <w:name w:val="WW8Num38z4"/>
    <w:rsid w:val="000047B5"/>
  </w:style>
  <w:style w:type="character" w:customStyle="1" w:styleId="WW8Num38z5">
    <w:name w:val="WW8Num38z5"/>
    <w:rsid w:val="000047B5"/>
  </w:style>
  <w:style w:type="character" w:customStyle="1" w:styleId="WW8Num38z6">
    <w:name w:val="WW8Num38z6"/>
    <w:rsid w:val="000047B5"/>
  </w:style>
  <w:style w:type="character" w:customStyle="1" w:styleId="WW8Num38z7">
    <w:name w:val="WW8Num38z7"/>
    <w:rsid w:val="000047B5"/>
  </w:style>
  <w:style w:type="character" w:customStyle="1" w:styleId="WW8Num38z8">
    <w:name w:val="WW8Num38z8"/>
    <w:rsid w:val="000047B5"/>
  </w:style>
  <w:style w:type="character" w:customStyle="1" w:styleId="WW8Num39z0">
    <w:name w:val="WW8Num39z0"/>
    <w:rsid w:val="000047B5"/>
    <w:rPr>
      <w:rFonts w:hint="default"/>
    </w:rPr>
  </w:style>
  <w:style w:type="character" w:customStyle="1" w:styleId="WW8Num39z1">
    <w:name w:val="WW8Num39z1"/>
    <w:rsid w:val="000047B5"/>
  </w:style>
  <w:style w:type="character" w:customStyle="1" w:styleId="WW8Num39z2">
    <w:name w:val="WW8Num39z2"/>
    <w:rsid w:val="000047B5"/>
  </w:style>
  <w:style w:type="character" w:customStyle="1" w:styleId="WW8Num39z3">
    <w:name w:val="WW8Num39z3"/>
    <w:rsid w:val="000047B5"/>
  </w:style>
  <w:style w:type="character" w:customStyle="1" w:styleId="WW8Num39z4">
    <w:name w:val="WW8Num39z4"/>
    <w:rsid w:val="000047B5"/>
  </w:style>
  <w:style w:type="character" w:customStyle="1" w:styleId="WW8Num39z5">
    <w:name w:val="WW8Num39z5"/>
    <w:rsid w:val="000047B5"/>
  </w:style>
  <w:style w:type="character" w:customStyle="1" w:styleId="WW8Num39z6">
    <w:name w:val="WW8Num39z6"/>
    <w:rsid w:val="000047B5"/>
  </w:style>
  <w:style w:type="character" w:customStyle="1" w:styleId="WW8Num39z7">
    <w:name w:val="WW8Num39z7"/>
    <w:rsid w:val="000047B5"/>
  </w:style>
  <w:style w:type="character" w:customStyle="1" w:styleId="WW8Num39z8">
    <w:name w:val="WW8Num39z8"/>
    <w:rsid w:val="000047B5"/>
  </w:style>
  <w:style w:type="character" w:customStyle="1" w:styleId="WW8Num40z0">
    <w:name w:val="WW8Num40z0"/>
    <w:rsid w:val="000047B5"/>
    <w:rPr>
      <w:rFonts w:hint="default"/>
    </w:rPr>
  </w:style>
  <w:style w:type="character" w:customStyle="1" w:styleId="WW8Num40z1">
    <w:name w:val="WW8Num40z1"/>
    <w:rsid w:val="000047B5"/>
  </w:style>
  <w:style w:type="character" w:customStyle="1" w:styleId="WW8Num40z2">
    <w:name w:val="WW8Num40z2"/>
    <w:rsid w:val="000047B5"/>
  </w:style>
  <w:style w:type="character" w:customStyle="1" w:styleId="WW8Num40z3">
    <w:name w:val="WW8Num40z3"/>
    <w:rsid w:val="000047B5"/>
  </w:style>
  <w:style w:type="character" w:customStyle="1" w:styleId="WW8Num40z4">
    <w:name w:val="WW8Num40z4"/>
    <w:rsid w:val="000047B5"/>
  </w:style>
  <w:style w:type="character" w:customStyle="1" w:styleId="WW8Num40z5">
    <w:name w:val="WW8Num40z5"/>
    <w:rsid w:val="000047B5"/>
  </w:style>
  <w:style w:type="character" w:customStyle="1" w:styleId="WW8Num40z6">
    <w:name w:val="WW8Num40z6"/>
    <w:rsid w:val="000047B5"/>
  </w:style>
  <w:style w:type="character" w:customStyle="1" w:styleId="WW8Num40z7">
    <w:name w:val="WW8Num40z7"/>
    <w:rsid w:val="000047B5"/>
  </w:style>
  <w:style w:type="character" w:customStyle="1" w:styleId="WW8Num40z8">
    <w:name w:val="WW8Num40z8"/>
    <w:rsid w:val="000047B5"/>
  </w:style>
  <w:style w:type="character" w:customStyle="1" w:styleId="WW8Num41z0">
    <w:name w:val="WW8Num41z0"/>
    <w:rsid w:val="000047B5"/>
    <w:rPr>
      <w:rFonts w:hint="default"/>
      <w:b w:val="0"/>
      <w:bCs/>
      <w:vanish/>
      <w:color w:val="auto"/>
    </w:rPr>
  </w:style>
  <w:style w:type="character" w:customStyle="1" w:styleId="WW8Num41z1">
    <w:name w:val="WW8Num41z1"/>
    <w:rsid w:val="000047B5"/>
  </w:style>
  <w:style w:type="character" w:customStyle="1" w:styleId="WW8Num41z2">
    <w:name w:val="WW8Num41z2"/>
    <w:rsid w:val="000047B5"/>
  </w:style>
  <w:style w:type="character" w:customStyle="1" w:styleId="WW8Num41z3">
    <w:name w:val="WW8Num41z3"/>
    <w:rsid w:val="000047B5"/>
  </w:style>
  <w:style w:type="character" w:customStyle="1" w:styleId="WW8Num41z4">
    <w:name w:val="WW8Num41z4"/>
    <w:rsid w:val="000047B5"/>
  </w:style>
  <w:style w:type="character" w:customStyle="1" w:styleId="WW8Num41z5">
    <w:name w:val="WW8Num41z5"/>
    <w:rsid w:val="000047B5"/>
  </w:style>
  <w:style w:type="character" w:customStyle="1" w:styleId="WW8Num41z6">
    <w:name w:val="WW8Num41z6"/>
    <w:rsid w:val="000047B5"/>
  </w:style>
  <w:style w:type="character" w:customStyle="1" w:styleId="WW8Num41z7">
    <w:name w:val="WW8Num41z7"/>
    <w:rsid w:val="000047B5"/>
  </w:style>
  <w:style w:type="character" w:customStyle="1" w:styleId="WW8Num41z8">
    <w:name w:val="WW8Num41z8"/>
    <w:rsid w:val="000047B5"/>
  </w:style>
  <w:style w:type="character" w:customStyle="1" w:styleId="WW8Num42z0">
    <w:name w:val="WW8Num42z0"/>
    <w:rsid w:val="000047B5"/>
    <w:rPr>
      <w:rFonts w:hint="default"/>
    </w:rPr>
  </w:style>
  <w:style w:type="character" w:customStyle="1" w:styleId="WW8Num42z1">
    <w:name w:val="WW8Num42z1"/>
    <w:rsid w:val="000047B5"/>
  </w:style>
  <w:style w:type="character" w:customStyle="1" w:styleId="WW8Num42z2">
    <w:name w:val="WW8Num42z2"/>
    <w:rsid w:val="000047B5"/>
  </w:style>
  <w:style w:type="character" w:customStyle="1" w:styleId="WW8Num42z3">
    <w:name w:val="WW8Num42z3"/>
    <w:rsid w:val="000047B5"/>
  </w:style>
  <w:style w:type="character" w:customStyle="1" w:styleId="WW8Num42z4">
    <w:name w:val="WW8Num42z4"/>
    <w:rsid w:val="000047B5"/>
  </w:style>
  <w:style w:type="character" w:customStyle="1" w:styleId="WW8Num42z5">
    <w:name w:val="WW8Num42z5"/>
    <w:rsid w:val="000047B5"/>
  </w:style>
  <w:style w:type="character" w:customStyle="1" w:styleId="WW8Num42z6">
    <w:name w:val="WW8Num42z6"/>
    <w:rsid w:val="000047B5"/>
  </w:style>
  <w:style w:type="character" w:customStyle="1" w:styleId="WW8Num42z7">
    <w:name w:val="WW8Num42z7"/>
    <w:rsid w:val="000047B5"/>
  </w:style>
  <w:style w:type="character" w:customStyle="1" w:styleId="WW8Num42z8">
    <w:name w:val="WW8Num42z8"/>
    <w:rsid w:val="000047B5"/>
  </w:style>
  <w:style w:type="character" w:customStyle="1" w:styleId="WW8Num43z0">
    <w:name w:val="WW8Num43z0"/>
    <w:rsid w:val="000047B5"/>
    <w:rPr>
      <w:rFonts w:hint="default"/>
    </w:rPr>
  </w:style>
  <w:style w:type="character" w:customStyle="1" w:styleId="WW8Num43z1">
    <w:name w:val="WW8Num43z1"/>
    <w:rsid w:val="000047B5"/>
  </w:style>
  <w:style w:type="character" w:customStyle="1" w:styleId="WW8Num43z2">
    <w:name w:val="WW8Num43z2"/>
    <w:rsid w:val="000047B5"/>
  </w:style>
  <w:style w:type="character" w:customStyle="1" w:styleId="WW8Num43z3">
    <w:name w:val="WW8Num43z3"/>
    <w:rsid w:val="000047B5"/>
  </w:style>
  <w:style w:type="character" w:customStyle="1" w:styleId="WW8Num43z4">
    <w:name w:val="WW8Num43z4"/>
    <w:rsid w:val="000047B5"/>
  </w:style>
  <w:style w:type="character" w:customStyle="1" w:styleId="WW8Num43z5">
    <w:name w:val="WW8Num43z5"/>
    <w:rsid w:val="000047B5"/>
  </w:style>
  <w:style w:type="character" w:customStyle="1" w:styleId="WW8Num43z6">
    <w:name w:val="WW8Num43z6"/>
    <w:rsid w:val="000047B5"/>
  </w:style>
  <w:style w:type="character" w:customStyle="1" w:styleId="WW8Num43z7">
    <w:name w:val="WW8Num43z7"/>
    <w:rsid w:val="000047B5"/>
  </w:style>
  <w:style w:type="character" w:customStyle="1" w:styleId="WW8Num43z8">
    <w:name w:val="WW8Num43z8"/>
    <w:rsid w:val="000047B5"/>
  </w:style>
  <w:style w:type="character" w:customStyle="1" w:styleId="WW8Num44z0">
    <w:name w:val="WW8Num44z0"/>
    <w:rsid w:val="000047B5"/>
    <w:rPr>
      <w:rFonts w:hint="default"/>
    </w:rPr>
  </w:style>
  <w:style w:type="character" w:customStyle="1" w:styleId="WW8Num44z1">
    <w:name w:val="WW8Num44z1"/>
    <w:rsid w:val="000047B5"/>
  </w:style>
  <w:style w:type="character" w:customStyle="1" w:styleId="WW8Num44z2">
    <w:name w:val="WW8Num44z2"/>
    <w:rsid w:val="000047B5"/>
  </w:style>
  <w:style w:type="character" w:customStyle="1" w:styleId="WW8Num44z3">
    <w:name w:val="WW8Num44z3"/>
    <w:rsid w:val="000047B5"/>
  </w:style>
  <w:style w:type="character" w:customStyle="1" w:styleId="WW8Num44z4">
    <w:name w:val="WW8Num44z4"/>
    <w:rsid w:val="000047B5"/>
  </w:style>
  <w:style w:type="character" w:customStyle="1" w:styleId="WW8Num44z5">
    <w:name w:val="WW8Num44z5"/>
    <w:rsid w:val="000047B5"/>
  </w:style>
  <w:style w:type="character" w:customStyle="1" w:styleId="WW8Num44z6">
    <w:name w:val="WW8Num44z6"/>
    <w:rsid w:val="000047B5"/>
  </w:style>
  <w:style w:type="character" w:customStyle="1" w:styleId="WW8Num44z7">
    <w:name w:val="WW8Num44z7"/>
    <w:rsid w:val="000047B5"/>
  </w:style>
  <w:style w:type="character" w:customStyle="1" w:styleId="WW8Num44z8">
    <w:name w:val="WW8Num44z8"/>
    <w:rsid w:val="000047B5"/>
  </w:style>
  <w:style w:type="character" w:customStyle="1" w:styleId="WW8Num45z0">
    <w:name w:val="WW8Num45z0"/>
    <w:rsid w:val="000047B5"/>
    <w:rPr>
      <w:rFonts w:hint="default"/>
    </w:rPr>
  </w:style>
  <w:style w:type="character" w:customStyle="1" w:styleId="WW8Num45z1">
    <w:name w:val="WW8Num45z1"/>
    <w:rsid w:val="000047B5"/>
  </w:style>
  <w:style w:type="character" w:customStyle="1" w:styleId="WW8Num45z2">
    <w:name w:val="WW8Num45z2"/>
    <w:rsid w:val="000047B5"/>
  </w:style>
  <w:style w:type="character" w:customStyle="1" w:styleId="WW8Num45z3">
    <w:name w:val="WW8Num45z3"/>
    <w:rsid w:val="000047B5"/>
  </w:style>
  <w:style w:type="character" w:customStyle="1" w:styleId="WW8Num45z4">
    <w:name w:val="WW8Num45z4"/>
    <w:rsid w:val="000047B5"/>
  </w:style>
  <w:style w:type="character" w:customStyle="1" w:styleId="WW8Num45z5">
    <w:name w:val="WW8Num45z5"/>
    <w:rsid w:val="000047B5"/>
  </w:style>
  <w:style w:type="character" w:customStyle="1" w:styleId="WW8Num45z6">
    <w:name w:val="WW8Num45z6"/>
    <w:rsid w:val="000047B5"/>
  </w:style>
  <w:style w:type="character" w:customStyle="1" w:styleId="WW8Num45z7">
    <w:name w:val="WW8Num45z7"/>
    <w:rsid w:val="000047B5"/>
  </w:style>
  <w:style w:type="character" w:customStyle="1" w:styleId="WW8Num45z8">
    <w:name w:val="WW8Num45z8"/>
    <w:rsid w:val="000047B5"/>
  </w:style>
  <w:style w:type="character" w:customStyle="1" w:styleId="WW8Num46z0">
    <w:name w:val="WW8Num46z0"/>
    <w:rsid w:val="000047B5"/>
    <w:rPr>
      <w:rFonts w:ascii="Verdana" w:hAnsi="Verdana" w:cs="Verdana" w:hint="default"/>
      <w:color w:val="auto"/>
      <w:sz w:val="20"/>
      <w:szCs w:val="20"/>
    </w:rPr>
  </w:style>
  <w:style w:type="character" w:customStyle="1" w:styleId="WW8Num46z1">
    <w:name w:val="WW8Num46z1"/>
    <w:rsid w:val="000047B5"/>
  </w:style>
  <w:style w:type="character" w:customStyle="1" w:styleId="WW8Num46z2">
    <w:name w:val="WW8Num46z2"/>
    <w:rsid w:val="000047B5"/>
  </w:style>
  <w:style w:type="character" w:customStyle="1" w:styleId="WW8Num46z3">
    <w:name w:val="WW8Num46z3"/>
    <w:rsid w:val="000047B5"/>
  </w:style>
  <w:style w:type="character" w:customStyle="1" w:styleId="WW8Num46z4">
    <w:name w:val="WW8Num46z4"/>
    <w:rsid w:val="000047B5"/>
  </w:style>
  <w:style w:type="character" w:customStyle="1" w:styleId="WW8Num46z5">
    <w:name w:val="WW8Num46z5"/>
    <w:rsid w:val="000047B5"/>
  </w:style>
  <w:style w:type="character" w:customStyle="1" w:styleId="WW8Num46z6">
    <w:name w:val="WW8Num46z6"/>
    <w:rsid w:val="000047B5"/>
  </w:style>
  <w:style w:type="character" w:customStyle="1" w:styleId="WW8Num46z7">
    <w:name w:val="WW8Num46z7"/>
    <w:rsid w:val="000047B5"/>
  </w:style>
  <w:style w:type="character" w:customStyle="1" w:styleId="WW8Num46z8">
    <w:name w:val="WW8Num46z8"/>
    <w:rsid w:val="000047B5"/>
  </w:style>
  <w:style w:type="character" w:customStyle="1" w:styleId="WW8Num47z0">
    <w:name w:val="WW8Num47z0"/>
    <w:rsid w:val="000047B5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  <w:rsid w:val="000047B5"/>
  </w:style>
  <w:style w:type="character" w:customStyle="1" w:styleId="WW8Num47z2">
    <w:name w:val="WW8Num47z2"/>
    <w:rsid w:val="000047B5"/>
  </w:style>
  <w:style w:type="character" w:customStyle="1" w:styleId="WW8Num47z3">
    <w:name w:val="WW8Num47z3"/>
    <w:rsid w:val="000047B5"/>
  </w:style>
  <w:style w:type="character" w:customStyle="1" w:styleId="WW8Num47z4">
    <w:name w:val="WW8Num47z4"/>
    <w:rsid w:val="000047B5"/>
  </w:style>
  <w:style w:type="character" w:customStyle="1" w:styleId="WW8Num47z5">
    <w:name w:val="WW8Num47z5"/>
    <w:rsid w:val="000047B5"/>
  </w:style>
  <w:style w:type="character" w:customStyle="1" w:styleId="WW8Num47z6">
    <w:name w:val="WW8Num47z6"/>
    <w:rsid w:val="000047B5"/>
  </w:style>
  <w:style w:type="character" w:customStyle="1" w:styleId="WW8Num47z7">
    <w:name w:val="WW8Num47z7"/>
    <w:rsid w:val="000047B5"/>
  </w:style>
  <w:style w:type="character" w:customStyle="1" w:styleId="WW8Num47z8">
    <w:name w:val="WW8Num47z8"/>
    <w:rsid w:val="000047B5"/>
  </w:style>
  <w:style w:type="character" w:customStyle="1" w:styleId="Odwoaniedokomentarza1">
    <w:name w:val="Odwołanie do komentarza1"/>
    <w:rsid w:val="000047B5"/>
    <w:rPr>
      <w:sz w:val="16"/>
      <w:szCs w:val="16"/>
    </w:rPr>
  </w:style>
  <w:style w:type="character" w:customStyle="1" w:styleId="Tekstpodstawowy2Znak">
    <w:name w:val="Tekst podstawowy 2 Znak"/>
    <w:uiPriority w:val="99"/>
    <w:rsid w:val="000047B5"/>
    <w:rPr>
      <w:rFonts w:ascii="Times New Roman" w:eastAsia="Times New Roman" w:hAnsi="Times New Roman" w:cs="Times New Roman"/>
      <w:sz w:val="20"/>
      <w:szCs w:val="24"/>
    </w:rPr>
  </w:style>
  <w:style w:type="paragraph" w:customStyle="1" w:styleId="Tekstkomentarza1">
    <w:name w:val="Tekst komentarza1"/>
    <w:basedOn w:val="Normalny"/>
    <w:rsid w:val="000047B5"/>
    <w:pPr>
      <w:spacing w:after="200"/>
    </w:pPr>
    <w:rPr>
      <w:rFonts w:ascii="Calibri" w:eastAsia="Calibri" w:hAnsi="Calibri"/>
    </w:rPr>
  </w:style>
  <w:style w:type="character" w:customStyle="1" w:styleId="TekstkomentarzaZnak1">
    <w:name w:val="Tekst komentarza Znak1"/>
    <w:uiPriority w:val="99"/>
    <w:semiHidden/>
    <w:rsid w:val="000047B5"/>
    <w:rPr>
      <w:rFonts w:ascii="Calibri" w:eastAsia="Calibri" w:hAnsi="Calibri"/>
      <w:lang w:eastAsia="ar-SA"/>
    </w:rPr>
  </w:style>
  <w:style w:type="table" w:customStyle="1" w:styleId="Tabela-Siatka1">
    <w:name w:val="Tabela - Siatka1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uiPriority w:val="99"/>
    <w:rsid w:val="00333E7A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table" w:customStyle="1" w:styleId="Tabela-Siatka2">
    <w:name w:val="Tabela - Siatka2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">
    <w:name w:val="Bez listy4"/>
    <w:next w:val="Bezlisty"/>
    <w:uiPriority w:val="99"/>
    <w:semiHidden/>
    <w:unhideWhenUsed/>
    <w:rsid w:val="00B341B9"/>
  </w:style>
  <w:style w:type="table" w:customStyle="1" w:styleId="Tabela-Siatka6">
    <w:name w:val="Tabela - Siatka6"/>
    <w:basedOn w:val="Standardowy"/>
    <w:next w:val="Tabela-Siatka"/>
    <w:uiPriority w:val="39"/>
    <w:rsid w:val="00B341B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uiPriority w:val="99"/>
    <w:semiHidden/>
    <w:unhideWhenUsed/>
    <w:rsid w:val="00584BA0"/>
    <w:rPr>
      <w:color w:val="954F72"/>
      <w:u w:val="single"/>
    </w:rPr>
  </w:style>
  <w:style w:type="paragraph" w:customStyle="1" w:styleId="xl63">
    <w:name w:val="xl63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6">
    <w:name w:val="xl66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9">
    <w:name w:val="xl69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rsid w:val="00584BA0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numbering" w:customStyle="1" w:styleId="Bezlisty5">
    <w:name w:val="Bez listy5"/>
    <w:next w:val="Bezlisty"/>
    <w:uiPriority w:val="99"/>
    <w:semiHidden/>
    <w:unhideWhenUsed/>
    <w:rsid w:val="00F549E9"/>
  </w:style>
  <w:style w:type="paragraph" w:customStyle="1" w:styleId="xl73">
    <w:name w:val="xl73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xl74">
    <w:name w:val="xl74"/>
    <w:basedOn w:val="Normalny"/>
    <w:rsid w:val="00F549E9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75">
    <w:name w:val="xl75"/>
    <w:basedOn w:val="Normalny"/>
    <w:rsid w:val="00F549E9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6">
    <w:name w:val="xl76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table" w:customStyle="1" w:styleId="Tabela-Siatka7">
    <w:name w:val="Tabela - Siatka7"/>
    <w:basedOn w:val="Standardowy"/>
    <w:next w:val="Tabela-Siatka"/>
    <w:uiPriority w:val="39"/>
    <w:rsid w:val="00F549E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62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E57E3B-AD56-465E-991B-106F4DB79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1291</Characters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2020-01-16T10:31:00Z</cp:lastPrinted>
  <dcterms:created xsi:type="dcterms:W3CDTF">2023-11-14T12:12:00Z</dcterms:created>
  <dcterms:modified xsi:type="dcterms:W3CDTF">2023-11-14T12:19:00Z</dcterms:modified>
</cp:coreProperties>
</file>