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BE2A" w14:textId="4A69F0D9" w:rsidR="00432DA9" w:rsidRPr="00E3750A" w:rsidRDefault="00F34820" w:rsidP="00F34820">
      <w:pPr>
        <w:jc w:val="right"/>
        <w:rPr>
          <w:rFonts w:asciiTheme="minorHAnsi" w:eastAsia="Arial" w:hAnsiTheme="minorHAnsi" w:cs="Calibri"/>
          <w:bCs/>
          <w:iCs/>
          <w:sz w:val="20"/>
          <w:szCs w:val="20"/>
        </w:rPr>
      </w:pPr>
      <w:r w:rsidRPr="00E3750A">
        <w:rPr>
          <w:rFonts w:asciiTheme="minorHAnsi" w:eastAsia="Arial" w:hAnsiTheme="minorHAnsi" w:cs="Calibri"/>
          <w:bCs/>
          <w:iCs/>
          <w:sz w:val="20"/>
          <w:szCs w:val="20"/>
        </w:rPr>
        <w:t>Formularz ofert nr. 2 KW</w:t>
      </w:r>
    </w:p>
    <w:p w14:paraId="4ECC2E3F" w14:textId="77777777" w:rsidR="00F34820" w:rsidRDefault="00F34820" w:rsidP="00432DA9">
      <w:pPr>
        <w:jc w:val="center"/>
        <w:rPr>
          <w:rFonts w:asciiTheme="minorHAnsi" w:eastAsia="Arial" w:hAnsiTheme="minorHAnsi" w:cs="Calibri"/>
          <w:bCs/>
        </w:rPr>
      </w:pPr>
    </w:p>
    <w:p w14:paraId="16853D9B" w14:textId="491BE926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REALIZACJI ZADANIA PUBLICZNEGO*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>/</w:t>
      </w:r>
      <w:r>
        <w:rPr>
          <w:rFonts w:asciiTheme="minorHAnsi" w:eastAsia="Arial" w:hAnsiTheme="minorHAnsi" w:cs="Calibri"/>
          <w:bCs/>
        </w:rPr>
        <w:t xml:space="preserve"> </w:t>
      </w:r>
      <w:r w:rsidRPr="000B66CC">
        <w:rPr>
          <w:rFonts w:asciiTheme="minorHAnsi" w:eastAsia="Arial" w:hAnsiTheme="minorHAnsi" w:cs="Calibri"/>
          <w:bCs/>
        </w:rPr>
        <w:t xml:space="preserve"> </w:t>
      </w:r>
    </w:p>
    <w:p w14:paraId="10992FD0" w14:textId="77777777" w:rsidR="00432DA9" w:rsidRPr="000B66CC" w:rsidRDefault="00432DA9" w:rsidP="00432DA9">
      <w:pPr>
        <w:jc w:val="center"/>
        <w:rPr>
          <w:rFonts w:asciiTheme="minorHAnsi" w:eastAsia="Arial" w:hAnsiTheme="minorHAnsi" w:cs="Calibri"/>
          <w:bCs/>
        </w:rPr>
      </w:pPr>
      <w:r w:rsidRPr="000B66CC">
        <w:rPr>
          <w:rFonts w:asciiTheme="minorHAnsi" w:eastAsia="Arial" w:hAnsiTheme="minorHAnsi" w:cs="Calibri"/>
          <w:bCs/>
        </w:rPr>
        <w:t>OFERTA WSPÓLNA REALIZACJI ZADANIA PUBLICZNEGO*,</w:t>
      </w:r>
    </w:p>
    <w:p w14:paraId="5FCC037F" w14:textId="158CA189" w:rsidR="00432DA9" w:rsidRDefault="00D037C7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eastAsia="Arial" w:hAnsiTheme="minorHAnsi" w:cs="Calibri"/>
          <w:bCs/>
        </w:rPr>
        <w:t>O KTÓREJ</w:t>
      </w:r>
      <w:r w:rsidR="00432DA9" w:rsidRPr="00FF347E">
        <w:rPr>
          <w:rFonts w:asciiTheme="minorHAnsi" w:eastAsia="Arial" w:hAnsiTheme="minorHAnsi" w:cs="Calibri"/>
          <w:bCs/>
        </w:rPr>
        <w:t xml:space="preserve"> MOWA W ART. 14 UST. 1A</w:t>
      </w:r>
      <w:r w:rsidRPr="000B66CC">
        <w:rPr>
          <w:rFonts w:asciiTheme="minorHAnsi" w:eastAsia="Arial" w:hAnsiTheme="minorHAnsi" w:cs="Calibri"/>
          <w:bCs/>
        </w:rPr>
        <w:t>*</w:t>
      </w:r>
      <w:r>
        <w:rPr>
          <w:rFonts w:asciiTheme="minorHAnsi" w:eastAsia="Arial" w:hAnsiTheme="minorHAnsi" w:cs="Calibri"/>
          <w:bCs/>
        </w:rPr>
        <w:t xml:space="preserve"> /</w:t>
      </w:r>
      <w:r w:rsidR="00432DA9" w:rsidRPr="00FF347E">
        <w:rPr>
          <w:rFonts w:asciiTheme="minorHAnsi" w:eastAsia="Arial" w:hAnsiTheme="minorHAnsi" w:cs="Calibri"/>
          <w:bCs/>
        </w:rPr>
        <w:t xml:space="preserve"> 2</w:t>
      </w:r>
      <w:r w:rsidRPr="000B66CC">
        <w:rPr>
          <w:rFonts w:asciiTheme="minorHAnsi" w:eastAsia="Arial" w:hAnsiTheme="minorHAnsi" w:cs="Calibri"/>
          <w:bCs/>
        </w:rPr>
        <w:t>*</w:t>
      </w:r>
      <w:r w:rsidR="00432DA9" w:rsidRPr="00FF347E">
        <w:rPr>
          <w:rFonts w:asciiTheme="minorHAnsi" w:eastAsia="Arial" w:hAnsiTheme="minorHAnsi" w:cs="Calibri"/>
          <w:bCs/>
        </w:rPr>
        <w:t xml:space="preserve"> USTAWY Z DNIA 24 KWIETNIA 2003 R. O DZIAŁALNOŚCI POŻYTKU PUBLICZNEGO I O WOLONTARIACIE </w:t>
      </w:r>
      <w:r w:rsidR="002E651B">
        <w:rPr>
          <w:rFonts w:asciiTheme="minorHAnsi" w:eastAsia="Arial" w:hAnsiTheme="minorHAnsi" w:cs="Calibri"/>
          <w:bCs/>
        </w:rPr>
        <w:br/>
      </w:r>
      <w:r w:rsidR="002D0C36">
        <w:rPr>
          <w:rFonts w:asciiTheme="minorHAnsi" w:eastAsia="Arial" w:hAnsiTheme="minorHAnsi" w:cs="Calibri"/>
          <w:bCs/>
        </w:rPr>
        <w:t>(DZ. U. Z 2018</w:t>
      </w:r>
      <w:r w:rsidR="00432DA9" w:rsidRPr="000B66CC">
        <w:rPr>
          <w:rFonts w:asciiTheme="minorHAnsi" w:eastAsia="Arial" w:hAnsiTheme="minorHAnsi" w:cs="Calibri"/>
          <w:bCs/>
        </w:rPr>
        <w:t xml:space="preserve"> R. POZ. </w:t>
      </w:r>
      <w:r w:rsidR="008E4E25">
        <w:rPr>
          <w:rFonts w:asciiTheme="minorHAnsi" w:eastAsia="Arial" w:hAnsiTheme="minorHAnsi" w:cs="Calibri"/>
          <w:bCs/>
        </w:rPr>
        <w:t>450, Z PÓŹN. ZM.)</w:t>
      </w:r>
      <w:r w:rsidR="00432DA9" w:rsidRPr="00282479">
        <w:rPr>
          <w:rFonts w:asciiTheme="minorHAnsi" w:hAnsiTheme="minorHAnsi" w:cs="Verdana"/>
          <w:color w:val="auto"/>
          <w:sz w:val="20"/>
          <w:szCs w:val="20"/>
        </w:rPr>
        <w:tab/>
      </w:r>
      <w:r w:rsidR="00E3750A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50B37DBB" w14:textId="77777777" w:rsidR="0005455D" w:rsidRDefault="0005455D" w:rsidP="00432DA9">
      <w:pPr>
        <w:jc w:val="center"/>
        <w:rPr>
          <w:rFonts w:asciiTheme="minorHAnsi" w:hAnsiTheme="minorHAnsi" w:cs="Verdana"/>
          <w:color w:val="auto"/>
          <w:sz w:val="20"/>
          <w:szCs w:val="20"/>
        </w:rPr>
      </w:pPr>
    </w:p>
    <w:p w14:paraId="21C404E3" w14:textId="09F0DF13" w:rsidR="000152A9" w:rsidRDefault="000152A9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8AA857C" w14:textId="77777777" w:rsidR="002E651B" w:rsidRDefault="002E651B" w:rsidP="000152A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DD37C9B" w14:textId="77777777" w:rsidR="002E651B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lub w </w:t>
      </w:r>
      <w:r w:rsidR="002E651B">
        <w:rPr>
          <w:rFonts w:ascii="Calibri" w:hAnsi="Calibri" w:cs="Calibri"/>
          <w:color w:val="auto"/>
          <w:sz w:val="16"/>
          <w:szCs w:val="16"/>
        </w:rPr>
        <w:t>p</w:t>
      </w:r>
      <w:r>
        <w:rPr>
          <w:rFonts w:ascii="Calibri" w:hAnsi="Calibri" w:cs="Calibri"/>
          <w:color w:val="auto"/>
          <w:sz w:val="16"/>
          <w:szCs w:val="16"/>
        </w:rPr>
        <w:t xml:space="preserve">rzypisach. </w:t>
      </w:r>
    </w:p>
    <w:p w14:paraId="037682CB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1707FBE" w14:textId="3B36AE61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BCCA31E" w14:textId="77777777" w:rsidR="002E651B" w:rsidRDefault="002E651B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257A35C3" w14:textId="625D56B4" w:rsidR="000152A9" w:rsidRDefault="000152A9" w:rsidP="002E651B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 w:rsidR="002E651B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/O</w:t>
      </w:r>
      <w:r>
        <w:rPr>
          <w:rFonts w:ascii="Calibri" w:hAnsi="Calibri" w:cs="Calibri"/>
          <w:strike/>
          <w:color w:val="auto"/>
          <w:sz w:val="16"/>
          <w:szCs w:val="16"/>
        </w:rPr>
        <w:t>ferta wspólna realizacji zadania publicznego</w:t>
      </w:r>
      <w:r w:rsidRPr="002E651B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10EB49FA" w14:textId="2CFF6FB0" w:rsidR="0005455D" w:rsidRDefault="0005455D" w:rsidP="0005455D">
      <w:pPr>
        <w:jc w:val="center"/>
        <w:rPr>
          <w:rFonts w:asciiTheme="minorHAnsi" w:eastAsia="Arial" w:hAnsiTheme="minorHAnsi" w:cs="Calibri"/>
          <w:bCs/>
        </w:rPr>
      </w:pPr>
    </w:p>
    <w:p w14:paraId="5E6C8B47" w14:textId="77777777" w:rsidR="002E651B" w:rsidRPr="00432DA9" w:rsidRDefault="002E651B" w:rsidP="0005455D">
      <w:pPr>
        <w:jc w:val="center"/>
        <w:rPr>
          <w:rFonts w:asciiTheme="minorHAnsi" w:eastAsia="Arial" w:hAnsiTheme="minorHAnsi" w:cs="Calibri"/>
          <w:bCs/>
        </w:rPr>
      </w:pPr>
    </w:p>
    <w:p w14:paraId="30AEFD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4335940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87ABAB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0F3C50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2DAF3D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4C945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A83708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759BD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8C4A1E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F800C6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E68E22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8B99D8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6179A9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3DC50E2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15798F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29328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8436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1E0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B387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559CC9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0AAB3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8E73ED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8947E8A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3C77E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74DC7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DE783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AB96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2BE07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F26837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AB0049C" w14:textId="77777777" w:rsidR="00A0481C" w:rsidRDefault="00A0481C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1E13FF" w14:textId="77777777" w:rsidR="00A0481C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B022323" w14:textId="3DADA84B" w:rsidR="00984FF1" w:rsidRPr="007B60CF" w:rsidRDefault="00663D27" w:rsidP="00881A24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7"/>
        <w:gridCol w:w="2078"/>
        <w:gridCol w:w="1119"/>
        <w:gridCol w:w="522"/>
        <w:gridCol w:w="599"/>
        <w:gridCol w:w="677"/>
        <w:gridCol w:w="970"/>
        <w:gridCol w:w="200"/>
        <w:gridCol w:w="814"/>
        <w:gridCol w:w="328"/>
        <w:gridCol w:w="948"/>
        <w:gridCol w:w="1872"/>
      </w:tblGrid>
      <w:tr w:rsidR="007B60CF" w:rsidRPr="00D97AAD" w14:paraId="4CC1AF2A" w14:textId="77777777" w:rsidTr="00881A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1C0ADF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83ED0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BFDB4B9" w14:textId="77777777" w:rsidTr="00881A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D69A9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99AC1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10B4E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9D794C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E7274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77ED0C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E94868B" w14:textId="77777777" w:rsidTr="00881A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5F3D" w14:textId="5CEE0EB5" w:rsidR="007B60CF" w:rsidRPr="00D97AAD" w:rsidRDefault="007B60CF" w:rsidP="00363199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wskazać i opisać:</w:t>
            </w:r>
            <w:r w:rsidR="0096107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 realizacji zadania,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grupę docelową, sposób rozwiązywania jej problemów/zaspokajania potrzeb, komplementarność z innymi </w:t>
            </w:r>
            <w:r w:rsidR="001A6371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</w:t>
            </w:r>
            <w:r w:rsidR="00E35615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B60CF" w:rsidRPr="00D97AAD" w14:paraId="7D94CAC2" w14:textId="77777777" w:rsidTr="00881A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651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571C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EAEF9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F6E1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2B914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232CAE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75D5B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8D53868" w14:textId="77777777" w:rsidTr="00881A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3694B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F5B338B" w14:textId="7A71E6D6" w:rsidR="007B60CF" w:rsidRPr="007B60CF" w:rsidRDefault="005F0A17" w:rsidP="002D437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</w:t>
            </w:r>
            <w:r w:rsidR="002D437A">
              <w:rPr>
                <w:rFonts w:asciiTheme="minorHAnsi" w:eastAsia="Arial" w:hAnsiTheme="minorHAnsi" w:cs="Calibri"/>
                <w:bCs/>
                <w:sz w:val="20"/>
                <w:szCs w:val="20"/>
              </w:rPr>
              <w:t>e w ofercie działania oraz określić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D437A">
              <w:rPr>
                <w:rFonts w:asciiTheme="minorHAnsi" w:hAnsiTheme="minorHAnsi" w:cs="Calibri"/>
                <w:sz w:val="22"/>
                <w:szCs w:val="22"/>
              </w:rPr>
              <w:t>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CE8AD4B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00CE0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1D4E9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5CF2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CBE34C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7FBE3F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565C95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DE8FA98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54D0F09" w14:textId="77777777" w:rsidR="00416F88" w:rsidRPr="0073200B" w:rsidRDefault="00416F88" w:rsidP="00D7796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4678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8020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87E7FEC" w14:textId="3CAFC1A2" w:rsidR="00416F88" w:rsidRPr="00D97AAD" w:rsidRDefault="00006192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  <w:r w:rsidR="00B90AA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7FE5DC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4612584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DD1641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DE251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51929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1001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1C973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E304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235C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42EE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D7ED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BB0C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299FE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FA92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E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D248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65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318F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6272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CC419B1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3E7F7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4FC6B2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6DB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4F23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5241F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E4466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6E86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54B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C5535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1BB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D067D4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A1A4DE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A7B8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D15B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AD7B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697B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07E4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BA7CBE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A2BF1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E272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43C5E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F453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2FBB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17D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87B7FA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50633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E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CF2F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4CE9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AD77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D4FB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138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3F6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3A4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4046C5D" w14:textId="77777777" w:rsidTr="0088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A9A5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31668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379DC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35A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27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468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3FDD697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5A591D6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BD88900" w14:textId="383BCC5A" w:rsidR="00E07C9D" w:rsidRPr="00020756" w:rsidRDefault="00020756" w:rsidP="00E07C9D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(n</w:t>
            </w:r>
            <w:r w:rsidR="00E07C9D" w:rsidRPr="00020756">
              <w:rPr>
                <w:rFonts w:asciiTheme="minorHAnsi" w:hAnsiTheme="minorHAnsi" w:cstheme="minorHAnsi"/>
                <w:sz w:val="20"/>
                <w:szCs w:val="20"/>
              </w:rPr>
              <w:t>ależy opisać:</w:t>
            </w:r>
          </w:p>
          <w:p w14:paraId="0D0C78B4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327F519B" w14:textId="77777777" w:rsidR="00E07C9D" w:rsidRPr="00020756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20756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14:paraId="596A7455" w14:textId="691B5DB4" w:rsidR="00E07C9D" w:rsidRPr="00E07C9D" w:rsidRDefault="00E07C9D" w:rsidP="00C86523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</w:t>
            </w:r>
            <w:r w:rsidR="00020756" w:rsidRPr="00020756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</w:tr>
      <w:tr w:rsidR="00E07C9D" w:rsidRPr="00D97AAD" w14:paraId="1AD37C73" w14:textId="77777777" w:rsidTr="00881A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C1E46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7FDEA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48E2C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D52BC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0A2A8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EFDD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C4DA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AB32B7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C581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108D5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0AA7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1E700E1F" w14:textId="77777777" w:rsidTr="00881A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E5A049F" w14:textId="2195C19F" w:rsidR="00E07C9D" w:rsidRPr="00D97AAD" w:rsidRDefault="00CA784B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C49F7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DDD9C3"/>
            <w:vAlign w:val="center"/>
          </w:tcPr>
          <w:p w14:paraId="4BDA843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910153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5"/>
            <w:shd w:val="clear" w:color="auto" w:fill="DDD9C3"/>
            <w:vAlign w:val="center"/>
          </w:tcPr>
          <w:p w14:paraId="190ABE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1CFDB68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4CA834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02482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E95D50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51A72D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22B481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542193F0" w14:textId="77777777" w:rsidTr="00881A24">
        <w:tblPrEx>
          <w:shd w:val="clear" w:color="auto" w:fill="auto"/>
        </w:tblPrEx>
        <w:tc>
          <w:tcPr>
            <w:tcW w:w="3844" w:type="dxa"/>
            <w:gridSpan w:val="3"/>
            <w:shd w:val="clear" w:color="auto" w:fill="auto"/>
          </w:tcPr>
          <w:p w14:paraId="1E20E6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F28F5B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67AF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1C372C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shd w:val="clear" w:color="auto" w:fill="auto"/>
          </w:tcPr>
          <w:p w14:paraId="5216EA2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BB7FA7C" w14:textId="77777777" w:rsidTr="00881A24">
        <w:tblPrEx>
          <w:shd w:val="clear" w:color="auto" w:fill="auto"/>
        </w:tblPrEx>
        <w:tc>
          <w:tcPr>
            <w:tcW w:w="38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3539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FF553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18738D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9D00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2536E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432DA9" w:rsidRPr="00282479" w14:paraId="08292EA9" w14:textId="77777777" w:rsidTr="00881A24">
        <w:tblPrEx>
          <w:shd w:val="clear" w:color="auto" w:fill="auto"/>
        </w:tblPrEx>
        <w:trPr>
          <w:trHeight w:val="450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D4BFE" w14:textId="048CF06D" w:rsidR="00432DA9" w:rsidRPr="00282479" w:rsidRDefault="00881A24" w:rsidP="00F530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</w:t>
            </w:r>
            <w:r w:rsidR="00CA784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7</w:t>
            </w:r>
            <w:r w:rsidR="00432DA9" w:rsidRPr="0028247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Wybór realizatorów projektów</w:t>
            </w:r>
          </w:p>
        </w:tc>
      </w:tr>
      <w:tr w:rsidR="00432DA9" w:rsidRPr="00282479" w14:paraId="3F7DD98E" w14:textId="77777777" w:rsidTr="00881A24">
        <w:tblPrEx>
          <w:shd w:val="clear" w:color="auto" w:fill="auto"/>
        </w:tblPrEx>
        <w:trPr>
          <w:trHeight w:val="275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C5A3" w14:textId="4F323581" w:rsidR="00432DA9" w:rsidRPr="00282479" w:rsidRDefault="00432DA9" w:rsidP="00BA37C9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1) Zasady i tryb przeprowadzenia konkursu na realizatorów projektów</w:t>
            </w:r>
            <w:r w:rsidRPr="00282479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>w tym jego warunki i kryteria:</w:t>
            </w:r>
          </w:p>
        </w:tc>
      </w:tr>
      <w:tr w:rsidR="00432DA9" w:rsidRPr="00282479" w14:paraId="75502781" w14:textId="77777777" w:rsidTr="00881A24">
        <w:tblPrEx>
          <w:shd w:val="clear" w:color="auto" w:fill="auto"/>
        </w:tblPrEx>
        <w:trPr>
          <w:trHeight w:val="683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E02C" w14:textId="77777777" w:rsidR="00432DA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17CBAE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EDA7E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32DA9" w:rsidRPr="00282479" w14:paraId="238D84DB" w14:textId="77777777" w:rsidTr="00881A24">
        <w:tblPrEx>
          <w:shd w:val="clear" w:color="auto" w:fill="auto"/>
        </w:tblPrEx>
        <w:trPr>
          <w:trHeight w:val="37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7C19" w14:textId="77777777" w:rsidR="00432DA9" w:rsidRPr="00282479" w:rsidRDefault="00432DA9" w:rsidP="00F530F3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8247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2) Zasady, sposób monitorowania i oceny projektów zlecanych do realizacji realizatorom projektów:</w:t>
            </w:r>
          </w:p>
        </w:tc>
      </w:tr>
      <w:tr w:rsidR="00432DA9" w:rsidRPr="00282479" w14:paraId="42EAD571" w14:textId="77777777" w:rsidTr="00881A24">
        <w:tblPrEx>
          <w:shd w:val="clear" w:color="auto" w:fill="auto"/>
        </w:tblPrEx>
        <w:trPr>
          <w:trHeight w:val="422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7AC3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283CF8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B7BD6D" w14:textId="77777777" w:rsidR="00432DA9" w:rsidRPr="00282479" w:rsidRDefault="00432DA9" w:rsidP="00F530F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0B1788" w14:textId="77777777" w:rsidR="00432DA9" w:rsidRPr="00D97AAD" w:rsidRDefault="00432DA9" w:rsidP="00432DA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92A130" w14:textId="3E38C382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Charakterystyka </w:t>
      </w:r>
      <w:r w:rsidR="006A4B19">
        <w:rPr>
          <w:rFonts w:asciiTheme="minorHAnsi" w:hAnsiTheme="minorHAnsi" w:cs="Verdana"/>
          <w:b/>
          <w:bCs/>
          <w:color w:val="auto"/>
          <w:sz w:val="22"/>
          <w:szCs w:val="22"/>
        </w:rPr>
        <w:t>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E3E6DAD" w14:textId="62C0E771" w:rsidR="00E07C9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52C55ECB" w14:textId="77777777" w:rsidR="007E0050" w:rsidRPr="00D97AAD" w:rsidRDefault="007E0050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0" w:type="pct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07C9D" w:rsidRPr="00D97AAD" w14:paraId="03DE2070" w14:textId="77777777" w:rsidTr="00881A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26B5F" w14:textId="0CA7F93A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</w:t>
            </w:r>
            <w:r w:rsidR="00CC2EB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 </w:t>
            </w:r>
            <w:r w:rsidR="00CC2EB9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E9BDD11" w14:textId="77777777" w:rsidTr="00881A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252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91396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544EE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62F07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B0FB0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51E22E4" w14:textId="77777777" w:rsidTr="00881A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0770" w14:textId="7543CB1A" w:rsidR="00E07C9D" w:rsidRPr="00D97AAD" w:rsidRDefault="00E07C9D" w:rsidP="00C437C9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Zasoby kadrowe, rzeczowe i finansowe </w:t>
            </w:r>
            <w:r w:rsidR="00C437C9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544B303" w14:textId="77777777" w:rsidTr="00881A24">
        <w:trPr>
          <w:trHeight w:val="8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D38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D3A6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461A7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1548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63947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9462FD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1C4CC5" w14:textId="01032345" w:rsidR="00E07C9D" w:rsidRDefault="00B674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96107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publicznego </w:t>
      </w:r>
    </w:p>
    <w:p w14:paraId="706CBA0C" w14:textId="77777777" w:rsidR="00344E5D" w:rsidRDefault="00344E5D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229"/>
        <w:gridCol w:w="102"/>
        <w:gridCol w:w="1135"/>
        <w:gridCol w:w="1416"/>
        <w:gridCol w:w="1133"/>
        <w:gridCol w:w="993"/>
        <w:gridCol w:w="993"/>
      </w:tblGrid>
      <w:tr w:rsidR="00881A24" w:rsidRPr="003A2508" w14:paraId="389337FB" w14:textId="77777777" w:rsidTr="00881A24">
        <w:tc>
          <w:tcPr>
            <w:tcW w:w="5000" w:type="pct"/>
            <w:gridSpan w:val="10"/>
            <w:shd w:val="clear" w:color="auto" w:fill="DDD9C3" w:themeFill="background2" w:themeFillShade="E6"/>
            <w:vAlign w:val="center"/>
          </w:tcPr>
          <w:p w14:paraId="305CB18F" w14:textId="77777777" w:rsidR="00881A24" w:rsidRDefault="00881A24" w:rsidP="00881A24">
            <w:pPr>
              <w:ind w:right="567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571C4AF" w14:textId="3DFAFD10" w:rsidR="00881A24" w:rsidRPr="003A2508" w:rsidRDefault="00881A24" w:rsidP="00881A2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3E3726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3E3726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A5565AA" w14:textId="77777777" w:rsidTr="007900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35047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9D2D5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8676799" w14:textId="69D5CF46" w:rsidR="006160C1" w:rsidRPr="003A2508" w:rsidRDefault="003E3726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1FE01F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89D5E95" w14:textId="35C31E9F" w:rsidR="006160C1" w:rsidRPr="003A2508" w:rsidRDefault="007900D5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842406B" w14:textId="57231D50" w:rsidR="006160C1" w:rsidRPr="003A2508" w:rsidRDefault="00824640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0ADFB8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D96B973" w14:textId="2AC84649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0C73D4A" w14:textId="77777777" w:rsidTr="00B06F0D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92A12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E101B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AFA39E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gridSpan w:val="2"/>
            <w:vMerge/>
            <w:shd w:val="clear" w:color="auto" w:fill="DDD9C3" w:themeFill="background2" w:themeFillShade="E6"/>
            <w:vAlign w:val="center"/>
          </w:tcPr>
          <w:p w14:paraId="6C8B7FF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3EB94A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569F34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CA68193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C5A04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A255ED" w14:textId="231BEEF6" w:rsidR="006160C1" w:rsidRPr="00FA6258" w:rsidRDefault="006160C1" w:rsidP="007E005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BA37C9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7A7E11D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68711B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56BF0D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55439FEF" w14:textId="77777777" w:rsidTr="00B06F0D">
        <w:tc>
          <w:tcPr>
            <w:tcW w:w="484" w:type="pct"/>
          </w:tcPr>
          <w:p w14:paraId="517EBE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65FB9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21558A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9A1F4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5346A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D3D4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9688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EDF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64A6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A84DA8" w14:textId="77777777" w:rsidTr="00B06F0D">
        <w:tc>
          <w:tcPr>
            <w:tcW w:w="484" w:type="pct"/>
          </w:tcPr>
          <w:p w14:paraId="1E5B7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528FD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08AE9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C266B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8E68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0DBE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5CD2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017C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09CA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064FF1" w14:textId="77777777" w:rsidTr="00B06F0D">
        <w:tc>
          <w:tcPr>
            <w:tcW w:w="484" w:type="pct"/>
          </w:tcPr>
          <w:p w14:paraId="35B802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F447B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1359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E76A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EDC5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28C0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673A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2F73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79E3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365BF2" w14:textId="77777777" w:rsidTr="00B06F0D">
        <w:tc>
          <w:tcPr>
            <w:tcW w:w="484" w:type="pct"/>
          </w:tcPr>
          <w:p w14:paraId="4F359B54" w14:textId="1DFEE94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694C9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51605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8D8B6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CE98D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D99B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2B0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9D3E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62DF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24184E" w14:textId="77777777" w:rsidTr="00B06F0D">
        <w:tc>
          <w:tcPr>
            <w:tcW w:w="484" w:type="pct"/>
          </w:tcPr>
          <w:p w14:paraId="2A7237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ACC87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3652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AAB50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4C3B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C93D8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4AD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C008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1F70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95EFC7" w14:textId="77777777" w:rsidTr="00B06F0D">
        <w:tc>
          <w:tcPr>
            <w:tcW w:w="484" w:type="pct"/>
          </w:tcPr>
          <w:p w14:paraId="79C55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3797C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6B4AA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C0359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785C5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ECFF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1CE2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185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2787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8BBC9B6" w14:textId="77777777" w:rsidTr="00B06F0D">
        <w:tc>
          <w:tcPr>
            <w:tcW w:w="484" w:type="pct"/>
          </w:tcPr>
          <w:p w14:paraId="7E1C8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6B348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6E230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682E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DDEBF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648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A878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1C2E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23D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5F81389" w14:textId="77777777" w:rsidTr="00B06F0D">
        <w:tc>
          <w:tcPr>
            <w:tcW w:w="484" w:type="pct"/>
          </w:tcPr>
          <w:p w14:paraId="07362EED" w14:textId="338E84EB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4B2E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F0075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FB007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4F16F1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46DA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3488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6DA7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B71D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D72721" w14:textId="77777777" w:rsidTr="00B06F0D">
        <w:tc>
          <w:tcPr>
            <w:tcW w:w="484" w:type="pct"/>
          </w:tcPr>
          <w:p w14:paraId="291240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C3388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019FD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0271F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17F949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8034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7E0E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ECF1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089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CB5C320" w14:textId="77777777" w:rsidTr="00B06F0D">
        <w:tc>
          <w:tcPr>
            <w:tcW w:w="484" w:type="pct"/>
          </w:tcPr>
          <w:p w14:paraId="6304DD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CA401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AC8F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B9838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39B08E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4C82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31ED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832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A8FB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410E3E" w14:textId="77777777" w:rsidTr="00B06F0D">
        <w:tc>
          <w:tcPr>
            <w:tcW w:w="484" w:type="pct"/>
          </w:tcPr>
          <w:p w14:paraId="440B82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8A148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E5A76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5F76A2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654EA0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6F4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A02C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DF2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C5F4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197846" w14:textId="77777777" w:rsidTr="00B06F0D">
        <w:tc>
          <w:tcPr>
            <w:tcW w:w="484" w:type="pct"/>
          </w:tcPr>
          <w:p w14:paraId="59CC283B" w14:textId="77987A8F" w:rsidR="006160C1" w:rsidRPr="003A2508" w:rsidRDefault="00881A24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83032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C17EF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7D463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099FC8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D50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E685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A89C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8A06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56E2E5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57280B4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6460B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2F0E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3EFB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4E0D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38C4B907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C4B3E2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9"/>
            <w:shd w:val="clear" w:color="auto" w:fill="DDD9C3" w:themeFill="background2" w:themeFillShade="E6"/>
          </w:tcPr>
          <w:p w14:paraId="2D9B4577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D2CFDEF" w14:textId="77777777" w:rsidTr="00B06F0D">
        <w:tc>
          <w:tcPr>
            <w:tcW w:w="484" w:type="pct"/>
          </w:tcPr>
          <w:p w14:paraId="6DFB10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3AFC3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8E398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6E7026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5F84D6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6202B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3BB5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A90B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2CC9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588B4F" w14:textId="77777777" w:rsidTr="00B06F0D">
        <w:tc>
          <w:tcPr>
            <w:tcW w:w="484" w:type="pct"/>
          </w:tcPr>
          <w:p w14:paraId="021698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7F20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6389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14AAA2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7138C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408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F8C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7D62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2812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13DDD3" w14:textId="77777777" w:rsidTr="00B06F0D">
        <w:tc>
          <w:tcPr>
            <w:tcW w:w="484" w:type="pct"/>
          </w:tcPr>
          <w:p w14:paraId="7AE5451D" w14:textId="1BEF4E98" w:rsidR="006160C1" w:rsidRPr="003A2508" w:rsidRDefault="006C0A0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8996D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10CE2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78" w:type="pct"/>
          </w:tcPr>
          <w:p w14:paraId="2668F3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2" w:type="pct"/>
            <w:gridSpan w:val="2"/>
          </w:tcPr>
          <w:p w14:paraId="234FC2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5E235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20A7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D7B9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F020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E76397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B31B5C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D1864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D8F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AF5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168E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BFBA38" w14:textId="77777777" w:rsidTr="00B06F0D">
        <w:tc>
          <w:tcPr>
            <w:tcW w:w="2867" w:type="pct"/>
            <w:gridSpan w:val="6"/>
            <w:shd w:val="clear" w:color="auto" w:fill="DDD9C3" w:themeFill="background2" w:themeFillShade="E6"/>
          </w:tcPr>
          <w:p w14:paraId="788797D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4D91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813B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D59B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CBFD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757F01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5674"/>
        <w:gridCol w:w="1981"/>
        <w:gridCol w:w="2268"/>
      </w:tblGrid>
      <w:tr w:rsidR="006C0A09" w:rsidRPr="00E617D8" w14:paraId="1FEB944F" w14:textId="77777777" w:rsidTr="007F189F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76B885A2" w14:textId="75C37B76" w:rsidR="006C0A09" w:rsidRPr="00E617D8" w:rsidRDefault="006C0A09" w:rsidP="006C0A09">
            <w:pPr>
              <w:ind w:right="567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3EDAA45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FA78AA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297F4EA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13F88F02" w14:textId="2970CCD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24640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24640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4192FC02" w14:textId="36B3F24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D80CEDD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64E07E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136DFB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7D566D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77A2D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184FCAE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18CC9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611FFB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22EF32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4D73760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1E0DC8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5DE9A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07D0201B" w14:textId="6270E29E" w:rsidR="00E617D8" w:rsidRPr="00FA6258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BA37C9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A6258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566C6E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18DD8AA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4BDE80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4A0359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7D90E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14:paraId="3C2B5B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665E8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2A4A539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20A3B7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43CE40FB" w14:textId="1AB60834" w:rsidR="00E617D8" w:rsidRPr="00E617D8" w:rsidRDefault="00E617D8" w:rsidP="00BA37C9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BA37C9">
              <w:rPr>
                <w:rFonts w:asciiTheme="minorHAnsi" w:hAnsiTheme="minorHAnsi"/>
                <w:sz w:val="20"/>
              </w:rPr>
              <w:t>niefinansowy (osobowy i rzeczowy)</w:t>
            </w:r>
          </w:p>
        </w:tc>
        <w:tc>
          <w:tcPr>
            <w:tcW w:w="1981" w:type="dxa"/>
          </w:tcPr>
          <w:p w14:paraId="5A9FC8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ED814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8E00AF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1632D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674" w:type="dxa"/>
            <w:shd w:val="clear" w:color="auto" w:fill="DDD9C3" w:themeFill="background2" w:themeFillShade="E6"/>
          </w:tcPr>
          <w:p w14:paraId="54DF52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166186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367F2A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2D0500" w14:textId="77777777" w:rsidR="00E617D8" w:rsidRDefault="00E617D8" w:rsidP="00E617D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4257"/>
        <w:gridCol w:w="1413"/>
        <w:gridCol w:w="1418"/>
        <w:gridCol w:w="1417"/>
        <w:gridCol w:w="1418"/>
      </w:tblGrid>
      <w:tr w:rsidR="006C0A09" w:rsidRPr="00E617D8" w14:paraId="08388263" w14:textId="77777777" w:rsidTr="0040244B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EFD587C" w14:textId="48488D39" w:rsidR="006C0A09" w:rsidRPr="00E617D8" w:rsidRDefault="006C0A09" w:rsidP="006C0A09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w partnerstwie</w:t>
            </w:r>
            <w:r w:rsidRPr="00B06F0D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B06F0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00FF3C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3825C2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1BA422F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</w:tcPr>
          <w:p w14:paraId="02DF0002" w14:textId="65CAE809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8652E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8652E5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BFEF9F8" w14:textId="77777777" w:rsidTr="006C0A09">
        <w:tc>
          <w:tcPr>
            <w:tcW w:w="4966" w:type="dxa"/>
            <w:gridSpan w:val="2"/>
          </w:tcPr>
          <w:p w14:paraId="3F0772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1BAE86D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178534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01EBA5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5DF20ED" w14:textId="604C49FB" w:rsidR="00E617D8" w:rsidRPr="00FA6258" w:rsidRDefault="00E617D8" w:rsidP="000A4D6B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0A4D6B" w:rsidRPr="00B06F0D">
              <w:rPr>
                <w:rStyle w:val="Odwoanieprzypisudolnego"/>
                <w:rFonts w:asciiTheme="minorHAnsi" w:hAnsiTheme="minorHAnsi"/>
                <w:sz w:val="20"/>
              </w:rPr>
              <w:footnoteReference w:id="7"/>
            </w:r>
            <w:r w:rsidR="00FA6258" w:rsidRPr="00B06F0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E617D8" w:rsidRPr="00E617D8" w14:paraId="108618F4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1FC858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6400321B" w14:textId="70E3F5AA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768F168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609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DD72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76CC3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1ADA7B" w14:textId="77777777" w:rsidTr="006C0A09">
        <w:tc>
          <w:tcPr>
            <w:tcW w:w="709" w:type="dxa"/>
            <w:shd w:val="clear" w:color="auto" w:fill="DDD9C3" w:themeFill="background2" w:themeFillShade="E6"/>
          </w:tcPr>
          <w:p w14:paraId="037805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2E772C68" w14:textId="4D1AAC55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2CEF5A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79C1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B025E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4E910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48FC8DB" w14:textId="77777777" w:rsidTr="006C0A09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D3C8D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57" w:type="dxa"/>
            <w:shd w:val="clear" w:color="auto" w:fill="DDD9C3" w:themeFill="background2" w:themeFillShade="E6"/>
          </w:tcPr>
          <w:p w14:paraId="0703D819" w14:textId="415892FE" w:rsidR="00E617D8" w:rsidRPr="00E617D8" w:rsidRDefault="00337858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3985F6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3530C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41EE2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E5F9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A5BCB19" w14:textId="77777777" w:rsidTr="006C0A09">
        <w:tc>
          <w:tcPr>
            <w:tcW w:w="709" w:type="dxa"/>
          </w:tcPr>
          <w:p w14:paraId="3B1933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57" w:type="dxa"/>
          </w:tcPr>
          <w:p w14:paraId="50D2F9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48AA4CC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84F75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B675D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76936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E0F92AC" w14:textId="77777777" w:rsidTr="006C0A0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E8B63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47C16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768C20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8E783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9B1F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67AA06E" w14:textId="1E531E4D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5BE2073" w14:textId="77777777" w:rsidR="00426300" w:rsidRDefault="0042630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96994E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281F5A0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14:paraId="627E8888" w14:textId="77777777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5FC8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67B1702B" w14:textId="77777777" w:rsidR="001A6790" w:rsidRDefault="001A6790" w:rsidP="001A6790">
            <w:pPr>
              <w:pStyle w:val="Akapitzlist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EB8CC33" w14:textId="47079751" w:rsidR="00F548C5" w:rsidRPr="001A6790" w:rsidRDefault="001A6790" w:rsidP="001A6790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1A679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Inne działania, </w:t>
            </w:r>
            <w:r w:rsidRPr="001A67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548C5" w:rsidRPr="00D97AAD" w14:paraId="00BFB24D" w14:textId="77777777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B89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DEB4B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71F2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03ED9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527D6A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463156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="00B67423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839912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8137C9" w14:textId="1DF14C50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F461EF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1DE66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61C077C" w14:textId="760DCC38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C57D74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0EA5540" w14:textId="6D13467E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="00344E5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8D56CD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4EBD3FD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47A6E6" w14:textId="27F26705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</w:t>
      </w:r>
      <w:r w:rsidR="001A2248">
        <w:rPr>
          <w:rFonts w:asciiTheme="minorHAnsi" w:hAnsiTheme="minorHAnsi" w:cs="Verdana"/>
          <w:color w:val="auto"/>
          <w:sz w:val="18"/>
          <w:szCs w:val="18"/>
        </w:rPr>
        <w:t xml:space="preserve"> z przepisami o ochronie danych osobowych. </w:t>
      </w:r>
    </w:p>
    <w:p w14:paraId="50DAA670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F2FEB3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C5F25E6" w14:textId="615AA0A8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83024F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  </w:t>
      </w:r>
      <w:r w:rsidR="0083024F" w:rsidRPr="0083024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83024F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93DB3B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F2407B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448AC9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31287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8F1C1D4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DA5DED9" w14:textId="58E273CB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079E" w14:textId="77777777" w:rsidR="00CC67A8" w:rsidRDefault="00CC67A8">
      <w:r>
        <w:separator/>
      </w:r>
    </w:p>
  </w:endnote>
  <w:endnote w:type="continuationSeparator" w:id="0">
    <w:p w14:paraId="3CC15A88" w14:textId="77777777" w:rsidR="00CC67A8" w:rsidRDefault="00CC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012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1C3A430" w14:textId="0A0D87CB" w:rsidR="001605DC" w:rsidRPr="001605DC" w:rsidRDefault="001605DC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605D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605D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575F4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605D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F454816" w14:textId="77777777" w:rsidR="001605DC" w:rsidRDefault="001605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36D1" w14:textId="77777777" w:rsidR="00CC67A8" w:rsidRDefault="00CC67A8">
      <w:r>
        <w:separator/>
      </w:r>
    </w:p>
  </w:footnote>
  <w:footnote w:type="continuationSeparator" w:id="0">
    <w:p w14:paraId="0C0E7A55" w14:textId="77777777" w:rsidR="00CC67A8" w:rsidRDefault="00CC67A8">
      <w:r>
        <w:continuationSeparator/>
      </w:r>
    </w:p>
  </w:footnote>
  <w:footnote w:id="1">
    <w:p w14:paraId="7946FB24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63199">
        <w:rPr>
          <w:rFonts w:asciiTheme="minorHAnsi" w:hAnsiTheme="minorHAnsi"/>
          <w:sz w:val="16"/>
          <w:szCs w:val="16"/>
          <w:vertAlign w:val="superscript"/>
        </w:rPr>
        <w:footnoteRef/>
      </w:r>
      <w:r w:rsidRPr="00363199">
        <w:rPr>
          <w:rFonts w:asciiTheme="minorHAnsi" w:hAnsiTheme="minorHAnsi"/>
          <w:sz w:val="16"/>
          <w:szCs w:val="16"/>
          <w:vertAlign w:val="superscript"/>
        </w:rPr>
        <w:t>)</w:t>
      </w:r>
      <w:r w:rsidRPr="00363199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EE5B5E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1E766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2E65FA">
        <w:rPr>
          <w:rFonts w:asciiTheme="minorHAnsi" w:hAnsiTheme="minorHAnsi" w:cs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D7FAFDE" w14:textId="7F5C6128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E18A3">
        <w:rPr>
          <w:rFonts w:asciiTheme="minorHAnsi" w:hAnsiTheme="minorHAnsi"/>
          <w:sz w:val="16"/>
          <w:szCs w:val="16"/>
          <w:vertAlign w:val="superscript"/>
        </w:rPr>
        <w:footnoteRef/>
      </w:r>
      <w:r w:rsidRPr="00DE18A3">
        <w:rPr>
          <w:rFonts w:asciiTheme="minorHAnsi" w:hAnsiTheme="minorHAnsi"/>
          <w:sz w:val="16"/>
          <w:szCs w:val="16"/>
          <w:vertAlign w:val="superscript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426C60">
        <w:rPr>
          <w:rFonts w:asciiTheme="minorHAnsi" w:hAnsiTheme="minorHAnsi"/>
          <w:sz w:val="18"/>
          <w:szCs w:val="18"/>
        </w:rPr>
        <w:t xml:space="preserve">Organ w ogłoszeniu o otwartym konkursie ofert może odstąpić od wymogu składania dodatkowych informacji dotyczących rezultatów w realizacji zadania publicznego, jeżeli rodzaj zadania uniemożliwia ich określenie. </w:t>
      </w:r>
      <w:r w:rsidRPr="00E07C9D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361E09A8" w14:textId="147EEAF0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Tabelę należy rozszerzyć w przypadku realizacji oferty w dłuższym okresie. </w:t>
      </w:r>
    </w:p>
  </w:footnote>
  <w:footnote w:id="5">
    <w:p w14:paraId="6AFB144D" w14:textId="6407C65D" w:rsidR="00BA37C9" w:rsidRPr="00592CFD" w:rsidRDefault="0039208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BA37C9" w:rsidRPr="00592CFD">
        <w:rPr>
          <w:rFonts w:asciiTheme="minorHAnsi" w:hAnsiTheme="minorHAnsi" w:cstheme="minorHAnsi"/>
          <w:sz w:val="18"/>
          <w:szCs w:val="18"/>
        </w:rPr>
        <w:t xml:space="preserve"> </w:t>
      </w:r>
      <w:r w:rsidR="006A1711">
        <w:rPr>
          <w:rFonts w:asciiTheme="minorHAnsi" w:hAnsiTheme="minorHAnsi" w:cstheme="minorHAnsi"/>
          <w:sz w:val="18"/>
          <w:szCs w:val="18"/>
        </w:rPr>
        <w:t xml:space="preserve"> </w:t>
      </w:r>
      <w:r w:rsidR="00BA37C9" w:rsidRPr="00592CFD">
        <w:rPr>
          <w:rFonts w:asciiTheme="minorHAnsi" w:hAnsiTheme="minorHAnsi" w:cstheme="minorHAnsi"/>
          <w:sz w:val="18"/>
          <w:szCs w:val="18"/>
        </w:rPr>
        <w:t>Suma pól 3.1. i 3.2.</w:t>
      </w:r>
    </w:p>
  </w:footnote>
  <w:footnote w:id="6">
    <w:p w14:paraId="225EAF15" w14:textId="77777777" w:rsidR="006C0A09" w:rsidRDefault="006C0A09" w:rsidP="006C0A09">
      <w:pPr>
        <w:pStyle w:val="Tekstprzypisudolnego"/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592CF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92CFD">
        <w:rPr>
          <w:rFonts w:asciiTheme="minorHAnsi" w:hAnsiTheme="minorHAnsi" w:cstheme="minorHAnsi"/>
          <w:sz w:val="18"/>
          <w:szCs w:val="18"/>
        </w:rPr>
        <w:t>Sekcję V.C należy uzupełnić w przypadku oferty wspólnej.</w:t>
      </w:r>
      <w:r>
        <w:t xml:space="preserve"> </w:t>
      </w:r>
    </w:p>
  </w:footnote>
  <w:footnote w:id="7">
    <w:p w14:paraId="04255E63" w14:textId="08D2E6D3" w:rsidR="000A4D6B" w:rsidRPr="006A1711" w:rsidRDefault="006A171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B06F0D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0A4D6B" w:rsidRPr="006A1711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66B20"/>
    <w:multiLevelType w:val="hybridMultilevel"/>
    <w:tmpl w:val="B92414FC"/>
    <w:lvl w:ilvl="0" w:tplc="615C6A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8"/>
  </w:num>
  <w:num w:numId="17">
    <w:abstractNumId w:val="21"/>
  </w:num>
  <w:num w:numId="18">
    <w:abstractNumId w:val="11"/>
  </w:num>
  <w:num w:numId="19">
    <w:abstractNumId w:val="27"/>
  </w:num>
  <w:num w:numId="20">
    <w:abstractNumId w:val="36"/>
  </w:num>
  <w:num w:numId="21">
    <w:abstractNumId w:val="34"/>
  </w:num>
  <w:num w:numId="22">
    <w:abstractNumId w:val="12"/>
  </w:num>
  <w:num w:numId="23">
    <w:abstractNumId w:val="1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3"/>
  </w:num>
  <w:num w:numId="27">
    <w:abstractNumId w:val="17"/>
  </w:num>
  <w:num w:numId="28">
    <w:abstractNumId w:val="14"/>
  </w:num>
  <w:num w:numId="29">
    <w:abstractNumId w:val="35"/>
  </w:num>
  <w:num w:numId="30">
    <w:abstractNumId w:val="24"/>
  </w:num>
  <w:num w:numId="31">
    <w:abstractNumId w:val="16"/>
  </w:num>
  <w:num w:numId="32">
    <w:abstractNumId w:val="30"/>
  </w:num>
  <w:num w:numId="33">
    <w:abstractNumId w:val="28"/>
  </w:num>
  <w:num w:numId="34">
    <w:abstractNumId w:val="23"/>
  </w:num>
  <w:num w:numId="35">
    <w:abstractNumId w:val="10"/>
  </w:num>
  <w:num w:numId="36">
    <w:abstractNumId w:val="19"/>
  </w:num>
  <w:num w:numId="37">
    <w:abstractNumId w:val="22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192"/>
    <w:rsid w:val="00006D73"/>
    <w:rsid w:val="000105D9"/>
    <w:rsid w:val="00011A30"/>
    <w:rsid w:val="00012056"/>
    <w:rsid w:val="00012358"/>
    <w:rsid w:val="00013560"/>
    <w:rsid w:val="00014F1C"/>
    <w:rsid w:val="000152A9"/>
    <w:rsid w:val="0001547F"/>
    <w:rsid w:val="00016A4D"/>
    <w:rsid w:val="00016DC8"/>
    <w:rsid w:val="00020756"/>
    <w:rsid w:val="00021D16"/>
    <w:rsid w:val="00024BEC"/>
    <w:rsid w:val="00025CD2"/>
    <w:rsid w:val="00026640"/>
    <w:rsid w:val="00030323"/>
    <w:rsid w:val="00031AC1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55D"/>
    <w:rsid w:val="00054757"/>
    <w:rsid w:val="0005667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D6B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DA3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7D1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C55"/>
    <w:rsid w:val="00153B35"/>
    <w:rsid w:val="00153DEB"/>
    <w:rsid w:val="0015482E"/>
    <w:rsid w:val="0015497C"/>
    <w:rsid w:val="00154BE3"/>
    <w:rsid w:val="00154C61"/>
    <w:rsid w:val="001605DC"/>
    <w:rsid w:val="001619E2"/>
    <w:rsid w:val="00163378"/>
    <w:rsid w:val="00165379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2248"/>
    <w:rsid w:val="001A3161"/>
    <w:rsid w:val="001A3B13"/>
    <w:rsid w:val="001A3C13"/>
    <w:rsid w:val="001A3FBC"/>
    <w:rsid w:val="001A6371"/>
    <w:rsid w:val="001A6790"/>
    <w:rsid w:val="001A720E"/>
    <w:rsid w:val="001A7340"/>
    <w:rsid w:val="001A7A61"/>
    <w:rsid w:val="001B3163"/>
    <w:rsid w:val="001B3A30"/>
    <w:rsid w:val="001B3EC9"/>
    <w:rsid w:val="001B731D"/>
    <w:rsid w:val="001B7505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66D"/>
    <w:rsid w:val="001E7BE4"/>
    <w:rsid w:val="001F18DA"/>
    <w:rsid w:val="001F3FE7"/>
    <w:rsid w:val="001F4851"/>
    <w:rsid w:val="001F4904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17FD"/>
    <w:rsid w:val="002322CC"/>
    <w:rsid w:val="00233AFA"/>
    <w:rsid w:val="00236C14"/>
    <w:rsid w:val="00237EAE"/>
    <w:rsid w:val="00243464"/>
    <w:rsid w:val="00244CA0"/>
    <w:rsid w:val="00245E68"/>
    <w:rsid w:val="00246C82"/>
    <w:rsid w:val="00246D9F"/>
    <w:rsid w:val="0024706D"/>
    <w:rsid w:val="002506F4"/>
    <w:rsid w:val="002508BB"/>
    <w:rsid w:val="00250BA7"/>
    <w:rsid w:val="00251981"/>
    <w:rsid w:val="00253E5E"/>
    <w:rsid w:val="00254EFA"/>
    <w:rsid w:val="00255BC9"/>
    <w:rsid w:val="00256B17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B6A89"/>
    <w:rsid w:val="002D02E5"/>
    <w:rsid w:val="002D0C36"/>
    <w:rsid w:val="002D0F32"/>
    <w:rsid w:val="002D1F66"/>
    <w:rsid w:val="002D2536"/>
    <w:rsid w:val="002D42D7"/>
    <w:rsid w:val="002D437A"/>
    <w:rsid w:val="002D45C0"/>
    <w:rsid w:val="002D5AE3"/>
    <w:rsid w:val="002D6BC0"/>
    <w:rsid w:val="002D7CB4"/>
    <w:rsid w:val="002E03E9"/>
    <w:rsid w:val="002E0B9D"/>
    <w:rsid w:val="002E0F9D"/>
    <w:rsid w:val="002E1DD7"/>
    <w:rsid w:val="002E5406"/>
    <w:rsid w:val="002E651B"/>
    <w:rsid w:val="002E65FA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858"/>
    <w:rsid w:val="0034002E"/>
    <w:rsid w:val="003409A0"/>
    <w:rsid w:val="003412CE"/>
    <w:rsid w:val="00344E5D"/>
    <w:rsid w:val="00352105"/>
    <w:rsid w:val="00352E3F"/>
    <w:rsid w:val="00353AA1"/>
    <w:rsid w:val="003548DC"/>
    <w:rsid w:val="00357BB2"/>
    <w:rsid w:val="00363199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2081"/>
    <w:rsid w:val="003930CB"/>
    <w:rsid w:val="00394285"/>
    <w:rsid w:val="00395BC6"/>
    <w:rsid w:val="00396A67"/>
    <w:rsid w:val="00397DA6"/>
    <w:rsid w:val="003A0D7E"/>
    <w:rsid w:val="003A0F6C"/>
    <w:rsid w:val="003A13DB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A60"/>
    <w:rsid w:val="003C3DD0"/>
    <w:rsid w:val="003C5490"/>
    <w:rsid w:val="003C6481"/>
    <w:rsid w:val="003C6F8E"/>
    <w:rsid w:val="003C717A"/>
    <w:rsid w:val="003D02EF"/>
    <w:rsid w:val="003D0DA8"/>
    <w:rsid w:val="003D184C"/>
    <w:rsid w:val="003D18D4"/>
    <w:rsid w:val="003D2249"/>
    <w:rsid w:val="003D3C26"/>
    <w:rsid w:val="003D3D00"/>
    <w:rsid w:val="003D4E7E"/>
    <w:rsid w:val="003D5055"/>
    <w:rsid w:val="003D59A1"/>
    <w:rsid w:val="003D7133"/>
    <w:rsid w:val="003D77A6"/>
    <w:rsid w:val="003D77C9"/>
    <w:rsid w:val="003E2583"/>
    <w:rsid w:val="003E2C58"/>
    <w:rsid w:val="003E2C62"/>
    <w:rsid w:val="003E3726"/>
    <w:rsid w:val="003E5D0E"/>
    <w:rsid w:val="003E7565"/>
    <w:rsid w:val="003E7E9F"/>
    <w:rsid w:val="003F017E"/>
    <w:rsid w:val="003F2453"/>
    <w:rsid w:val="003F3204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6300"/>
    <w:rsid w:val="00426C60"/>
    <w:rsid w:val="004276D6"/>
    <w:rsid w:val="00427718"/>
    <w:rsid w:val="00427FE7"/>
    <w:rsid w:val="004310C4"/>
    <w:rsid w:val="00432DA9"/>
    <w:rsid w:val="00433542"/>
    <w:rsid w:val="0043450A"/>
    <w:rsid w:val="0043603E"/>
    <w:rsid w:val="00437395"/>
    <w:rsid w:val="00441CA1"/>
    <w:rsid w:val="00444532"/>
    <w:rsid w:val="00447A14"/>
    <w:rsid w:val="004505F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1FE"/>
    <w:rsid w:val="004E183E"/>
    <w:rsid w:val="004E1EAE"/>
    <w:rsid w:val="004E2B33"/>
    <w:rsid w:val="004E4290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2CFD"/>
    <w:rsid w:val="00594614"/>
    <w:rsid w:val="00596952"/>
    <w:rsid w:val="005A0A08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A17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279"/>
    <w:rsid w:val="00676F3D"/>
    <w:rsid w:val="00681612"/>
    <w:rsid w:val="00682468"/>
    <w:rsid w:val="00682785"/>
    <w:rsid w:val="00683708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1711"/>
    <w:rsid w:val="006A406F"/>
    <w:rsid w:val="006A4B19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A09"/>
    <w:rsid w:val="006C0D50"/>
    <w:rsid w:val="006C1DEE"/>
    <w:rsid w:val="006C2F8E"/>
    <w:rsid w:val="006C4224"/>
    <w:rsid w:val="006D0A4D"/>
    <w:rsid w:val="006D1A48"/>
    <w:rsid w:val="006D1E8D"/>
    <w:rsid w:val="006D25AE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4E4"/>
    <w:rsid w:val="00720D5F"/>
    <w:rsid w:val="00725FE2"/>
    <w:rsid w:val="00726801"/>
    <w:rsid w:val="00726E1E"/>
    <w:rsid w:val="0072750F"/>
    <w:rsid w:val="007279A7"/>
    <w:rsid w:val="00730FEC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0D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3F8"/>
    <w:rsid w:val="007A380A"/>
    <w:rsid w:val="007A50E2"/>
    <w:rsid w:val="007A77BE"/>
    <w:rsid w:val="007B140D"/>
    <w:rsid w:val="007B17CB"/>
    <w:rsid w:val="007B246A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50"/>
    <w:rsid w:val="007E008A"/>
    <w:rsid w:val="007E048D"/>
    <w:rsid w:val="007E04AD"/>
    <w:rsid w:val="007E0667"/>
    <w:rsid w:val="007E2D6F"/>
    <w:rsid w:val="007E576E"/>
    <w:rsid w:val="007E6136"/>
    <w:rsid w:val="007F114E"/>
    <w:rsid w:val="007F1304"/>
    <w:rsid w:val="007F2F3E"/>
    <w:rsid w:val="007F38AD"/>
    <w:rsid w:val="007F3D7D"/>
    <w:rsid w:val="007F49AE"/>
    <w:rsid w:val="007F612D"/>
    <w:rsid w:val="007F7267"/>
    <w:rsid w:val="0080069B"/>
    <w:rsid w:val="00800C93"/>
    <w:rsid w:val="00800D6C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640"/>
    <w:rsid w:val="0082473A"/>
    <w:rsid w:val="0082580C"/>
    <w:rsid w:val="00825D58"/>
    <w:rsid w:val="0083024F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52E5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A24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4E25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3C6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07F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411"/>
    <w:rsid w:val="009F12DC"/>
    <w:rsid w:val="009F2096"/>
    <w:rsid w:val="009F21BB"/>
    <w:rsid w:val="009F5F81"/>
    <w:rsid w:val="00A005F2"/>
    <w:rsid w:val="00A00694"/>
    <w:rsid w:val="00A03614"/>
    <w:rsid w:val="00A0481C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4825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0D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423"/>
    <w:rsid w:val="00B677B1"/>
    <w:rsid w:val="00B67A21"/>
    <w:rsid w:val="00B701EF"/>
    <w:rsid w:val="00B71DC0"/>
    <w:rsid w:val="00B71FB9"/>
    <w:rsid w:val="00B75157"/>
    <w:rsid w:val="00B85FBC"/>
    <w:rsid w:val="00B8614B"/>
    <w:rsid w:val="00B90AA0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37C9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310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37C9"/>
    <w:rsid w:val="00C44FC6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0B6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8652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29B1"/>
    <w:rsid w:val="00CA4A93"/>
    <w:rsid w:val="00CA4E7A"/>
    <w:rsid w:val="00CA52D4"/>
    <w:rsid w:val="00CA67C1"/>
    <w:rsid w:val="00CA784B"/>
    <w:rsid w:val="00CB1185"/>
    <w:rsid w:val="00CB2767"/>
    <w:rsid w:val="00CB2A8D"/>
    <w:rsid w:val="00CB48ED"/>
    <w:rsid w:val="00CB518C"/>
    <w:rsid w:val="00CB6C5F"/>
    <w:rsid w:val="00CC2CC8"/>
    <w:rsid w:val="00CC2EB9"/>
    <w:rsid w:val="00CC3F3C"/>
    <w:rsid w:val="00CC6412"/>
    <w:rsid w:val="00CC6503"/>
    <w:rsid w:val="00CC67A8"/>
    <w:rsid w:val="00CC7B82"/>
    <w:rsid w:val="00CD4ACE"/>
    <w:rsid w:val="00CD6036"/>
    <w:rsid w:val="00CD6DAB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7C7"/>
    <w:rsid w:val="00D03819"/>
    <w:rsid w:val="00D1080B"/>
    <w:rsid w:val="00D10DB3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32E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96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210E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8A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20E2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1FE9"/>
    <w:rsid w:val="00E23B31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615"/>
    <w:rsid w:val="00E36657"/>
    <w:rsid w:val="00E3750A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0F1"/>
    <w:rsid w:val="00E617D8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8D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0D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4820"/>
    <w:rsid w:val="00F353E3"/>
    <w:rsid w:val="00F36113"/>
    <w:rsid w:val="00F36DAA"/>
    <w:rsid w:val="00F377FB"/>
    <w:rsid w:val="00F409AD"/>
    <w:rsid w:val="00F40A3E"/>
    <w:rsid w:val="00F42059"/>
    <w:rsid w:val="00F44288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5F4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A6258"/>
    <w:rsid w:val="00FA647B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DE59F"/>
  <w15:docId w15:val="{5F745FCF-A094-4A07-93BB-D08F3ACD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5A0A0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0A08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A2F4-34C0-4FA0-80AD-5A0E38CD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Kołucki</dc:creator>
  <cp:lastModifiedBy>Kamil Olszewski</cp:lastModifiedBy>
  <cp:revision>2</cp:revision>
  <cp:lastPrinted>2016-05-31T09:57:00Z</cp:lastPrinted>
  <dcterms:created xsi:type="dcterms:W3CDTF">2021-05-11T05:55:00Z</dcterms:created>
  <dcterms:modified xsi:type="dcterms:W3CDTF">2021-05-11T05:55:00Z</dcterms:modified>
</cp:coreProperties>
</file>