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D979B5" w14:textId="4EEFEAAD" w:rsidR="00987956" w:rsidRPr="00244D9E" w:rsidRDefault="002C0440" w:rsidP="00764DE6">
      <w:pPr>
        <w:tabs>
          <w:tab w:val="left" w:leader="dot" w:pos="4781"/>
        </w:tabs>
        <w:spacing w:line="360" w:lineRule="auto"/>
        <w:jc w:val="right"/>
        <w:rPr>
          <w:i/>
          <w:iCs/>
          <w:sz w:val="22"/>
          <w:szCs w:val="22"/>
        </w:rPr>
      </w:pPr>
      <w:r w:rsidRPr="00244D9E">
        <w:rPr>
          <w:i/>
          <w:iCs/>
          <w:sz w:val="22"/>
          <w:szCs w:val="22"/>
        </w:rPr>
        <w:t xml:space="preserve">Warszawa, </w:t>
      </w:r>
      <w:r w:rsidR="00A7074D">
        <w:rPr>
          <w:i/>
          <w:iCs/>
          <w:sz w:val="22"/>
          <w:szCs w:val="22"/>
        </w:rPr>
        <w:t>8</w:t>
      </w:r>
      <w:r w:rsidR="00583AA7">
        <w:rPr>
          <w:i/>
          <w:iCs/>
          <w:sz w:val="22"/>
          <w:szCs w:val="22"/>
        </w:rPr>
        <w:t xml:space="preserve"> </w:t>
      </w:r>
      <w:r w:rsidR="00786B34">
        <w:rPr>
          <w:i/>
          <w:iCs/>
          <w:sz w:val="22"/>
          <w:szCs w:val="22"/>
        </w:rPr>
        <w:t>lipca</w:t>
      </w:r>
      <w:r w:rsidR="00A41F88">
        <w:rPr>
          <w:i/>
          <w:iCs/>
          <w:sz w:val="22"/>
          <w:szCs w:val="22"/>
        </w:rPr>
        <w:t xml:space="preserve"> </w:t>
      </w:r>
      <w:r w:rsidR="008B65A1" w:rsidRPr="00244D9E">
        <w:rPr>
          <w:i/>
          <w:iCs/>
          <w:sz w:val="22"/>
          <w:szCs w:val="22"/>
        </w:rPr>
        <w:t>20</w:t>
      </w:r>
      <w:r w:rsidR="00786B34">
        <w:rPr>
          <w:i/>
          <w:iCs/>
          <w:sz w:val="22"/>
          <w:szCs w:val="22"/>
        </w:rPr>
        <w:t>2</w:t>
      </w:r>
      <w:r w:rsidR="00583AA7">
        <w:rPr>
          <w:i/>
          <w:iCs/>
          <w:sz w:val="22"/>
          <w:szCs w:val="22"/>
        </w:rPr>
        <w:t>1</w:t>
      </w:r>
      <w:r w:rsidR="006777B0" w:rsidRPr="00244D9E">
        <w:rPr>
          <w:i/>
          <w:iCs/>
          <w:sz w:val="22"/>
          <w:szCs w:val="22"/>
        </w:rPr>
        <w:t xml:space="preserve"> r.</w:t>
      </w:r>
    </w:p>
    <w:p w14:paraId="1B1F0D77" w14:textId="77777777" w:rsidR="00EB0898" w:rsidRPr="00244D9E" w:rsidRDefault="00EB0898" w:rsidP="00764DE6">
      <w:pPr>
        <w:spacing w:after="300" w:line="360" w:lineRule="auto"/>
        <w:jc w:val="both"/>
        <w:rPr>
          <w:b/>
          <w:bCs/>
          <w:sz w:val="22"/>
          <w:szCs w:val="22"/>
        </w:rPr>
      </w:pPr>
    </w:p>
    <w:p w14:paraId="115459B0" w14:textId="77777777" w:rsidR="00987956" w:rsidRPr="00244D9E" w:rsidRDefault="00987956" w:rsidP="00764DE6">
      <w:pPr>
        <w:spacing w:after="300" w:line="360" w:lineRule="auto"/>
        <w:ind w:left="3140"/>
        <w:jc w:val="both"/>
        <w:rPr>
          <w:b/>
          <w:bCs/>
          <w:sz w:val="22"/>
          <w:szCs w:val="22"/>
        </w:rPr>
      </w:pPr>
      <w:r w:rsidRPr="00244D9E">
        <w:rPr>
          <w:b/>
          <w:bCs/>
          <w:sz w:val="22"/>
          <w:szCs w:val="22"/>
        </w:rPr>
        <w:t>ZAPYTANIE OFERTOWE</w:t>
      </w:r>
    </w:p>
    <w:p w14:paraId="6C01650A" w14:textId="77777777" w:rsidR="00086DE9" w:rsidRDefault="00086DE9" w:rsidP="00764DE6">
      <w:pPr>
        <w:spacing w:after="300" w:line="360" w:lineRule="auto"/>
        <w:ind w:left="3140"/>
        <w:jc w:val="both"/>
        <w:rPr>
          <w:sz w:val="22"/>
          <w:szCs w:val="22"/>
        </w:rPr>
      </w:pPr>
    </w:p>
    <w:p w14:paraId="0C8E2201" w14:textId="77777777" w:rsidR="001A402B" w:rsidRPr="00244D9E" w:rsidRDefault="00987956" w:rsidP="00764DE6">
      <w:pPr>
        <w:tabs>
          <w:tab w:val="left" w:leader="dot" w:pos="2125"/>
        </w:tabs>
        <w:spacing w:before="300" w:after="60" w:line="360" w:lineRule="auto"/>
        <w:ind w:left="20"/>
        <w:jc w:val="both"/>
        <w:rPr>
          <w:b/>
          <w:sz w:val="22"/>
          <w:szCs w:val="22"/>
        </w:rPr>
      </w:pPr>
      <w:r w:rsidRPr="00244D9E">
        <w:rPr>
          <w:b/>
          <w:sz w:val="22"/>
          <w:szCs w:val="22"/>
        </w:rPr>
        <w:t>Biuro Rzecznika P</w:t>
      </w:r>
      <w:r w:rsidR="00B44730" w:rsidRPr="00244D9E">
        <w:rPr>
          <w:b/>
          <w:sz w:val="22"/>
          <w:szCs w:val="22"/>
        </w:rPr>
        <w:t>raw Pacjenta zaprasza do</w:t>
      </w:r>
      <w:r w:rsidRPr="00244D9E">
        <w:rPr>
          <w:b/>
          <w:sz w:val="22"/>
          <w:szCs w:val="22"/>
        </w:rPr>
        <w:t xml:space="preserve"> przedstawieni</w:t>
      </w:r>
      <w:r w:rsidR="00B44730" w:rsidRPr="00244D9E">
        <w:rPr>
          <w:b/>
          <w:sz w:val="22"/>
          <w:szCs w:val="22"/>
        </w:rPr>
        <w:t>a</w:t>
      </w:r>
      <w:r w:rsidR="00C142C3" w:rsidRPr="00244D9E">
        <w:rPr>
          <w:b/>
          <w:sz w:val="22"/>
          <w:szCs w:val="22"/>
        </w:rPr>
        <w:t xml:space="preserve"> przez Państwa oferty cenowej </w:t>
      </w:r>
      <w:r w:rsidRPr="00244D9E">
        <w:rPr>
          <w:b/>
          <w:sz w:val="22"/>
          <w:szCs w:val="22"/>
        </w:rPr>
        <w:t>z</w:t>
      </w:r>
      <w:r w:rsidR="00396BA9">
        <w:rPr>
          <w:b/>
          <w:sz w:val="22"/>
          <w:szCs w:val="22"/>
        </w:rPr>
        <w:t> </w:t>
      </w:r>
      <w:r w:rsidRPr="00244D9E">
        <w:rPr>
          <w:b/>
          <w:sz w:val="22"/>
          <w:szCs w:val="22"/>
        </w:rPr>
        <w:t>uwzględnieniem poniższych wymagań:</w:t>
      </w:r>
    </w:p>
    <w:p w14:paraId="43BB2D18" w14:textId="77777777" w:rsidR="001842CB" w:rsidRDefault="00521B4D" w:rsidP="001842CB">
      <w:pPr>
        <w:suppressAutoHyphens w:val="0"/>
        <w:spacing w:before="300" w:after="240" w:line="360" w:lineRule="auto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I. </w:t>
      </w:r>
      <w:r w:rsidR="00396BA9">
        <w:rPr>
          <w:b/>
          <w:sz w:val="22"/>
          <w:szCs w:val="22"/>
        </w:rPr>
        <w:t>Opis p</w:t>
      </w:r>
      <w:r w:rsidR="00987956" w:rsidRPr="00244D9E">
        <w:rPr>
          <w:b/>
          <w:sz w:val="22"/>
          <w:szCs w:val="22"/>
        </w:rPr>
        <w:t>rzedmiot</w:t>
      </w:r>
      <w:r w:rsidR="00396BA9">
        <w:rPr>
          <w:b/>
          <w:sz w:val="22"/>
          <w:szCs w:val="22"/>
        </w:rPr>
        <w:t>u</w:t>
      </w:r>
      <w:r w:rsidR="00987956" w:rsidRPr="00244D9E">
        <w:rPr>
          <w:b/>
          <w:sz w:val="22"/>
          <w:szCs w:val="22"/>
        </w:rPr>
        <w:t xml:space="preserve"> zamówienia</w:t>
      </w:r>
      <w:r w:rsidR="001842CB">
        <w:rPr>
          <w:b/>
          <w:sz w:val="22"/>
          <w:szCs w:val="22"/>
        </w:rPr>
        <w:t>.</w:t>
      </w:r>
    </w:p>
    <w:p w14:paraId="7EBDDC6A" w14:textId="77777777" w:rsidR="00835B92" w:rsidRPr="00521B4D" w:rsidRDefault="00396BA9" w:rsidP="000E340A">
      <w:p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sz w:val="20"/>
          <w:szCs w:val="20"/>
          <w:lang w:eastAsia="en-US"/>
        </w:rPr>
      </w:pPr>
      <w:r w:rsidRPr="00521B4D">
        <w:rPr>
          <w:sz w:val="20"/>
          <w:szCs w:val="20"/>
        </w:rPr>
        <w:t>P</w:t>
      </w:r>
      <w:r w:rsidR="00835B92" w:rsidRPr="00521B4D">
        <w:rPr>
          <w:sz w:val="20"/>
          <w:szCs w:val="20"/>
        </w:rPr>
        <w:t>rzedmiot</w:t>
      </w:r>
      <w:r w:rsidRPr="00521B4D">
        <w:rPr>
          <w:sz w:val="20"/>
          <w:szCs w:val="20"/>
        </w:rPr>
        <w:t>em</w:t>
      </w:r>
      <w:r w:rsidR="00835B92" w:rsidRPr="00521B4D">
        <w:rPr>
          <w:sz w:val="20"/>
          <w:szCs w:val="20"/>
        </w:rPr>
        <w:t xml:space="preserve"> zamówienia </w:t>
      </w:r>
      <w:r w:rsidR="00835B92" w:rsidRPr="00521B4D">
        <w:rPr>
          <w:rFonts w:eastAsia="Calibri"/>
          <w:sz w:val="20"/>
          <w:szCs w:val="20"/>
          <w:lang w:eastAsia="en-US"/>
        </w:rPr>
        <w:t>jest</w:t>
      </w:r>
      <w:r w:rsidR="000D2122" w:rsidRPr="00521B4D">
        <w:rPr>
          <w:rFonts w:eastAsia="Calibri"/>
          <w:sz w:val="20"/>
          <w:szCs w:val="20"/>
          <w:lang w:eastAsia="en-US"/>
        </w:rPr>
        <w:t>:</w:t>
      </w:r>
    </w:p>
    <w:p w14:paraId="54BDC186" w14:textId="77777777" w:rsidR="000D2122" w:rsidRPr="0034773C" w:rsidRDefault="000D2122" w:rsidP="000E340A">
      <w:pPr>
        <w:numPr>
          <w:ilvl w:val="0"/>
          <w:numId w:val="24"/>
        </w:numPr>
        <w:suppressAutoHyphens w:val="0"/>
        <w:spacing w:after="200" w:line="360" w:lineRule="auto"/>
        <w:contextualSpacing/>
        <w:jc w:val="both"/>
        <w:rPr>
          <w:sz w:val="20"/>
          <w:szCs w:val="20"/>
          <w:lang w:eastAsia="en-US"/>
        </w:rPr>
      </w:pPr>
      <w:r w:rsidRPr="0034773C">
        <w:rPr>
          <w:sz w:val="20"/>
          <w:szCs w:val="20"/>
        </w:rPr>
        <w:t>sporządzanie pisemnych opinii medycznych;</w:t>
      </w:r>
    </w:p>
    <w:p w14:paraId="0EB604A1" w14:textId="77777777" w:rsidR="000D2122" w:rsidRPr="0034773C" w:rsidRDefault="000D2122" w:rsidP="000E340A">
      <w:pPr>
        <w:numPr>
          <w:ilvl w:val="0"/>
          <w:numId w:val="24"/>
        </w:numPr>
        <w:suppressAutoHyphens w:val="0"/>
        <w:spacing w:after="200" w:line="360" w:lineRule="auto"/>
        <w:contextualSpacing/>
        <w:jc w:val="both"/>
        <w:rPr>
          <w:sz w:val="20"/>
          <w:szCs w:val="20"/>
        </w:rPr>
      </w:pPr>
      <w:r w:rsidRPr="0034773C">
        <w:rPr>
          <w:sz w:val="20"/>
          <w:szCs w:val="20"/>
        </w:rPr>
        <w:t>analizowanie dokumentacji medycznej przesyłanej przez podmioty lecznicze oraz przez pacjentów;</w:t>
      </w:r>
    </w:p>
    <w:p w14:paraId="77DC4AE2" w14:textId="77777777" w:rsidR="000D2122" w:rsidRPr="00D119D3" w:rsidRDefault="000D2122" w:rsidP="00651C51">
      <w:pPr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0"/>
          <w:szCs w:val="20"/>
        </w:rPr>
      </w:pPr>
      <w:r w:rsidRPr="00D119D3">
        <w:rPr>
          <w:sz w:val="20"/>
          <w:szCs w:val="20"/>
        </w:rPr>
        <w:t xml:space="preserve">współpraca </w:t>
      </w:r>
      <w:r w:rsidR="00334DC9" w:rsidRPr="00D119D3">
        <w:rPr>
          <w:sz w:val="20"/>
          <w:szCs w:val="20"/>
        </w:rPr>
        <w:t>(konsultacj</w:t>
      </w:r>
      <w:r w:rsidR="000E5A26" w:rsidRPr="00D119D3">
        <w:rPr>
          <w:sz w:val="20"/>
          <w:szCs w:val="20"/>
        </w:rPr>
        <w:t>e)</w:t>
      </w:r>
      <w:r w:rsidR="00334DC9" w:rsidRPr="00D119D3">
        <w:rPr>
          <w:sz w:val="20"/>
          <w:szCs w:val="20"/>
        </w:rPr>
        <w:t xml:space="preserve"> </w:t>
      </w:r>
      <w:r w:rsidRPr="00D119D3">
        <w:rPr>
          <w:sz w:val="20"/>
          <w:szCs w:val="20"/>
        </w:rPr>
        <w:t>z pracownikami Biura Rzecznika Praw Pacjenta w zakresie prowad</w:t>
      </w:r>
      <w:r w:rsidR="00D119D3" w:rsidRPr="00D119D3">
        <w:rPr>
          <w:sz w:val="20"/>
          <w:szCs w:val="20"/>
        </w:rPr>
        <w:t xml:space="preserve">zenia postępowań wyjaśniających, </w:t>
      </w:r>
      <w:r w:rsidRPr="00D119D3">
        <w:rPr>
          <w:sz w:val="20"/>
          <w:szCs w:val="20"/>
        </w:rPr>
        <w:t>postępowań w sprawach praktyk naruszających zbiorowe prawa pacjentów</w:t>
      </w:r>
      <w:r w:rsidR="00D119D3">
        <w:rPr>
          <w:sz w:val="20"/>
          <w:szCs w:val="20"/>
        </w:rPr>
        <w:t xml:space="preserve"> </w:t>
      </w:r>
      <w:r w:rsidR="00E33538" w:rsidRPr="00D119D3">
        <w:rPr>
          <w:sz w:val="20"/>
          <w:szCs w:val="20"/>
        </w:rPr>
        <w:t xml:space="preserve">oraz postępowań cywilnych </w:t>
      </w:r>
      <w:r w:rsidR="00D119D3" w:rsidRPr="00D119D3">
        <w:rPr>
          <w:sz w:val="20"/>
          <w:szCs w:val="20"/>
        </w:rPr>
        <w:t>dotycz</w:t>
      </w:r>
      <w:r w:rsidR="00D119D3">
        <w:rPr>
          <w:sz w:val="20"/>
          <w:szCs w:val="20"/>
        </w:rPr>
        <w:t xml:space="preserve">ących naruszenia prawa pacjenta, </w:t>
      </w:r>
      <w:r w:rsidR="00334DC9" w:rsidRPr="00D119D3">
        <w:rPr>
          <w:sz w:val="20"/>
          <w:szCs w:val="20"/>
        </w:rPr>
        <w:t>zwan</w:t>
      </w:r>
      <w:r w:rsidR="000E5A26" w:rsidRPr="00D119D3">
        <w:rPr>
          <w:sz w:val="20"/>
          <w:szCs w:val="20"/>
        </w:rPr>
        <w:t>e</w:t>
      </w:r>
      <w:r w:rsidR="00334DC9" w:rsidRPr="00D119D3">
        <w:rPr>
          <w:sz w:val="20"/>
          <w:szCs w:val="20"/>
        </w:rPr>
        <w:t xml:space="preserve"> dalej: konsultacjami.</w:t>
      </w:r>
    </w:p>
    <w:p w14:paraId="5931BB5B" w14:textId="77777777" w:rsidR="00521B4D" w:rsidRDefault="00521B4D" w:rsidP="001842CB">
      <w:pPr>
        <w:suppressAutoHyphens w:val="0"/>
        <w:spacing w:before="300" w:after="240" w:line="360" w:lineRule="auto"/>
        <w:ind w:left="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Warunki realizacji </w:t>
      </w:r>
      <w:r w:rsidR="001842CB">
        <w:rPr>
          <w:b/>
          <w:sz w:val="22"/>
          <w:szCs w:val="22"/>
        </w:rPr>
        <w:t>zamówienia.</w:t>
      </w:r>
    </w:p>
    <w:p w14:paraId="63ED8A9E" w14:textId="77777777" w:rsidR="00F34776" w:rsidRDefault="00521B4D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>
        <w:rPr>
          <w:sz w:val="20"/>
          <w:szCs w:val="20"/>
        </w:rPr>
        <w:t>Przedmiot zamówieni</w:t>
      </w:r>
      <w:r w:rsidR="001E7083">
        <w:rPr>
          <w:sz w:val="20"/>
          <w:szCs w:val="20"/>
        </w:rPr>
        <w:t>a</w:t>
      </w:r>
      <w:r>
        <w:rPr>
          <w:sz w:val="20"/>
          <w:szCs w:val="20"/>
        </w:rPr>
        <w:t xml:space="preserve"> będzie realizowany</w:t>
      </w:r>
      <w:r w:rsidR="00AD41E7" w:rsidRPr="00F34776">
        <w:rPr>
          <w:sz w:val="20"/>
          <w:szCs w:val="20"/>
        </w:rPr>
        <w:t xml:space="preserve"> na rzecz Biura Rzecznika Praw Pacjenta</w:t>
      </w:r>
      <w:r w:rsidR="006E134E" w:rsidRPr="00F34776">
        <w:rPr>
          <w:sz w:val="20"/>
          <w:szCs w:val="20"/>
        </w:rPr>
        <w:t>, ul</w:t>
      </w:r>
      <w:r w:rsidR="009919AB" w:rsidRPr="00F34776">
        <w:rPr>
          <w:sz w:val="20"/>
          <w:szCs w:val="20"/>
        </w:rPr>
        <w:t>.</w:t>
      </w:r>
      <w:r w:rsidR="006E134E" w:rsidRPr="00F34776">
        <w:rPr>
          <w:sz w:val="20"/>
          <w:szCs w:val="20"/>
        </w:rPr>
        <w:t xml:space="preserve"> Młynarska</w:t>
      </w:r>
      <w:r w:rsidR="00244D9E" w:rsidRPr="00F34776">
        <w:rPr>
          <w:sz w:val="20"/>
          <w:szCs w:val="20"/>
        </w:rPr>
        <w:t xml:space="preserve"> 46</w:t>
      </w:r>
      <w:r w:rsidR="00322B75" w:rsidRPr="00F34776">
        <w:rPr>
          <w:sz w:val="20"/>
          <w:szCs w:val="20"/>
        </w:rPr>
        <w:t xml:space="preserve"> </w:t>
      </w:r>
      <w:r w:rsidR="006E134E" w:rsidRPr="00F34776">
        <w:rPr>
          <w:sz w:val="20"/>
          <w:szCs w:val="20"/>
        </w:rPr>
        <w:t>w</w:t>
      </w:r>
      <w:r w:rsidR="00860C30">
        <w:rPr>
          <w:sz w:val="20"/>
          <w:szCs w:val="20"/>
        </w:rPr>
        <w:t> </w:t>
      </w:r>
      <w:r w:rsidR="006E134E" w:rsidRPr="00F34776">
        <w:rPr>
          <w:sz w:val="20"/>
          <w:szCs w:val="20"/>
        </w:rPr>
        <w:t>Warszawie.</w:t>
      </w:r>
      <w:r w:rsidR="00F34776">
        <w:rPr>
          <w:sz w:val="20"/>
          <w:szCs w:val="20"/>
        </w:rPr>
        <w:t xml:space="preserve"> </w:t>
      </w:r>
      <w:r w:rsidR="00EF6004">
        <w:rPr>
          <w:bCs/>
          <w:sz w:val="20"/>
          <w:szCs w:val="20"/>
          <w:lang w:eastAsia="pl-PL"/>
        </w:rPr>
        <w:t>P</w:t>
      </w:r>
      <w:r w:rsidR="00F34776" w:rsidRPr="00F34776">
        <w:rPr>
          <w:bCs/>
          <w:sz w:val="20"/>
          <w:szCs w:val="20"/>
          <w:lang w:eastAsia="pl-PL"/>
        </w:rPr>
        <w:t xml:space="preserve">rzedmiot </w:t>
      </w:r>
      <w:r>
        <w:rPr>
          <w:bCs/>
          <w:sz w:val="20"/>
          <w:szCs w:val="20"/>
          <w:lang w:eastAsia="pl-PL"/>
        </w:rPr>
        <w:t xml:space="preserve">zamówienia </w:t>
      </w:r>
      <w:r w:rsidR="00F34776" w:rsidRPr="00F34776">
        <w:rPr>
          <w:bCs/>
          <w:sz w:val="20"/>
          <w:szCs w:val="20"/>
          <w:lang w:eastAsia="pl-PL"/>
        </w:rPr>
        <w:t xml:space="preserve">będzie mógł być wykonany poza </w:t>
      </w:r>
      <w:r w:rsidR="00F34776">
        <w:rPr>
          <w:bCs/>
          <w:sz w:val="20"/>
          <w:szCs w:val="20"/>
          <w:lang w:eastAsia="pl-PL"/>
        </w:rPr>
        <w:t xml:space="preserve">ww. </w:t>
      </w:r>
      <w:r w:rsidR="00F34776" w:rsidRPr="00F34776">
        <w:rPr>
          <w:bCs/>
          <w:sz w:val="20"/>
          <w:szCs w:val="20"/>
          <w:lang w:eastAsia="pl-PL"/>
        </w:rPr>
        <w:t xml:space="preserve">miejscem.   </w:t>
      </w:r>
    </w:p>
    <w:p w14:paraId="2AEBB334" w14:textId="5CDC9ECF" w:rsidR="000A265D" w:rsidRDefault="009F3163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 w:rsidRPr="009F3163">
        <w:rPr>
          <w:bCs/>
          <w:sz w:val="20"/>
          <w:szCs w:val="20"/>
          <w:lang w:eastAsia="pl-PL"/>
        </w:rPr>
        <w:t xml:space="preserve">Okres wykonywania przedmiotu zamówienia: od </w:t>
      </w:r>
      <w:r w:rsidR="009E5EBC">
        <w:rPr>
          <w:bCs/>
          <w:sz w:val="20"/>
          <w:szCs w:val="20"/>
          <w:lang w:eastAsia="pl-PL"/>
        </w:rPr>
        <w:t>1 sierpnia</w:t>
      </w:r>
      <w:r w:rsidRPr="009F3163">
        <w:rPr>
          <w:bCs/>
          <w:sz w:val="20"/>
          <w:szCs w:val="20"/>
          <w:lang w:eastAsia="pl-PL"/>
        </w:rPr>
        <w:t xml:space="preserve"> 20</w:t>
      </w:r>
      <w:r w:rsidR="00786B34">
        <w:rPr>
          <w:bCs/>
          <w:sz w:val="20"/>
          <w:szCs w:val="20"/>
          <w:lang w:eastAsia="pl-PL"/>
        </w:rPr>
        <w:t>2</w:t>
      </w:r>
      <w:r w:rsidR="00583AA7">
        <w:rPr>
          <w:bCs/>
          <w:sz w:val="20"/>
          <w:szCs w:val="20"/>
          <w:lang w:eastAsia="pl-PL"/>
        </w:rPr>
        <w:t>1</w:t>
      </w:r>
      <w:r w:rsidRPr="009F3163">
        <w:rPr>
          <w:bCs/>
          <w:sz w:val="20"/>
          <w:szCs w:val="20"/>
          <w:lang w:eastAsia="pl-PL"/>
        </w:rPr>
        <w:t xml:space="preserve"> r. do </w:t>
      </w:r>
      <w:r w:rsidR="00786B34">
        <w:rPr>
          <w:bCs/>
          <w:sz w:val="20"/>
          <w:szCs w:val="20"/>
          <w:lang w:eastAsia="pl-PL"/>
        </w:rPr>
        <w:t>3</w:t>
      </w:r>
      <w:r w:rsidR="009E5EBC">
        <w:rPr>
          <w:bCs/>
          <w:sz w:val="20"/>
          <w:szCs w:val="20"/>
          <w:lang w:eastAsia="pl-PL"/>
        </w:rPr>
        <w:t>1</w:t>
      </w:r>
      <w:r w:rsidRPr="009F3163">
        <w:rPr>
          <w:bCs/>
          <w:sz w:val="20"/>
          <w:szCs w:val="20"/>
          <w:lang w:eastAsia="pl-PL"/>
        </w:rPr>
        <w:t xml:space="preserve"> lipca 202</w:t>
      </w:r>
      <w:r w:rsidR="00583AA7">
        <w:rPr>
          <w:bCs/>
          <w:sz w:val="20"/>
          <w:szCs w:val="20"/>
          <w:lang w:eastAsia="pl-PL"/>
        </w:rPr>
        <w:t xml:space="preserve">2 </w:t>
      </w:r>
      <w:r w:rsidRPr="009F3163">
        <w:rPr>
          <w:bCs/>
          <w:sz w:val="20"/>
          <w:szCs w:val="20"/>
          <w:lang w:eastAsia="pl-PL"/>
        </w:rPr>
        <w:t>r.</w:t>
      </w:r>
    </w:p>
    <w:p w14:paraId="2F46A9A2" w14:textId="77777777" w:rsidR="00F34776" w:rsidRPr="00F34776" w:rsidRDefault="003670F0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Wykonawca będzie obowiązany do wykonania </w:t>
      </w:r>
      <w:r w:rsidR="00F34776" w:rsidRPr="00F34776">
        <w:rPr>
          <w:bCs/>
          <w:sz w:val="20"/>
          <w:szCs w:val="20"/>
          <w:lang w:eastAsia="pl-PL"/>
        </w:rPr>
        <w:t>przedmiot</w:t>
      </w:r>
      <w:r w:rsidR="001E7083">
        <w:rPr>
          <w:bCs/>
          <w:sz w:val="20"/>
          <w:szCs w:val="20"/>
          <w:lang w:eastAsia="pl-PL"/>
        </w:rPr>
        <w:t>u</w:t>
      </w:r>
      <w:r w:rsidR="00F34776" w:rsidRPr="00F34776">
        <w:rPr>
          <w:bCs/>
          <w:sz w:val="20"/>
          <w:szCs w:val="20"/>
          <w:lang w:eastAsia="pl-PL"/>
        </w:rPr>
        <w:t xml:space="preserve"> </w:t>
      </w:r>
      <w:r w:rsidR="00521B4D">
        <w:rPr>
          <w:bCs/>
          <w:sz w:val="20"/>
          <w:szCs w:val="20"/>
          <w:lang w:eastAsia="pl-PL"/>
        </w:rPr>
        <w:t xml:space="preserve">zamówienia </w:t>
      </w:r>
      <w:r w:rsidR="00F34776" w:rsidRPr="00F34776">
        <w:rPr>
          <w:bCs/>
          <w:sz w:val="20"/>
          <w:szCs w:val="20"/>
          <w:lang w:eastAsia="pl-PL"/>
        </w:rPr>
        <w:t>wykorzystując w najwyższym stopniu swoją wiedzę, umiejętności i zdolności, tak aby właściwości przedmiotu umowy dokładnie odpowiadały potrzebom Zamawiającego.</w:t>
      </w:r>
    </w:p>
    <w:p w14:paraId="44E67A3A" w14:textId="77777777" w:rsidR="00AF1267" w:rsidRPr="00AF1267" w:rsidRDefault="009F3163" w:rsidP="009259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 w:rsidRPr="00AF1267">
        <w:rPr>
          <w:iCs/>
          <w:color w:val="000000"/>
          <w:sz w:val="20"/>
          <w:szCs w:val="20"/>
        </w:rPr>
        <w:t xml:space="preserve">Wykonawca będzie mógł powierzyć wykonanie przedmiotu umowy podwykonawcy. W przypadku powierzenia wykonania przedmiotu umowie podwykonawcy, Wykonawca będzie zobowiązany do podania imienia i nazwiska podwykonawcy i </w:t>
      </w:r>
      <w:r w:rsidR="000E5A26" w:rsidRPr="00AF1267">
        <w:rPr>
          <w:iCs/>
          <w:color w:val="000000"/>
          <w:sz w:val="20"/>
          <w:szCs w:val="20"/>
        </w:rPr>
        <w:t xml:space="preserve">przekazania </w:t>
      </w:r>
      <w:r w:rsidR="005A3942" w:rsidRPr="00AF1267">
        <w:rPr>
          <w:iCs/>
          <w:color w:val="000000"/>
          <w:sz w:val="20"/>
          <w:szCs w:val="20"/>
        </w:rPr>
        <w:t>dokumentów</w:t>
      </w:r>
      <w:r w:rsidRPr="00AF1267">
        <w:rPr>
          <w:iCs/>
          <w:color w:val="000000"/>
          <w:sz w:val="20"/>
          <w:szCs w:val="20"/>
        </w:rPr>
        <w:t xml:space="preserve">, o których mowa w pkt III </w:t>
      </w:r>
      <w:proofErr w:type="spellStart"/>
      <w:r w:rsidRPr="00AF1267">
        <w:rPr>
          <w:iCs/>
          <w:color w:val="000000"/>
          <w:sz w:val="20"/>
          <w:szCs w:val="20"/>
        </w:rPr>
        <w:t>ppkt</w:t>
      </w:r>
      <w:proofErr w:type="spellEnd"/>
      <w:r w:rsidRPr="00AF1267">
        <w:rPr>
          <w:iCs/>
          <w:color w:val="000000"/>
          <w:sz w:val="20"/>
          <w:szCs w:val="20"/>
        </w:rPr>
        <w:t xml:space="preserve"> </w:t>
      </w:r>
      <w:r w:rsidR="005A3942" w:rsidRPr="00AF1267">
        <w:rPr>
          <w:iCs/>
          <w:color w:val="000000"/>
          <w:sz w:val="20"/>
          <w:szCs w:val="20"/>
        </w:rPr>
        <w:t>3</w:t>
      </w:r>
      <w:r w:rsidRPr="00AF1267">
        <w:rPr>
          <w:iCs/>
          <w:color w:val="000000"/>
          <w:sz w:val="20"/>
          <w:szCs w:val="20"/>
        </w:rPr>
        <w:t xml:space="preserve"> lit. </w:t>
      </w:r>
      <w:r w:rsidR="005A3942" w:rsidRPr="00AF1267">
        <w:rPr>
          <w:iCs/>
          <w:color w:val="000000"/>
          <w:sz w:val="20"/>
          <w:szCs w:val="20"/>
        </w:rPr>
        <w:t>a</w:t>
      </w:r>
      <w:r w:rsidRPr="00AF1267">
        <w:rPr>
          <w:iCs/>
          <w:color w:val="000000"/>
          <w:sz w:val="20"/>
          <w:szCs w:val="20"/>
        </w:rPr>
        <w:t>) i c).</w:t>
      </w:r>
      <w:r w:rsidR="00C33F84" w:rsidRPr="00AF1267">
        <w:rPr>
          <w:iCs/>
          <w:color w:val="000000"/>
          <w:sz w:val="20"/>
          <w:szCs w:val="20"/>
        </w:rPr>
        <w:t xml:space="preserve"> Dodatkowo przekaże pisemn</w:t>
      </w:r>
      <w:r w:rsidR="00AF1267" w:rsidRPr="00AF1267">
        <w:rPr>
          <w:iCs/>
          <w:color w:val="000000"/>
          <w:sz w:val="20"/>
          <w:szCs w:val="20"/>
        </w:rPr>
        <w:t xml:space="preserve">e oświadczenie podwykonawcy </w:t>
      </w:r>
      <w:r w:rsidR="00AF1267">
        <w:rPr>
          <w:iCs/>
          <w:color w:val="000000"/>
          <w:sz w:val="20"/>
          <w:szCs w:val="20"/>
        </w:rPr>
        <w:t xml:space="preserve">o zapoznaniu się z treścią </w:t>
      </w:r>
      <w:r w:rsidR="002D7968">
        <w:rPr>
          <w:iCs/>
          <w:color w:val="000000"/>
          <w:sz w:val="20"/>
          <w:szCs w:val="20"/>
        </w:rPr>
        <w:t xml:space="preserve">niniejszego </w:t>
      </w:r>
      <w:r w:rsidR="00AF1267">
        <w:rPr>
          <w:iCs/>
          <w:color w:val="000000"/>
          <w:sz w:val="20"/>
          <w:szCs w:val="20"/>
        </w:rPr>
        <w:t>zapytania ofertowego i</w:t>
      </w:r>
      <w:r w:rsidR="002D7968">
        <w:rPr>
          <w:iCs/>
          <w:color w:val="000000"/>
          <w:sz w:val="20"/>
          <w:szCs w:val="20"/>
        </w:rPr>
        <w:t> </w:t>
      </w:r>
      <w:r w:rsidR="00AF1267">
        <w:rPr>
          <w:iCs/>
          <w:color w:val="000000"/>
          <w:sz w:val="20"/>
          <w:szCs w:val="20"/>
        </w:rPr>
        <w:t>o</w:t>
      </w:r>
      <w:r w:rsidR="002D7968">
        <w:rPr>
          <w:iCs/>
          <w:color w:val="000000"/>
          <w:sz w:val="20"/>
          <w:szCs w:val="20"/>
        </w:rPr>
        <w:t> </w:t>
      </w:r>
      <w:r w:rsidR="00AF1267">
        <w:rPr>
          <w:iCs/>
          <w:color w:val="000000"/>
          <w:sz w:val="20"/>
          <w:szCs w:val="20"/>
        </w:rPr>
        <w:t xml:space="preserve">wyrażeniu zgody na realizację </w:t>
      </w:r>
      <w:r w:rsidR="002D7968">
        <w:rPr>
          <w:iCs/>
          <w:color w:val="000000"/>
          <w:sz w:val="20"/>
          <w:szCs w:val="20"/>
        </w:rPr>
        <w:t xml:space="preserve">przedmiotu </w:t>
      </w:r>
      <w:r w:rsidR="00AF1267">
        <w:rPr>
          <w:iCs/>
          <w:color w:val="000000"/>
          <w:sz w:val="20"/>
          <w:szCs w:val="20"/>
        </w:rPr>
        <w:t xml:space="preserve">zamówienia. </w:t>
      </w:r>
      <w:r w:rsidR="002D7968">
        <w:rPr>
          <w:iCs/>
          <w:color w:val="000000"/>
          <w:sz w:val="20"/>
          <w:szCs w:val="20"/>
        </w:rPr>
        <w:t xml:space="preserve">Podwykonawca nie może powierzyć wykonania przedmiotu zamówienia kolejnemu podwykonawcy. Każdorazowa zmiana podwykonawcy wymaga uprzedniej zgody Zamawiającego. </w:t>
      </w:r>
    </w:p>
    <w:p w14:paraId="58EBDCC2" w14:textId="77777777" w:rsidR="002E768A" w:rsidRPr="00AF1267" w:rsidRDefault="002E768A" w:rsidP="009259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 w:rsidRPr="00AF1267">
        <w:rPr>
          <w:iCs/>
          <w:color w:val="000000"/>
          <w:sz w:val="20"/>
          <w:szCs w:val="20"/>
        </w:rPr>
        <w:t>Zamawiający zapewni warunki techniczne do wykonania przedmiotu zamówienia (</w:t>
      </w:r>
      <w:r w:rsidR="00EF6004" w:rsidRPr="00AF1267">
        <w:rPr>
          <w:iCs/>
          <w:color w:val="000000"/>
          <w:sz w:val="20"/>
          <w:szCs w:val="20"/>
        </w:rPr>
        <w:t xml:space="preserve">dysk zewnętrzny, </w:t>
      </w:r>
      <w:r w:rsidRPr="00AF1267">
        <w:rPr>
          <w:iCs/>
          <w:color w:val="000000"/>
          <w:sz w:val="20"/>
          <w:szCs w:val="20"/>
        </w:rPr>
        <w:t xml:space="preserve">biurko, krzesło, komputer z dostępem do </w:t>
      </w:r>
      <w:proofErr w:type="spellStart"/>
      <w:r w:rsidRPr="00AF1267">
        <w:rPr>
          <w:iCs/>
          <w:color w:val="000000"/>
          <w:sz w:val="20"/>
          <w:szCs w:val="20"/>
        </w:rPr>
        <w:t>internetu</w:t>
      </w:r>
      <w:proofErr w:type="spellEnd"/>
      <w:r w:rsidRPr="00AF1267">
        <w:rPr>
          <w:iCs/>
          <w:color w:val="000000"/>
          <w:sz w:val="20"/>
          <w:szCs w:val="20"/>
        </w:rPr>
        <w:t xml:space="preserve"> i drukarki). </w:t>
      </w:r>
    </w:p>
    <w:p w14:paraId="6B80E893" w14:textId="77777777" w:rsidR="002F0AC9" w:rsidRPr="00F71994" w:rsidRDefault="00F34776" w:rsidP="00EF600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 w:rsidRPr="00F71994">
        <w:rPr>
          <w:bCs/>
          <w:sz w:val="20"/>
          <w:szCs w:val="20"/>
          <w:lang w:eastAsia="pl-PL"/>
        </w:rPr>
        <w:t xml:space="preserve">Wykonawca </w:t>
      </w:r>
      <w:r w:rsidR="005430CD" w:rsidRPr="00F71994">
        <w:rPr>
          <w:bCs/>
          <w:sz w:val="20"/>
          <w:szCs w:val="20"/>
          <w:lang w:eastAsia="pl-PL"/>
        </w:rPr>
        <w:t xml:space="preserve">będzie obowiązany </w:t>
      </w:r>
      <w:r w:rsidRPr="00F71994">
        <w:rPr>
          <w:bCs/>
          <w:sz w:val="20"/>
          <w:szCs w:val="20"/>
          <w:lang w:eastAsia="pl-PL"/>
        </w:rPr>
        <w:t xml:space="preserve">do wykonania przedmiotu </w:t>
      </w:r>
      <w:r w:rsidR="00521B4D" w:rsidRPr="00F71994">
        <w:rPr>
          <w:bCs/>
          <w:sz w:val="20"/>
          <w:szCs w:val="20"/>
          <w:lang w:eastAsia="pl-PL"/>
        </w:rPr>
        <w:t>zamówienia</w:t>
      </w:r>
      <w:r w:rsidR="00EF6004" w:rsidRPr="00F71994">
        <w:rPr>
          <w:bCs/>
          <w:sz w:val="20"/>
          <w:szCs w:val="20"/>
          <w:lang w:eastAsia="pl-PL"/>
        </w:rPr>
        <w:t xml:space="preserve">, </w:t>
      </w:r>
      <w:r w:rsidR="002F0AC9" w:rsidRPr="00F71994">
        <w:rPr>
          <w:bCs/>
          <w:sz w:val="20"/>
          <w:szCs w:val="20"/>
          <w:lang w:eastAsia="pl-PL"/>
        </w:rPr>
        <w:t xml:space="preserve">z rozliczeniem liczby wykonanych opinii medycznych w czasie trwania umowy. </w:t>
      </w:r>
      <w:r w:rsidRPr="00F71994">
        <w:rPr>
          <w:bCs/>
          <w:sz w:val="20"/>
          <w:szCs w:val="20"/>
          <w:lang w:eastAsia="pl-PL"/>
        </w:rPr>
        <w:t xml:space="preserve">   </w:t>
      </w:r>
    </w:p>
    <w:p w14:paraId="4B673109" w14:textId="77777777" w:rsidR="004F43C3" w:rsidRPr="00244D9E" w:rsidRDefault="004F43C3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 w:rsidRPr="00244D9E">
        <w:rPr>
          <w:sz w:val="20"/>
          <w:szCs w:val="20"/>
        </w:rPr>
        <w:t>Do obowiązków Wykonawcy należeć będzie w szczególności:</w:t>
      </w:r>
    </w:p>
    <w:p w14:paraId="50D0F3D2" w14:textId="77777777" w:rsidR="000A265D" w:rsidRPr="000A265D" w:rsidRDefault="000A265D" w:rsidP="000E340A">
      <w:pPr>
        <w:pStyle w:val="Akapitzlist"/>
        <w:numPr>
          <w:ilvl w:val="0"/>
          <w:numId w:val="22"/>
        </w:numPr>
        <w:tabs>
          <w:tab w:val="left" w:pos="-720"/>
          <w:tab w:val="left" w:pos="426"/>
        </w:tabs>
        <w:autoSpaceDE w:val="0"/>
        <w:autoSpaceDN w:val="0"/>
        <w:adjustRightInd w:val="0"/>
        <w:spacing w:before="60" w:line="360" w:lineRule="auto"/>
        <w:ind w:left="740"/>
        <w:contextualSpacing/>
        <w:jc w:val="both"/>
        <w:rPr>
          <w:bCs/>
          <w:sz w:val="20"/>
          <w:szCs w:val="20"/>
          <w:lang w:eastAsia="pl-PL"/>
        </w:rPr>
      </w:pPr>
      <w:r>
        <w:rPr>
          <w:sz w:val="20"/>
          <w:szCs w:val="20"/>
        </w:rPr>
        <w:t>wykonywanie przedmiotu zamówienia zgodnie z aktualną wiedzą medyczną;</w:t>
      </w:r>
    </w:p>
    <w:p w14:paraId="7B26990D" w14:textId="2F9E4161" w:rsidR="00F34776" w:rsidRPr="00F71994" w:rsidRDefault="00EF6004" w:rsidP="000E340A">
      <w:pPr>
        <w:pStyle w:val="Akapitzlist"/>
        <w:numPr>
          <w:ilvl w:val="0"/>
          <w:numId w:val="22"/>
        </w:numPr>
        <w:tabs>
          <w:tab w:val="left" w:pos="-720"/>
          <w:tab w:val="left" w:pos="426"/>
        </w:tabs>
        <w:autoSpaceDE w:val="0"/>
        <w:autoSpaceDN w:val="0"/>
        <w:adjustRightInd w:val="0"/>
        <w:spacing w:before="60" w:line="360" w:lineRule="auto"/>
        <w:ind w:left="740"/>
        <w:contextualSpacing/>
        <w:jc w:val="both"/>
        <w:rPr>
          <w:bCs/>
          <w:sz w:val="20"/>
          <w:szCs w:val="20"/>
          <w:lang w:eastAsia="pl-PL"/>
        </w:rPr>
      </w:pPr>
      <w:r w:rsidRPr="00F71994">
        <w:rPr>
          <w:bCs/>
          <w:sz w:val="20"/>
          <w:szCs w:val="20"/>
          <w:lang w:eastAsia="pl-PL"/>
        </w:rPr>
        <w:t>przedłożenie d</w:t>
      </w:r>
      <w:r w:rsidR="00F34776" w:rsidRPr="00F71994">
        <w:rPr>
          <w:bCs/>
          <w:sz w:val="20"/>
          <w:szCs w:val="20"/>
          <w:lang w:eastAsia="pl-PL"/>
        </w:rPr>
        <w:t>okument</w:t>
      </w:r>
      <w:r w:rsidRPr="00F71994">
        <w:rPr>
          <w:bCs/>
          <w:sz w:val="20"/>
          <w:szCs w:val="20"/>
          <w:lang w:eastAsia="pl-PL"/>
        </w:rPr>
        <w:t>u</w:t>
      </w:r>
      <w:r w:rsidR="00F34776" w:rsidRPr="00F71994">
        <w:rPr>
          <w:bCs/>
          <w:sz w:val="20"/>
          <w:szCs w:val="20"/>
          <w:lang w:eastAsia="pl-PL"/>
        </w:rPr>
        <w:t xml:space="preserve"> </w:t>
      </w:r>
      <w:r w:rsidRPr="00F71994">
        <w:rPr>
          <w:bCs/>
          <w:sz w:val="20"/>
          <w:szCs w:val="20"/>
          <w:lang w:eastAsia="pl-PL"/>
        </w:rPr>
        <w:t>zawierającego</w:t>
      </w:r>
      <w:r w:rsidR="00521B4D" w:rsidRPr="00F71994">
        <w:rPr>
          <w:bCs/>
          <w:sz w:val="20"/>
          <w:szCs w:val="20"/>
          <w:lang w:eastAsia="pl-PL"/>
        </w:rPr>
        <w:t xml:space="preserve"> potwierdzenie </w:t>
      </w:r>
      <w:r w:rsidRPr="00F71994">
        <w:rPr>
          <w:bCs/>
          <w:sz w:val="20"/>
          <w:szCs w:val="20"/>
          <w:lang w:eastAsia="pl-PL"/>
        </w:rPr>
        <w:t xml:space="preserve">liczby wykonanych opinii medycznych </w:t>
      </w:r>
      <w:r w:rsidR="00F34776" w:rsidRPr="00F71994">
        <w:rPr>
          <w:bCs/>
          <w:sz w:val="20"/>
          <w:szCs w:val="20"/>
          <w:lang w:eastAsia="pl-PL"/>
        </w:rPr>
        <w:t xml:space="preserve">do Dyrektora </w:t>
      </w:r>
      <w:r w:rsidR="00917DCC" w:rsidRPr="00F71994">
        <w:rPr>
          <w:bCs/>
          <w:sz w:val="20"/>
          <w:szCs w:val="20"/>
          <w:lang w:eastAsia="pl-PL"/>
        </w:rPr>
        <w:t>Departamentu</w:t>
      </w:r>
      <w:r w:rsidR="00F34776" w:rsidRPr="00F71994">
        <w:rPr>
          <w:bCs/>
          <w:sz w:val="20"/>
          <w:szCs w:val="20"/>
          <w:lang w:eastAsia="pl-PL"/>
        </w:rPr>
        <w:t xml:space="preserve"> Prawnego </w:t>
      </w:r>
      <w:r w:rsidR="00775C30">
        <w:rPr>
          <w:bCs/>
          <w:sz w:val="20"/>
          <w:szCs w:val="20"/>
          <w:lang w:eastAsia="pl-PL"/>
        </w:rPr>
        <w:t xml:space="preserve">lub/i Departamentu Postępowań Wyjaśniających </w:t>
      </w:r>
      <w:r w:rsidR="00F34776" w:rsidRPr="00F71994">
        <w:rPr>
          <w:bCs/>
          <w:sz w:val="20"/>
          <w:szCs w:val="20"/>
          <w:lang w:eastAsia="pl-PL"/>
        </w:rPr>
        <w:t xml:space="preserve">Biura Rzecznika Praw Pacjenta </w:t>
      </w:r>
      <w:r w:rsidR="00F34776" w:rsidRPr="00F71994">
        <w:rPr>
          <w:bCs/>
          <w:sz w:val="20"/>
          <w:szCs w:val="20"/>
          <w:lang w:eastAsia="pl-PL"/>
        </w:rPr>
        <w:lastRenderedPageBreak/>
        <w:t xml:space="preserve">do akceptacji </w:t>
      </w:r>
      <w:r w:rsidRPr="00F71994">
        <w:rPr>
          <w:bCs/>
          <w:sz w:val="20"/>
          <w:szCs w:val="20"/>
          <w:lang w:eastAsia="pl-PL"/>
        </w:rPr>
        <w:t>po zakończeniu danego miesiąca, co</w:t>
      </w:r>
      <w:r w:rsidR="00AB13C9" w:rsidRPr="00F71994">
        <w:rPr>
          <w:bCs/>
          <w:sz w:val="20"/>
          <w:szCs w:val="20"/>
          <w:lang w:eastAsia="pl-PL"/>
        </w:rPr>
        <w:t> </w:t>
      </w:r>
      <w:r w:rsidR="00F34776" w:rsidRPr="00F71994">
        <w:rPr>
          <w:bCs/>
          <w:sz w:val="20"/>
          <w:szCs w:val="20"/>
          <w:lang w:eastAsia="pl-PL"/>
        </w:rPr>
        <w:t>będzie stanowił</w:t>
      </w:r>
      <w:r w:rsidRPr="00F71994">
        <w:rPr>
          <w:bCs/>
          <w:sz w:val="20"/>
          <w:szCs w:val="20"/>
          <w:lang w:eastAsia="pl-PL"/>
        </w:rPr>
        <w:t>o</w:t>
      </w:r>
      <w:r w:rsidR="00F34776" w:rsidRPr="00F71994">
        <w:rPr>
          <w:bCs/>
          <w:sz w:val="20"/>
          <w:szCs w:val="20"/>
          <w:lang w:eastAsia="pl-PL"/>
        </w:rPr>
        <w:t xml:space="preserve"> podstawę do stwierdzenia przez Zamawiającego wykonania umowy w sposób zgodny z</w:t>
      </w:r>
      <w:r w:rsidR="00AB13C9" w:rsidRPr="00F71994">
        <w:rPr>
          <w:bCs/>
          <w:sz w:val="20"/>
          <w:szCs w:val="20"/>
          <w:lang w:eastAsia="pl-PL"/>
        </w:rPr>
        <w:t> </w:t>
      </w:r>
      <w:r w:rsidR="00521B4D" w:rsidRPr="00F71994">
        <w:rPr>
          <w:bCs/>
          <w:sz w:val="20"/>
          <w:szCs w:val="20"/>
          <w:lang w:eastAsia="pl-PL"/>
        </w:rPr>
        <w:t>jej treścią;</w:t>
      </w:r>
    </w:p>
    <w:p w14:paraId="12CA78CB" w14:textId="77777777" w:rsidR="004F43C3" w:rsidRPr="00244D9E" w:rsidRDefault="004F43C3" w:rsidP="000E340A">
      <w:pPr>
        <w:pStyle w:val="Akapitzlist"/>
        <w:numPr>
          <w:ilvl w:val="0"/>
          <w:numId w:val="22"/>
        </w:numPr>
        <w:tabs>
          <w:tab w:val="left" w:pos="-720"/>
          <w:tab w:val="left" w:pos="426"/>
        </w:tabs>
        <w:spacing w:before="60" w:line="360" w:lineRule="auto"/>
        <w:ind w:left="740"/>
        <w:contextualSpacing/>
        <w:jc w:val="both"/>
        <w:rPr>
          <w:sz w:val="20"/>
          <w:szCs w:val="20"/>
        </w:rPr>
      </w:pPr>
      <w:r w:rsidRPr="00244D9E">
        <w:rPr>
          <w:sz w:val="20"/>
          <w:szCs w:val="20"/>
        </w:rPr>
        <w:t xml:space="preserve">zachowanie w tajemnicy wszelkich informacji, w posiadanie których Wykonawca </w:t>
      </w:r>
      <w:r w:rsidR="00521B4D">
        <w:rPr>
          <w:sz w:val="20"/>
          <w:szCs w:val="20"/>
        </w:rPr>
        <w:t>wszedł</w:t>
      </w:r>
      <w:r w:rsidRPr="00244D9E">
        <w:rPr>
          <w:sz w:val="20"/>
          <w:szCs w:val="20"/>
        </w:rPr>
        <w:t xml:space="preserve"> w związku z</w:t>
      </w:r>
      <w:r w:rsidR="00521B4D">
        <w:rPr>
          <w:sz w:val="20"/>
          <w:szCs w:val="20"/>
        </w:rPr>
        <w:t> </w:t>
      </w:r>
      <w:r w:rsidRPr="00244D9E">
        <w:rPr>
          <w:sz w:val="20"/>
          <w:szCs w:val="20"/>
        </w:rPr>
        <w:t xml:space="preserve">wykonywaniem </w:t>
      </w:r>
      <w:r w:rsidR="00521B4D">
        <w:rPr>
          <w:sz w:val="20"/>
          <w:szCs w:val="20"/>
        </w:rPr>
        <w:t>przedmiotu zamówienia</w:t>
      </w:r>
      <w:r w:rsidR="00F34776">
        <w:rPr>
          <w:sz w:val="20"/>
          <w:szCs w:val="20"/>
        </w:rPr>
        <w:t>.</w:t>
      </w:r>
    </w:p>
    <w:p w14:paraId="7C88BAF7" w14:textId="77777777" w:rsidR="002E768A" w:rsidRPr="002E768A" w:rsidRDefault="002E768A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Warunkiem wykonywania przedmiotu zamówienia będzie uprzednie przeszkolenie z zasad ochrony danych osobowych obowiązujących w Biurze wraz z otrzymaniem upoważnienia do przetwarzania danych osobowych oraz obsługi programu „Elektroniczne Zarządzanie Dokumentacją”.</w:t>
      </w:r>
    </w:p>
    <w:p w14:paraId="247990EA" w14:textId="77777777" w:rsidR="00060000" w:rsidRPr="00244D9E" w:rsidRDefault="00F34776" w:rsidP="000E34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46" w:hanging="426"/>
        <w:jc w:val="both"/>
        <w:rPr>
          <w:bCs/>
          <w:sz w:val="20"/>
          <w:szCs w:val="20"/>
          <w:lang w:eastAsia="pl-PL"/>
        </w:rPr>
      </w:pPr>
      <w:r>
        <w:rPr>
          <w:sz w:val="20"/>
          <w:szCs w:val="20"/>
        </w:rPr>
        <w:t>Płatność</w:t>
      </w:r>
      <w:r w:rsidR="00060000" w:rsidRPr="00244D9E">
        <w:rPr>
          <w:sz w:val="20"/>
          <w:szCs w:val="20"/>
        </w:rPr>
        <w:t xml:space="preserve"> z tytułu usług określonych w umowie realizowana będzie </w:t>
      </w:r>
      <w:r w:rsidR="001842CB">
        <w:rPr>
          <w:sz w:val="20"/>
          <w:szCs w:val="20"/>
        </w:rPr>
        <w:t>co miesiąc</w:t>
      </w:r>
      <w:r w:rsidR="00647701">
        <w:rPr>
          <w:sz w:val="20"/>
          <w:szCs w:val="20"/>
        </w:rPr>
        <w:t>,</w:t>
      </w:r>
      <w:r w:rsidR="001842CB">
        <w:rPr>
          <w:sz w:val="20"/>
          <w:szCs w:val="20"/>
        </w:rPr>
        <w:t xml:space="preserve"> </w:t>
      </w:r>
      <w:r w:rsidR="00060000" w:rsidRPr="00244D9E">
        <w:rPr>
          <w:sz w:val="20"/>
          <w:szCs w:val="20"/>
        </w:rPr>
        <w:t>w terminie</w:t>
      </w:r>
      <w:r w:rsidR="009E5EBC">
        <w:rPr>
          <w:rStyle w:val="Teksttreci0"/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Style w:val="Teksttreci0"/>
          <w:rFonts w:ascii="Times New Roman" w:hAnsi="Times New Roman" w:cs="Times New Roman"/>
          <w:sz w:val="20"/>
          <w:szCs w:val="20"/>
        </w:rPr>
        <w:t>7</w:t>
      </w:r>
      <w:r w:rsidR="00060000" w:rsidRPr="00244D9E">
        <w:rPr>
          <w:rStyle w:val="Teksttreci0"/>
          <w:rFonts w:ascii="Times New Roman" w:hAnsi="Times New Roman" w:cs="Times New Roman"/>
          <w:sz w:val="20"/>
          <w:szCs w:val="20"/>
        </w:rPr>
        <w:t xml:space="preserve"> dni od dnia</w:t>
      </w:r>
      <w:r w:rsidR="00060000" w:rsidRPr="00244D9E">
        <w:rPr>
          <w:sz w:val="20"/>
          <w:szCs w:val="20"/>
        </w:rPr>
        <w:t xml:space="preserve"> dostarczenia Zamawiającem</w:t>
      </w:r>
      <w:r w:rsidR="00A7064E" w:rsidRPr="00244D9E">
        <w:rPr>
          <w:sz w:val="20"/>
          <w:szCs w:val="20"/>
        </w:rPr>
        <w:t>u przez Wykonawcę faktury</w:t>
      </w:r>
      <w:r w:rsidR="00060000" w:rsidRPr="00244D9E">
        <w:rPr>
          <w:sz w:val="20"/>
          <w:szCs w:val="20"/>
        </w:rPr>
        <w:t xml:space="preserve"> </w:t>
      </w:r>
      <w:r w:rsidR="00647701">
        <w:rPr>
          <w:sz w:val="20"/>
          <w:szCs w:val="20"/>
        </w:rPr>
        <w:t>za zakończony miesięczny okres wykonywania zlecenia</w:t>
      </w:r>
      <w:r w:rsidR="00060000" w:rsidRPr="00244D9E">
        <w:rPr>
          <w:sz w:val="20"/>
          <w:szCs w:val="20"/>
        </w:rPr>
        <w:t>, na rachunek bankowy wskazan</w:t>
      </w:r>
      <w:r w:rsidR="00A7064E" w:rsidRPr="00244D9E">
        <w:rPr>
          <w:sz w:val="20"/>
          <w:szCs w:val="20"/>
        </w:rPr>
        <w:t>y w zawartej umowie</w:t>
      </w:r>
      <w:r w:rsidR="00060000" w:rsidRPr="00244D9E">
        <w:rPr>
          <w:sz w:val="20"/>
          <w:szCs w:val="20"/>
        </w:rPr>
        <w:t xml:space="preserve">. </w:t>
      </w:r>
    </w:p>
    <w:p w14:paraId="66B92C29" w14:textId="77777777" w:rsidR="00322B75" w:rsidRPr="00244D9E" w:rsidRDefault="00322B75" w:rsidP="00764DE6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68E001D9" w14:textId="77777777" w:rsidR="00427762" w:rsidRPr="00244D9E" w:rsidRDefault="001842CB" w:rsidP="001842CB">
      <w:pPr>
        <w:tabs>
          <w:tab w:val="left" w:pos="567"/>
        </w:tabs>
        <w:suppressAutoHyphens w:val="0"/>
        <w:spacing w:line="360" w:lineRule="auto"/>
        <w:ind w:left="2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III. Termin i sposób przekazyw</w:t>
      </w:r>
      <w:r w:rsidR="004856CC">
        <w:rPr>
          <w:b/>
          <w:sz w:val="22"/>
          <w:szCs w:val="22"/>
        </w:rPr>
        <w:t>ania odpowiedzi przez wykonawcę (składania ofert).</w:t>
      </w:r>
    </w:p>
    <w:p w14:paraId="74B3E3AE" w14:textId="77777777" w:rsidR="00427762" w:rsidRPr="00244D9E" w:rsidRDefault="00427762" w:rsidP="00764DE6">
      <w:pPr>
        <w:tabs>
          <w:tab w:val="left" w:pos="567"/>
        </w:tabs>
        <w:spacing w:line="360" w:lineRule="auto"/>
        <w:ind w:left="426"/>
        <w:jc w:val="both"/>
        <w:outlineLvl w:val="0"/>
        <w:rPr>
          <w:sz w:val="22"/>
          <w:szCs w:val="22"/>
        </w:rPr>
      </w:pPr>
    </w:p>
    <w:p w14:paraId="34328219" w14:textId="77777777" w:rsidR="00427762" w:rsidRPr="00244D9E" w:rsidRDefault="00427762" w:rsidP="001842CB">
      <w:pPr>
        <w:numPr>
          <w:ilvl w:val="0"/>
          <w:numId w:val="25"/>
        </w:numPr>
        <w:tabs>
          <w:tab w:val="left" w:pos="709"/>
        </w:tabs>
        <w:spacing w:line="360" w:lineRule="auto"/>
        <w:jc w:val="both"/>
        <w:outlineLvl w:val="0"/>
        <w:rPr>
          <w:sz w:val="20"/>
          <w:szCs w:val="20"/>
        </w:rPr>
      </w:pPr>
      <w:r w:rsidRPr="00244D9E">
        <w:rPr>
          <w:sz w:val="20"/>
          <w:szCs w:val="20"/>
        </w:rPr>
        <w:t xml:space="preserve">W postępowaniu mogą wziąć udział Wykonawcy, którzy spełniają następujące warunki: </w:t>
      </w:r>
    </w:p>
    <w:p w14:paraId="10B5C48A" w14:textId="77777777" w:rsidR="00427762" w:rsidRDefault="0075754A" w:rsidP="001842CB">
      <w:pPr>
        <w:numPr>
          <w:ilvl w:val="0"/>
          <w:numId w:val="27"/>
        </w:numPr>
        <w:tabs>
          <w:tab w:val="left" w:pos="360"/>
        </w:tabs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są osobami fizycznymi p</w:t>
      </w:r>
      <w:r w:rsidR="005430CD">
        <w:rPr>
          <w:sz w:val="20"/>
          <w:szCs w:val="20"/>
        </w:rPr>
        <w:t>rowadzą</w:t>
      </w:r>
      <w:r>
        <w:rPr>
          <w:sz w:val="20"/>
          <w:szCs w:val="20"/>
        </w:rPr>
        <w:t>cymi</w:t>
      </w:r>
      <w:r w:rsidR="005430CD">
        <w:rPr>
          <w:sz w:val="20"/>
          <w:szCs w:val="20"/>
        </w:rPr>
        <w:t xml:space="preserve"> działalność gospodarczą</w:t>
      </w:r>
      <w:r>
        <w:rPr>
          <w:sz w:val="20"/>
          <w:szCs w:val="20"/>
        </w:rPr>
        <w:t>;</w:t>
      </w:r>
      <w:r w:rsidR="005430CD">
        <w:rPr>
          <w:sz w:val="20"/>
          <w:szCs w:val="20"/>
        </w:rPr>
        <w:t xml:space="preserve"> </w:t>
      </w:r>
      <w:r w:rsidR="00427762" w:rsidRPr="00244D9E">
        <w:rPr>
          <w:sz w:val="20"/>
          <w:szCs w:val="20"/>
        </w:rPr>
        <w:t xml:space="preserve"> </w:t>
      </w:r>
    </w:p>
    <w:p w14:paraId="2841923D" w14:textId="77777777" w:rsidR="00521B4D" w:rsidRPr="00244D9E" w:rsidRDefault="001842CB" w:rsidP="001842CB">
      <w:pPr>
        <w:numPr>
          <w:ilvl w:val="0"/>
          <w:numId w:val="27"/>
        </w:numPr>
        <w:tabs>
          <w:tab w:val="left" w:pos="360"/>
        </w:tabs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posługują</w:t>
      </w:r>
      <w:r w:rsidR="005864D7">
        <w:rPr>
          <w:sz w:val="20"/>
          <w:szCs w:val="20"/>
        </w:rPr>
        <w:t xml:space="preserve"> się tytułem zawodowym lekarza bądź lekarza dentysty;</w:t>
      </w:r>
    </w:p>
    <w:p w14:paraId="7693F929" w14:textId="77777777" w:rsidR="00427762" w:rsidRPr="00244D9E" w:rsidRDefault="00427762" w:rsidP="001842CB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 xml:space="preserve">dysponują odpowiednim </w:t>
      </w:r>
      <w:r w:rsidR="003670F0">
        <w:rPr>
          <w:sz w:val="20"/>
          <w:szCs w:val="20"/>
        </w:rPr>
        <w:t>doświad</w:t>
      </w:r>
      <w:r w:rsidR="0075754A">
        <w:rPr>
          <w:sz w:val="20"/>
          <w:szCs w:val="20"/>
        </w:rPr>
        <w:t xml:space="preserve">czeniem </w:t>
      </w:r>
      <w:r w:rsidR="000A265D">
        <w:rPr>
          <w:sz w:val="20"/>
          <w:szCs w:val="20"/>
        </w:rPr>
        <w:t xml:space="preserve">w </w:t>
      </w:r>
      <w:r w:rsidR="0075754A">
        <w:rPr>
          <w:sz w:val="20"/>
          <w:szCs w:val="20"/>
        </w:rPr>
        <w:t xml:space="preserve">wykonywaniu </w:t>
      </w:r>
      <w:r w:rsidR="001A1ACC">
        <w:rPr>
          <w:sz w:val="20"/>
          <w:szCs w:val="20"/>
        </w:rPr>
        <w:t>zadań wpisujących się w przedmiot zamówienia.</w:t>
      </w:r>
    </w:p>
    <w:p w14:paraId="25CA9348" w14:textId="77777777" w:rsidR="009F3163" w:rsidRPr="00E218B1" w:rsidRDefault="00E218B1" w:rsidP="0072258D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218B1">
        <w:rPr>
          <w:sz w:val="20"/>
          <w:szCs w:val="20"/>
        </w:rPr>
        <w:t xml:space="preserve">W razie zamiaru powierzenia </w:t>
      </w:r>
      <w:r w:rsidRPr="00E218B1">
        <w:rPr>
          <w:iCs/>
          <w:color w:val="000000"/>
          <w:sz w:val="20"/>
          <w:szCs w:val="20"/>
        </w:rPr>
        <w:t>wykonania przedmiotu umowy podwykonawcy</w:t>
      </w:r>
      <w:r>
        <w:rPr>
          <w:iCs/>
          <w:color w:val="000000"/>
          <w:sz w:val="20"/>
          <w:szCs w:val="20"/>
        </w:rPr>
        <w:t>,</w:t>
      </w:r>
      <w:r w:rsidRPr="00E218B1">
        <w:rPr>
          <w:iCs/>
          <w:color w:val="000000"/>
          <w:sz w:val="20"/>
          <w:szCs w:val="20"/>
        </w:rPr>
        <w:t xml:space="preserve"> w</w:t>
      </w:r>
      <w:r w:rsidR="009F3163" w:rsidRPr="00E218B1">
        <w:rPr>
          <w:sz w:val="20"/>
          <w:szCs w:val="20"/>
        </w:rPr>
        <w:t xml:space="preserve">ymagania określone w </w:t>
      </w:r>
      <w:proofErr w:type="spellStart"/>
      <w:r w:rsidR="009F3163" w:rsidRPr="00E218B1">
        <w:rPr>
          <w:sz w:val="20"/>
          <w:szCs w:val="20"/>
        </w:rPr>
        <w:t>ppkt</w:t>
      </w:r>
      <w:proofErr w:type="spellEnd"/>
      <w:r w:rsidR="009F3163" w:rsidRPr="00E218B1">
        <w:rPr>
          <w:sz w:val="20"/>
          <w:szCs w:val="20"/>
        </w:rPr>
        <w:t xml:space="preserve"> 1 lit. b) i c) </w:t>
      </w:r>
      <w:r>
        <w:rPr>
          <w:sz w:val="20"/>
          <w:szCs w:val="20"/>
        </w:rPr>
        <w:t>musi</w:t>
      </w:r>
      <w:r w:rsidR="008314D6" w:rsidRPr="00E218B1">
        <w:rPr>
          <w:sz w:val="20"/>
          <w:szCs w:val="20"/>
        </w:rPr>
        <w:t xml:space="preserve"> </w:t>
      </w:r>
      <w:r>
        <w:rPr>
          <w:sz w:val="20"/>
          <w:szCs w:val="20"/>
        </w:rPr>
        <w:t>spełniać</w:t>
      </w:r>
      <w:r w:rsidR="009F3163" w:rsidRPr="00E218B1">
        <w:rPr>
          <w:sz w:val="20"/>
          <w:szCs w:val="20"/>
        </w:rPr>
        <w:t xml:space="preserve"> </w:t>
      </w:r>
      <w:r>
        <w:rPr>
          <w:sz w:val="20"/>
          <w:szCs w:val="20"/>
        </w:rPr>
        <w:t>podwykonawca</w:t>
      </w:r>
      <w:r w:rsidR="009F3163" w:rsidRPr="00E218B1">
        <w:rPr>
          <w:sz w:val="20"/>
          <w:szCs w:val="20"/>
        </w:rPr>
        <w:t>.</w:t>
      </w:r>
    </w:p>
    <w:p w14:paraId="6780EE85" w14:textId="77777777" w:rsidR="00427762" w:rsidRPr="00244D9E" w:rsidRDefault="00427762" w:rsidP="001842CB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 xml:space="preserve">Na potwierdzenie spełniania warunków określonych powyżej, Wykonawcy muszą przedstawić następujące dokumenty: </w:t>
      </w:r>
    </w:p>
    <w:p w14:paraId="584B5B74" w14:textId="77777777" w:rsidR="00874D43" w:rsidRPr="00D311D3" w:rsidRDefault="00874D43" w:rsidP="00AB13C9">
      <w:pPr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bCs/>
          <w:sz w:val="20"/>
          <w:szCs w:val="20"/>
        </w:rPr>
        <w:t xml:space="preserve">wykaz </w:t>
      </w:r>
      <w:r w:rsidRPr="00244D9E">
        <w:rPr>
          <w:sz w:val="20"/>
          <w:szCs w:val="20"/>
        </w:rPr>
        <w:t xml:space="preserve">wykonanych lub wykonywanych </w:t>
      </w:r>
      <w:r w:rsidR="00CA058B">
        <w:rPr>
          <w:sz w:val="20"/>
          <w:szCs w:val="20"/>
        </w:rPr>
        <w:t>zadań wpisujących się w przed</w:t>
      </w:r>
      <w:r w:rsidR="00AB13C9">
        <w:rPr>
          <w:sz w:val="20"/>
          <w:szCs w:val="20"/>
        </w:rPr>
        <w:t>miot</w:t>
      </w:r>
      <w:r w:rsidR="00CA058B">
        <w:rPr>
          <w:sz w:val="20"/>
          <w:szCs w:val="20"/>
        </w:rPr>
        <w:t xml:space="preserve"> zamówienia </w:t>
      </w:r>
      <w:r w:rsidR="00AB13C9">
        <w:rPr>
          <w:sz w:val="20"/>
          <w:szCs w:val="20"/>
        </w:rPr>
        <w:t xml:space="preserve">w </w:t>
      </w:r>
      <w:r w:rsidRPr="00244D9E">
        <w:rPr>
          <w:sz w:val="20"/>
          <w:szCs w:val="20"/>
        </w:rPr>
        <w:t>okres</w:t>
      </w:r>
      <w:r w:rsidR="00AB13C9">
        <w:rPr>
          <w:sz w:val="20"/>
          <w:szCs w:val="20"/>
        </w:rPr>
        <w:t>ie</w:t>
      </w:r>
      <w:r w:rsidRPr="00244D9E">
        <w:rPr>
          <w:sz w:val="20"/>
          <w:szCs w:val="20"/>
        </w:rPr>
        <w:t xml:space="preserve"> </w:t>
      </w:r>
      <w:r w:rsidR="000A265D">
        <w:rPr>
          <w:sz w:val="20"/>
          <w:szCs w:val="20"/>
        </w:rPr>
        <w:t xml:space="preserve">ostatnich </w:t>
      </w:r>
      <w:r w:rsidR="00401D86">
        <w:rPr>
          <w:sz w:val="20"/>
          <w:szCs w:val="20"/>
        </w:rPr>
        <w:t>12</w:t>
      </w:r>
      <w:r w:rsidR="00785F08">
        <w:rPr>
          <w:sz w:val="20"/>
          <w:szCs w:val="20"/>
        </w:rPr>
        <w:t xml:space="preserve"> </w:t>
      </w:r>
      <w:r w:rsidR="00785F08" w:rsidRPr="00D311D3">
        <w:rPr>
          <w:sz w:val="20"/>
          <w:szCs w:val="20"/>
        </w:rPr>
        <w:t>miesięcy</w:t>
      </w:r>
      <w:r w:rsidR="00AB13C9" w:rsidRPr="00D311D3">
        <w:rPr>
          <w:sz w:val="20"/>
          <w:szCs w:val="20"/>
        </w:rPr>
        <w:t xml:space="preserve"> </w:t>
      </w:r>
      <w:r w:rsidR="00396BA9" w:rsidRPr="00D311D3">
        <w:rPr>
          <w:sz w:val="20"/>
          <w:szCs w:val="20"/>
        </w:rPr>
        <w:t>p</w:t>
      </w:r>
      <w:r w:rsidRPr="00D311D3">
        <w:rPr>
          <w:sz w:val="20"/>
          <w:szCs w:val="20"/>
        </w:rPr>
        <w:t>rzed dniem</w:t>
      </w:r>
      <w:r w:rsidR="00EC25FB" w:rsidRPr="00D311D3">
        <w:rPr>
          <w:sz w:val="20"/>
          <w:szCs w:val="20"/>
        </w:rPr>
        <w:t xml:space="preserve"> upływu terminu składania ofert</w:t>
      </w:r>
      <w:r w:rsidR="005A3942">
        <w:rPr>
          <w:sz w:val="20"/>
          <w:szCs w:val="20"/>
        </w:rPr>
        <w:t xml:space="preserve"> przez Wykonawcę lub podwykonawcę</w:t>
      </w:r>
      <w:r w:rsidR="00785F08" w:rsidRPr="00D311D3">
        <w:rPr>
          <w:sz w:val="20"/>
          <w:szCs w:val="20"/>
        </w:rPr>
        <w:t>.</w:t>
      </w:r>
      <w:r w:rsidRPr="00D311D3">
        <w:rPr>
          <w:sz w:val="20"/>
          <w:szCs w:val="20"/>
        </w:rPr>
        <w:t xml:space="preserve"> </w:t>
      </w:r>
      <w:r w:rsidR="00785F08" w:rsidRPr="00D311D3">
        <w:rPr>
          <w:sz w:val="20"/>
          <w:szCs w:val="20"/>
        </w:rPr>
        <w:t xml:space="preserve">Warunek będzie spełniony, jeśli </w:t>
      </w:r>
      <w:r w:rsidR="005A3942">
        <w:rPr>
          <w:sz w:val="20"/>
          <w:szCs w:val="20"/>
        </w:rPr>
        <w:t xml:space="preserve">zostanie </w:t>
      </w:r>
      <w:r w:rsidR="00785F08" w:rsidRPr="00D311D3">
        <w:rPr>
          <w:sz w:val="20"/>
          <w:szCs w:val="20"/>
        </w:rPr>
        <w:t>udokument</w:t>
      </w:r>
      <w:r w:rsidR="005A3942">
        <w:rPr>
          <w:sz w:val="20"/>
          <w:szCs w:val="20"/>
        </w:rPr>
        <w:t>owane</w:t>
      </w:r>
      <w:r w:rsidR="00785F08" w:rsidRPr="00D311D3">
        <w:rPr>
          <w:sz w:val="20"/>
          <w:szCs w:val="20"/>
        </w:rPr>
        <w:t xml:space="preserve"> </w:t>
      </w:r>
      <w:r w:rsidRPr="00D311D3">
        <w:rPr>
          <w:sz w:val="20"/>
          <w:szCs w:val="20"/>
        </w:rPr>
        <w:t>co</w:t>
      </w:r>
      <w:r w:rsidR="00EC25FB" w:rsidRPr="00D311D3">
        <w:rPr>
          <w:sz w:val="20"/>
          <w:szCs w:val="20"/>
        </w:rPr>
        <w:t> </w:t>
      </w:r>
      <w:r w:rsidRPr="00D311D3">
        <w:rPr>
          <w:sz w:val="20"/>
          <w:szCs w:val="20"/>
        </w:rPr>
        <w:t xml:space="preserve">najmniej </w:t>
      </w:r>
      <w:r w:rsidR="00785F08" w:rsidRPr="00D311D3">
        <w:rPr>
          <w:sz w:val="20"/>
          <w:szCs w:val="20"/>
        </w:rPr>
        <w:t>jedno</w:t>
      </w:r>
      <w:r w:rsidR="00AB13C9" w:rsidRPr="00D311D3">
        <w:rPr>
          <w:sz w:val="20"/>
          <w:szCs w:val="20"/>
        </w:rPr>
        <w:t xml:space="preserve"> </w:t>
      </w:r>
      <w:r w:rsidR="00785F08" w:rsidRPr="00D311D3">
        <w:rPr>
          <w:sz w:val="20"/>
          <w:szCs w:val="20"/>
        </w:rPr>
        <w:t>zadanie wpisujące</w:t>
      </w:r>
      <w:r w:rsidR="00AB13C9" w:rsidRPr="00D311D3">
        <w:rPr>
          <w:sz w:val="20"/>
          <w:szCs w:val="20"/>
        </w:rPr>
        <w:t xml:space="preserve"> się w przedmiot zamówienia</w:t>
      </w:r>
      <w:r w:rsidR="00785F08" w:rsidRPr="00D311D3">
        <w:rPr>
          <w:sz w:val="20"/>
          <w:szCs w:val="20"/>
        </w:rPr>
        <w:t xml:space="preserve"> i trwające przez co najmniej 6 miesięcy. </w:t>
      </w:r>
      <w:r w:rsidR="004856CC" w:rsidRPr="00D311D3">
        <w:rPr>
          <w:sz w:val="20"/>
          <w:szCs w:val="20"/>
        </w:rPr>
        <w:t xml:space="preserve">Wzór </w:t>
      </w:r>
      <w:r w:rsidR="002B5CD6" w:rsidRPr="00D311D3">
        <w:rPr>
          <w:sz w:val="20"/>
          <w:szCs w:val="20"/>
        </w:rPr>
        <w:t xml:space="preserve">wykazu </w:t>
      </w:r>
      <w:r w:rsidR="004856CC" w:rsidRPr="00D311D3">
        <w:rPr>
          <w:sz w:val="20"/>
          <w:szCs w:val="20"/>
        </w:rPr>
        <w:t>określa z</w:t>
      </w:r>
      <w:r w:rsidR="00A271D2" w:rsidRPr="00D311D3">
        <w:rPr>
          <w:sz w:val="20"/>
          <w:szCs w:val="20"/>
        </w:rPr>
        <w:t xml:space="preserve">ałącznik nr </w:t>
      </w:r>
      <w:r w:rsidR="001842CB" w:rsidRPr="00D311D3">
        <w:rPr>
          <w:sz w:val="20"/>
          <w:szCs w:val="20"/>
        </w:rPr>
        <w:t>2</w:t>
      </w:r>
      <w:r w:rsidR="004856CC" w:rsidRPr="00D311D3">
        <w:rPr>
          <w:sz w:val="20"/>
          <w:szCs w:val="20"/>
        </w:rPr>
        <w:t xml:space="preserve"> do</w:t>
      </w:r>
      <w:r w:rsidR="00EC25FB" w:rsidRPr="00D311D3">
        <w:rPr>
          <w:sz w:val="20"/>
          <w:szCs w:val="20"/>
        </w:rPr>
        <w:t> </w:t>
      </w:r>
      <w:r w:rsidR="002E768A" w:rsidRPr="00D311D3">
        <w:rPr>
          <w:sz w:val="20"/>
          <w:szCs w:val="20"/>
        </w:rPr>
        <w:t>Z</w:t>
      </w:r>
      <w:r w:rsidR="004856CC" w:rsidRPr="00D311D3">
        <w:rPr>
          <w:sz w:val="20"/>
          <w:szCs w:val="20"/>
        </w:rPr>
        <w:t>apytania</w:t>
      </w:r>
      <w:r w:rsidRPr="00D311D3">
        <w:rPr>
          <w:sz w:val="20"/>
          <w:szCs w:val="20"/>
        </w:rPr>
        <w:t xml:space="preserve"> – Wykaz wykonanych usług.</w:t>
      </w:r>
      <w:r w:rsidR="00785F08" w:rsidRPr="00D311D3">
        <w:rPr>
          <w:sz w:val="20"/>
          <w:szCs w:val="20"/>
        </w:rPr>
        <w:t xml:space="preserve"> </w:t>
      </w:r>
    </w:p>
    <w:p w14:paraId="5E0043A3" w14:textId="77777777" w:rsidR="00427762" w:rsidRPr="00D311D3" w:rsidRDefault="00427762" w:rsidP="004856CC">
      <w:pPr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311D3">
        <w:rPr>
          <w:sz w:val="20"/>
          <w:szCs w:val="20"/>
        </w:rPr>
        <w:t>aktualny odp</w:t>
      </w:r>
      <w:r w:rsidR="00A7064E" w:rsidRPr="00D311D3">
        <w:rPr>
          <w:sz w:val="20"/>
          <w:szCs w:val="20"/>
        </w:rPr>
        <w:t>is z C</w:t>
      </w:r>
      <w:r w:rsidRPr="00D311D3">
        <w:rPr>
          <w:sz w:val="20"/>
          <w:szCs w:val="20"/>
        </w:rPr>
        <w:t>en</w:t>
      </w:r>
      <w:r w:rsidR="00A7064E" w:rsidRPr="00D311D3">
        <w:rPr>
          <w:sz w:val="20"/>
          <w:szCs w:val="20"/>
        </w:rPr>
        <w:t>tralnej Ewidencji i I</w:t>
      </w:r>
      <w:r w:rsidR="00322B75" w:rsidRPr="00D311D3">
        <w:rPr>
          <w:sz w:val="20"/>
          <w:szCs w:val="20"/>
        </w:rPr>
        <w:t>nformacji</w:t>
      </w:r>
      <w:r w:rsidR="00A271D2" w:rsidRPr="00D311D3">
        <w:rPr>
          <w:sz w:val="20"/>
          <w:szCs w:val="20"/>
        </w:rPr>
        <w:t xml:space="preserve"> o </w:t>
      </w:r>
      <w:r w:rsidR="00A7064E" w:rsidRPr="00D311D3">
        <w:rPr>
          <w:sz w:val="20"/>
          <w:szCs w:val="20"/>
        </w:rPr>
        <w:t>Działalności G</w:t>
      </w:r>
      <w:r w:rsidR="004856CC" w:rsidRPr="00D311D3">
        <w:rPr>
          <w:sz w:val="20"/>
          <w:szCs w:val="20"/>
        </w:rPr>
        <w:t>ospodarczej</w:t>
      </w:r>
      <w:r w:rsidR="005A3942">
        <w:rPr>
          <w:sz w:val="20"/>
          <w:szCs w:val="20"/>
        </w:rPr>
        <w:t xml:space="preserve"> Wykonawcy</w:t>
      </w:r>
      <w:r w:rsidR="004856CC" w:rsidRPr="00D311D3">
        <w:rPr>
          <w:sz w:val="20"/>
          <w:szCs w:val="20"/>
        </w:rPr>
        <w:t xml:space="preserve">, </w:t>
      </w:r>
      <w:r w:rsidR="00825CB1" w:rsidRPr="00D311D3">
        <w:rPr>
          <w:iCs/>
          <w:sz w:val="20"/>
          <w:szCs w:val="20"/>
        </w:rPr>
        <w:t>wystawiony</w:t>
      </w:r>
      <w:r w:rsidRPr="00D311D3">
        <w:rPr>
          <w:iCs/>
          <w:sz w:val="20"/>
          <w:szCs w:val="20"/>
        </w:rPr>
        <w:t xml:space="preserve"> nie wcześniej niż 6 miesięcy przed upływem terminu składania ofer</w:t>
      </w:r>
      <w:r w:rsidR="004856CC" w:rsidRPr="00D311D3">
        <w:rPr>
          <w:iCs/>
          <w:sz w:val="20"/>
          <w:szCs w:val="20"/>
        </w:rPr>
        <w:t>t</w:t>
      </w:r>
      <w:r w:rsidR="001B3164" w:rsidRPr="00D311D3">
        <w:rPr>
          <w:iCs/>
          <w:sz w:val="20"/>
          <w:szCs w:val="20"/>
        </w:rPr>
        <w:t>,</w:t>
      </w:r>
    </w:p>
    <w:p w14:paraId="4B2F9D87" w14:textId="77777777" w:rsidR="001B3164" w:rsidRPr="00D311D3" w:rsidRDefault="00825CB1" w:rsidP="004856CC">
      <w:pPr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311D3">
        <w:rPr>
          <w:sz w:val="20"/>
          <w:szCs w:val="20"/>
        </w:rPr>
        <w:t>wpis do Centralnego Rejestru L</w:t>
      </w:r>
      <w:r w:rsidR="00B9171C" w:rsidRPr="00D311D3">
        <w:rPr>
          <w:sz w:val="20"/>
          <w:szCs w:val="20"/>
        </w:rPr>
        <w:t xml:space="preserve">ekarzy RP </w:t>
      </w:r>
      <w:r w:rsidR="005A3942">
        <w:rPr>
          <w:sz w:val="20"/>
          <w:szCs w:val="20"/>
        </w:rPr>
        <w:t xml:space="preserve">Wykonawcy lub podwykonawcy </w:t>
      </w:r>
      <w:r w:rsidR="00B9171C" w:rsidRPr="00D311D3">
        <w:rPr>
          <w:sz w:val="20"/>
          <w:szCs w:val="20"/>
        </w:rPr>
        <w:t>udokumentowany podaniem</w:t>
      </w:r>
      <w:r w:rsidRPr="00D311D3">
        <w:rPr>
          <w:sz w:val="20"/>
          <w:szCs w:val="20"/>
        </w:rPr>
        <w:t xml:space="preserve"> </w:t>
      </w:r>
      <w:r w:rsidR="00B9171C" w:rsidRPr="00D311D3">
        <w:rPr>
          <w:sz w:val="20"/>
          <w:szCs w:val="20"/>
        </w:rPr>
        <w:t xml:space="preserve">właściwego </w:t>
      </w:r>
      <w:r w:rsidR="00E33538">
        <w:rPr>
          <w:sz w:val="20"/>
          <w:szCs w:val="20"/>
        </w:rPr>
        <w:t>numeru</w:t>
      </w:r>
      <w:r w:rsidRPr="00D311D3">
        <w:rPr>
          <w:sz w:val="20"/>
          <w:szCs w:val="20"/>
        </w:rPr>
        <w:t xml:space="preserve"> w treści oferty – załącznik nr 1 do Zapytania – formularz oferty.</w:t>
      </w:r>
    </w:p>
    <w:p w14:paraId="7CBB31A9" w14:textId="77777777" w:rsidR="00427762" w:rsidRPr="00244D9E" w:rsidRDefault="00427762" w:rsidP="001842CB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311D3">
        <w:rPr>
          <w:sz w:val="20"/>
          <w:szCs w:val="20"/>
        </w:rPr>
        <w:t>Oferta powinna być przygotowana zgodnie z wymaganiami i zawierać</w:t>
      </w:r>
      <w:r w:rsidRPr="00244D9E">
        <w:rPr>
          <w:sz w:val="20"/>
          <w:szCs w:val="20"/>
        </w:rPr>
        <w:t>:</w:t>
      </w:r>
    </w:p>
    <w:p w14:paraId="346D16A2" w14:textId="77777777" w:rsidR="00427762" w:rsidRPr="00244D9E" w:rsidRDefault="00427762" w:rsidP="001842C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44D9E">
        <w:rPr>
          <w:sz w:val="20"/>
          <w:szCs w:val="20"/>
        </w:rPr>
        <w:t>wypełniony f</w:t>
      </w:r>
      <w:r w:rsidR="00060000" w:rsidRPr="00244D9E">
        <w:rPr>
          <w:sz w:val="20"/>
          <w:szCs w:val="20"/>
        </w:rPr>
        <w:t xml:space="preserve">ormularz oferty – załącznik nr </w:t>
      </w:r>
      <w:r w:rsidR="004856CC">
        <w:rPr>
          <w:sz w:val="20"/>
          <w:szCs w:val="20"/>
        </w:rPr>
        <w:t>1</w:t>
      </w:r>
      <w:r w:rsidR="002E768A">
        <w:rPr>
          <w:sz w:val="20"/>
          <w:szCs w:val="20"/>
        </w:rPr>
        <w:t xml:space="preserve"> do Z</w:t>
      </w:r>
      <w:r w:rsidR="004856CC">
        <w:rPr>
          <w:sz w:val="20"/>
          <w:szCs w:val="20"/>
        </w:rPr>
        <w:t>apytania,</w:t>
      </w:r>
    </w:p>
    <w:p w14:paraId="580A109A" w14:textId="77777777" w:rsidR="00427762" w:rsidRPr="00244D9E" w:rsidRDefault="004856CC" w:rsidP="001842CB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wypełniony wykaz wykonanych usług – załącznik nr 2 do </w:t>
      </w:r>
      <w:r w:rsidR="002E768A">
        <w:rPr>
          <w:sz w:val="20"/>
          <w:szCs w:val="20"/>
        </w:rPr>
        <w:t>Z</w:t>
      </w:r>
      <w:r>
        <w:rPr>
          <w:sz w:val="20"/>
          <w:szCs w:val="20"/>
        </w:rPr>
        <w:t>apytania.</w:t>
      </w:r>
    </w:p>
    <w:p w14:paraId="152BD64A" w14:textId="77777777" w:rsidR="004856CC" w:rsidRDefault="004856CC" w:rsidP="001842CB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może złożyć jedną ofertę. </w:t>
      </w:r>
    </w:p>
    <w:p w14:paraId="4DC88F67" w14:textId="77777777" w:rsidR="00427762" w:rsidRPr="00F71994" w:rsidRDefault="00427762" w:rsidP="001842CB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>W przypadku, gdy osoba podpisująca ofertę w imie</w:t>
      </w:r>
      <w:r w:rsidR="00A66E5E" w:rsidRPr="00244D9E">
        <w:rPr>
          <w:sz w:val="20"/>
          <w:szCs w:val="20"/>
        </w:rPr>
        <w:t>niu Wyko</w:t>
      </w:r>
      <w:r w:rsidR="00322B75" w:rsidRPr="00244D9E">
        <w:rPr>
          <w:sz w:val="20"/>
          <w:szCs w:val="20"/>
        </w:rPr>
        <w:t>nawcy nie jest wpisana</w:t>
      </w:r>
      <w:r w:rsidR="00A66E5E" w:rsidRPr="00244D9E">
        <w:rPr>
          <w:sz w:val="20"/>
          <w:szCs w:val="20"/>
        </w:rPr>
        <w:t xml:space="preserve"> </w:t>
      </w:r>
      <w:r w:rsidRPr="00244D9E">
        <w:rPr>
          <w:sz w:val="20"/>
          <w:szCs w:val="20"/>
        </w:rPr>
        <w:t xml:space="preserve">do właściwego rejestru lub ewidencji jako osoba </w:t>
      </w:r>
      <w:r w:rsidR="00A66E5E" w:rsidRPr="00244D9E">
        <w:rPr>
          <w:sz w:val="20"/>
          <w:szCs w:val="20"/>
        </w:rPr>
        <w:t>upoważniona</w:t>
      </w:r>
      <w:r w:rsidR="00322B75" w:rsidRPr="00244D9E">
        <w:rPr>
          <w:sz w:val="20"/>
          <w:szCs w:val="20"/>
        </w:rPr>
        <w:t xml:space="preserve"> do reprezentowania</w:t>
      </w:r>
      <w:r w:rsidR="00A66E5E" w:rsidRPr="00244D9E">
        <w:rPr>
          <w:sz w:val="20"/>
          <w:szCs w:val="20"/>
        </w:rPr>
        <w:t xml:space="preserve"> </w:t>
      </w:r>
      <w:r w:rsidRPr="00244D9E">
        <w:rPr>
          <w:sz w:val="20"/>
          <w:szCs w:val="20"/>
        </w:rPr>
        <w:t>i składania oświadczenia woli w</w:t>
      </w:r>
      <w:r w:rsidR="000E340A">
        <w:rPr>
          <w:sz w:val="20"/>
          <w:szCs w:val="20"/>
        </w:rPr>
        <w:t> </w:t>
      </w:r>
      <w:r w:rsidRPr="00244D9E">
        <w:rPr>
          <w:sz w:val="20"/>
          <w:szCs w:val="20"/>
        </w:rPr>
        <w:t>imieniu Wykonawcy, musi dołączyć do oferty oryginał pełnom</w:t>
      </w:r>
      <w:r w:rsidR="00860C30">
        <w:rPr>
          <w:sz w:val="20"/>
          <w:szCs w:val="20"/>
        </w:rPr>
        <w:t xml:space="preserve">ocnictwa lub kopię potwierdzoną za </w:t>
      </w:r>
      <w:r w:rsidR="00860C30" w:rsidRPr="00F71994">
        <w:rPr>
          <w:sz w:val="20"/>
          <w:szCs w:val="20"/>
        </w:rPr>
        <w:t>zgodność z oryginałem</w:t>
      </w:r>
      <w:r w:rsidRPr="00F71994">
        <w:rPr>
          <w:sz w:val="20"/>
          <w:szCs w:val="20"/>
        </w:rPr>
        <w:t xml:space="preserve">.  </w:t>
      </w:r>
    </w:p>
    <w:p w14:paraId="223236F0" w14:textId="77777777" w:rsidR="004856CC" w:rsidRPr="00F71994" w:rsidRDefault="004856CC" w:rsidP="00EF6004">
      <w:pPr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F71994">
        <w:rPr>
          <w:sz w:val="20"/>
          <w:szCs w:val="20"/>
        </w:rPr>
        <w:t xml:space="preserve">Wykonawca uwzględniając wszystkie wymogi, o których mowa w niniejszym zapytaniu, powinien w cenie brutto </w:t>
      </w:r>
      <w:r w:rsidR="00EF6004" w:rsidRPr="00F71994">
        <w:rPr>
          <w:sz w:val="20"/>
          <w:szCs w:val="20"/>
        </w:rPr>
        <w:t xml:space="preserve">za jedną opinię </w:t>
      </w:r>
      <w:r w:rsidR="00334DC9">
        <w:rPr>
          <w:sz w:val="20"/>
          <w:szCs w:val="20"/>
        </w:rPr>
        <w:t xml:space="preserve">oraz za godzinę konsultacji </w:t>
      </w:r>
      <w:r w:rsidRPr="00F71994">
        <w:rPr>
          <w:sz w:val="20"/>
          <w:szCs w:val="20"/>
        </w:rPr>
        <w:t xml:space="preserve">ująć wszelkie koszty niezbędne dla prawidłowego i </w:t>
      </w:r>
      <w:r w:rsidRPr="00F71994">
        <w:rPr>
          <w:sz w:val="20"/>
          <w:szCs w:val="20"/>
        </w:rPr>
        <w:lastRenderedPageBreak/>
        <w:t xml:space="preserve">pełnego wykonania przedmiotu zamówienia, oraz inne opłaty i podatki oraz ewentualne </w:t>
      </w:r>
      <w:r w:rsidR="00E33538">
        <w:rPr>
          <w:sz w:val="20"/>
          <w:szCs w:val="20"/>
        </w:rPr>
        <w:t>u</w:t>
      </w:r>
      <w:r w:rsidRPr="00F71994">
        <w:rPr>
          <w:sz w:val="20"/>
          <w:szCs w:val="20"/>
        </w:rPr>
        <w:t>pusty i rabaty zastosowane przez Wykonawcę.</w:t>
      </w:r>
      <w:r w:rsidR="002F0AC9" w:rsidRPr="00F71994">
        <w:rPr>
          <w:sz w:val="20"/>
          <w:szCs w:val="20"/>
        </w:rPr>
        <w:t xml:space="preserve"> </w:t>
      </w:r>
    </w:p>
    <w:p w14:paraId="7B726AD4" w14:textId="77777777" w:rsidR="004856CC" w:rsidRPr="00F71994" w:rsidRDefault="004856CC" w:rsidP="004856CC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F71994">
        <w:rPr>
          <w:sz w:val="20"/>
          <w:szCs w:val="20"/>
        </w:rPr>
        <w:t xml:space="preserve">Cena brutto </w:t>
      </w:r>
      <w:r w:rsidR="00EF6004" w:rsidRPr="00F71994">
        <w:rPr>
          <w:sz w:val="20"/>
          <w:szCs w:val="20"/>
        </w:rPr>
        <w:t>za jedną opinię</w:t>
      </w:r>
      <w:r w:rsidR="00334DC9">
        <w:rPr>
          <w:sz w:val="20"/>
          <w:szCs w:val="20"/>
        </w:rPr>
        <w:t xml:space="preserve"> oraz za jedną godziną konsultacji</w:t>
      </w:r>
      <w:r w:rsidR="00EF6004" w:rsidRPr="00F71994">
        <w:rPr>
          <w:sz w:val="20"/>
          <w:szCs w:val="20"/>
        </w:rPr>
        <w:t xml:space="preserve"> </w:t>
      </w:r>
      <w:r w:rsidRPr="00F71994">
        <w:rPr>
          <w:sz w:val="20"/>
          <w:szCs w:val="20"/>
        </w:rPr>
        <w:t>winna być wyrażona w złotych polskich. W</w:t>
      </w:r>
      <w:r w:rsidR="00334DC9">
        <w:rPr>
          <w:sz w:val="20"/>
          <w:szCs w:val="20"/>
        </w:rPr>
        <w:t> </w:t>
      </w:r>
      <w:r w:rsidRPr="00F71994">
        <w:rPr>
          <w:sz w:val="20"/>
          <w:szCs w:val="20"/>
        </w:rPr>
        <w:t xml:space="preserve">złotych polskich będą prowadzone również rozliczenia pomiędzy Zamawiającym a Wykonawcą. Całkowita cena brutto wykonania zamówienia powinna być wyrażona liczbowo i słownie oraz podana z dokładnością </w:t>
      </w:r>
      <w:r w:rsidRPr="00F71994">
        <w:rPr>
          <w:sz w:val="20"/>
          <w:szCs w:val="20"/>
          <w:u w:val="single"/>
        </w:rPr>
        <w:t>do dwóch miejsc po przecinku</w:t>
      </w:r>
      <w:r w:rsidRPr="00F71994">
        <w:rPr>
          <w:sz w:val="20"/>
          <w:szCs w:val="20"/>
        </w:rPr>
        <w:t>.</w:t>
      </w:r>
    </w:p>
    <w:p w14:paraId="6F793874" w14:textId="77777777" w:rsidR="004856CC" w:rsidRPr="00244D9E" w:rsidRDefault="004856CC" w:rsidP="004856C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44D9E">
        <w:rPr>
          <w:color w:val="000000"/>
          <w:sz w:val="20"/>
          <w:szCs w:val="20"/>
        </w:rPr>
        <w:t xml:space="preserve">Nie przewiduje się żadnych przedpłat ani zaliczek na poczet realizacji przedmiotu umowy, a płatność nastąpi zgodnie z </w:t>
      </w:r>
      <w:r w:rsidR="00E33538">
        <w:rPr>
          <w:color w:val="000000"/>
          <w:sz w:val="20"/>
          <w:szCs w:val="20"/>
        </w:rPr>
        <w:t>postanowieniami</w:t>
      </w:r>
      <w:r w:rsidRPr="00244D9E">
        <w:rPr>
          <w:color w:val="000000"/>
          <w:sz w:val="20"/>
          <w:szCs w:val="20"/>
        </w:rPr>
        <w:t xml:space="preserve"> umow</w:t>
      </w:r>
      <w:r w:rsidR="00E33538">
        <w:rPr>
          <w:color w:val="000000"/>
          <w:sz w:val="20"/>
          <w:szCs w:val="20"/>
        </w:rPr>
        <w:t>y</w:t>
      </w:r>
      <w:r w:rsidRPr="00244D9E">
        <w:rPr>
          <w:color w:val="000000"/>
          <w:sz w:val="20"/>
          <w:szCs w:val="20"/>
        </w:rPr>
        <w:t xml:space="preserve">. </w:t>
      </w:r>
    </w:p>
    <w:p w14:paraId="1877BAA5" w14:textId="77777777" w:rsidR="004856CC" w:rsidRDefault="004856CC" w:rsidP="004856C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 xml:space="preserve">Stawka VAT </w:t>
      </w:r>
      <w:r w:rsidR="00E33538">
        <w:rPr>
          <w:sz w:val="20"/>
          <w:szCs w:val="20"/>
        </w:rPr>
        <w:t xml:space="preserve">zostaje </w:t>
      </w:r>
      <w:r w:rsidRPr="00244D9E">
        <w:rPr>
          <w:sz w:val="20"/>
          <w:szCs w:val="20"/>
        </w:rPr>
        <w:t>ustalona zgodnie z ustawą z 11 marca 2004 r. o podatku od towarów i usług.</w:t>
      </w:r>
    </w:p>
    <w:p w14:paraId="44401333" w14:textId="0CF0595F" w:rsidR="004856CC" w:rsidRPr="004856CC" w:rsidRDefault="004856CC" w:rsidP="004856C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4856CC">
        <w:rPr>
          <w:b/>
          <w:sz w:val="20"/>
          <w:szCs w:val="20"/>
        </w:rPr>
        <w:t>Ofertę nale</w:t>
      </w:r>
      <w:r w:rsidR="00E33538">
        <w:rPr>
          <w:b/>
          <w:sz w:val="20"/>
          <w:szCs w:val="20"/>
        </w:rPr>
        <w:t>ży przekazać w terminie do dnia</w:t>
      </w:r>
      <w:r w:rsidRPr="004856CC">
        <w:rPr>
          <w:b/>
          <w:sz w:val="20"/>
          <w:szCs w:val="20"/>
        </w:rPr>
        <w:t xml:space="preserve"> </w:t>
      </w:r>
      <w:r w:rsidR="00786B34">
        <w:rPr>
          <w:b/>
          <w:sz w:val="20"/>
          <w:szCs w:val="20"/>
        </w:rPr>
        <w:t>2</w:t>
      </w:r>
      <w:r w:rsidR="00A7074D">
        <w:rPr>
          <w:b/>
          <w:sz w:val="20"/>
          <w:szCs w:val="20"/>
        </w:rPr>
        <w:t>1</w:t>
      </w:r>
      <w:r w:rsidR="00A41F88">
        <w:rPr>
          <w:b/>
          <w:sz w:val="20"/>
          <w:szCs w:val="20"/>
        </w:rPr>
        <w:t xml:space="preserve"> lipca </w:t>
      </w:r>
      <w:r w:rsidRPr="004856CC">
        <w:rPr>
          <w:b/>
          <w:sz w:val="20"/>
          <w:szCs w:val="20"/>
        </w:rPr>
        <w:t>20</w:t>
      </w:r>
      <w:r w:rsidR="00786B34">
        <w:rPr>
          <w:b/>
          <w:sz w:val="20"/>
          <w:szCs w:val="20"/>
        </w:rPr>
        <w:t>2</w:t>
      </w:r>
      <w:r w:rsidR="00583AA7">
        <w:rPr>
          <w:b/>
          <w:sz w:val="20"/>
          <w:szCs w:val="20"/>
        </w:rPr>
        <w:t>1</w:t>
      </w:r>
      <w:r w:rsidRPr="004856CC">
        <w:rPr>
          <w:b/>
          <w:sz w:val="20"/>
          <w:szCs w:val="20"/>
        </w:rPr>
        <w:t xml:space="preserve"> r</w:t>
      </w:r>
      <w:r w:rsidR="00E33538">
        <w:rPr>
          <w:b/>
          <w:sz w:val="20"/>
          <w:szCs w:val="20"/>
        </w:rPr>
        <w:t>.,</w:t>
      </w:r>
      <w:r w:rsidRPr="004856CC">
        <w:rPr>
          <w:b/>
          <w:sz w:val="20"/>
          <w:szCs w:val="20"/>
        </w:rPr>
        <w:t xml:space="preserve"> do godziny: 1</w:t>
      </w:r>
      <w:r w:rsidR="00860C30">
        <w:rPr>
          <w:b/>
          <w:sz w:val="20"/>
          <w:szCs w:val="20"/>
        </w:rPr>
        <w:t>4:</w:t>
      </w:r>
      <w:r w:rsidRPr="004856CC">
        <w:rPr>
          <w:b/>
          <w:sz w:val="20"/>
          <w:szCs w:val="20"/>
        </w:rPr>
        <w:t>00</w:t>
      </w:r>
      <w:r w:rsidR="005864D7">
        <w:rPr>
          <w:b/>
          <w:sz w:val="20"/>
          <w:szCs w:val="20"/>
        </w:rPr>
        <w:t>.</w:t>
      </w:r>
    </w:p>
    <w:p w14:paraId="692D5B66" w14:textId="77777777" w:rsidR="004856CC" w:rsidRPr="001842CB" w:rsidRDefault="004856CC" w:rsidP="004856C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1842CB">
        <w:rPr>
          <w:sz w:val="20"/>
          <w:szCs w:val="20"/>
        </w:rPr>
        <w:t>Osoba uprawniona do kontaktu:</w:t>
      </w:r>
    </w:p>
    <w:p w14:paraId="0C184A06" w14:textId="45B65DED" w:rsidR="004856CC" w:rsidRPr="001842CB" w:rsidRDefault="00A7074D" w:rsidP="004856CC">
      <w:pPr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Zuzanna Miernicka,</w:t>
      </w:r>
      <w:r w:rsidR="004856CC" w:rsidRPr="001842CB">
        <w:rPr>
          <w:sz w:val="20"/>
          <w:szCs w:val="20"/>
        </w:rPr>
        <w:t xml:space="preserve"> adres email: </w:t>
      </w:r>
      <w:hyperlink r:id="rId8" w:history="1">
        <w:r w:rsidRPr="00852272">
          <w:rPr>
            <w:rStyle w:val="Hipercze"/>
            <w:sz w:val="20"/>
            <w:szCs w:val="20"/>
          </w:rPr>
          <w:t>z.miernicka@rpp.gov.pl</w:t>
        </w:r>
      </w:hyperlink>
      <w:r>
        <w:rPr>
          <w:sz w:val="20"/>
          <w:szCs w:val="20"/>
        </w:rPr>
        <w:t xml:space="preserve"> </w:t>
      </w:r>
    </w:p>
    <w:p w14:paraId="1ADC8639" w14:textId="77777777" w:rsidR="004856CC" w:rsidRPr="001842CB" w:rsidRDefault="004856CC" w:rsidP="004856CC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1842CB">
        <w:rPr>
          <w:sz w:val="20"/>
          <w:szCs w:val="20"/>
        </w:rPr>
        <w:t>Ofertę można:</w:t>
      </w:r>
    </w:p>
    <w:p w14:paraId="1915FB79" w14:textId="7F6FC66A" w:rsidR="004856CC" w:rsidRPr="00886738" w:rsidRDefault="004856CC" w:rsidP="004856C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86738">
        <w:rPr>
          <w:sz w:val="20"/>
          <w:szCs w:val="20"/>
        </w:rPr>
        <w:t xml:space="preserve">przesłać pocztą lub kurierem na adres: Biuro Rzecznika </w:t>
      </w:r>
      <w:r w:rsidR="005864D7" w:rsidRPr="00886738">
        <w:rPr>
          <w:sz w:val="20"/>
          <w:szCs w:val="20"/>
        </w:rPr>
        <w:t>Praw Pacjenta, ul. Młynarska 46</w:t>
      </w:r>
      <w:r w:rsidRPr="00886738">
        <w:rPr>
          <w:sz w:val="20"/>
          <w:szCs w:val="20"/>
        </w:rPr>
        <w:t>, 01-171 Warszawa z dopiskiem: –  USŁUGI KONSULTANTA MEDYCZNEGO – nie otwierać</w:t>
      </w:r>
      <w:r w:rsidR="00886738">
        <w:rPr>
          <w:sz w:val="20"/>
          <w:szCs w:val="20"/>
        </w:rPr>
        <w:t>,</w:t>
      </w:r>
    </w:p>
    <w:p w14:paraId="7B5CFE5C" w14:textId="08C16EDF" w:rsidR="004856CC" w:rsidRPr="00886738" w:rsidRDefault="004856CC" w:rsidP="009E5EB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86738">
        <w:rPr>
          <w:sz w:val="20"/>
          <w:szCs w:val="20"/>
        </w:rPr>
        <w:t>przesłać e-mailem na adres:</w:t>
      </w:r>
      <w:r w:rsidR="00DF6ACA" w:rsidRPr="00886738">
        <w:rPr>
          <w:sz w:val="20"/>
          <w:szCs w:val="20"/>
        </w:rPr>
        <w:t xml:space="preserve"> </w:t>
      </w:r>
      <w:hyperlink r:id="rId9" w:history="1">
        <w:r w:rsidR="00886738" w:rsidRPr="00886738">
          <w:rPr>
            <w:rStyle w:val="Hipercze"/>
            <w:sz w:val="20"/>
            <w:szCs w:val="20"/>
          </w:rPr>
          <w:t>kancelaria@rpp.gov.pl</w:t>
        </w:r>
      </w:hyperlink>
      <w:r w:rsidR="00886738">
        <w:rPr>
          <w:sz w:val="20"/>
          <w:szCs w:val="20"/>
        </w:rPr>
        <w:t>,</w:t>
      </w:r>
    </w:p>
    <w:p w14:paraId="39971279" w14:textId="77777777" w:rsidR="004856CC" w:rsidRPr="00886738" w:rsidRDefault="004856CC" w:rsidP="004856C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86738">
        <w:rPr>
          <w:sz w:val="20"/>
          <w:szCs w:val="20"/>
        </w:rPr>
        <w:t>dostarczyć osobiście do siedziby Biura (adres jw.) – pokój nr 2, parter, z dopiskiem: USŁUGI KONSULTANTA MEDYCZNEGO – nie otwierać.</w:t>
      </w:r>
      <w:bookmarkStart w:id="0" w:name="_GoBack"/>
      <w:bookmarkEnd w:id="0"/>
    </w:p>
    <w:p w14:paraId="73AC79F4" w14:textId="77777777" w:rsidR="001842CB" w:rsidRPr="00244D9E" w:rsidRDefault="001842CB" w:rsidP="001842CB">
      <w:pPr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</w:p>
    <w:p w14:paraId="3ACF8937" w14:textId="77777777" w:rsidR="000309D4" w:rsidRPr="00244D9E" w:rsidRDefault="000309D4" w:rsidP="00764D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14:paraId="46CFDB52" w14:textId="77777777" w:rsidR="00427762" w:rsidRPr="00244D9E" w:rsidRDefault="001842CB" w:rsidP="001842CB">
      <w:pPr>
        <w:tabs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IV. </w:t>
      </w:r>
      <w:r w:rsidR="00427762" w:rsidRPr="00244D9E">
        <w:rPr>
          <w:b/>
          <w:bCs/>
          <w:color w:val="000000"/>
          <w:sz w:val="22"/>
          <w:szCs w:val="22"/>
        </w:rPr>
        <w:t xml:space="preserve">Opis </w:t>
      </w:r>
      <w:r w:rsidR="00396BA9">
        <w:rPr>
          <w:b/>
          <w:bCs/>
          <w:color w:val="000000"/>
          <w:sz w:val="22"/>
          <w:szCs w:val="22"/>
        </w:rPr>
        <w:t>kryteriów wyboru wykonawcy</w:t>
      </w:r>
      <w:r w:rsidR="004856CC">
        <w:rPr>
          <w:b/>
          <w:bCs/>
          <w:color w:val="000000"/>
          <w:sz w:val="22"/>
          <w:szCs w:val="22"/>
        </w:rPr>
        <w:t>.</w:t>
      </w:r>
    </w:p>
    <w:p w14:paraId="2F1DB88C" w14:textId="77777777" w:rsidR="00427762" w:rsidRPr="00244D9E" w:rsidRDefault="00427762" w:rsidP="00764DE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2"/>
          <w:szCs w:val="22"/>
        </w:rPr>
      </w:pPr>
    </w:p>
    <w:p w14:paraId="223DB1F2" w14:textId="77777777" w:rsidR="00427762" w:rsidRPr="00244D9E" w:rsidRDefault="00427762" w:rsidP="004856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>Zamawiający udzieli zamówienia Wykonawcy, którego oferta:</w:t>
      </w:r>
    </w:p>
    <w:p w14:paraId="33E057A6" w14:textId="77777777" w:rsidR="00427762" w:rsidRPr="00244D9E" w:rsidRDefault="00427762" w:rsidP="004856CC">
      <w:pPr>
        <w:numPr>
          <w:ilvl w:val="0"/>
          <w:numId w:val="35"/>
        </w:numPr>
        <w:suppressAutoHyphens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>odpowiada wszystkim wymaganiom stawianym w Zapytaniu,</w:t>
      </w:r>
    </w:p>
    <w:p w14:paraId="408F40C3" w14:textId="77777777" w:rsidR="00427762" w:rsidRDefault="00427762" w:rsidP="004856CC">
      <w:pPr>
        <w:numPr>
          <w:ilvl w:val="0"/>
          <w:numId w:val="35"/>
        </w:numPr>
        <w:suppressAutoHyphens w:val="0"/>
        <w:spacing w:line="360" w:lineRule="auto"/>
        <w:jc w:val="both"/>
        <w:rPr>
          <w:sz w:val="20"/>
          <w:szCs w:val="20"/>
        </w:rPr>
      </w:pPr>
      <w:r w:rsidRPr="00244D9E">
        <w:rPr>
          <w:sz w:val="20"/>
          <w:szCs w:val="20"/>
        </w:rPr>
        <w:t>została uznana przez Zamawiającego za najkorzystniejszą.</w:t>
      </w:r>
    </w:p>
    <w:p w14:paraId="52B4614A" w14:textId="77777777" w:rsidR="000A265D" w:rsidRDefault="004856CC" w:rsidP="004856CC">
      <w:pPr>
        <w:numPr>
          <w:ilvl w:val="0"/>
          <w:numId w:val="34"/>
        </w:numPr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Kryteriami wyboru wykonawcy </w:t>
      </w:r>
      <w:r w:rsidR="000A265D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cena </w:t>
      </w:r>
      <w:r w:rsidR="000A265D">
        <w:rPr>
          <w:sz w:val="20"/>
          <w:szCs w:val="20"/>
        </w:rPr>
        <w:t>i inne kryteria:</w:t>
      </w:r>
      <w:r w:rsidR="000E340A">
        <w:rPr>
          <w:sz w:val="20"/>
          <w:szCs w:val="20"/>
        </w:rPr>
        <w:t xml:space="preserve"> doświadczenie wykonawcy (</w:t>
      </w:r>
      <w:r w:rsidR="00E33538">
        <w:rPr>
          <w:sz w:val="20"/>
          <w:szCs w:val="20"/>
        </w:rPr>
        <w:t>liczba</w:t>
      </w:r>
      <w:r w:rsidR="000E340A">
        <w:rPr>
          <w:sz w:val="20"/>
          <w:szCs w:val="20"/>
        </w:rPr>
        <w:t xml:space="preserve"> wykonanych  usług tożsamych z przedmiotem zamówienia) oraz poziom wiedzy specjalistycznej (posiadany tytuł naukowy).</w:t>
      </w:r>
    </w:p>
    <w:p w14:paraId="6D0535A9" w14:textId="77777777" w:rsidR="00AA54CC" w:rsidRDefault="00AA54CC" w:rsidP="00764DE6">
      <w:pPr>
        <w:tabs>
          <w:tab w:val="left" w:pos="709"/>
        </w:tabs>
        <w:spacing w:line="360" w:lineRule="auto"/>
        <w:jc w:val="both"/>
        <w:rPr>
          <w:sz w:val="22"/>
          <w:szCs w:val="22"/>
          <w:u w:val="single"/>
        </w:rPr>
      </w:pPr>
    </w:p>
    <w:p w14:paraId="7BE8962B" w14:textId="77777777" w:rsidR="004856CC" w:rsidRDefault="004856CC" w:rsidP="00764DE6">
      <w:pPr>
        <w:tabs>
          <w:tab w:val="left" w:pos="709"/>
        </w:tabs>
        <w:spacing w:line="360" w:lineRule="auto"/>
        <w:jc w:val="both"/>
        <w:rPr>
          <w:sz w:val="22"/>
          <w:szCs w:val="22"/>
          <w:u w:val="single"/>
        </w:rPr>
      </w:pPr>
    </w:p>
    <w:p w14:paraId="24D5E08A" w14:textId="77777777" w:rsidR="004856CC" w:rsidRPr="00244D9E" w:rsidRDefault="004856CC" w:rsidP="00764DE6">
      <w:pPr>
        <w:tabs>
          <w:tab w:val="left" w:pos="709"/>
        </w:tabs>
        <w:spacing w:line="360" w:lineRule="auto"/>
        <w:jc w:val="both"/>
        <w:rPr>
          <w:sz w:val="22"/>
          <w:szCs w:val="22"/>
          <w:u w:val="single"/>
        </w:rPr>
      </w:pPr>
    </w:p>
    <w:p w14:paraId="3C13DDC8" w14:textId="77777777" w:rsidR="00987956" w:rsidRPr="00244D9E" w:rsidRDefault="00987956" w:rsidP="00764DE6">
      <w:pPr>
        <w:tabs>
          <w:tab w:val="left" w:pos="709"/>
        </w:tabs>
        <w:spacing w:line="360" w:lineRule="auto"/>
        <w:jc w:val="both"/>
        <w:rPr>
          <w:iCs/>
          <w:sz w:val="20"/>
          <w:szCs w:val="20"/>
        </w:rPr>
      </w:pPr>
      <w:r w:rsidRPr="00244D9E">
        <w:rPr>
          <w:sz w:val="22"/>
          <w:szCs w:val="22"/>
          <w:u w:val="single"/>
        </w:rPr>
        <w:t>Załączniki:</w:t>
      </w:r>
    </w:p>
    <w:p w14:paraId="61301EB7" w14:textId="77777777" w:rsidR="00952189" w:rsidRPr="00244D9E" w:rsidRDefault="00E218B1" w:rsidP="004856CC">
      <w:pPr>
        <w:numPr>
          <w:ilvl w:val="0"/>
          <w:numId w:val="37"/>
        </w:numPr>
        <w:tabs>
          <w:tab w:val="left" w:pos="920"/>
          <w:tab w:val="num" w:pos="1701"/>
          <w:tab w:val="left" w:leader="dot" w:pos="6966"/>
          <w:tab w:val="left" w:leader="dot" w:pos="8837"/>
        </w:tabs>
        <w:suppressAutoHyphens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AA54CC" w:rsidRPr="00244D9E">
        <w:rPr>
          <w:sz w:val="18"/>
          <w:szCs w:val="18"/>
        </w:rPr>
        <w:t>zór oferty Wykonawcy</w:t>
      </w:r>
      <w:r>
        <w:rPr>
          <w:sz w:val="18"/>
          <w:szCs w:val="18"/>
        </w:rPr>
        <w:t>;</w:t>
      </w:r>
    </w:p>
    <w:p w14:paraId="0E174340" w14:textId="77777777" w:rsidR="00987956" w:rsidRDefault="00E218B1" w:rsidP="004856CC">
      <w:pPr>
        <w:numPr>
          <w:ilvl w:val="0"/>
          <w:numId w:val="37"/>
        </w:numPr>
        <w:tabs>
          <w:tab w:val="left" w:pos="904"/>
          <w:tab w:val="num" w:pos="1701"/>
        </w:tabs>
        <w:suppressAutoHyphens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wykaz wykonanych usług;</w:t>
      </w:r>
    </w:p>
    <w:p w14:paraId="2D7BAFE3" w14:textId="77777777" w:rsidR="00AF1267" w:rsidRPr="00244D9E" w:rsidRDefault="00E218B1" w:rsidP="004856CC">
      <w:pPr>
        <w:numPr>
          <w:ilvl w:val="0"/>
          <w:numId w:val="37"/>
        </w:numPr>
        <w:tabs>
          <w:tab w:val="left" w:pos="904"/>
          <w:tab w:val="num" w:pos="1701"/>
        </w:tabs>
        <w:suppressAutoHyphens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klauzula informacja.</w:t>
      </w:r>
    </w:p>
    <w:p w14:paraId="7D1775CC" w14:textId="77777777" w:rsidR="00EC02F3" w:rsidRPr="00244D9E" w:rsidRDefault="00EC02F3" w:rsidP="00764DE6">
      <w:pPr>
        <w:tabs>
          <w:tab w:val="left" w:pos="920"/>
          <w:tab w:val="left" w:leader="dot" w:pos="6966"/>
          <w:tab w:val="left" w:leader="dot" w:pos="8837"/>
        </w:tabs>
        <w:suppressAutoHyphens w:val="0"/>
        <w:spacing w:after="180" w:line="360" w:lineRule="auto"/>
        <w:jc w:val="both"/>
        <w:rPr>
          <w:sz w:val="18"/>
          <w:szCs w:val="18"/>
        </w:rPr>
      </w:pPr>
    </w:p>
    <w:p w14:paraId="080F0741" w14:textId="56808AFD" w:rsidR="00987956" w:rsidRPr="00244D9E" w:rsidRDefault="00A7074D" w:rsidP="00764DE6">
      <w:pPr>
        <w:tabs>
          <w:tab w:val="left" w:pos="720"/>
        </w:tabs>
        <w:spacing w:line="360" w:lineRule="auto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8</w:t>
      </w:r>
      <w:r w:rsidR="006B62B0">
        <w:rPr>
          <w:sz w:val="22"/>
          <w:szCs w:val="22"/>
        </w:rPr>
        <w:t>.0</w:t>
      </w:r>
      <w:r w:rsidR="00A41F88">
        <w:rPr>
          <w:sz w:val="22"/>
          <w:szCs w:val="22"/>
        </w:rPr>
        <w:t>7</w:t>
      </w:r>
      <w:r w:rsidR="006B62B0">
        <w:rPr>
          <w:sz w:val="22"/>
          <w:szCs w:val="22"/>
        </w:rPr>
        <w:t>.20</w:t>
      </w:r>
      <w:r w:rsidR="00786B34">
        <w:rPr>
          <w:sz w:val="22"/>
          <w:szCs w:val="22"/>
        </w:rPr>
        <w:t>2</w:t>
      </w:r>
      <w:r w:rsidR="00DF6ACA">
        <w:rPr>
          <w:sz w:val="22"/>
          <w:szCs w:val="22"/>
        </w:rPr>
        <w:t>1</w:t>
      </w:r>
      <w:r w:rsidR="006B62B0">
        <w:rPr>
          <w:sz w:val="22"/>
          <w:szCs w:val="22"/>
        </w:rPr>
        <w:t xml:space="preserve"> r. </w:t>
      </w:r>
      <w:r w:rsidR="00786B34">
        <w:rPr>
          <w:sz w:val="22"/>
          <w:szCs w:val="22"/>
        </w:rPr>
        <w:t>Tomasz Młynarski</w:t>
      </w:r>
    </w:p>
    <w:p w14:paraId="4395EAB5" w14:textId="77777777" w:rsidR="00EF1056" w:rsidRPr="00244D9E" w:rsidRDefault="00987956" w:rsidP="00764DE6">
      <w:pPr>
        <w:tabs>
          <w:tab w:val="left" w:pos="720"/>
        </w:tabs>
        <w:spacing w:line="360" w:lineRule="auto"/>
        <w:ind w:left="360"/>
        <w:jc w:val="right"/>
        <w:rPr>
          <w:b/>
          <w:bCs/>
          <w:sz w:val="22"/>
          <w:szCs w:val="20"/>
        </w:rPr>
      </w:pPr>
      <w:r w:rsidRPr="00244D9E">
        <w:rPr>
          <w:sz w:val="20"/>
          <w:szCs w:val="20"/>
        </w:rPr>
        <w:t>data i czytelny podpis osoby sporządzającej</w:t>
      </w:r>
    </w:p>
    <w:sectPr w:rsidR="00EF1056" w:rsidRPr="00244D9E" w:rsidSect="00244D9E">
      <w:footerReference w:type="default" r:id="rId10"/>
      <w:footnotePr>
        <w:pos w:val="beneathText"/>
      </w:footnotePr>
      <w:pgSz w:w="11905" w:h="16837"/>
      <w:pgMar w:top="1134" w:right="1420" w:bottom="1417" w:left="11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722B" w14:textId="77777777" w:rsidR="00953129" w:rsidRDefault="00953129">
      <w:r>
        <w:separator/>
      </w:r>
    </w:p>
  </w:endnote>
  <w:endnote w:type="continuationSeparator" w:id="0">
    <w:p w14:paraId="302910DB" w14:textId="77777777" w:rsidR="00953129" w:rsidRDefault="0095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C59C" w14:textId="77777777" w:rsidR="00FB0225" w:rsidRDefault="00FB02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CAC3" w14:textId="77777777" w:rsidR="00953129" w:rsidRDefault="00953129">
      <w:r>
        <w:separator/>
      </w:r>
    </w:p>
  </w:footnote>
  <w:footnote w:type="continuationSeparator" w:id="0">
    <w:p w14:paraId="161F739F" w14:textId="77777777" w:rsidR="00953129" w:rsidRDefault="0095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BA32C5C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4958334C"/>
    <w:name w:val="WW8Num9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2085"/>
        </w:tabs>
        <w:ind w:left="2085" w:hanging="1005"/>
      </w:pPr>
    </w:lvl>
  </w:abstractNum>
  <w:abstractNum w:abstractNumId="12" w15:restartNumberingAfterBreak="0">
    <w:nsid w:val="0000000E"/>
    <w:multiLevelType w:val="multilevel"/>
    <w:tmpl w:val="A120F2F8"/>
    <w:name w:val="WW8Num1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ascii="Arial" w:hAnsi="Arial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b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1B4949"/>
    <w:multiLevelType w:val="hybridMultilevel"/>
    <w:tmpl w:val="9124B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AB2DE7"/>
    <w:multiLevelType w:val="hybridMultilevel"/>
    <w:tmpl w:val="0450BA66"/>
    <w:lvl w:ilvl="0" w:tplc="3CE489E2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0AAA48C1"/>
    <w:multiLevelType w:val="hybridMultilevel"/>
    <w:tmpl w:val="C0CA8B26"/>
    <w:lvl w:ilvl="0" w:tplc="967C87EC">
      <w:start w:val="5"/>
      <w:numFmt w:val="decimal"/>
      <w:lvlText w:val="%1."/>
      <w:lvlJc w:val="left"/>
      <w:pPr>
        <w:ind w:left="38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0BB83596"/>
    <w:multiLevelType w:val="hybridMultilevel"/>
    <w:tmpl w:val="DE002A2E"/>
    <w:lvl w:ilvl="0" w:tplc="AE9C26FA">
      <w:start w:val="1"/>
      <w:numFmt w:val="upperRoman"/>
      <w:lvlText w:val="%1."/>
      <w:lvlJc w:val="left"/>
      <w:pPr>
        <w:ind w:left="74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0BDD5910"/>
    <w:multiLevelType w:val="hybridMultilevel"/>
    <w:tmpl w:val="B2C83134"/>
    <w:lvl w:ilvl="0" w:tplc="BD7CD6A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B1C54D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5430B0"/>
    <w:multiLevelType w:val="singleLevel"/>
    <w:tmpl w:val="C4FC7062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b w:val="0"/>
        <w:i w:val="0"/>
        <w:sz w:val="22"/>
        <w:szCs w:val="22"/>
      </w:rPr>
    </w:lvl>
  </w:abstractNum>
  <w:abstractNum w:abstractNumId="25" w15:restartNumberingAfterBreak="0">
    <w:nsid w:val="13487330"/>
    <w:multiLevelType w:val="hybridMultilevel"/>
    <w:tmpl w:val="3DD6A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EF17CC"/>
    <w:multiLevelType w:val="hybridMultilevel"/>
    <w:tmpl w:val="9666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103235"/>
    <w:multiLevelType w:val="hybridMultilevel"/>
    <w:tmpl w:val="A2A4EAB6"/>
    <w:lvl w:ilvl="0" w:tplc="D4123DBC">
      <w:start w:val="1"/>
      <w:numFmt w:val="decimal"/>
      <w:lvlText w:val="%1."/>
      <w:lvlJc w:val="left"/>
      <w:pPr>
        <w:ind w:left="38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26927BA8"/>
    <w:multiLevelType w:val="hybridMultilevel"/>
    <w:tmpl w:val="75A26A2E"/>
    <w:lvl w:ilvl="0" w:tplc="04150011">
      <w:start w:val="1"/>
      <w:numFmt w:val="decimal"/>
      <w:lvlText w:val="%1)"/>
      <w:lvlJc w:val="left"/>
      <w:pPr>
        <w:ind w:left="15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9" w15:restartNumberingAfterBreak="0">
    <w:nsid w:val="27F47FDF"/>
    <w:multiLevelType w:val="hybridMultilevel"/>
    <w:tmpl w:val="B49C4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C1775"/>
    <w:multiLevelType w:val="hybridMultilevel"/>
    <w:tmpl w:val="2C18EE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276149"/>
    <w:multiLevelType w:val="hybridMultilevel"/>
    <w:tmpl w:val="136801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37210A"/>
    <w:multiLevelType w:val="hybridMultilevel"/>
    <w:tmpl w:val="46A0F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0031F"/>
    <w:multiLevelType w:val="hybridMultilevel"/>
    <w:tmpl w:val="D188C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E2197"/>
    <w:multiLevelType w:val="hybridMultilevel"/>
    <w:tmpl w:val="9A60C862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AF3834"/>
    <w:multiLevelType w:val="hybridMultilevel"/>
    <w:tmpl w:val="B8F8B4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1312B4E"/>
    <w:multiLevelType w:val="hybridMultilevel"/>
    <w:tmpl w:val="D068B36E"/>
    <w:lvl w:ilvl="0" w:tplc="1DCEC1D8">
      <w:start w:val="1"/>
      <w:numFmt w:val="decimal"/>
      <w:lvlText w:val="%1)"/>
      <w:lvlJc w:val="left"/>
      <w:pPr>
        <w:ind w:left="38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44552E91"/>
    <w:multiLevelType w:val="hybridMultilevel"/>
    <w:tmpl w:val="7228F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45446"/>
    <w:multiLevelType w:val="hybridMultilevel"/>
    <w:tmpl w:val="C6CAD30E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4A637C82"/>
    <w:multiLevelType w:val="multilevel"/>
    <w:tmpl w:val="06C27BB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color w:val="000000"/>
      </w:rPr>
    </w:lvl>
  </w:abstractNum>
  <w:abstractNum w:abstractNumId="41" w15:restartNumberingAfterBreak="0">
    <w:nsid w:val="52967A31"/>
    <w:multiLevelType w:val="hybridMultilevel"/>
    <w:tmpl w:val="15D013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53C2576"/>
    <w:multiLevelType w:val="hybridMultilevel"/>
    <w:tmpl w:val="9A6EE19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3" w15:restartNumberingAfterBreak="0">
    <w:nsid w:val="560705C5"/>
    <w:multiLevelType w:val="hybridMultilevel"/>
    <w:tmpl w:val="14BEF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2D284F"/>
    <w:multiLevelType w:val="hybridMultilevel"/>
    <w:tmpl w:val="4974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D658D"/>
    <w:multiLevelType w:val="hybridMultilevel"/>
    <w:tmpl w:val="3DEACD96"/>
    <w:lvl w:ilvl="0" w:tplc="BD7CD6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6" w15:restartNumberingAfterBreak="0">
    <w:nsid w:val="58C24EA9"/>
    <w:multiLevelType w:val="hybridMultilevel"/>
    <w:tmpl w:val="D108E0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8D10C6C"/>
    <w:multiLevelType w:val="hybridMultilevel"/>
    <w:tmpl w:val="DE002A2E"/>
    <w:lvl w:ilvl="0" w:tplc="AE9C26FA">
      <w:start w:val="1"/>
      <w:numFmt w:val="upperRoman"/>
      <w:lvlText w:val="%1."/>
      <w:lvlJc w:val="left"/>
      <w:pPr>
        <w:ind w:left="74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 w15:restartNumberingAfterBreak="0">
    <w:nsid w:val="5D4913C8"/>
    <w:multiLevelType w:val="hybridMultilevel"/>
    <w:tmpl w:val="AC8AB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A06D7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E1062"/>
    <w:multiLevelType w:val="hybridMultilevel"/>
    <w:tmpl w:val="564629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805673B"/>
    <w:multiLevelType w:val="hybridMultilevel"/>
    <w:tmpl w:val="1D48B0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E1E351E"/>
    <w:multiLevelType w:val="hybridMultilevel"/>
    <w:tmpl w:val="F37A1A78"/>
    <w:lvl w:ilvl="0" w:tplc="8C867786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2" w15:restartNumberingAfterBreak="0">
    <w:nsid w:val="6FA30C47"/>
    <w:multiLevelType w:val="hybridMultilevel"/>
    <w:tmpl w:val="6F38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37F1C"/>
    <w:multiLevelType w:val="hybridMultilevel"/>
    <w:tmpl w:val="36527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4D1688"/>
    <w:multiLevelType w:val="hybridMultilevel"/>
    <w:tmpl w:val="23C46A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ED04BDA"/>
    <w:multiLevelType w:val="hybridMultilevel"/>
    <w:tmpl w:val="1C7659E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4B14A3CE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ascii="Arial" w:eastAsia="Times New Roman" w:hAnsi="Arial" w:cs="Arial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7"/>
  </w:num>
  <w:num w:numId="3">
    <w:abstractNumId w:val="21"/>
  </w:num>
  <w:num w:numId="4">
    <w:abstractNumId w:val="20"/>
  </w:num>
  <w:num w:numId="5">
    <w:abstractNumId w:val="55"/>
  </w:num>
  <w:num w:numId="6">
    <w:abstractNumId w:val="35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9"/>
  </w:num>
  <w:num w:numId="11">
    <w:abstractNumId w:val="48"/>
  </w:num>
  <w:num w:numId="12">
    <w:abstractNumId w:val="24"/>
  </w:num>
  <w:num w:numId="13">
    <w:abstractNumId w:val="37"/>
  </w:num>
  <w:num w:numId="14">
    <w:abstractNumId w:val="22"/>
  </w:num>
  <w:num w:numId="15">
    <w:abstractNumId w:val="43"/>
  </w:num>
  <w:num w:numId="16">
    <w:abstractNumId w:val="23"/>
  </w:num>
  <w:num w:numId="17">
    <w:abstractNumId w:val="45"/>
  </w:num>
  <w:num w:numId="18">
    <w:abstractNumId w:val="34"/>
  </w:num>
  <w:num w:numId="19">
    <w:abstractNumId w:val="51"/>
  </w:num>
  <w:num w:numId="20">
    <w:abstractNumId w:val="28"/>
  </w:num>
  <w:num w:numId="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7"/>
  </w:num>
  <w:num w:numId="24">
    <w:abstractNumId w:val="33"/>
  </w:num>
  <w:num w:numId="25">
    <w:abstractNumId w:val="26"/>
  </w:num>
  <w:num w:numId="26">
    <w:abstractNumId w:val="30"/>
  </w:num>
  <w:num w:numId="27">
    <w:abstractNumId w:val="41"/>
  </w:num>
  <w:num w:numId="28">
    <w:abstractNumId w:val="50"/>
  </w:num>
  <w:num w:numId="29">
    <w:abstractNumId w:val="54"/>
  </w:num>
  <w:num w:numId="30">
    <w:abstractNumId w:val="32"/>
  </w:num>
  <w:num w:numId="31">
    <w:abstractNumId w:val="44"/>
  </w:num>
  <w:num w:numId="32">
    <w:abstractNumId w:val="49"/>
  </w:num>
  <w:num w:numId="33">
    <w:abstractNumId w:val="52"/>
  </w:num>
  <w:num w:numId="34">
    <w:abstractNumId w:val="29"/>
  </w:num>
  <w:num w:numId="35">
    <w:abstractNumId w:val="46"/>
  </w:num>
  <w:num w:numId="36">
    <w:abstractNumId w:val="36"/>
  </w:num>
  <w:num w:numId="37">
    <w:abstractNumId w:val="42"/>
  </w:num>
  <w:num w:numId="38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92"/>
    <w:rsid w:val="0000108A"/>
    <w:rsid w:val="00012151"/>
    <w:rsid w:val="00013E07"/>
    <w:rsid w:val="000201A0"/>
    <w:rsid w:val="00025F8E"/>
    <w:rsid w:val="00030728"/>
    <w:rsid w:val="000309D4"/>
    <w:rsid w:val="00032A8B"/>
    <w:rsid w:val="00033461"/>
    <w:rsid w:val="00033D74"/>
    <w:rsid w:val="000400E4"/>
    <w:rsid w:val="00040D00"/>
    <w:rsid w:val="00041FDB"/>
    <w:rsid w:val="00051F5F"/>
    <w:rsid w:val="00060000"/>
    <w:rsid w:val="000608BD"/>
    <w:rsid w:val="00061766"/>
    <w:rsid w:val="00064B2D"/>
    <w:rsid w:val="00065802"/>
    <w:rsid w:val="000666F7"/>
    <w:rsid w:val="000716FC"/>
    <w:rsid w:val="0007200F"/>
    <w:rsid w:val="00073747"/>
    <w:rsid w:val="00076CFB"/>
    <w:rsid w:val="000775D0"/>
    <w:rsid w:val="000805A0"/>
    <w:rsid w:val="00081ACA"/>
    <w:rsid w:val="000848C7"/>
    <w:rsid w:val="00086B72"/>
    <w:rsid w:val="00086DE9"/>
    <w:rsid w:val="00090FDE"/>
    <w:rsid w:val="000924FF"/>
    <w:rsid w:val="00094EEB"/>
    <w:rsid w:val="00096E7B"/>
    <w:rsid w:val="00097D93"/>
    <w:rsid w:val="000A2599"/>
    <w:rsid w:val="000A265D"/>
    <w:rsid w:val="000A367D"/>
    <w:rsid w:val="000A4C41"/>
    <w:rsid w:val="000A4F0C"/>
    <w:rsid w:val="000A5C98"/>
    <w:rsid w:val="000A7446"/>
    <w:rsid w:val="000B0BBF"/>
    <w:rsid w:val="000B1121"/>
    <w:rsid w:val="000B1E0E"/>
    <w:rsid w:val="000B2036"/>
    <w:rsid w:val="000C01C0"/>
    <w:rsid w:val="000C22FC"/>
    <w:rsid w:val="000C75FB"/>
    <w:rsid w:val="000D1380"/>
    <w:rsid w:val="000D2122"/>
    <w:rsid w:val="000D519F"/>
    <w:rsid w:val="000D5FCD"/>
    <w:rsid w:val="000D6FB9"/>
    <w:rsid w:val="000E084A"/>
    <w:rsid w:val="000E340A"/>
    <w:rsid w:val="000E4E6A"/>
    <w:rsid w:val="000E52DF"/>
    <w:rsid w:val="000E5A26"/>
    <w:rsid w:val="000F420F"/>
    <w:rsid w:val="000F5742"/>
    <w:rsid w:val="000F6F67"/>
    <w:rsid w:val="000F749D"/>
    <w:rsid w:val="000F7937"/>
    <w:rsid w:val="0010082B"/>
    <w:rsid w:val="00100D34"/>
    <w:rsid w:val="001019F5"/>
    <w:rsid w:val="00102488"/>
    <w:rsid w:val="0010332D"/>
    <w:rsid w:val="00105825"/>
    <w:rsid w:val="0010656D"/>
    <w:rsid w:val="0011041C"/>
    <w:rsid w:val="00110BE3"/>
    <w:rsid w:val="0011118F"/>
    <w:rsid w:val="00113655"/>
    <w:rsid w:val="00113895"/>
    <w:rsid w:val="00114B38"/>
    <w:rsid w:val="00125500"/>
    <w:rsid w:val="00125ACF"/>
    <w:rsid w:val="00125BC1"/>
    <w:rsid w:val="00126821"/>
    <w:rsid w:val="00126999"/>
    <w:rsid w:val="001312CC"/>
    <w:rsid w:val="001318F5"/>
    <w:rsid w:val="0013594E"/>
    <w:rsid w:val="001367BC"/>
    <w:rsid w:val="00137373"/>
    <w:rsid w:val="001376CF"/>
    <w:rsid w:val="00140207"/>
    <w:rsid w:val="00140471"/>
    <w:rsid w:val="001415AE"/>
    <w:rsid w:val="0014442E"/>
    <w:rsid w:val="00144E31"/>
    <w:rsid w:val="00151318"/>
    <w:rsid w:val="00151BC1"/>
    <w:rsid w:val="001527E2"/>
    <w:rsid w:val="00153016"/>
    <w:rsid w:val="0015595C"/>
    <w:rsid w:val="00156986"/>
    <w:rsid w:val="00161296"/>
    <w:rsid w:val="00164080"/>
    <w:rsid w:val="00166D21"/>
    <w:rsid w:val="00171DE4"/>
    <w:rsid w:val="0017304A"/>
    <w:rsid w:val="00177973"/>
    <w:rsid w:val="001842CB"/>
    <w:rsid w:val="0018608C"/>
    <w:rsid w:val="001877AC"/>
    <w:rsid w:val="00192C78"/>
    <w:rsid w:val="0019357B"/>
    <w:rsid w:val="00193A4F"/>
    <w:rsid w:val="00194C58"/>
    <w:rsid w:val="00195DA4"/>
    <w:rsid w:val="00196993"/>
    <w:rsid w:val="001A1ACC"/>
    <w:rsid w:val="001A1E7B"/>
    <w:rsid w:val="001A3B46"/>
    <w:rsid w:val="001A402B"/>
    <w:rsid w:val="001A4950"/>
    <w:rsid w:val="001B0222"/>
    <w:rsid w:val="001B070A"/>
    <w:rsid w:val="001B2447"/>
    <w:rsid w:val="001B3164"/>
    <w:rsid w:val="001B4C81"/>
    <w:rsid w:val="001B5FB2"/>
    <w:rsid w:val="001B632F"/>
    <w:rsid w:val="001B6D7A"/>
    <w:rsid w:val="001B6FF7"/>
    <w:rsid w:val="001C0CEA"/>
    <w:rsid w:val="001C11F9"/>
    <w:rsid w:val="001C3858"/>
    <w:rsid w:val="001C4D88"/>
    <w:rsid w:val="001C6E40"/>
    <w:rsid w:val="001C70B6"/>
    <w:rsid w:val="001D0ECD"/>
    <w:rsid w:val="001D2A87"/>
    <w:rsid w:val="001D2AE1"/>
    <w:rsid w:val="001D3027"/>
    <w:rsid w:val="001D56B2"/>
    <w:rsid w:val="001D6865"/>
    <w:rsid w:val="001D6D7E"/>
    <w:rsid w:val="001D7E44"/>
    <w:rsid w:val="001E14E7"/>
    <w:rsid w:val="001E3E8D"/>
    <w:rsid w:val="001E54F8"/>
    <w:rsid w:val="001E56F2"/>
    <w:rsid w:val="001E7083"/>
    <w:rsid w:val="001E721B"/>
    <w:rsid w:val="001E7FD3"/>
    <w:rsid w:val="001F1DA0"/>
    <w:rsid w:val="001F32DE"/>
    <w:rsid w:val="001F6AC3"/>
    <w:rsid w:val="002043CC"/>
    <w:rsid w:val="0020658F"/>
    <w:rsid w:val="002133A9"/>
    <w:rsid w:val="002151D7"/>
    <w:rsid w:val="00216E40"/>
    <w:rsid w:val="00224531"/>
    <w:rsid w:val="002264DD"/>
    <w:rsid w:val="00230CA5"/>
    <w:rsid w:val="0023163F"/>
    <w:rsid w:val="002322ED"/>
    <w:rsid w:val="00232EA5"/>
    <w:rsid w:val="00234611"/>
    <w:rsid w:val="00234B47"/>
    <w:rsid w:val="00234FEB"/>
    <w:rsid w:val="00236A2C"/>
    <w:rsid w:val="00236B7E"/>
    <w:rsid w:val="00240A85"/>
    <w:rsid w:val="00241887"/>
    <w:rsid w:val="00244D9E"/>
    <w:rsid w:val="00247063"/>
    <w:rsid w:val="00251AB6"/>
    <w:rsid w:val="002577C7"/>
    <w:rsid w:val="00260C69"/>
    <w:rsid w:val="00260F0C"/>
    <w:rsid w:val="00264D89"/>
    <w:rsid w:val="00265B6E"/>
    <w:rsid w:val="0026632D"/>
    <w:rsid w:val="0026671A"/>
    <w:rsid w:val="002675D6"/>
    <w:rsid w:val="002677A9"/>
    <w:rsid w:val="002719A9"/>
    <w:rsid w:val="00271BC8"/>
    <w:rsid w:val="00272038"/>
    <w:rsid w:val="0027203D"/>
    <w:rsid w:val="00272BA6"/>
    <w:rsid w:val="00280038"/>
    <w:rsid w:val="00282DF2"/>
    <w:rsid w:val="00284DBC"/>
    <w:rsid w:val="00285ECC"/>
    <w:rsid w:val="0029171D"/>
    <w:rsid w:val="00292253"/>
    <w:rsid w:val="00294118"/>
    <w:rsid w:val="00294C43"/>
    <w:rsid w:val="00296A76"/>
    <w:rsid w:val="002A4B3F"/>
    <w:rsid w:val="002A5123"/>
    <w:rsid w:val="002A6C0D"/>
    <w:rsid w:val="002B0885"/>
    <w:rsid w:val="002B0C49"/>
    <w:rsid w:val="002B3FF0"/>
    <w:rsid w:val="002B4FAE"/>
    <w:rsid w:val="002B5CD6"/>
    <w:rsid w:val="002B6E7C"/>
    <w:rsid w:val="002C0440"/>
    <w:rsid w:val="002C3657"/>
    <w:rsid w:val="002C423F"/>
    <w:rsid w:val="002C4AEB"/>
    <w:rsid w:val="002C5FE6"/>
    <w:rsid w:val="002D254C"/>
    <w:rsid w:val="002D3616"/>
    <w:rsid w:val="002D7968"/>
    <w:rsid w:val="002E026B"/>
    <w:rsid w:val="002E3306"/>
    <w:rsid w:val="002E41F1"/>
    <w:rsid w:val="002E5E4A"/>
    <w:rsid w:val="002E6904"/>
    <w:rsid w:val="002E768A"/>
    <w:rsid w:val="002F09D8"/>
    <w:rsid w:val="002F0AC9"/>
    <w:rsid w:val="002F6AE2"/>
    <w:rsid w:val="002F7F29"/>
    <w:rsid w:val="00301F92"/>
    <w:rsid w:val="00302113"/>
    <w:rsid w:val="0030218A"/>
    <w:rsid w:val="00302F18"/>
    <w:rsid w:val="00304C2D"/>
    <w:rsid w:val="00306D2A"/>
    <w:rsid w:val="003141DC"/>
    <w:rsid w:val="0031577F"/>
    <w:rsid w:val="00316393"/>
    <w:rsid w:val="00320077"/>
    <w:rsid w:val="00321B41"/>
    <w:rsid w:val="00321D56"/>
    <w:rsid w:val="00321E59"/>
    <w:rsid w:val="00322B75"/>
    <w:rsid w:val="00323B5A"/>
    <w:rsid w:val="00325983"/>
    <w:rsid w:val="00325BB8"/>
    <w:rsid w:val="00330D82"/>
    <w:rsid w:val="003326CB"/>
    <w:rsid w:val="00332CF2"/>
    <w:rsid w:val="00334DC9"/>
    <w:rsid w:val="003353EF"/>
    <w:rsid w:val="00337CEF"/>
    <w:rsid w:val="00341976"/>
    <w:rsid w:val="00344379"/>
    <w:rsid w:val="00344439"/>
    <w:rsid w:val="003446D8"/>
    <w:rsid w:val="0034616D"/>
    <w:rsid w:val="003465FD"/>
    <w:rsid w:val="0034773C"/>
    <w:rsid w:val="00347FFA"/>
    <w:rsid w:val="00350739"/>
    <w:rsid w:val="003510BC"/>
    <w:rsid w:val="003518D5"/>
    <w:rsid w:val="003533A8"/>
    <w:rsid w:val="0035362E"/>
    <w:rsid w:val="00357CFB"/>
    <w:rsid w:val="00366656"/>
    <w:rsid w:val="003670F0"/>
    <w:rsid w:val="00367149"/>
    <w:rsid w:val="00370ECD"/>
    <w:rsid w:val="00371472"/>
    <w:rsid w:val="00377CBF"/>
    <w:rsid w:val="003803E5"/>
    <w:rsid w:val="00380EBC"/>
    <w:rsid w:val="00381585"/>
    <w:rsid w:val="00383CDC"/>
    <w:rsid w:val="00384907"/>
    <w:rsid w:val="00384D63"/>
    <w:rsid w:val="0038586F"/>
    <w:rsid w:val="00386C70"/>
    <w:rsid w:val="00392BA8"/>
    <w:rsid w:val="00392C64"/>
    <w:rsid w:val="003943CE"/>
    <w:rsid w:val="00396879"/>
    <w:rsid w:val="00396BA9"/>
    <w:rsid w:val="003974EE"/>
    <w:rsid w:val="003977C0"/>
    <w:rsid w:val="003A290D"/>
    <w:rsid w:val="003A316A"/>
    <w:rsid w:val="003A3607"/>
    <w:rsid w:val="003A58C3"/>
    <w:rsid w:val="003A7629"/>
    <w:rsid w:val="003B00FA"/>
    <w:rsid w:val="003B0770"/>
    <w:rsid w:val="003B25F6"/>
    <w:rsid w:val="003B2BB1"/>
    <w:rsid w:val="003C1701"/>
    <w:rsid w:val="003C24F5"/>
    <w:rsid w:val="003C4763"/>
    <w:rsid w:val="003C5796"/>
    <w:rsid w:val="003C72A8"/>
    <w:rsid w:val="003D0EC0"/>
    <w:rsid w:val="003D1609"/>
    <w:rsid w:val="003E0D7B"/>
    <w:rsid w:val="003E1BA0"/>
    <w:rsid w:val="003E5C41"/>
    <w:rsid w:val="003F1BAD"/>
    <w:rsid w:val="003F2418"/>
    <w:rsid w:val="003F2567"/>
    <w:rsid w:val="003F4C5F"/>
    <w:rsid w:val="00401D86"/>
    <w:rsid w:val="00404A94"/>
    <w:rsid w:val="00404ADB"/>
    <w:rsid w:val="00405155"/>
    <w:rsid w:val="00411F05"/>
    <w:rsid w:val="004144FB"/>
    <w:rsid w:val="004150DE"/>
    <w:rsid w:val="0041598D"/>
    <w:rsid w:val="00425F11"/>
    <w:rsid w:val="00427762"/>
    <w:rsid w:val="0043041A"/>
    <w:rsid w:val="00430ABC"/>
    <w:rsid w:val="00431D9F"/>
    <w:rsid w:val="0043239F"/>
    <w:rsid w:val="00433EBC"/>
    <w:rsid w:val="00440AD7"/>
    <w:rsid w:val="00441683"/>
    <w:rsid w:val="00441C0B"/>
    <w:rsid w:val="00441DCD"/>
    <w:rsid w:val="00447609"/>
    <w:rsid w:val="00450072"/>
    <w:rsid w:val="004502DA"/>
    <w:rsid w:val="00452E97"/>
    <w:rsid w:val="00455189"/>
    <w:rsid w:val="00456E45"/>
    <w:rsid w:val="00457044"/>
    <w:rsid w:val="00464977"/>
    <w:rsid w:val="004679AA"/>
    <w:rsid w:val="00467CCB"/>
    <w:rsid w:val="00481344"/>
    <w:rsid w:val="00481BB5"/>
    <w:rsid w:val="004822E1"/>
    <w:rsid w:val="00483477"/>
    <w:rsid w:val="004841C2"/>
    <w:rsid w:val="00484287"/>
    <w:rsid w:val="00484980"/>
    <w:rsid w:val="004856CC"/>
    <w:rsid w:val="00487CE2"/>
    <w:rsid w:val="00490001"/>
    <w:rsid w:val="00490909"/>
    <w:rsid w:val="004911B6"/>
    <w:rsid w:val="00491904"/>
    <w:rsid w:val="004969D3"/>
    <w:rsid w:val="004A2530"/>
    <w:rsid w:val="004A61D3"/>
    <w:rsid w:val="004A72DE"/>
    <w:rsid w:val="004B1AD1"/>
    <w:rsid w:val="004B2669"/>
    <w:rsid w:val="004B4B5A"/>
    <w:rsid w:val="004B69AF"/>
    <w:rsid w:val="004C1175"/>
    <w:rsid w:val="004C151D"/>
    <w:rsid w:val="004D084A"/>
    <w:rsid w:val="004D3862"/>
    <w:rsid w:val="004D38F9"/>
    <w:rsid w:val="004D646B"/>
    <w:rsid w:val="004D7173"/>
    <w:rsid w:val="004E2E60"/>
    <w:rsid w:val="004F43C3"/>
    <w:rsid w:val="004F6A20"/>
    <w:rsid w:val="004F7CC8"/>
    <w:rsid w:val="00503F65"/>
    <w:rsid w:val="005051F5"/>
    <w:rsid w:val="00506252"/>
    <w:rsid w:val="00514BB3"/>
    <w:rsid w:val="00515147"/>
    <w:rsid w:val="0051687F"/>
    <w:rsid w:val="00517C58"/>
    <w:rsid w:val="00520E5A"/>
    <w:rsid w:val="00521B4D"/>
    <w:rsid w:val="005303D4"/>
    <w:rsid w:val="00530804"/>
    <w:rsid w:val="00534404"/>
    <w:rsid w:val="00536D03"/>
    <w:rsid w:val="00537481"/>
    <w:rsid w:val="005430CD"/>
    <w:rsid w:val="00553307"/>
    <w:rsid w:val="00556007"/>
    <w:rsid w:val="00560047"/>
    <w:rsid w:val="0056037E"/>
    <w:rsid w:val="00563446"/>
    <w:rsid w:val="005638D1"/>
    <w:rsid w:val="005677C5"/>
    <w:rsid w:val="005715EF"/>
    <w:rsid w:val="00572AC0"/>
    <w:rsid w:val="00573571"/>
    <w:rsid w:val="00575870"/>
    <w:rsid w:val="00576FD3"/>
    <w:rsid w:val="00580915"/>
    <w:rsid w:val="00580941"/>
    <w:rsid w:val="00583AA7"/>
    <w:rsid w:val="005848FB"/>
    <w:rsid w:val="0058635C"/>
    <w:rsid w:val="005864D7"/>
    <w:rsid w:val="00593DB2"/>
    <w:rsid w:val="00594CB4"/>
    <w:rsid w:val="00595875"/>
    <w:rsid w:val="0059625C"/>
    <w:rsid w:val="005A161E"/>
    <w:rsid w:val="005A2C57"/>
    <w:rsid w:val="005A3942"/>
    <w:rsid w:val="005A595D"/>
    <w:rsid w:val="005B2637"/>
    <w:rsid w:val="005B31CC"/>
    <w:rsid w:val="005B347C"/>
    <w:rsid w:val="005B43E3"/>
    <w:rsid w:val="005B58C1"/>
    <w:rsid w:val="005B5A08"/>
    <w:rsid w:val="005B701B"/>
    <w:rsid w:val="005B70FC"/>
    <w:rsid w:val="005C0EDC"/>
    <w:rsid w:val="005C1324"/>
    <w:rsid w:val="005C3085"/>
    <w:rsid w:val="005D1CD4"/>
    <w:rsid w:val="005E4F59"/>
    <w:rsid w:val="005E7793"/>
    <w:rsid w:val="005E7E54"/>
    <w:rsid w:val="005F4B61"/>
    <w:rsid w:val="005F5E38"/>
    <w:rsid w:val="005F68EB"/>
    <w:rsid w:val="006031C5"/>
    <w:rsid w:val="00603635"/>
    <w:rsid w:val="00603DB5"/>
    <w:rsid w:val="0060535A"/>
    <w:rsid w:val="006053E7"/>
    <w:rsid w:val="00611900"/>
    <w:rsid w:val="00615476"/>
    <w:rsid w:val="00620FA4"/>
    <w:rsid w:val="00622191"/>
    <w:rsid w:val="00622482"/>
    <w:rsid w:val="00626019"/>
    <w:rsid w:val="0062631A"/>
    <w:rsid w:val="00633E99"/>
    <w:rsid w:val="006348B5"/>
    <w:rsid w:val="006360F4"/>
    <w:rsid w:val="00636EB2"/>
    <w:rsid w:val="00636ED8"/>
    <w:rsid w:val="0064057B"/>
    <w:rsid w:val="00640EB9"/>
    <w:rsid w:val="00641D97"/>
    <w:rsid w:val="00642E43"/>
    <w:rsid w:val="0064319E"/>
    <w:rsid w:val="0064347D"/>
    <w:rsid w:val="00645807"/>
    <w:rsid w:val="006458C4"/>
    <w:rsid w:val="00645A87"/>
    <w:rsid w:val="00646161"/>
    <w:rsid w:val="00647701"/>
    <w:rsid w:val="00650EF0"/>
    <w:rsid w:val="00651926"/>
    <w:rsid w:val="00651AA3"/>
    <w:rsid w:val="0066042B"/>
    <w:rsid w:val="00661290"/>
    <w:rsid w:val="006619F5"/>
    <w:rsid w:val="006674F2"/>
    <w:rsid w:val="006676F9"/>
    <w:rsid w:val="00670E27"/>
    <w:rsid w:val="00671A5E"/>
    <w:rsid w:val="00672A10"/>
    <w:rsid w:val="00672A90"/>
    <w:rsid w:val="006748D6"/>
    <w:rsid w:val="00675058"/>
    <w:rsid w:val="00676048"/>
    <w:rsid w:val="006777B0"/>
    <w:rsid w:val="00677DC5"/>
    <w:rsid w:val="00683052"/>
    <w:rsid w:val="006843A7"/>
    <w:rsid w:val="00687B10"/>
    <w:rsid w:val="0069012E"/>
    <w:rsid w:val="00693EC8"/>
    <w:rsid w:val="00695D4B"/>
    <w:rsid w:val="006A1EAA"/>
    <w:rsid w:val="006A69C9"/>
    <w:rsid w:val="006A7C2A"/>
    <w:rsid w:val="006B622A"/>
    <w:rsid w:val="006B62B0"/>
    <w:rsid w:val="006B65DB"/>
    <w:rsid w:val="006C1F7A"/>
    <w:rsid w:val="006C54ED"/>
    <w:rsid w:val="006C78C1"/>
    <w:rsid w:val="006D42D3"/>
    <w:rsid w:val="006E134E"/>
    <w:rsid w:val="006E2B8E"/>
    <w:rsid w:val="006E4DF2"/>
    <w:rsid w:val="006E5948"/>
    <w:rsid w:val="006E72A1"/>
    <w:rsid w:val="006F1785"/>
    <w:rsid w:val="006F541A"/>
    <w:rsid w:val="006F5502"/>
    <w:rsid w:val="006F5F18"/>
    <w:rsid w:val="006F7A4D"/>
    <w:rsid w:val="00700CCC"/>
    <w:rsid w:val="00700CF7"/>
    <w:rsid w:val="007015DC"/>
    <w:rsid w:val="00705D7B"/>
    <w:rsid w:val="00706A35"/>
    <w:rsid w:val="007071A1"/>
    <w:rsid w:val="00710B69"/>
    <w:rsid w:val="00711EA7"/>
    <w:rsid w:val="0071332F"/>
    <w:rsid w:val="0071379D"/>
    <w:rsid w:val="00714D3E"/>
    <w:rsid w:val="00716580"/>
    <w:rsid w:val="007172A0"/>
    <w:rsid w:val="00717FCA"/>
    <w:rsid w:val="00720ED6"/>
    <w:rsid w:val="0072392A"/>
    <w:rsid w:val="00724D69"/>
    <w:rsid w:val="00726B44"/>
    <w:rsid w:val="00730C4F"/>
    <w:rsid w:val="0073114F"/>
    <w:rsid w:val="00732D2C"/>
    <w:rsid w:val="00736769"/>
    <w:rsid w:val="00743434"/>
    <w:rsid w:val="00743BED"/>
    <w:rsid w:val="00745738"/>
    <w:rsid w:val="00750862"/>
    <w:rsid w:val="00750F19"/>
    <w:rsid w:val="0075475E"/>
    <w:rsid w:val="00755B1B"/>
    <w:rsid w:val="00756469"/>
    <w:rsid w:val="00756914"/>
    <w:rsid w:val="0075754A"/>
    <w:rsid w:val="00757BBD"/>
    <w:rsid w:val="007608DA"/>
    <w:rsid w:val="00761D86"/>
    <w:rsid w:val="007647F6"/>
    <w:rsid w:val="00764DE6"/>
    <w:rsid w:val="00766224"/>
    <w:rsid w:val="00766415"/>
    <w:rsid w:val="007735D1"/>
    <w:rsid w:val="007741DC"/>
    <w:rsid w:val="00775C30"/>
    <w:rsid w:val="00777855"/>
    <w:rsid w:val="00780269"/>
    <w:rsid w:val="0078580F"/>
    <w:rsid w:val="00785D06"/>
    <w:rsid w:val="00785F08"/>
    <w:rsid w:val="007867F9"/>
    <w:rsid w:val="00786B34"/>
    <w:rsid w:val="0078702D"/>
    <w:rsid w:val="00787255"/>
    <w:rsid w:val="0079292E"/>
    <w:rsid w:val="007962B8"/>
    <w:rsid w:val="007A0284"/>
    <w:rsid w:val="007A0692"/>
    <w:rsid w:val="007A430E"/>
    <w:rsid w:val="007A53BA"/>
    <w:rsid w:val="007B2AEF"/>
    <w:rsid w:val="007B2FED"/>
    <w:rsid w:val="007B378B"/>
    <w:rsid w:val="007B408E"/>
    <w:rsid w:val="007B643E"/>
    <w:rsid w:val="007B7641"/>
    <w:rsid w:val="007C350C"/>
    <w:rsid w:val="007C3D3E"/>
    <w:rsid w:val="007C5541"/>
    <w:rsid w:val="007C6076"/>
    <w:rsid w:val="007C7FE9"/>
    <w:rsid w:val="007D01C2"/>
    <w:rsid w:val="007D18E1"/>
    <w:rsid w:val="007D299C"/>
    <w:rsid w:val="007D2CD3"/>
    <w:rsid w:val="007D5852"/>
    <w:rsid w:val="007E0C5E"/>
    <w:rsid w:val="007E2C56"/>
    <w:rsid w:val="007E42FA"/>
    <w:rsid w:val="007E721F"/>
    <w:rsid w:val="007E7659"/>
    <w:rsid w:val="007F163D"/>
    <w:rsid w:val="007F1E26"/>
    <w:rsid w:val="007F4FEF"/>
    <w:rsid w:val="007F754D"/>
    <w:rsid w:val="007F7759"/>
    <w:rsid w:val="00804CF1"/>
    <w:rsid w:val="0080687C"/>
    <w:rsid w:val="00813712"/>
    <w:rsid w:val="008147C8"/>
    <w:rsid w:val="00814C43"/>
    <w:rsid w:val="00815785"/>
    <w:rsid w:val="008173A4"/>
    <w:rsid w:val="00820487"/>
    <w:rsid w:val="008217FC"/>
    <w:rsid w:val="00823C42"/>
    <w:rsid w:val="00824771"/>
    <w:rsid w:val="00824E12"/>
    <w:rsid w:val="00825CB1"/>
    <w:rsid w:val="00826D58"/>
    <w:rsid w:val="00827675"/>
    <w:rsid w:val="0082797E"/>
    <w:rsid w:val="00830722"/>
    <w:rsid w:val="00830C92"/>
    <w:rsid w:val="008314D6"/>
    <w:rsid w:val="008343F6"/>
    <w:rsid w:val="00835B92"/>
    <w:rsid w:val="00835F7B"/>
    <w:rsid w:val="008363F6"/>
    <w:rsid w:val="008378A7"/>
    <w:rsid w:val="00844D66"/>
    <w:rsid w:val="00847370"/>
    <w:rsid w:val="00851E8C"/>
    <w:rsid w:val="0085235C"/>
    <w:rsid w:val="00853B51"/>
    <w:rsid w:val="00855384"/>
    <w:rsid w:val="00856A0B"/>
    <w:rsid w:val="008578F9"/>
    <w:rsid w:val="00857AB6"/>
    <w:rsid w:val="00860C30"/>
    <w:rsid w:val="008623CC"/>
    <w:rsid w:val="00862A00"/>
    <w:rsid w:val="00864C7A"/>
    <w:rsid w:val="00865185"/>
    <w:rsid w:val="00865A0D"/>
    <w:rsid w:val="00870798"/>
    <w:rsid w:val="0087218B"/>
    <w:rsid w:val="0087358B"/>
    <w:rsid w:val="0087429F"/>
    <w:rsid w:val="00874D43"/>
    <w:rsid w:val="00877055"/>
    <w:rsid w:val="0088254B"/>
    <w:rsid w:val="008828A6"/>
    <w:rsid w:val="0088487B"/>
    <w:rsid w:val="008855A7"/>
    <w:rsid w:val="00886738"/>
    <w:rsid w:val="008868B3"/>
    <w:rsid w:val="0088764C"/>
    <w:rsid w:val="008902C3"/>
    <w:rsid w:val="00891278"/>
    <w:rsid w:val="008936F1"/>
    <w:rsid w:val="00894238"/>
    <w:rsid w:val="0089616A"/>
    <w:rsid w:val="008963E9"/>
    <w:rsid w:val="00897712"/>
    <w:rsid w:val="008A1CCD"/>
    <w:rsid w:val="008A25EF"/>
    <w:rsid w:val="008A2E9B"/>
    <w:rsid w:val="008A6696"/>
    <w:rsid w:val="008A73CA"/>
    <w:rsid w:val="008B0311"/>
    <w:rsid w:val="008B1180"/>
    <w:rsid w:val="008B1406"/>
    <w:rsid w:val="008B501F"/>
    <w:rsid w:val="008B65A1"/>
    <w:rsid w:val="008B79DC"/>
    <w:rsid w:val="008C1229"/>
    <w:rsid w:val="008C14D0"/>
    <w:rsid w:val="008C1B66"/>
    <w:rsid w:val="008C2690"/>
    <w:rsid w:val="008C3700"/>
    <w:rsid w:val="008C70C8"/>
    <w:rsid w:val="008D0A71"/>
    <w:rsid w:val="008D0DB9"/>
    <w:rsid w:val="008D0E3A"/>
    <w:rsid w:val="008D1E3A"/>
    <w:rsid w:val="008D3517"/>
    <w:rsid w:val="008D3BF9"/>
    <w:rsid w:val="008D4429"/>
    <w:rsid w:val="008D7761"/>
    <w:rsid w:val="008D7F9E"/>
    <w:rsid w:val="008E0FB6"/>
    <w:rsid w:val="008E2041"/>
    <w:rsid w:val="008E4903"/>
    <w:rsid w:val="008E562C"/>
    <w:rsid w:val="008E5BDE"/>
    <w:rsid w:val="008E7C11"/>
    <w:rsid w:val="008F1634"/>
    <w:rsid w:val="008F4C6C"/>
    <w:rsid w:val="008F521B"/>
    <w:rsid w:val="008F5D66"/>
    <w:rsid w:val="008F7413"/>
    <w:rsid w:val="00902CA5"/>
    <w:rsid w:val="0090329D"/>
    <w:rsid w:val="00905062"/>
    <w:rsid w:val="00906B64"/>
    <w:rsid w:val="009076BE"/>
    <w:rsid w:val="00907C7A"/>
    <w:rsid w:val="00907E91"/>
    <w:rsid w:val="00910F53"/>
    <w:rsid w:val="009134BF"/>
    <w:rsid w:val="0091459A"/>
    <w:rsid w:val="00917DCC"/>
    <w:rsid w:val="00921510"/>
    <w:rsid w:val="00921989"/>
    <w:rsid w:val="0092253D"/>
    <w:rsid w:val="00923DE1"/>
    <w:rsid w:val="009271A2"/>
    <w:rsid w:val="0092750D"/>
    <w:rsid w:val="00936F2A"/>
    <w:rsid w:val="00942B22"/>
    <w:rsid w:val="009445A2"/>
    <w:rsid w:val="00950670"/>
    <w:rsid w:val="00950CFF"/>
    <w:rsid w:val="00952189"/>
    <w:rsid w:val="00952AA5"/>
    <w:rsid w:val="00953129"/>
    <w:rsid w:val="00962470"/>
    <w:rsid w:val="00963117"/>
    <w:rsid w:val="0096492B"/>
    <w:rsid w:val="00964EBC"/>
    <w:rsid w:val="009659F6"/>
    <w:rsid w:val="00965E64"/>
    <w:rsid w:val="009664C5"/>
    <w:rsid w:val="00967F1C"/>
    <w:rsid w:val="00974E9C"/>
    <w:rsid w:val="00981687"/>
    <w:rsid w:val="0098176E"/>
    <w:rsid w:val="00982565"/>
    <w:rsid w:val="00982B39"/>
    <w:rsid w:val="00983ADA"/>
    <w:rsid w:val="00984A7B"/>
    <w:rsid w:val="00985B36"/>
    <w:rsid w:val="009871BE"/>
    <w:rsid w:val="00987956"/>
    <w:rsid w:val="009903F8"/>
    <w:rsid w:val="009907CB"/>
    <w:rsid w:val="009919AB"/>
    <w:rsid w:val="009921CD"/>
    <w:rsid w:val="009928F5"/>
    <w:rsid w:val="00992D02"/>
    <w:rsid w:val="009955A4"/>
    <w:rsid w:val="00995E35"/>
    <w:rsid w:val="00996521"/>
    <w:rsid w:val="00996694"/>
    <w:rsid w:val="009A241C"/>
    <w:rsid w:val="009A64E6"/>
    <w:rsid w:val="009A7968"/>
    <w:rsid w:val="009B065E"/>
    <w:rsid w:val="009B1660"/>
    <w:rsid w:val="009B2BD1"/>
    <w:rsid w:val="009B6683"/>
    <w:rsid w:val="009C0506"/>
    <w:rsid w:val="009C4216"/>
    <w:rsid w:val="009C76AF"/>
    <w:rsid w:val="009D329D"/>
    <w:rsid w:val="009D5970"/>
    <w:rsid w:val="009D5ADA"/>
    <w:rsid w:val="009D6DA7"/>
    <w:rsid w:val="009E372F"/>
    <w:rsid w:val="009E5EBC"/>
    <w:rsid w:val="009E685F"/>
    <w:rsid w:val="009F02ED"/>
    <w:rsid w:val="009F060A"/>
    <w:rsid w:val="009F2442"/>
    <w:rsid w:val="009F2789"/>
    <w:rsid w:val="009F3163"/>
    <w:rsid w:val="009F592B"/>
    <w:rsid w:val="009F6402"/>
    <w:rsid w:val="00A0067E"/>
    <w:rsid w:val="00A075E2"/>
    <w:rsid w:val="00A106FF"/>
    <w:rsid w:val="00A14086"/>
    <w:rsid w:val="00A1440C"/>
    <w:rsid w:val="00A14534"/>
    <w:rsid w:val="00A170AD"/>
    <w:rsid w:val="00A17495"/>
    <w:rsid w:val="00A2209A"/>
    <w:rsid w:val="00A23679"/>
    <w:rsid w:val="00A25D90"/>
    <w:rsid w:val="00A26545"/>
    <w:rsid w:val="00A271D2"/>
    <w:rsid w:val="00A315B5"/>
    <w:rsid w:val="00A31790"/>
    <w:rsid w:val="00A33766"/>
    <w:rsid w:val="00A3657E"/>
    <w:rsid w:val="00A36A11"/>
    <w:rsid w:val="00A36A55"/>
    <w:rsid w:val="00A378D4"/>
    <w:rsid w:val="00A37D3A"/>
    <w:rsid w:val="00A41F88"/>
    <w:rsid w:val="00A43853"/>
    <w:rsid w:val="00A4456C"/>
    <w:rsid w:val="00A44597"/>
    <w:rsid w:val="00A46830"/>
    <w:rsid w:val="00A47BBF"/>
    <w:rsid w:val="00A47C9F"/>
    <w:rsid w:val="00A510AB"/>
    <w:rsid w:val="00A515C5"/>
    <w:rsid w:val="00A536F3"/>
    <w:rsid w:val="00A54E0F"/>
    <w:rsid w:val="00A57D09"/>
    <w:rsid w:val="00A60DBD"/>
    <w:rsid w:val="00A61D80"/>
    <w:rsid w:val="00A6510E"/>
    <w:rsid w:val="00A66861"/>
    <w:rsid w:val="00A66E5E"/>
    <w:rsid w:val="00A6726F"/>
    <w:rsid w:val="00A67EAF"/>
    <w:rsid w:val="00A7064E"/>
    <w:rsid w:val="00A7074D"/>
    <w:rsid w:val="00A71E02"/>
    <w:rsid w:val="00A75E07"/>
    <w:rsid w:val="00A80A0F"/>
    <w:rsid w:val="00A80F92"/>
    <w:rsid w:val="00A83689"/>
    <w:rsid w:val="00A84D0C"/>
    <w:rsid w:val="00A85208"/>
    <w:rsid w:val="00A86677"/>
    <w:rsid w:val="00A87EB3"/>
    <w:rsid w:val="00A9412B"/>
    <w:rsid w:val="00A94D86"/>
    <w:rsid w:val="00A95A55"/>
    <w:rsid w:val="00AA0266"/>
    <w:rsid w:val="00AA157E"/>
    <w:rsid w:val="00AA2B7C"/>
    <w:rsid w:val="00AA54CC"/>
    <w:rsid w:val="00AA5630"/>
    <w:rsid w:val="00AA657C"/>
    <w:rsid w:val="00AA6C29"/>
    <w:rsid w:val="00AA7006"/>
    <w:rsid w:val="00AA7331"/>
    <w:rsid w:val="00AA7DF7"/>
    <w:rsid w:val="00AB13C9"/>
    <w:rsid w:val="00AB4D03"/>
    <w:rsid w:val="00AB6544"/>
    <w:rsid w:val="00AC1723"/>
    <w:rsid w:val="00AC42F4"/>
    <w:rsid w:val="00AC4A76"/>
    <w:rsid w:val="00AC7066"/>
    <w:rsid w:val="00AD281B"/>
    <w:rsid w:val="00AD2824"/>
    <w:rsid w:val="00AD41E7"/>
    <w:rsid w:val="00AD4CAF"/>
    <w:rsid w:val="00AE01B3"/>
    <w:rsid w:val="00AE102E"/>
    <w:rsid w:val="00AE1F3C"/>
    <w:rsid w:val="00AE33F3"/>
    <w:rsid w:val="00AE5B14"/>
    <w:rsid w:val="00AF1267"/>
    <w:rsid w:val="00AF4A67"/>
    <w:rsid w:val="00AF5AB4"/>
    <w:rsid w:val="00AF5EA4"/>
    <w:rsid w:val="00AF7044"/>
    <w:rsid w:val="00B00F9C"/>
    <w:rsid w:val="00B01237"/>
    <w:rsid w:val="00B01511"/>
    <w:rsid w:val="00B02CC2"/>
    <w:rsid w:val="00B02DDE"/>
    <w:rsid w:val="00B03991"/>
    <w:rsid w:val="00B043DB"/>
    <w:rsid w:val="00B05A41"/>
    <w:rsid w:val="00B0626F"/>
    <w:rsid w:val="00B069BB"/>
    <w:rsid w:val="00B15F13"/>
    <w:rsid w:val="00B25384"/>
    <w:rsid w:val="00B268D5"/>
    <w:rsid w:val="00B311EA"/>
    <w:rsid w:val="00B336D8"/>
    <w:rsid w:val="00B33C39"/>
    <w:rsid w:val="00B3403F"/>
    <w:rsid w:val="00B35044"/>
    <w:rsid w:val="00B406C5"/>
    <w:rsid w:val="00B425A8"/>
    <w:rsid w:val="00B43A83"/>
    <w:rsid w:val="00B44730"/>
    <w:rsid w:val="00B451A8"/>
    <w:rsid w:val="00B469C1"/>
    <w:rsid w:val="00B46DBB"/>
    <w:rsid w:val="00B51CB7"/>
    <w:rsid w:val="00B5448C"/>
    <w:rsid w:val="00B60760"/>
    <w:rsid w:val="00B63DA1"/>
    <w:rsid w:val="00B71EAE"/>
    <w:rsid w:val="00B758CC"/>
    <w:rsid w:val="00B819CE"/>
    <w:rsid w:val="00B81B62"/>
    <w:rsid w:val="00B869C2"/>
    <w:rsid w:val="00B9006A"/>
    <w:rsid w:val="00B902F9"/>
    <w:rsid w:val="00B90DE2"/>
    <w:rsid w:val="00B9171C"/>
    <w:rsid w:val="00B91F6C"/>
    <w:rsid w:val="00B92BCC"/>
    <w:rsid w:val="00B945E9"/>
    <w:rsid w:val="00B976ED"/>
    <w:rsid w:val="00BA02D3"/>
    <w:rsid w:val="00BA086A"/>
    <w:rsid w:val="00BA470E"/>
    <w:rsid w:val="00BB1A44"/>
    <w:rsid w:val="00BB2764"/>
    <w:rsid w:val="00BB4938"/>
    <w:rsid w:val="00BB4A86"/>
    <w:rsid w:val="00BB625B"/>
    <w:rsid w:val="00BC45A7"/>
    <w:rsid w:val="00BC4A64"/>
    <w:rsid w:val="00BD201D"/>
    <w:rsid w:val="00BD22EB"/>
    <w:rsid w:val="00BD3B21"/>
    <w:rsid w:val="00BD5B52"/>
    <w:rsid w:val="00BD6084"/>
    <w:rsid w:val="00BE1C9B"/>
    <w:rsid w:val="00BE1F98"/>
    <w:rsid w:val="00BE3297"/>
    <w:rsid w:val="00BE49C7"/>
    <w:rsid w:val="00BE52A8"/>
    <w:rsid w:val="00BF0B11"/>
    <w:rsid w:val="00BF0F79"/>
    <w:rsid w:val="00BF1647"/>
    <w:rsid w:val="00BF6D1E"/>
    <w:rsid w:val="00C01381"/>
    <w:rsid w:val="00C0410C"/>
    <w:rsid w:val="00C103D5"/>
    <w:rsid w:val="00C115A5"/>
    <w:rsid w:val="00C12713"/>
    <w:rsid w:val="00C142C3"/>
    <w:rsid w:val="00C15828"/>
    <w:rsid w:val="00C2168A"/>
    <w:rsid w:val="00C2188C"/>
    <w:rsid w:val="00C26031"/>
    <w:rsid w:val="00C26D9C"/>
    <w:rsid w:val="00C3214B"/>
    <w:rsid w:val="00C33F1C"/>
    <w:rsid w:val="00C33F84"/>
    <w:rsid w:val="00C34C2A"/>
    <w:rsid w:val="00C35F23"/>
    <w:rsid w:val="00C35FB5"/>
    <w:rsid w:val="00C3668A"/>
    <w:rsid w:val="00C3689D"/>
    <w:rsid w:val="00C40077"/>
    <w:rsid w:val="00C410E2"/>
    <w:rsid w:val="00C444CF"/>
    <w:rsid w:val="00C45C6D"/>
    <w:rsid w:val="00C50588"/>
    <w:rsid w:val="00C50E91"/>
    <w:rsid w:val="00C51D3D"/>
    <w:rsid w:val="00C53250"/>
    <w:rsid w:val="00C53431"/>
    <w:rsid w:val="00C55E24"/>
    <w:rsid w:val="00C6216F"/>
    <w:rsid w:val="00C62C13"/>
    <w:rsid w:val="00C67511"/>
    <w:rsid w:val="00C70399"/>
    <w:rsid w:val="00C70F2F"/>
    <w:rsid w:val="00C72A1C"/>
    <w:rsid w:val="00C7586B"/>
    <w:rsid w:val="00C75A7E"/>
    <w:rsid w:val="00C805CE"/>
    <w:rsid w:val="00C80C01"/>
    <w:rsid w:val="00C81B9C"/>
    <w:rsid w:val="00C82ACE"/>
    <w:rsid w:val="00C83ED4"/>
    <w:rsid w:val="00C934B4"/>
    <w:rsid w:val="00C93FBD"/>
    <w:rsid w:val="00C949D2"/>
    <w:rsid w:val="00CA058B"/>
    <w:rsid w:val="00CA1018"/>
    <w:rsid w:val="00CA111B"/>
    <w:rsid w:val="00CA4865"/>
    <w:rsid w:val="00CA49F8"/>
    <w:rsid w:val="00CB7D4F"/>
    <w:rsid w:val="00CC43F2"/>
    <w:rsid w:val="00CC495C"/>
    <w:rsid w:val="00CC4AC3"/>
    <w:rsid w:val="00CC55EA"/>
    <w:rsid w:val="00CC6D98"/>
    <w:rsid w:val="00CC7F7D"/>
    <w:rsid w:val="00CD062F"/>
    <w:rsid w:val="00CD0F53"/>
    <w:rsid w:val="00CE0E7B"/>
    <w:rsid w:val="00CE4882"/>
    <w:rsid w:val="00CF05BB"/>
    <w:rsid w:val="00CF377C"/>
    <w:rsid w:val="00CF4B45"/>
    <w:rsid w:val="00CF5601"/>
    <w:rsid w:val="00CF6BA7"/>
    <w:rsid w:val="00D042A0"/>
    <w:rsid w:val="00D042C5"/>
    <w:rsid w:val="00D049D6"/>
    <w:rsid w:val="00D107F4"/>
    <w:rsid w:val="00D1124B"/>
    <w:rsid w:val="00D116CA"/>
    <w:rsid w:val="00D119D3"/>
    <w:rsid w:val="00D129C7"/>
    <w:rsid w:val="00D17534"/>
    <w:rsid w:val="00D24C55"/>
    <w:rsid w:val="00D311D3"/>
    <w:rsid w:val="00D33236"/>
    <w:rsid w:val="00D33424"/>
    <w:rsid w:val="00D35E1E"/>
    <w:rsid w:val="00D36565"/>
    <w:rsid w:val="00D43C59"/>
    <w:rsid w:val="00D47940"/>
    <w:rsid w:val="00D47BD7"/>
    <w:rsid w:val="00D51D91"/>
    <w:rsid w:val="00D560A4"/>
    <w:rsid w:val="00D653F6"/>
    <w:rsid w:val="00D66513"/>
    <w:rsid w:val="00D66C19"/>
    <w:rsid w:val="00D7159F"/>
    <w:rsid w:val="00D7254A"/>
    <w:rsid w:val="00D72835"/>
    <w:rsid w:val="00D771DA"/>
    <w:rsid w:val="00D773E6"/>
    <w:rsid w:val="00D77D95"/>
    <w:rsid w:val="00D83105"/>
    <w:rsid w:val="00D833C3"/>
    <w:rsid w:val="00D85871"/>
    <w:rsid w:val="00D862DC"/>
    <w:rsid w:val="00D86D02"/>
    <w:rsid w:val="00D872C0"/>
    <w:rsid w:val="00D94005"/>
    <w:rsid w:val="00D94266"/>
    <w:rsid w:val="00D94C18"/>
    <w:rsid w:val="00DA0FFD"/>
    <w:rsid w:val="00DA1CA1"/>
    <w:rsid w:val="00DA43AB"/>
    <w:rsid w:val="00DA4F4E"/>
    <w:rsid w:val="00DA791E"/>
    <w:rsid w:val="00DA7963"/>
    <w:rsid w:val="00DB02FF"/>
    <w:rsid w:val="00DB5851"/>
    <w:rsid w:val="00DB73FB"/>
    <w:rsid w:val="00DC18FB"/>
    <w:rsid w:val="00DC3692"/>
    <w:rsid w:val="00DC4972"/>
    <w:rsid w:val="00DC658E"/>
    <w:rsid w:val="00DC7D81"/>
    <w:rsid w:val="00DD1AA9"/>
    <w:rsid w:val="00DD30A2"/>
    <w:rsid w:val="00DD3B85"/>
    <w:rsid w:val="00DD488B"/>
    <w:rsid w:val="00DE0C1E"/>
    <w:rsid w:val="00DE0CC5"/>
    <w:rsid w:val="00DE16BA"/>
    <w:rsid w:val="00DE2344"/>
    <w:rsid w:val="00DE31D2"/>
    <w:rsid w:val="00DF0914"/>
    <w:rsid w:val="00DF0D72"/>
    <w:rsid w:val="00DF33A1"/>
    <w:rsid w:val="00DF6ACA"/>
    <w:rsid w:val="00DF7E31"/>
    <w:rsid w:val="00E03A90"/>
    <w:rsid w:val="00E04F68"/>
    <w:rsid w:val="00E06D7E"/>
    <w:rsid w:val="00E21456"/>
    <w:rsid w:val="00E218B1"/>
    <w:rsid w:val="00E233BF"/>
    <w:rsid w:val="00E24143"/>
    <w:rsid w:val="00E2779A"/>
    <w:rsid w:val="00E30176"/>
    <w:rsid w:val="00E30291"/>
    <w:rsid w:val="00E31C7D"/>
    <w:rsid w:val="00E31E45"/>
    <w:rsid w:val="00E33538"/>
    <w:rsid w:val="00E36ED0"/>
    <w:rsid w:val="00E4131E"/>
    <w:rsid w:val="00E43251"/>
    <w:rsid w:val="00E43421"/>
    <w:rsid w:val="00E43709"/>
    <w:rsid w:val="00E44FEF"/>
    <w:rsid w:val="00E46944"/>
    <w:rsid w:val="00E46F15"/>
    <w:rsid w:val="00E53343"/>
    <w:rsid w:val="00E5334F"/>
    <w:rsid w:val="00E55BF3"/>
    <w:rsid w:val="00E57E9F"/>
    <w:rsid w:val="00E57FF4"/>
    <w:rsid w:val="00E6316A"/>
    <w:rsid w:val="00E650CC"/>
    <w:rsid w:val="00E70E68"/>
    <w:rsid w:val="00E74648"/>
    <w:rsid w:val="00E7499E"/>
    <w:rsid w:val="00E82CB4"/>
    <w:rsid w:val="00E86BA4"/>
    <w:rsid w:val="00E87BF1"/>
    <w:rsid w:val="00E94A0F"/>
    <w:rsid w:val="00EA3EC0"/>
    <w:rsid w:val="00EA479C"/>
    <w:rsid w:val="00EA551E"/>
    <w:rsid w:val="00EA794C"/>
    <w:rsid w:val="00EB0898"/>
    <w:rsid w:val="00EB1F98"/>
    <w:rsid w:val="00EB790E"/>
    <w:rsid w:val="00EC02F3"/>
    <w:rsid w:val="00EC129F"/>
    <w:rsid w:val="00EC25FB"/>
    <w:rsid w:val="00EC37BA"/>
    <w:rsid w:val="00ED421A"/>
    <w:rsid w:val="00ED44AD"/>
    <w:rsid w:val="00ED5E2F"/>
    <w:rsid w:val="00EE41AC"/>
    <w:rsid w:val="00EE4F6B"/>
    <w:rsid w:val="00EF0E1C"/>
    <w:rsid w:val="00EF1056"/>
    <w:rsid w:val="00EF6004"/>
    <w:rsid w:val="00EF7531"/>
    <w:rsid w:val="00F00370"/>
    <w:rsid w:val="00F00E36"/>
    <w:rsid w:val="00F01287"/>
    <w:rsid w:val="00F01617"/>
    <w:rsid w:val="00F01CB1"/>
    <w:rsid w:val="00F02495"/>
    <w:rsid w:val="00F02F84"/>
    <w:rsid w:val="00F033BE"/>
    <w:rsid w:val="00F03814"/>
    <w:rsid w:val="00F06E26"/>
    <w:rsid w:val="00F06FBC"/>
    <w:rsid w:val="00F11B4E"/>
    <w:rsid w:val="00F12CF5"/>
    <w:rsid w:val="00F138BA"/>
    <w:rsid w:val="00F142D1"/>
    <w:rsid w:val="00F174A1"/>
    <w:rsid w:val="00F206F6"/>
    <w:rsid w:val="00F23D53"/>
    <w:rsid w:val="00F27C02"/>
    <w:rsid w:val="00F341AF"/>
    <w:rsid w:val="00F34776"/>
    <w:rsid w:val="00F40253"/>
    <w:rsid w:val="00F42512"/>
    <w:rsid w:val="00F4464D"/>
    <w:rsid w:val="00F452B9"/>
    <w:rsid w:val="00F47BA7"/>
    <w:rsid w:val="00F500BB"/>
    <w:rsid w:val="00F52CF3"/>
    <w:rsid w:val="00F52E5F"/>
    <w:rsid w:val="00F56554"/>
    <w:rsid w:val="00F57F01"/>
    <w:rsid w:val="00F609F5"/>
    <w:rsid w:val="00F648E2"/>
    <w:rsid w:val="00F66C74"/>
    <w:rsid w:val="00F66F1C"/>
    <w:rsid w:val="00F67C90"/>
    <w:rsid w:val="00F7084D"/>
    <w:rsid w:val="00F70E47"/>
    <w:rsid w:val="00F71994"/>
    <w:rsid w:val="00F74CE4"/>
    <w:rsid w:val="00F80E1F"/>
    <w:rsid w:val="00F831C6"/>
    <w:rsid w:val="00F91408"/>
    <w:rsid w:val="00F936A9"/>
    <w:rsid w:val="00F950E5"/>
    <w:rsid w:val="00F95A2C"/>
    <w:rsid w:val="00FA02DE"/>
    <w:rsid w:val="00FA0F30"/>
    <w:rsid w:val="00FA1AF9"/>
    <w:rsid w:val="00FA3926"/>
    <w:rsid w:val="00FA3DBE"/>
    <w:rsid w:val="00FA4967"/>
    <w:rsid w:val="00FA5ADA"/>
    <w:rsid w:val="00FA5C14"/>
    <w:rsid w:val="00FA617F"/>
    <w:rsid w:val="00FA6B24"/>
    <w:rsid w:val="00FB0225"/>
    <w:rsid w:val="00FB1E99"/>
    <w:rsid w:val="00FB2E4F"/>
    <w:rsid w:val="00FB45ED"/>
    <w:rsid w:val="00FB6F57"/>
    <w:rsid w:val="00FC643A"/>
    <w:rsid w:val="00FC6DFA"/>
    <w:rsid w:val="00FD0D7E"/>
    <w:rsid w:val="00FD1AE4"/>
    <w:rsid w:val="00FD2534"/>
    <w:rsid w:val="00FD550F"/>
    <w:rsid w:val="00FD6685"/>
    <w:rsid w:val="00FE0CD7"/>
    <w:rsid w:val="00FE222E"/>
    <w:rsid w:val="00FE46A2"/>
    <w:rsid w:val="00FF0FEE"/>
    <w:rsid w:val="00FF2CF4"/>
    <w:rsid w:val="00FF3009"/>
    <w:rsid w:val="00FF573C"/>
    <w:rsid w:val="00FF5C36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4D95C"/>
  <w15:docId w15:val="{B22486CF-4946-456B-91A4-303B92E6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AE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7CC8"/>
    <w:pPr>
      <w:jc w:val="center"/>
      <w:outlineLvl w:val="0"/>
    </w:pPr>
    <w:rPr>
      <w:rFonts w:ascii="Arial" w:hAnsi="Arial" w:cs="Arial"/>
      <w:color w:val="FF0000"/>
    </w:rPr>
  </w:style>
  <w:style w:type="paragraph" w:styleId="Nagwek2">
    <w:name w:val="heading 2"/>
    <w:basedOn w:val="Normalny"/>
    <w:next w:val="Normalny"/>
    <w:qFormat/>
    <w:rsid w:val="001D2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D2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D858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D858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2z0">
    <w:name w:val="WW8Num2z0"/>
    <w:rsid w:val="001D2AE1"/>
    <w:rPr>
      <w:rFonts w:ascii="Symbol" w:eastAsia="Times New Roman" w:hAnsi="Symbol" w:cs="Arial"/>
    </w:rPr>
  </w:style>
  <w:style w:type="character" w:customStyle="1" w:styleId="WW8Num8z1">
    <w:name w:val="WW8Num8z1"/>
    <w:rsid w:val="001D2AE1"/>
    <w:rPr>
      <w:b w:val="0"/>
    </w:rPr>
  </w:style>
  <w:style w:type="character" w:customStyle="1" w:styleId="WW8Num11z0">
    <w:name w:val="WW8Num11z0"/>
    <w:rsid w:val="001D2AE1"/>
    <w:rPr>
      <w:rFonts w:ascii="Symbol" w:hAnsi="Symbol"/>
      <w:sz w:val="20"/>
    </w:rPr>
  </w:style>
  <w:style w:type="character" w:customStyle="1" w:styleId="WW8Num11z1">
    <w:name w:val="WW8Num11z1"/>
    <w:rsid w:val="001D2AE1"/>
    <w:rPr>
      <w:rFonts w:ascii="Courier New" w:hAnsi="Courier New"/>
      <w:sz w:val="20"/>
    </w:rPr>
  </w:style>
  <w:style w:type="character" w:customStyle="1" w:styleId="WW8Num11z2">
    <w:name w:val="WW8Num11z2"/>
    <w:rsid w:val="001D2AE1"/>
    <w:rPr>
      <w:rFonts w:ascii="Wingdings" w:hAnsi="Wingdings"/>
      <w:sz w:val="20"/>
    </w:rPr>
  </w:style>
  <w:style w:type="character" w:customStyle="1" w:styleId="WW8Num14z0">
    <w:name w:val="WW8Num14z0"/>
    <w:rsid w:val="001D2AE1"/>
    <w:rPr>
      <w:rFonts w:ascii="Arial" w:hAnsi="Arial"/>
      <w:b/>
      <w:sz w:val="24"/>
      <w:szCs w:val="24"/>
    </w:rPr>
  </w:style>
  <w:style w:type="character" w:customStyle="1" w:styleId="WW8Num16z0">
    <w:name w:val="WW8Num16z0"/>
    <w:rsid w:val="001D2AE1"/>
    <w:rPr>
      <w:b w:val="0"/>
    </w:rPr>
  </w:style>
  <w:style w:type="character" w:customStyle="1" w:styleId="WW8Num17z1">
    <w:name w:val="WW8Num17z1"/>
    <w:rsid w:val="001D2AE1"/>
    <w:rPr>
      <w:b/>
    </w:rPr>
  </w:style>
  <w:style w:type="character" w:customStyle="1" w:styleId="WW8Num18z1">
    <w:name w:val="WW8Num18z1"/>
    <w:rsid w:val="001D2AE1"/>
    <w:rPr>
      <w:b/>
    </w:rPr>
  </w:style>
  <w:style w:type="character" w:customStyle="1" w:styleId="Absatz-Standardschriftart">
    <w:name w:val="Absatz-Standardschriftart"/>
    <w:rsid w:val="001D2AE1"/>
  </w:style>
  <w:style w:type="character" w:customStyle="1" w:styleId="WW8Num2z1">
    <w:name w:val="WW8Num2z1"/>
    <w:rsid w:val="001D2AE1"/>
    <w:rPr>
      <w:rFonts w:ascii="Courier New" w:hAnsi="Courier New" w:cs="Courier New"/>
    </w:rPr>
  </w:style>
  <w:style w:type="character" w:customStyle="1" w:styleId="WW8Num2z2">
    <w:name w:val="WW8Num2z2"/>
    <w:rsid w:val="001D2AE1"/>
    <w:rPr>
      <w:rFonts w:ascii="Wingdings" w:hAnsi="Wingdings"/>
    </w:rPr>
  </w:style>
  <w:style w:type="character" w:customStyle="1" w:styleId="WW8Num2z3">
    <w:name w:val="WW8Num2z3"/>
    <w:rsid w:val="001D2AE1"/>
    <w:rPr>
      <w:rFonts w:ascii="Symbol" w:hAnsi="Symbol"/>
    </w:rPr>
  </w:style>
  <w:style w:type="character" w:customStyle="1" w:styleId="WW8Num12z0">
    <w:name w:val="WW8Num12z0"/>
    <w:rsid w:val="001D2AE1"/>
    <w:rPr>
      <w:rFonts w:ascii="Symbol" w:hAnsi="Symbol"/>
      <w:sz w:val="20"/>
    </w:rPr>
  </w:style>
  <w:style w:type="character" w:customStyle="1" w:styleId="WW8Num12z1">
    <w:name w:val="WW8Num12z1"/>
    <w:rsid w:val="001D2AE1"/>
    <w:rPr>
      <w:rFonts w:ascii="Courier New" w:hAnsi="Courier New"/>
      <w:sz w:val="20"/>
    </w:rPr>
  </w:style>
  <w:style w:type="character" w:customStyle="1" w:styleId="WW8Num12z2">
    <w:name w:val="WW8Num12z2"/>
    <w:rsid w:val="001D2AE1"/>
    <w:rPr>
      <w:rFonts w:ascii="Wingdings" w:hAnsi="Wingdings"/>
      <w:sz w:val="20"/>
    </w:rPr>
  </w:style>
  <w:style w:type="character" w:customStyle="1" w:styleId="WW8Num15z0">
    <w:name w:val="WW8Num15z0"/>
    <w:rsid w:val="001D2AE1"/>
    <w:rPr>
      <w:rFonts w:ascii="Arial" w:hAnsi="Arial"/>
      <w:b/>
      <w:sz w:val="24"/>
      <w:szCs w:val="24"/>
    </w:rPr>
  </w:style>
  <w:style w:type="character" w:customStyle="1" w:styleId="WW8Num17z0">
    <w:name w:val="WW8Num17z0"/>
    <w:rsid w:val="001D2AE1"/>
    <w:rPr>
      <w:b w:val="0"/>
    </w:rPr>
  </w:style>
  <w:style w:type="character" w:customStyle="1" w:styleId="WW8Num19z1">
    <w:name w:val="WW8Num19z1"/>
    <w:rsid w:val="001D2AE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1D2AE1"/>
  </w:style>
  <w:style w:type="character" w:styleId="Hipercze">
    <w:name w:val="Hyperlink"/>
    <w:uiPriority w:val="99"/>
    <w:rsid w:val="001D2AE1"/>
    <w:rPr>
      <w:color w:val="0000FF"/>
      <w:u w:val="single"/>
    </w:rPr>
  </w:style>
  <w:style w:type="character" w:styleId="Numerstrony">
    <w:name w:val="page number"/>
    <w:basedOn w:val="Domylnaczcionkaakapitu1"/>
    <w:rsid w:val="001D2AE1"/>
  </w:style>
  <w:style w:type="character" w:customStyle="1" w:styleId="NagwekZnak">
    <w:name w:val="Nagłówek Znak"/>
    <w:uiPriority w:val="99"/>
    <w:rsid w:val="001D2AE1"/>
    <w:rPr>
      <w:sz w:val="24"/>
      <w:szCs w:val="24"/>
    </w:rPr>
  </w:style>
  <w:style w:type="character" w:customStyle="1" w:styleId="Znakinumeracji">
    <w:name w:val="Znaki numeracji"/>
    <w:rsid w:val="001D2AE1"/>
  </w:style>
  <w:style w:type="paragraph" w:customStyle="1" w:styleId="Nagwek10">
    <w:name w:val="Nagłówek1"/>
    <w:basedOn w:val="Normalny"/>
    <w:next w:val="Tekstpodstawowy"/>
    <w:rsid w:val="001D2A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1D2AE1"/>
    <w:pPr>
      <w:spacing w:after="120"/>
    </w:pPr>
  </w:style>
  <w:style w:type="paragraph" w:styleId="Lista">
    <w:name w:val="List"/>
    <w:basedOn w:val="Tekstpodstawowy"/>
    <w:rsid w:val="001D2AE1"/>
    <w:rPr>
      <w:rFonts w:cs="Tahoma"/>
    </w:rPr>
  </w:style>
  <w:style w:type="paragraph" w:customStyle="1" w:styleId="Podpis1">
    <w:name w:val="Podpis1"/>
    <w:basedOn w:val="Normalny"/>
    <w:rsid w:val="001D2AE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D2AE1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1D2A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D299C"/>
    <w:rPr>
      <w:sz w:val="24"/>
      <w:szCs w:val="24"/>
      <w:lang w:eastAsia="ar-SA"/>
    </w:rPr>
  </w:style>
  <w:style w:type="paragraph" w:styleId="NormalnyWeb">
    <w:name w:val="Normal (Web)"/>
    <w:basedOn w:val="Normalny"/>
    <w:rsid w:val="001D2AE1"/>
    <w:pPr>
      <w:spacing w:before="280" w:after="119"/>
    </w:pPr>
  </w:style>
  <w:style w:type="paragraph" w:styleId="Nagwek">
    <w:name w:val="header"/>
    <w:basedOn w:val="Normalny"/>
    <w:uiPriority w:val="99"/>
    <w:rsid w:val="001D2AE1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1D2AE1"/>
    <w:pPr>
      <w:suppressLineNumbers/>
    </w:pPr>
  </w:style>
  <w:style w:type="paragraph" w:customStyle="1" w:styleId="Nagwektabeli">
    <w:name w:val="Nagłówek tabeli"/>
    <w:basedOn w:val="Zawartotabeli"/>
    <w:rsid w:val="001D2AE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D2AE1"/>
  </w:style>
  <w:style w:type="paragraph" w:styleId="Tekstprzypisukocowego">
    <w:name w:val="endnote text"/>
    <w:basedOn w:val="Normalny"/>
    <w:semiHidden/>
    <w:rsid w:val="00264D89"/>
    <w:rPr>
      <w:sz w:val="20"/>
      <w:szCs w:val="20"/>
    </w:rPr>
  </w:style>
  <w:style w:type="character" w:styleId="Odwoanieprzypisukocowego">
    <w:name w:val="endnote reference"/>
    <w:semiHidden/>
    <w:rsid w:val="00264D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0D7E"/>
    <w:pPr>
      <w:ind w:left="708"/>
    </w:pPr>
  </w:style>
  <w:style w:type="table" w:styleId="Tabela-Siatka">
    <w:name w:val="Table Grid"/>
    <w:basedOn w:val="Standardowy"/>
    <w:rsid w:val="0077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54F8"/>
    <w:pPr>
      <w:keepLines/>
      <w:suppressAutoHyphens w:val="0"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F02495"/>
    <w:pPr>
      <w:tabs>
        <w:tab w:val="right" w:leader="dot" w:pos="9335"/>
      </w:tabs>
      <w:ind w:left="1418" w:hanging="1418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8E4903"/>
    <w:pPr>
      <w:tabs>
        <w:tab w:val="left" w:pos="1134"/>
        <w:tab w:val="right" w:leader="dot" w:pos="9335"/>
      </w:tabs>
      <w:ind w:left="1701" w:hanging="283"/>
    </w:pPr>
  </w:style>
  <w:style w:type="paragraph" w:styleId="Spistreci3">
    <w:name w:val="toc 3"/>
    <w:basedOn w:val="Normalny"/>
    <w:next w:val="Normalny"/>
    <w:autoRedefine/>
    <w:uiPriority w:val="39"/>
    <w:rsid w:val="008E4903"/>
    <w:pPr>
      <w:tabs>
        <w:tab w:val="right" w:leader="dot" w:pos="9335"/>
      </w:tabs>
      <w:ind w:left="1985" w:hanging="284"/>
    </w:pPr>
  </w:style>
  <w:style w:type="paragraph" w:styleId="Tekstpodstawowy2">
    <w:name w:val="Body Text 2"/>
    <w:basedOn w:val="Normalny"/>
    <w:link w:val="Tekstpodstawowy2Znak"/>
    <w:rsid w:val="00D8587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85871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8587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85871"/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85871"/>
    <w:pPr>
      <w:tabs>
        <w:tab w:val="left" w:pos="8352"/>
      </w:tabs>
      <w:suppressAutoHyphens w:val="0"/>
      <w:overflowPunct w:val="0"/>
      <w:autoSpaceDE w:val="0"/>
      <w:autoSpaceDN w:val="0"/>
      <w:adjustRightInd w:val="0"/>
    </w:pPr>
    <w:rPr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85871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85871"/>
    <w:rPr>
      <w:sz w:val="24"/>
      <w:szCs w:val="24"/>
    </w:rPr>
  </w:style>
  <w:style w:type="paragraph" w:customStyle="1" w:styleId="StylIwony">
    <w:name w:val="Styl Iwony"/>
    <w:basedOn w:val="Normalny"/>
    <w:rsid w:val="00D85871"/>
    <w:pPr>
      <w:suppressAutoHyphens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D85871"/>
    <w:pPr>
      <w:widowControl w:val="0"/>
      <w:spacing w:line="120" w:lineRule="atLeast"/>
      <w:ind w:left="284" w:hanging="284"/>
      <w:jc w:val="both"/>
    </w:pPr>
    <w:rPr>
      <w:szCs w:val="20"/>
    </w:rPr>
  </w:style>
  <w:style w:type="paragraph" w:styleId="Tytu">
    <w:name w:val="Title"/>
    <w:basedOn w:val="Normalny"/>
    <w:link w:val="TytuZnak"/>
    <w:qFormat/>
    <w:rsid w:val="00EF1056"/>
    <w:pPr>
      <w:tabs>
        <w:tab w:val="left" w:pos="6840"/>
      </w:tabs>
      <w:suppressAutoHyphens w:val="0"/>
      <w:ind w:right="-288"/>
      <w:jc w:val="center"/>
    </w:pPr>
    <w:rPr>
      <w:sz w:val="28"/>
    </w:rPr>
  </w:style>
  <w:style w:type="character" w:customStyle="1" w:styleId="TytuZnak">
    <w:name w:val="Tytuł Znak"/>
    <w:link w:val="Tytu"/>
    <w:rsid w:val="00EF1056"/>
    <w:rPr>
      <w:sz w:val="28"/>
      <w:szCs w:val="24"/>
    </w:rPr>
  </w:style>
  <w:style w:type="paragraph" w:customStyle="1" w:styleId="xl63">
    <w:name w:val="xl63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64">
    <w:name w:val="xl64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paragraph" w:customStyle="1" w:styleId="xl65">
    <w:name w:val="xl65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paragraph" w:customStyle="1" w:styleId="xl66">
    <w:name w:val="xl66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paragraph" w:customStyle="1" w:styleId="xl67">
    <w:name w:val="xl67"/>
    <w:basedOn w:val="Normalny"/>
    <w:rsid w:val="00A1440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eastAsia="pl-PL"/>
    </w:rPr>
  </w:style>
  <w:style w:type="paragraph" w:customStyle="1" w:styleId="xl71">
    <w:name w:val="xl71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paragraph" w:customStyle="1" w:styleId="xl72">
    <w:name w:val="xl72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paragraph" w:customStyle="1" w:styleId="xl73">
    <w:name w:val="xl73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A1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1440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A144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A1440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A1440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A1440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A1440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A1440C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A144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A144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A1440C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character" w:customStyle="1" w:styleId="TekstdymkaZnak">
    <w:name w:val="Tekst dymka Znak"/>
    <w:rsid w:val="001019F5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rsid w:val="001019F5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1019F5"/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uiPriority w:val="99"/>
    <w:unhideWhenUsed/>
    <w:rsid w:val="001019F5"/>
    <w:rPr>
      <w:color w:val="800080"/>
      <w:u w:val="single"/>
    </w:rPr>
  </w:style>
  <w:style w:type="paragraph" w:customStyle="1" w:styleId="xl91">
    <w:name w:val="xl91"/>
    <w:basedOn w:val="Normalny"/>
    <w:rsid w:val="001019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1019F5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1019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character" w:customStyle="1" w:styleId="Nagwek40">
    <w:name w:val="Nagłówek #4_"/>
    <w:link w:val="Nagwek41"/>
    <w:rsid w:val="00987956"/>
    <w:rPr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987956"/>
    <w:pPr>
      <w:shd w:val="clear" w:color="auto" w:fill="FFFFFF"/>
      <w:suppressAutoHyphens w:val="0"/>
      <w:spacing w:line="413" w:lineRule="exact"/>
      <w:ind w:hanging="200"/>
      <w:jc w:val="center"/>
      <w:outlineLvl w:val="3"/>
    </w:pPr>
    <w:rPr>
      <w:sz w:val="23"/>
      <w:szCs w:val="23"/>
    </w:rPr>
  </w:style>
  <w:style w:type="character" w:customStyle="1" w:styleId="Teksttreci12">
    <w:name w:val="Tekst treści (12)_"/>
    <w:rsid w:val="00835B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20">
    <w:name w:val="Tekst treści (12)"/>
    <w:rsid w:val="00835B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139ptMaelitery">
    <w:name w:val="Tekst treści (13) + 9 pt;Małe litery"/>
    <w:rsid w:val="00835B9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spacing w:val="0"/>
      <w:sz w:val="18"/>
      <w:szCs w:val="18"/>
      <w:u w:val="single"/>
    </w:rPr>
  </w:style>
  <w:style w:type="character" w:customStyle="1" w:styleId="Teksttreci">
    <w:name w:val="Tekst treści_"/>
    <w:rsid w:val="00835B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0">
    <w:name w:val="Tekst treści"/>
    <w:rsid w:val="00835B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D2122"/>
    <w:rPr>
      <w:color w:val="808080"/>
      <w:shd w:val="clear" w:color="auto" w:fill="E6E6E6"/>
    </w:rPr>
  </w:style>
  <w:style w:type="character" w:styleId="Odwoaniedokomentarza">
    <w:name w:val="annotation reference"/>
    <w:rsid w:val="001E70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7083"/>
    <w:rPr>
      <w:sz w:val="20"/>
      <w:szCs w:val="20"/>
    </w:rPr>
  </w:style>
  <w:style w:type="character" w:customStyle="1" w:styleId="TekstkomentarzaZnak">
    <w:name w:val="Tekst komentarza Znak"/>
    <w:link w:val="Tekstkomentarza"/>
    <w:rsid w:val="001E708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1E7083"/>
    <w:rPr>
      <w:b/>
      <w:bCs/>
    </w:rPr>
  </w:style>
  <w:style w:type="character" w:customStyle="1" w:styleId="TematkomentarzaZnak">
    <w:name w:val="Temat komentarza Znak"/>
    <w:link w:val="Tematkomentarza"/>
    <w:rsid w:val="001E7083"/>
    <w:rPr>
      <w:b/>
      <w:bCs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3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miernicka@rp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D7F71-5F4B-4FBB-B1BE-D65502B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TOSHIBA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Marta</dc:creator>
  <cp:lastModifiedBy>Tomasz Młynarski</cp:lastModifiedBy>
  <cp:revision>7</cp:revision>
  <cp:lastPrinted>2018-08-14T10:01:00Z</cp:lastPrinted>
  <dcterms:created xsi:type="dcterms:W3CDTF">2021-07-08T09:22:00Z</dcterms:created>
  <dcterms:modified xsi:type="dcterms:W3CDTF">2021-07-09T11:35:00Z</dcterms:modified>
</cp:coreProperties>
</file>