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282A2C17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5B70C6E8" w:rsidR="00AC1ED7" w:rsidRPr="00FA3A70" w:rsidRDefault="00AC1ED7" w:rsidP="00AC1ED7">
      <w:pPr>
        <w:suppressAutoHyphens/>
        <w:autoSpaceDE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- dostarcza osobiście lub wysyła pocztą tradycyjną na adres: </w:t>
      </w:r>
      <w:r w:rsidR="00E64D55" w:rsidRPr="009A10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Powiatowa Stacja Sanitarno-Epidemiologiczna w Śremie, ul. Wiejska 2, 63-100 Śrem</w:t>
      </w:r>
      <w:r w:rsidR="00E64D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64D55" w:rsidRPr="009A100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prace konkursowe opatrzone znakiem graficznym (godłem),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278AE85B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jest pracownik oświaty zdrowotnej i promocji zdrowia PSSE </w:t>
      </w:r>
      <w:r w:rsidRPr="00E64D5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w </w:t>
      </w:r>
      <w:r w:rsidR="00E64D55" w:rsidRPr="00E64D5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>Śremie.</w:t>
      </w:r>
      <w:r w:rsidR="00E64D55" w:rsidRPr="00E64D55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-4"/>
          <w:sz w:val="18"/>
          <w:szCs w:val="18"/>
          <w:lang w:eastAsia="ar-SA"/>
        </w:rPr>
        <w:t xml:space="preserve"> </w:t>
      </w:r>
      <w:r w:rsidRPr="00E64D5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prac powiatowa komisja konkursowa wybiera jedną najlepszą pracę w każdej grupie wiekowej, którą następnie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przesyła wraz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przedszkolno/szkolnego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50AA" w14:textId="77777777" w:rsidR="005162A3" w:rsidRDefault="005162A3" w:rsidP="00482ABD">
      <w:pPr>
        <w:spacing w:after="0" w:line="240" w:lineRule="auto"/>
      </w:pPr>
      <w:r>
        <w:separator/>
      </w:r>
    </w:p>
  </w:endnote>
  <w:endnote w:type="continuationSeparator" w:id="0">
    <w:p w14:paraId="4D59F9AC" w14:textId="77777777" w:rsidR="005162A3" w:rsidRDefault="005162A3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28A9" w14:textId="77777777" w:rsidR="005162A3" w:rsidRDefault="005162A3" w:rsidP="00482ABD">
      <w:pPr>
        <w:spacing w:after="0" w:line="240" w:lineRule="auto"/>
      </w:pPr>
      <w:r>
        <w:separator/>
      </w:r>
    </w:p>
  </w:footnote>
  <w:footnote w:type="continuationSeparator" w:id="0">
    <w:p w14:paraId="1FB78823" w14:textId="77777777" w:rsidR="005162A3" w:rsidRDefault="005162A3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473F6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79A7"/>
    <w:rsid w:val="00510CCC"/>
    <w:rsid w:val="005131BF"/>
    <w:rsid w:val="005162A3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073E"/>
    <w:rsid w:val="006E2319"/>
    <w:rsid w:val="006F3362"/>
    <w:rsid w:val="006F4F44"/>
    <w:rsid w:val="00703DBC"/>
    <w:rsid w:val="00715291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6A49"/>
    <w:rsid w:val="0077044B"/>
    <w:rsid w:val="0078141B"/>
    <w:rsid w:val="007A3325"/>
    <w:rsid w:val="007B2EC8"/>
    <w:rsid w:val="007C285D"/>
    <w:rsid w:val="007C2998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E1FE1"/>
    <w:rsid w:val="00CF2DE3"/>
    <w:rsid w:val="00CF3C80"/>
    <w:rsid w:val="00CF49DE"/>
    <w:rsid w:val="00D03D9E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4D55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1207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Śrem - Danuta Selwet</cp:lastModifiedBy>
  <cp:revision>18</cp:revision>
  <cp:lastPrinted>2024-03-20T11:25:00Z</cp:lastPrinted>
  <dcterms:created xsi:type="dcterms:W3CDTF">2026-02-09T10:54:00Z</dcterms:created>
  <dcterms:modified xsi:type="dcterms:W3CDTF">2026-03-02T09:23:00Z</dcterms:modified>
</cp:coreProperties>
</file>