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7634" w14:textId="77777777" w:rsidR="00020FCE" w:rsidRPr="00020FCE" w:rsidRDefault="00020FCE" w:rsidP="00020FCE">
      <w:pPr>
        <w:widowControl w:val="0"/>
        <w:spacing w:line="360" w:lineRule="auto"/>
        <w:rPr>
          <w:rFonts w:ascii="Times New Roman" w:hAnsi="Times New Roman"/>
          <w:bCs/>
          <w:i/>
          <w:sz w:val="24"/>
          <w:szCs w:val="24"/>
        </w:rPr>
      </w:pPr>
      <w:bookmarkStart w:id="0" w:name="_Hlk229129358"/>
      <w:r w:rsidRPr="00020FCE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692584C0" w14:textId="77777777" w:rsidR="00020FCE" w:rsidRPr="00020FCE" w:rsidRDefault="00020FCE" w:rsidP="00020FCE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0FCE">
        <w:rPr>
          <w:rFonts w:ascii="Times New Roman" w:hAnsi="Times New Roman"/>
          <w:b/>
          <w:bCs/>
          <w:sz w:val="24"/>
          <w:szCs w:val="24"/>
        </w:rPr>
        <w:t xml:space="preserve">2008-7.262.22.2026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020FCE" w:rsidRPr="00020FCE" w14:paraId="550C00C0" w14:textId="77777777" w:rsidTr="00471A62">
        <w:tc>
          <w:tcPr>
            <w:tcW w:w="4776" w:type="dxa"/>
          </w:tcPr>
          <w:p w14:paraId="5F62AE1D" w14:textId="77777777" w:rsidR="00020FCE" w:rsidRPr="00020FCE" w:rsidRDefault="00020FCE" w:rsidP="00471A6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67BE6BBE" w14:textId="77777777" w:rsidR="00020FCE" w:rsidRPr="00020FCE" w:rsidRDefault="00020FCE" w:rsidP="00471A6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FCE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0F3856BB" w14:textId="77777777" w:rsidR="00020FCE" w:rsidRPr="00020FCE" w:rsidRDefault="00020FCE" w:rsidP="00471A6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FCE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7F63FD53" w14:textId="77777777" w:rsidR="00020FCE" w:rsidRPr="00020FCE" w:rsidRDefault="00020FCE" w:rsidP="00471A6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FCE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39FA5E9A" w14:textId="77777777" w:rsidR="00020FCE" w:rsidRPr="00020FCE" w:rsidRDefault="00020FCE" w:rsidP="00471A6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FCE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4885B88A" w14:textId="77777777" w:rsidR="00020FCE" w:rsidRPr="00020FCE" w:rsidRDefault="00020FCE" w:rsidP="00020F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20FCE">
        <w:rPr>
          <w:rFonts w:ascii="Times New Roman" w:hAnsi="Times New Roman"/>
          <w:b/>
          <w:sz w:val="24"/>
          <w:szCs w:val="24"/>
        </w:rPr>
        <w:t>WYKONAWCA</w:t>
      </w:r>
    </w:p>
    <w:p w14:paraId="4D056A76" w14:textId="77777777" w:rsidR="00020FCE" w:rsidRPr="00020FCE" w:rsidRDefault="00020FCE" w:rsidP="00020FCE">
      <w:pPr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sz w:val="24"/>
          <w:szCs w:val="24"/>
        </w:rPr>
        <w:t>Nazwa</w:t>
      </w:r>
      <w:r w:rsidRPr="00020FCE">
        <w:rPr>
          <w:rFonts w:ascii="Times New Roman" w:hAnsi="Times New Roman"/>
          <w:sz w:val="24"/>
          <w:szCs w:val="24"/>
        </w:rPr>
        <w:tab/>
        <w:t xml:space="preserve"> ......…................................................................................................</w:t>
      </w:r>
    </w:p>
    <w:p w14:paraId="63D21305" w14:textId="77777777" w:rsidR="00020FCE" w:rsidRPr="00020FCE" w:rsidRDefault="00020FCE" w:rsidP="00020FCE">
      <w:pPr>
        <w:rPr>
          <w:rFonts w:ascii="Times New Roman" w:hAnsi="Times New Roman"/>
          <w:sz w:val="24"/>
          <w:szCs w:val="24"/>
        </w:rPr>
      </w:pPr>
    </w:p>
    <w:p w14:paraId="0D30A513" w14:textId="77777777" w:rsidR="00020FCE" w:rsidRPr="00020FCE" w:rsidRDefault="00020FCE" w:rsidP="00020FCE">
      <w:pPr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sz w:val="24"/>
          <w:szCs w:val="24"/>
        </w:rPr>
        <w:t>Siedziba (adres) ............................................................................................</w:t>
      </w:r>
    </w:p>
    <w:p w14:paraId="1E397FDA" w14:textId="77777777" w:rsidR="00020FCE" w:rsidRPr="00020FCE" w:rsidRDefault="00020FCE" w:rsidP="00020FCE">
      <w:pPr>
        <w:rPr>
          <w:rFonts w:ascii="Times New Roman" w:hAnsi="Times New Roman"/>
          <w:sz w:val="24"/>
          <w:szCs w:val="24"/>
        </w:rPr>
      </w:pPr>
    </w:p>
    <w:p w14:paraId="1EEA9FA5" w14:textId="77777777" w:rsidR="00020FCE" w:rsidRPr="00020FCE" w:rsidRDefault="00020FCE" w:rsidP="00020FCE">
      <w:pPr>
        <w:rPr>
          <w:rFonts w:ascii="Times New Roman" w:hAnsi="Times New Roman"/>
          <w:iCs/>
          <w:sz w:val="24"/>
          <w:szCs w:val="24"/>
          <w:u w:val="single"/>
        </w:rPr>
      </w:pPr>
      <w:r w:rsidRPr="00020FCE">
        <w:rPr>
          <w:rFonts w:ascii="Times New Roman" w:hAnsi="Times New Roman"/>
          <w:iCs/>
          <w:sz w:val="24"/>
          <w:szCs w:val="24"/>
          <w:u w:val="single"/>
        </w:rPr>
        <w:t>reprezentowany przez:</w:t>
      </w:r>
    </w:p>
    <w:p w14:paraId="29FB416D" w14:textId="77777777" w:rsidR="00020FCE" w:rsidRPr="00020FCE" w:rsidRDefault="00020FCE" w:rsidP="00020FCE">
      <w:pPr>
        <w:rPr>
          <w:rFonts w:ascii="Times New Roman" w:hAnsi="Times New Roman"/>
          <w:iCs/>
          <w:sz w:val="24"/>
          <w:szCs w:val="24"/>
          <w:u w:val="single"/>
        </w:rPr>
      </w:pPr>
    </w:p>
    <w:p w14:paraId="2709CD30" w14:textId="77777777" w:rsidR="00020FCE" w:rsidRPr="00020FCE" w:rsidRDefault="00020FCE" w:rsidP="00020FCE">
      <w:pPr>
        <w:contextualSpacing/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sz w:val="24"/>
          <w:szCs w:val="24"/>
        </w:rPr>
        <w:t>…………………………………………..…………</w:t>
      </w:r>
    </w:p>
    <w:p w14:paraId="3E117511" w14:textId="77777777" w:rsidR="00020FCE" w:rsidRPr="00020FCE" w:rsidRDefault="00020FCE" w:rsidP="00020FCE">
      <w:pPr>
        <w:rPr>
          <w:rFonts w:ascii="Times New Roman" w:hAnsi="Times New Roman"/>
          <w:i/>
          <w:sz w:val="20"/>
          <w:szCs w:val="20"/>
        </w:rPr>
      </w:pPr>
      <w:r w:rsidRPr="00020FCE">
        <w:rPr>
          <w:rFonts w:ascii="Times New Roman" w:hAnsi="Times New Roman"/>
          <w:i/>
          <w:sz w:val="20"/>
          <w:szCs w:val="20"/>
        </w:rPr>
        <w:t>(imię i nazwisko, stanowisko/podstawa do reprezentacji)</w:t>
      </w:r>
    </w:p>
    <w:p w14:paraId="3EC4E3B8" w14:textId="77777777" w:rsidR="00020FCE" w:rsidRPr="00020FCE" w:rsidRDefault="00020FCE" w:rsidP="00020FCE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14:paraId="2260DBD1" w14:textId="77777777" w:rsidR="00020FCE" w:rsidRPr="00020FCE" w:rsidRDefault="00020FCE" w:rsidP="00020FCE">
      <w:pPr>
        <w:spacing w:line="276" w:lineRule="auto"/>
        <w:rPr>
          <w:rFonts w:ascii="Times New Roman" w:hAnsi="Times New Roman"/>
          <w:b/>
          <w:u w:val="single"/>
        </w:rPr>
      </w:pPr>
    </w:p>
    <w:p w14:paraId="78DDAFD2" w14:textId="77777777" w:rsidR="00020FCE" w:rsidRPr="00020FCE" w:rsidRDefault="00020FCE" w:rsidP="00020FC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20FCE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6BAF15C1" w14:textId="77777777" w:rsidR="00020FCE" w:rsidRPr="00020FCE" w:rsidRDefault="00020FCE" w:rsidP="00020FCE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0FCE">
        <w:rPr>
          <w:rFonts w:ascii="Times New Roman" w:hAnsi="Times New Roman"/>
          <w:bCs/>
          <w:sz w:val="24"/>
          <w:szCs w:val="24"/>
        </w:rPr>
        <w:t xml:space="preserve">o braku podstaw do wykluczenia z postępowania </w:t>
      </w:r>
    </w:p>
    <w:p w14:paraId="36E280BB" w14:textId="77777777" w:rsidR="00020FCE" w:rsidRPr="00020FCE" w:rsidRDefault="00020FCE" w:rsidP="00020FCE">
      <w:pPr>
        <w:shd w:val="clear" w:color="auto" w:fill="FFFFFF"/>
        <w:spacing w:line="276" w:lineRule="auto"/>
        <w:ind w:right="202"/>
        <w:jc w:val="center"/>
        <w:rPr>
          <w:rFonts w:ascii="Times New Roman" w:hAnsi="Times New Roman"/>
          <w:bCs/>
          <w:sz w:val="24"/>
          <w:szCs w:val="24"/>
        </w:rPr>
      </w:pPr>
      <w:r w:rsidRPr="00020FCE">
        <w:rPr>
          <w:rFonts w:ascii="Times New Roman" w:hAnsi="Times New Roman"/>
          <w:bCs/>
          <w:sz w:val="24"/>
          <w:szCs w:val="24"/>
        </w:rPr>
        <w:t>o udzielenie zamówienia publicznego na dostawę materiałów biurowych oraz papieru kserograficznego dla Prokuratury Regionalnej w Rzeszowie</w:t>
      </w:r>
    </w:p>
    <w:p w14:paraId="2A7143E7" w14:textId="77777777" w:rsidR="00020FCE" w:rsidRPr="00020FCE" w:rsidRDefault="00020FCE" w:rsidP="00020FCE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46B0B6" w14:textId="77777777" w:rsidR="00020FCE" w:rsidRPr="00020FCE" w:rsidRDefault="00020FCE" w:rsidP="00020FCE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sz w:val="24"/>
          <w:szCs w:val="24"/>
        </w:rPr>
        <w:t xml:space="preserve">Oświadczam, że nie podlegam wykluczeniu  z postępowania na podstawie art. 7 ust. 1 ustawy z dnia 13 kwietnia 2022 r. o szczególnych rozwiązaniach w zakresie przeciwdziałania wspieraniu agresji na Ukrainę oraz służących ochronie bezpieczeństwa narodowego </w:t>
      </w:r>
      <w:r w:rsidRPr="00020FCE">
        <w:rPr>
          <w:rFonts w:ascii="Times New Roman" w:hAnsi="Times New Roman"/>
          <w:sz w:val="24"/>
          <w:szCs w:val="24"/>
        </w:rPr>
        <w:br/>
        <w:t>(t.j. Dz.U. z 2025 r. poz. 514).</w:t>
      </w:r>
    </w:p>
    <w:p w14:paraId="70F60E01" w14:textId="77777777" w:rsidR="00020FCE" w:rsidRPr="00020FCE" w:rsidRDefault="00020FCE" w:rsidP="00020FCE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843F0A" w14:textId="3B2FF0EB" w:rsidR="00020FCE" w:rsidRPr="00020FCE" w:rsidRDefault="00020FCE" w:rsidP="00020FCE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sz w:val="24"/>
          <w:szCs w:val="24"/>
        </w:rPr>
        <w:t xml:space="preserve">Oświadczam, że podane w powyższym oświadczeniu informacje są aktualne i zgodne </w:t>
      </w:r>
      <w:r w:rsidRPr="00020FCE">
        <w:rPr>
          <w:rFonts w:ascii="Times New Roman" w:hAnsi="Times New Roman"/>
          <w:sz w:val="24"/>
          <w:szCs w:val="24"/>
        </w:rPr>
        <w:br/>
        <w:t xml:space="preserve">z prawdą oraz zostały przedstawione z pełną świadomością konsekwencji wprowadzenia </w:t>
      </w:r>
      <w:r w:rsidR="00F9732F">
        <w:rPr>
          <w:rFonts w:ascii="Times New Roman" w:hAnsi="Times New Roman"/>
          <w:sz w:val="24"/>
          <w:szCs w:val="24"/>
        </w:rPr>
        <w:t>Z</w:t>
      </w:r>
      <w:r w:rsidRPr="00020FCE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2E733415" w14:textId="77777777" w:rsidR="00020FCE" w:rsidRPr="00020FCE" w:rsidRDefault="00020FCE" w:rsidP="00020FCE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14A1CE1E" w14:textId="77777777" w:rsidR="00020FCE" w:rsidRPr="00020FCE" w:rsidRDefault="00020FCE" w:rsidP="00020FCE">
      <w:pPr>
        <w:widowControl w:val="0"/>
        <w:tabs>
          <w:tab w:val="left" w:pos="5265"/>
        </w:tabs>
        <w:rPr>
          <w:rFonts w:ascii="Times New Roman" w:hAnsi="Times New Roman"/>
          <w:sz w:val="24"/>
          <w:szCs w:val="24"/>
        </w:rPr>
      </w:pPr>
      <w:r w:rsidRPr="00020FCE">
        <w:rPr>
          <w:rFonts w:ascii="Times New Roman" w:hAnsi="Times New Roman"/>
          <w:sz w:val="24"/>
          <w:szCs w:val="24"/>
        </w:rPr>
        <w:t>Data: ………………….                                       Podpis Wykonawcy:.......................................</w:t>
      </w:r>
    </w:p>
    <w:p w14:paraId="1E6D0920" w14:textId="77777777" w:rsidR="00020FCE" w:rsidRPr="00020FCE" w:rsidRDefault="00020FCE" w:rsidP="00020FCE">
      <w:pPr>
        <w:pStyle w:val="Tekstpodstawowywcity"/>
        <w:tabs>
          <w:tab w:val="left" w:pos="540"/>
        </w:tabs>
        <w:spacing w:before="120" w:after="0"/>
        <w:ind w:left="0"/>
        <w:rPr>
          <w:i/>
          <w:iCs/>
          <w:sz w:val="20"/>
          <w:szCs w:val="20"/>
        </w:rPr>
      </w:pP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  <w:t xml:space="preserve">(podpis/y osoby/osób, uprawnionej/uprawnionych </w:t>
      </w:r>
    </w:p>
    <w:p w14:paraId="5803DB41" w14:textId="77777777" w:rsidR="00020FCE" w:rsidRPr="00020FCE" w:rsidRDefault="00020FCE" w:rsidP="00020FCE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  <w:t>do reprezentowania Wykonawcy</w:t>
      </w:r>
      <w:r w:rsidRPr="00020FCE">
        <w:rPr>
          <w:i/>
          <w:iCs/>
          <w:sz w:val="20"/>
          <w:szCs w:val="20"/>
          <w:lang w:val="pl-PL"/>
        </w:rPr>
        <w:t xml:space="preserve"> </w:t>
      </w:r>
    </w:p>
    <w:p w14:paraId="26FF2328" w14:textId="77777777" w:rsidR="00020FCE" w:rsidRPr="00020FCE" w:rsidRDefault="00020FCE" w:rsidP="00020FCE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</w:r>
      <w:r w:rsidRPr="00020FCE">
        <w:rPr>
          <w:i/>
          <w:iCs/>
          <w:sz w:val="20"/>
          <w:szCs w:val="20"/>
        </w:rPr>
        <w:tab/>
        <w:t>i składania oświadczeń woli w jego imieniu)</w:t>
      </w:r>
      <w:r w:rsidRPr="00020FCE">
        <w:rPr>
          <w:sz w:val="20"/>
          <w:szCs w:val="20"/>
        </w:rPr>
        <w:t xml:space="preserve"> </w:t>
      </w:r>
    </w:p>
    <w:p w14:paraId="24F48781" w14:textId="77777777" w:rsidR="00020FCE" w:rsidRPr="00020FCE" w:rsidRDefault="00020FCE" w:rsidP="00020FCE">
      <w:pPr>
        <w:shd w:val="clear" w:color="auto" w:fill="FFFFFF"/>
        <w:ind w:right="202"/>
        <w:rPr>
          <w:rFonts w:ascii="Times New Roman" w:hAnsi="Times New Roman"/>
          <w:b/>
        </w:rPr>
      </w:pPr>
    </w:p>
    <w:p w14:paraId="53FF2EC3" w14:textId="7FB3158A" w:rsidR="00020FCE" w:rsidRPr="00020FCE" w:rsidRDefault="00020FCE" w:rsidP="00020FC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020FCE">
        <w:rPr>
          <w:rFonts w:ascii="Times New Roman" w:hAnsi="Times New Roman"/>
          <w:i/>
          <w:iCs/>
          <w:u w:val="single"/>
        </w:rPr>
        <w:t>UWAGA</w:t>
      </w:r>
    </w:p>
    <w:p w14:paraId="7FB1D2F1" w14:textId="77777777" w:rsidR="00020FCE" w:rsidRPr="00020FCE" w:rsidRDefault="00020FCE" w:rsidP="00020FCE">
      <w:pPr>
        <w:jc w:val="both"/>
        <w:rPr>
          <w:rFonts w:ascii="Times New Roman" w:hAnsi="Times New Roman"/>
          <w:i/>
          <w:sz w:val="20"/>
          <w:szCs w:val="20"/>
        </w:rPr>
      </w:pPr>
      <w:r w:rsidRPr="00020FCE">
        <w:rPr>
          <w:rFonts w:ascii="Times New Roman" w:hAnsi="Times New Roman"/>
          <w:i/>
          <w:iCs/>
          <w:sz w:val="20"/>
          <w:szCs w:val="20"/>
        </w:rPr>
        <w:t>Oświadczenie</w:t>
      </w:r>
      <w:r w:rsidRPr="00020FCE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63F65B2A" w14:textId="77777777" w:rsidR="00020FCE" w:rsidRPr="00020FCE" w:rsidRDefault="00020FCE" w:rsidP="00020FCE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020FCE">
        <w:rPr>
          <w:rFonts w:ascii="Times New Roman" w:hAnsi="Times New Roman"/>
          <w:i/>
          <w:iCs/>
          <w:sz w:val="20"/>
          <w:szCs w:val="20"/>
        </w:rPr>
        <w:t>Oświadczenie</w:t>
      </w:r>
      <w:r w:rsidRPr="00020FCE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020FCE">
        <w:rPr>
          <w:rFonts w:ascii="Times New Roman" w:hAnsi="Times New Roman"/>
          <w:b/>
          <w:sz w:val="20"/>
          <w:szCs w:val="20"/>
        </w:rPr>
        <w:t xml:space="preserve">     </w:t>
      </w:r>
    </w:p>
    <w:p w14:paraId="3D5E78FD" w14:textId="03188C9D" w:rsidR="003912AC" w:rsidRPr="00020FCE" w:rsidRDefault="00020FCE" w:rsidP="00020FCE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bookmarkStart w:id="1" w:name="_Hlk207112807"/>
      <w:r w:rsidRPr="00020FCE">
        <w:rPr>
          <w:rFonts w:ascii="Times New Roman" w:hAnsi="Times New Roman"/>
          <w:b/>
          <w:bCs/>
          <w:i/>
          <w:sz w:val="20"/>
          <w:szCs w:val="20"/>
          <w:u w:val="single"/>
        </w:rPr>
        <w:t>W przypadku składania oferty przez Wykonawców wspólnie ubiegających się o udzielenie zamówienia, oświadczenie składa każdy z tych Wykonawców (np. członek konsorcjum, wspólnik w spółce cywilnej)</w:t>
      </w:r>
      <w:bookmarkEnd w:id="0"/>
      <w:bookmarkEnd w:id="1"/>
    </w:p>
    <w:sectPr w:rsidR="003912AC" w:rsidRPr="00020FCE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7585137">
    <w:abstractNumId w:val="41"/>
  </w:num>
  <w:num w:numId="2" w16cid:durableId="273640419">
    <w:abstractNumId w:val="43"/>
  </w:num>
  <w:num w:numId="3" w16cid:durableId="1810248480">
    <w:abstractNumId w:val="45"/>
  </w:num>
  <w:num w:numId="4" w16cid:durableId="1994524959">
    <w:abstractNumId w:val="28"/>
  </w:num>
  <w:num w:numId="5" w16cid:durableId="1742485001">
    <w:abstractNumId w:val="14"/>
  </w:num>
  <w:num w:numId="6" w16cid:durableId="814488231">
    <w:abstractNumId w:val="36"/>
  </w:num>
  <w:num w:numId="7" w16cid:durableId="1150319204">
    <w:abstractNumId w:val="27"/>
  </w:num>
  <w:num w:numId="8" w16cid:durableId="2013602601">
    <w:abstractNumId w:val="40"/>
  </w:num>
  <w:num w:numId="9" w16cid:durableId="41516324">
    <w:abstractNumId w:val="21"/>
  </w:num>
  <w:num w:numId="10" w16cid:durableId="2107578148">
    <w:abstractNumId w:val="23"/>
  </w:num>
  <w:num w:numId="11" w16cid:durableId="1763184672">
    <w:abstractNumId w:val="7"/>
  </w:num>
  <w:num w:numId="12" w16cid:durableId="275647691">
    <w:abstractNumId w:val="44"/>
  </w:num>
  <w:num w:numId="13" w16cid:durableId="1275210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4266535">
    <w:abstractNumId w:val="12"/>
    <w:lvlOverride w:ilvl="0">
      <w:startOverride w:val="1"/>
    </w:lvlOverride>
  </w:num>
  <w:num w:numId="15" w16cid:durableId="1794790061">
    <w:abstractNumId w:val="8"/>
  </w:num>
  <w:num w:numId="16" w16cid:durableId="1085880463">
    <w:abstractNumId w:val="10"/>
    <w:lvlOverride w:ilvl="0">
      <w:startOverride w:val="1"/>
    </w:lvlOverride>
  </w:num>
  <w:num w:numId="17" w16cid:durableId="1301228585">
    <w:abstractNumId w:val="11"/>
    <w:lvlOverride w:ilvl="0">
      <w:startOverride w:val="1"/>
    </w:lvlOverride>
  </w:num>
  <w:num w:numId="18" w16cid:durableId="56376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1547728">
    <w:abstractNumId w:val="17"/>
  </w:num>
  <w:num w:numId="20" w16cid:durableId="979578735">
    <w:abstractNumId w:val="22"/>
  </w:num>
  <w:num w:numId="21" w16cid:durableId="888566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795663">
    <w:abstractNumId w:val="24"/>
  </w:num>
  <w:num w:numId="23" w16cid:durableId="1113289110">
    <w:abstractNumId w:val="33"/>
  </w:num>
  <w:num w:numId="24" w16cid:durableId="1231961395">
    <w:abstractNumId w:val="16"/>
  </w:num>
  <w:num w:numId="25" w16cid:durableId="1737508973">
    <w:abstractNumId w:val="47"/>
  </w:num>
  <w:num w:numId="26" w16cid:durableId="630786432">
    <w:abstractNumId w:val="29"/>
  </w:num>
  <w:num w:numId="27" w16cid:durableId="2026711123">
    <w:abstractNumId w:val="46"/>
  </w:num>
  <w:num w:numId="28" w16cid:durableId="1471240541">
    <w:abstractNumId w:val="26"/>
  </w:num>
  <w:num w:numId="29" w16cid:durableId="1758399808">
    <w:abstractNumId w:val="32"/>
  </w:num>
  <w:num w:numId="30" w16cid:durableId="925501480">
    <w:abstractNumId w:val="20"/>
  </w:num>
  <w:num w:numId="31" w16cid:durableId="479080501">
    <w:abstractNumId w:val="51"/>
  </w:num>
  <w:num w:numId="32" w16cid:durableId="561525915">
    <w:abstractNumId w:val="34"/>
  </w:num>
  <w:num w:numId="33" w16cid:durableId="958142636">
    <w:abstractNumId w:val="35"/>
  </w:num>
  <w:num w:numId="34" w16cid:durableId="167360181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3098640">
    <w:abstractNumId w:val="30"/>
  </w:num>
  <w:num w:numId="36" w16cid:durableId="506211331">
    <w:abstractNumId w:val="31"/>
  </w:num>
  <w:num w:numId="37" w16cid:durableId="1430201540">
    <w:abstractNumId w:val="18"/>
  </w:num>
  <w:num w:numId="38" w16cid:durableId="687946220">
    <w:abstractNumId w:val="39"/>
  </w:num>
  <w:num w:numId="39" w16cid:durableId="1809006703">
    <w:abstractNumId w:val="49"/>
  </w:num>
  <w:num w:numId="40" w16cid:durableId="129372991">
    <w:abstractNumId w:val="42"/>
  </w:num>
  <w:num w:numId="41" w16cid:durableId="214041294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0FCE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2FB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2AC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0F95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703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0BD8"/>
    <w:rsid w:val="0066530C"/>
    <w:rsid w:val="006678D2"/>
    <w:rsid w:val="00670F2F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062A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37C"/>
    <w:rsid w:val="00BC0754"/>
    <w:rsid w:val="00BC1F9B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7861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4C58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32F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03AF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37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737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36</cp:revision>
  <cp:lastPrinted>2025-04-10T12:22:00Z</cp:lastPrinted>
  <dcterms:created xsi:type="dcterms:W3CDTF">2022-05-11T10:57:00Z</dcterms:created>
  <dcterms:modified xsi:type="dcterms:W3CDTF">2026-05-08T09:23:00Z</dcterms:modified>
</cp:coreProperties>
</file>