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3B9E4193" w:rsidR="0021470D" w:rsidRPr="00840E1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840E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 w:rsidRPr="00840E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 w:rsidRPr="00840E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załącznik nr 2 </w:t>
      </w:r>
      <w:r w:rsidR="00957D9C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PSSE w </w:t>
      </w:r>
      <w:r w:rsidR="00840E1D" w:rsidRPr="00840E1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 xml:space="preserve">Kaliszu </w:t>
      </w:r>
      <w:r w:rsidR="00957D9C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adres:</w:t>
      </w:r>
      <w:r w:rsidR="00957D9C" w:rsidRPr="00840E1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 xml:space="preserve"> </w:t>
      </w:r>
      <w:hyperlink r:id="rId10" w:history="1">
        <w:r w:rsidR="00840E1D" w:rsidRPr="00840E1D">
          <w:rPr>
            <w:rStyle w:val="Hipercze"/>
            <w:rFonts w:ascii="Times New Roman" w:eastAsia="Times New Roman" w:hAnsi="Times New Roman" w:cs="Times New Roman"/>
            <w:bCs/>
            <w:i/>
            <w:iCs/>
            <w:spacing w:val="-4"/>
            <w:sz w:val="24"/>
            <w:szCs w:val="24"/>
            <w:lang w:eastAsia="ar-SA"/>
          </w:rPr>
          <w:t>oswiata_zdrowotna.psse.kalisz@sanepid.gov.pl</w:t>
        </w:r>
      </w:hyperlink>
      <w:r w:rsidR="00840E1D" w:rsidRPr="00840E1D">
        <w:rPr>
          <w:rFonts w:ascii="Times New Roman" w:eastAsia="Times New Roman" w:hAnsi="Times New Roman" w:cs="Times New Roman"/>
          <w:bCs/>
          <w:i/>
          <w:iCs/>
          <w:color w:val="FF0000"/>
          <w:spacing w:val="-4"/>
          <w:sz w:val="24"/>
          <w:szCs w:val="24"/>
          <w:lang w:eastAsia="ar-SA"/>
        </w:rPr>
        <w:t xml:space="preserve"> </w:t>
      </w:r>
      <w:r w:rsidR="00957D9C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10.05.2024 r. </w:t>
      </w:r>
      <w:r w:rsidR="00D072FE" w:rsidRPr="00840E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 w:rsidRPr="00840E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</w:t>
      </w:r>
      <w:r w:rsidR="0021470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 w:rsidRPr="00840E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 </w:t>
      </w:r>
      <w:r w:rsidR="00840E1D" w:rsidRPr="00840E1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 xml:space="preserve">Kaliszu, </w:t>
      </w:r>
      <w:r w:rsidR="0021470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840E1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21470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40E1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Stacja Sanitarno-Epidemiologiczna w Kaliszu, </w:t>
      </w:r>
      <w:r w:rsidR="00840E1D" w:rsidRPr="00840E1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>ul. Kościuszki 6, 62-800 Kalisz</w:t>
      </w:r>
      <w:r w:rsid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840E1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 </w:t>
      </w:r>
      <w:r w:rsidR="00495584" w:rsidRPr="00840E1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840E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59F8B63D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</w:t>
      </w:r>
      <w:r w:rsidR="0021470D" w:rsidRPr="003E708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w </w:t>
      </w:r>
      <w:r w:rsidR="003E708E" w:rsidRPr="003E708E">
        <w:rPr>
          <w:rFonts w:ascii="Times New Roman" w:eastAsia="Times New Roman" w:hAnsi="Times New Roman" w:cs="Times New Roman"/>
          <w:bCs/>
          <w:i/>
          <w:iCs/>
          <w:spacing w:val="-4"/>
          <w:lang w:eastAsia="ar-SA"/>
        </w:rPr>
        <w:t>Kaliszu.</w:t>
      </w:r>
      <w:r w:rsidR="003878C0" w:rsidRPr="003E708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1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1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3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A025E0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4D1F5" w14:textId="77777777" w:rsidR="00A025E0" w:rsidRDefault="00A025E0" w:rsidP="00482ABD">
      <w:pPr>
        <w:spacing w:after="0" w:line="240" w:lineRule="auto"/>
      </w:pPr>
      <w:r>
        <w:separator/>
      </w:r>
    </w:p>
  </w:endnote>
  <w:endnote w:type="continuationSeparator" w:id="0">
    <w:p w14:paraId="25AF865A" w14:textId="77777777" w:rsidR="00A025E0" w:rsidRDefault="00A025E0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6564C" w14:textId="77777777" w:rsidR="00A025E0" w:rsidRDefault="00A025E0" w:rsidP="00482ABD">
      <w:pPr>
        <w:spacing w:after="0" w:line="240" w:lineRule="auto"/>
      </w:pPr>
      <w:r>
        <w:separator/>
      </w:r>
    </w:p>
  </w:footnote>
  <w:footnote w:type="continuationSeparator" w:id="0">
    <w:p w14:paraId="737FC4C8" w14:textId="77777777" w:rsidR="00A025E0" w:rsidRDefault="00A025E0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E708E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40E1D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5E0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swiata_zdrowotna.psse.kalisz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Kalisz - Elżbieta Wojtyła</cp:lastModifiedBy>
  <cp:revision>9</cp:revision>
  <cp:lastPrinted>2024-03-20T11:25:00Z</cp:lastPrinted>
  <dcterms:created xsi:type="dcterms:W3CDTF">2024-03-19T12:39:00Z</dcterms:created>
  <dcterms:modified xsi:type="dcterms:W3CDTF">2024-04-03T08:11:00Z</dcterms:modified>
</cp:coreProperties>
</file>