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77742" w14:textId="77777777" w:rsidR="00C81BD4" w:rsidRDefault="00C81BD4" w:rsidP="00A07972">
      <w:pPr>
        <w:spacing w:before="120"/>
        <w:jc w:val="right"/>
        <w:rPr>
          <w:b/>
          <w:i/>
          <w:sz w:val="20"/>
          <w:szCs w:val="20"/>
        </w:rPr>
      </w:pPr>
      <w:bookmarkStart w:id="0" w:name="_GoBack"/>
      <w:bookmarkEnd w:id="0"/>
    </w:p>
    <w:p w14:paraId="68AA1074" w14:textId="4ABDA620" w:rsidR="00A07972" w:rsidRDefault="00A07972" w:rsidP="002C26C5">
      <w:pPr>
        <w:jc w:val="right"/>
        <w:rPr>
          <w:b/>
          <w:i/>
          <w:sz w:val="20"/>
          <w:szCs w:val="20"/>
        </w:rPr>
      </w:pPr>
      <w:r w:rsidRPr="00A07972">
        <w:rPr>
          <w:b/>
          <w:i/>
          <w:sz w:val="20"/>
          <w:szCs w:val="20"/>
        </w:rPr>
        <w:t>Załącznik nr 1 do Ogłoszenia o zakupie</w:t>
      </w:r>
    </w:p>
    <w:p w14:paraId="689AF389" w14:textId="00050E7D" w:rsidR="002345DF" w:rsidRPr="00A07972" w:rsidRDefault="002345DF" w:rsidP="002C26C5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Załącznik nr 1 do </w:t>
      </w:r>
      <w:r w:rsidR="00982287">
        <w:rPr>
          <w:b/>
          <w:i/>
          <w:sz w:val="20"/>
          <w:szCs w:val="20"/>
        </w:rPr>
        <w:t>U</w:t>
      </w:r>
      <w:r>
        <w:rPr>
          <w:b/>
          <w:i/>
          <w:sz w:val="20"/>
          <w:szCs w:val="20"/>
        </w:rPr>
        <w:t>mowy</w:t>
      </w:r>
    </w:p>
    <w:p w14:paraId="4B78071E" w14:textId="77777777" w:rsidR="00A05A3F" w:rsidRDefault="00A05A3F" w:rsidP="00F5372A">
      <w:pPr>
        <w:jc w:val="center"/>
        <w:rPr>
          <w:b/>
          <w:color w:val="000000" w:themeColor="text1"/>
        </w:rPr>
      </w:pPr>
    </w:p>
    <w:p w14:paraId="1C2DACFB" w14:textId="77777777" w:rsidR="00A05A3F" w:rsidRDefault="00A05A3F" w:rsidP="00F5372A">
      <w:pPr>
        <w:jc w:val="center"/>
        <w:rPr>
          <w:b/>
          <w:color w:val="000000" w:themeColor="text1"/>
        </w:rPr>
      </w:pPr>
    </w:p>
    <w:p w14:paraId="0FCD6C4D" w14:textId="56B5EC0E" w:rsidR="00394AA5" w:rsidRPr="00A811C1" w:rsidRDefault="00A811C1" w:rsidP="00F5372A">
      <w:pPr>
        <w:jc w:val="center"/>
        <w:rPr>
          <w:b/>
          <w:color w:val="000000" w:themeColor="text1"/>
        </w:rPr>
      </w:pPr>
      <w:r w:rsidRPr="00A811C1">
        <w:rPr>
          <w:b/>
          <w:color w:val="000000" w:themeColor="text1"/>
        </w:rPr>
        <w:t xml:space="preserve">FORMULARZ OFERTY  </w:t>
      </w:r>
    </w:p>
    <w:p w14:paraId="56C089EE" w14:textId="4EB08995" w:rsidR="00394AA5" w:rsidRPr="000008F6" w:rsidRDefault="00394AA5" w:rsidP="00394AA5">
      <w:pPr>
        <w:spacing w:after="120"/>
        <w:ind w:left="-284" w:hanging="142"/>
        <w:jc w:val="center"/>
        <w:rPr>
          <w:b/>
        </w:rPr>
      </w:pPr>
      <w:r w:rsidRPr="000008F6">
        <w:rPr>
          <w:b/>
        </w:rPr>
        <w:t xml:space="preserve">na </w:t>
      </w:r>
      <w:r>
        <w:rPr>
          <w:b/>
        </w:rPr>
        <w:t>zakup materiałów piśmienno-biurowych,</w:t>
      </w:r>
      <w:r w:rsidR="002B2E51">
        <w:rPr>
          <w:b/>
        </w:rPr>
        <w:t xml:space="preserve"> drobnego sprzętu biurowego i</w:t>
      </w:r>
      <w:r>
        <w:rPr>
          <w:b/>
        </w:rPr>
        <w:t xml:space="preserve"> innych materiałów dla Państwowej Agencji Atomistyki</w:t>
      </w:r>
    </w:p>
    <w:p w14:paraId="33786600" w14:textId="6AD0E052" w:rsidR="00394AA5" w:rsidRDefault="00394AA5" w:rsidP="00394AA5">
      <w:pPr>
        <w:spacing w:before="120" w:after="120"/>
        <w:jc w:val="center"/>
        <w:rPr>
          <w:b/>
          <w:sz w:val="26"/>
          <w:szCs w:val="26"/>
        </w:rPr>
      </w:pPr>
      <w:r>
        <w:rPr>
          <w:b/>
        </w:rPr>
        <w:t>Nr sprawy</w:t>
      </w:r>
      <w:r w:rsidR="00356145">
        <w:rPr>
          <w:b/>
        </w:rPr>
        <w:t>:</w:t>
      </w:r>
      <w:r w:rsidR="00D82FB1">
        <w:rPr>
          <w:b/>
        </w:rPr>
        <w:t xml:space="preserve"> </w:t>
      </w:r>
      <w:r w:rsidR="008C2BE5">
        <w:rPr>
          <w:b/>
        </w:rPr>
        <w:t>133</w:t>
      </w:r>
      <w:r w:rsidR="008A2496">
        <w:rPr>
          <w:b/>
        </w:rPr>
        <w:t>/202</w:t>
      </w:r>
      <w:r w:rsidR="000B4E92">
        <w:rPr>
          <w:b/>
        </w:rPr>
        <w:t>5</w:t>
      </w:r>
      <w:r w:rsidR="008A2496">
        <w:rPr>
          <w:b/>
        </w:rPr>
        <w:t>/BDG</w:t>
      </w:r>
    </w:p>
    <w:tbl>
      <w:tblPr>
        <w:tblW w:w="15876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5812"/>
        <w:gridCol w:w="1560"/>
        <w:gridCol w:w="850"/>
        <w:gridCol w:w="870"/>
        <w:gridCol w:w="1275"/>
        <w:gridCol w:w="993"/>
        <w:gridCol w:w="1134"/>
        <w:gridCol w:w="1417"/>
        <w:gridCol w:w="1417"/>
      </w:tblGrid>
      <w:tr w:rsidR="00394AA5" w:rsidRPr="00327587" w14:paraId="3A2F5F75" w14:textId="77777777" w:rsidTr="00A05A3F">
        <w:trPr>
          <w:trHeight w:val="493"/>
        </w:trPr>
        <w:tc>
          <w:tcPr>
            <w:tcW w:w="15876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2CEDCF1D" w14:textId="55B529B5" w:rsidR="00394AA5" w:rsidRPr="00327587" w:rsidRDefault="00394AA5" w:rsidP="00C31430">
            <w:pPr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 w:rsidRPr="00327587">
              <w:rPr>
                <w:b/>
              </w:rPr>
              <w:t>………………………………………………………………………………………………………………………………</w:t>
            </w:r>
            <w:r w:rsidR="004A6113">
              <w:rPr>
                <w:b/>
              </w:rPr>
              <w:t>………..</w:t>
            </w:r>
          </w:p>
        </w:tc>
      </w:tr>
      <w:tr w:rsidR="00394AA5" w:rsidRPr="00327587" w14:paraId="7DC857E2" w14:textId="77777777" w:rsidTr="00A05A3F">
        <w:trPr>
          <w:trHeight w:val="401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466DCFC3" w14:textId="2765A90A" w:rsidR="00394AA5" w:rsidRPr="00327587" w:rsidRDefault="00394AA5" w:rsidP="00C31430">
            <w:pPr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………………………………………………</w:t>
            </w:r>
            <w:r>
              <w:rPr>
                <w:b/>
              </w:rPr>
              <w:t>………………………………………………………………………………………………</w:t>
            </w:r>
            <w:r w:rsidR="00C31430">
              <w:rPr>
                <w:b/>
              </w:rPr>
              <w:t>……</w:t>
            </w:r>
          </w:p>
        </w:tc>
      </w:tr>
      <w:tr w:rsidR="00394AA5" w:rsidRPr="00327587" w14:paraId="672AEB82" w14:textId="77777777" w:rsidTr="00CB47EA">
        <w:trPr>
          <w:trHeight w:val="1613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9E07676" w14:textId="6623BCD0" w:rsidR="00394AA5" w:rsidRPr="00D82FB1" w:rsidRDefault="00D82FB1" w:rsidP="0099238A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NIP:</w:t>
            </w:r>
            <w:r>
              <w:rPr>
                <w:b/>
              </w:rPr>
              <w:t>………………………………………………………………………………………………………………………………………………………………</w:t>
            </w:r>
            <w:r w:rsidR="004A6113">
              <w:rPr>
                <w:b/>
              </w:rPr>
              <w:t>……….</w:t>
            </w:r>
          </w:p>
          <w:p w14:paraId="032D3C00" w14:textId="040F74C6" w:rsidR="00394AA5" w:rsidRPr="00975AAA" w:rsidRDefault="00394AA5" w:rsidP="0099238A">
            <w:pPr>
              <w:spacing w:before="120" w:after="120"/>
              <w:jc w:val="both"/>
              <w:rPr>
                <w:b/>
              </w:rPr>
            </w:pPr>
            <w:r w:rsidRPr="00975AAA">
              <w:rPr>
                <w:b/>
              </w:rPr>
              <w:t>Nr tel.:…………………………………………………………</w:t>
            </w:r>
            <w:r w:rsidR="00F775AC" w:rsidRPr="00975AAA">
              <w:rPr>
                <w:b/>
              </w:rPr>
              <w:t>……...</w:t>
            </w:r>
            <w:r w:rsidR="00D82FB1">
              <w:rPr>
                <w:b/>
              </w:rPr>
              <w:t>.........................................................................................................................................</w:t>
            </w:r>
            <w:r w:rsidR="004A6113">
              <w:rPr>
                <w:b/>
              </w:rPr>
              <w:t>............</w:t>
            </w:r>
          </w:p>
          <w:p w14:paraId="7A910C4F" w14:textId="24E0FBAC" w:rsidR="00394AA5" w:rsidRPr="00327587" w:rsidRDefault="00394AA5" w:rsidP="0099238A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</w:t>
            </w:r>
            <w:r w:rsidR="00F775AC">
              <w:rPr>
                <w:b/>
              </w:rPr>
              <w:t>………</w:t>
            </w:r>
            <w:r w:rsidR="00975AAA">
              <w:rPr>
                <w:b/>
              </w:rPr>
              <w:t>……….........</w:t>
            </w:r>
            <w:r w:rsidR="00D82FB1">
              <w:rPr>
                <w:b/>
              </w:rPr>
              <w:t>.....................................................................................................................</w:t>
            </w:r>
            <w:r w:rsidR="004A6113">
              <w:rPr>
                <w:b/>
              </w:rPr>
              <w:t>............</w:t>
            </w:r>
          </w:p>
          <w:p w14:paraId="29922890" w14:textId="5C249B3C" w:rsidR="00394AA5" w:rsidRPr="00327587" w:rsidRDefault="00394AA5" w:rsidP="0099238A">
            <w:pPr>
              <w:spacing w:before="120" w:after="120"/>
              <w:rPr>
                <w:b/>
              </w:rPr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</w:t>
            </w:r>
            <w:r w:rsidR="00F775AC">
              <w:rPr>
                <w:b/>
              </w:rPr>
              <w:t>………</w:t>
            </w:r>
            <w:r w:rsidR="00975AAA">
              <w:rPr>
                <w:b/>
              </w:rPr>
              <w:t>……………</w:t>
            </w:r>
            <w:r w:rsidR="00D82FB1">
              <w:rPr>
                <w:b/>
              </w:rPr>
              <w:t>……………………………………………………………………………</w:t>
            </w:r>
            <w:r w:rsidR="004A6113">
              <w:rPr>
                <w:b/>
              </w:rPr>
              <w:t>……….</w:t>
            </w:r>
          </w:p>
        </w:tc>
      </w:tr>
      <w:tr w:rsidR="00394AA5" w:rsidRPr="00A07972" w14:paraId="4D54E005" w14:textId="77777777" w:rsidTr="004A6113">
        <w:trPr>
          <w:trHeight w:val="174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7499DA34" w14:textId="77777777" w:rsidR="00394AA5" w:rsidRPr="00CB47EA" w:rsidRDefault="00394AA5" w:rsidP="0099238A">
            <w:pPr>
              <w:spacing w:before="60" w:after="60"/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394AA5" w:rsidRPr="00327587" w14:paraId="67F5C849" w14:textId="77777777" w:rsidTr="00CB47EA">
        <w:trPr>
          <w:trHeight w:val="210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769C5F02" w14:textId="6889ADCC" w:rsidR="00394AA5" w:rsidRPr="00CB47EA" w:rsidRDefault="00394AA5" w:rsidP="00CB47EA">
            <w:pPr>
              <w:numPr>
                <w:ilvl w:val="0"/>
                <w:numId w:val="9"/>
              </w:numPr>
              <w:tabs>
                <w:tab w:val="clear" w:pos="510"/>
                <w:tab w:val="left" w:pos="252"/>
              </w:tabs>
              <w:ind w:left="255" w:hanging="181"/>
              <w:jc w:val="both"/>
              <w:rPr>
                <w:sz w:val="22"/>
                <w:szCs w:val="22"/>
              </w:rPr>
            </w:pPr>
            <w:r w:rsidRPr="00CB47EA">
              <w:rPr>
                <w:sz w:val="22"/>
                <w:szCs w:val="22"/>
              </w:rPr>
              <w:t>Oferuję(my) wykonanie dostawy będącej przedmiotem niniejszego zamówienia za cenę całkowitą:</w:t>
            </w:r>
          </w:p>
        </w:tc>
      </w:tr>
      <w:tr w:rsidR="00394AA5" w:rsidRPr="00327587" w14:paraId="0A5243FA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40"/>
        </w:trPr>
        <w:tc>
          <w:tcPr>
            <w:tcW w:w="54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5B117C66" w14:textId="30FE0294" w:rsidR="00394AA5" w:rsidRPr="00A07972" w:rsidRDefault="00A62851" w:rsidP="009923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5812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48DE33C4" w14:textId="77777777" w:rsidR="00394AA5" w:rsidRPr="00A07972" w:rsidRDefault="00394AA5" w:rsidP="0099238A">
            <w:pPr>
              <w:jc w:val="center"/>
              <w:rPr>
                <w:b/>
                <w:sz w:val="16"/>
                <w:szCs w:val="16"/>
              </w:rPr>
            </w:pPr>
            <w:r w:rsidRPr="00A07972">
              <w:rPr>
                <w:b/>
                <w:sz w:val="16"/>
                <w:szCs w:val="16"/>
              </w:rPr>
              <w:t>Nazwa materiału / sprzętu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F74B076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Producent bądź marka / okres gwarancji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0AA25292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Jednostka miary</w:t>
            </w:r>
          </w:p>
        </w:tc>
        <w:tc>
          <w:tcPr>
            <w:tcW w:w="870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10466B41" w14:textId="6740A8A1" w:rsidR="00394AA5" w:rsidRPr="00A07972" w:rsidRDefault="00E831E1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Liczba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788D69A3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Cena jednostkowa netto *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641A87ED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Wartość netto*</w:t>
            </w:r>
          </w:p>
          <w:p w14:paraId="68DD76B9" w14:textId="77777777" w:rsidR="00394AA5" w:rsidRPr="00327587" w:rsidRDefault="00394AA5" w:rsidP="0099238A">
            <w:r w:rsidRPr="00327587">
              <w:rPr>
                <w:b/>
                <w:sz w:val="18"/>
                <w:szCs w:val="18"/>
              </w:rPr>
              <w:t>/</w:t>
            </w:r>
            <w:r w:rsidRPr="00327587">
              <w:rPr>
                <w:b/>
                <w:sz w:val="12"/>
                <w:szCs w:val="12"/>
              </w:rPr>
              <w:t>kolumna 5 x 6/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13207911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Stawka VAT**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5FD13D31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Wartość VAT*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9256D98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Cena całkowita oferty</w:t>
            </w:r>
          </w:p>
          <w:p w14:paraId="2BEA5688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(wartość brutto)*</w:t>
            </w:r>
          </w:p>
          <w:p w14:paraId="5806720D" w14:textId="77777777" w:rsidR="00394AA5" w:rsidRPr="00327587" w:rsidRDefault="00394AA5" w:rsidP="0099238A">
            <w:pPr>
              <w:jc w:val="center"/>
            </w:pPr>
            <w:r w:rsidRPr="00327587">
              <w:rPr>
                <w:b/>
                <w:sz w:val="12"/>
                <w:szCs w:val="12"/>
              </w:rPr>
              <w:t>/kolumna 7+9/</w:t>
            </w:r>
          </w:p>
        </w:tc>
      </w:tr>
      <w:tr w:rsidR="00394AA5" w:rsidRPr="00A07972" w14:paraId="330D01F5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54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068CD7" w14:textId="77777777" w:rsidR="00394AA5" w:rsidRPr="004A6113" w:rsidRDefault="00394AA5" w:rsidP="00CB47EA">
            <w:pPr>
              <w:numPr>
                <w:ilvl w:val="0"/>
                <w:numId w:val="11"/>
              </w:numPr>
              <w:tabs>
                <w:tab w:val="clear" w:pos="720"/>
                <w:tab w:val="left" w:pos="360"/>
              </w:tabs>
              <w:ind w:hanging="506"/>
              <w:rPr>
                <w:i/>
                <w:sz w:val="12"/>
                <w:szCs w:val="12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55BE5D" w14:textId="77777777" w:rsidR="00394AA5" w:rsidRPr="004A6113" w:rsidRDefault="00394AA5" w:rsidP="00A07972">
            <w:pPr>
              <w:numPr>
                <w:ilvl w:val="0"/>
                <w:numId w:val="11"/>
              </w:num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74E0B5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DD614F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870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0EB0093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81B7F5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7B0074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CD42CC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887216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08D97FF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</w:tr>
      <w:tr w:rsidR="00E47C4E" w:rsidRPr="00327587" w14:paraId="0B1A1245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1CDC4317" w14:textId="77777777" w:rsidR="00E47C4E" w:rsidRPr="00253CCC" w:rsidRDefault="00E47C4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49069598" w14:textId="1BB5A2AA" w:rsidR="00E47C4E" w:rsidRPr="001F65FC" w:rsidRDefault="00E47C4E" w:rsidP="00E47C4E">
            <w:pPr>
              <w:rPr>
                <w:b/>
                <w:bCs/>
                <w:sz w:val="18"/>
                <w:szCs w:val="18"/>
              </w:rPr>
            </w:pPr>
            <w:r w:rsidRPr="001F65FC">
              <w:rPr>
                <w:b/>
                <w:bCs/>
                <w:sz w:val="18"/>
                <w:szCs w:val="18"/>
              </w:rPr>
              <w:t xml:space="preserve">Koperta </w:t>
            </w:r>
            <w:r w:rsidR="007D491B" w:rsidRPr="001F65FC">
              <w:rPr>
                <w:b/>
                <w:bCs/>
                <w:sz w:val="18"/>
                <w:szCs w:val="18"/>
              </w:rPr>
              <w:t xml:space="preserve">biała, </w:t>
            </w:r>
            <w:r w:rsidRPr="001F65FC">
              <w:rPr>
                <w:b/>
                <w:bCs/>
                <w:sz w:val="18"/>
                <w:szCs w:val="18"/>
              </w:rPr>
              <w:t>bąbelkowa D14</w:t>
            </w:r>
            <w:r w:rsidR="001F65FC">
              <w:rPr>
                <w:b/>
                <w:bCs/>
                <w:sz w:val="18"/>
                <w:szCs w:val="18"/>
              </w:rPr>
              <w:t>,samoklejaca z paskiem ochronnym</w:t>
            </w:r>
            <w:r w:rsidR="001F65FC" w:rsidRPr="001F65FC">
              <w:rPr>
                <w:b/>
                <w:bCs/>
                <w:sz w:val="18"/>
                <w:szCs w:val="18"/>
              </w:rPr>
              <w:t xml:space="preserve">; </w:t>
            </w:r>
            <w:r w:rsidR="00F47FDD">
              <w:rPr>
                <w:b/>
                <w:bCs/>
                <w:sz w:val="18"/>
                <w:szCs w:val="18"/>
              </w:rPr>
              <w:br/>
            </w:r>
            <w:r w:rsidR="001F65FC" w:rsidRPr="001F65FC">
              <w:rPr>
                <w:b/>
                <w:bCs/>
                <w:sz w:val="18"/>
                <w:szCs w:val="18"/>
              </w:rPr>
              <w:t>wym. wew: 180 x 250mm, wym</w:t>
            </w:r>
            <w:r w:rsidR="00A62851">
              <w:rPr>
                <w:b/>
                <w:bCs/>
                <w:sz w:val="18"/>
                <w:szCs w:val="18"/>
              </w:rPr>
              <w:t>.</w:t>
            </w:r>
            <w:r w:rsidR="001F65FC" w:rsidRPr="001F65FC">
              <w:rPr>
                <w:b/>
                <w:bCs/>
                <w:sz w:val="18"/>
                <w:szCs w:val="18"/>
              </w:rPr>
              <w:t xml:space="preserve"> zew.: 200x260mm</w:t>
            </w:r>
            <w:r w:rsidR="009704BB">
              <w:rPr>
                <w:b/>
                <w:bCs/>
                <w:sz w:val="18"/>
                <w:szCs w:val="18"/>
              </w:rPr>
              <w:t xml:space="preserve"> </w:t>
            </w:r>
            <w:r w:rsidRPr="001F65FC">
              <w:rPr>
                <w:b/>
                <w:bCs/>
                <w:sz w:val="18"/>
                <w:szCs w:val="18"/>
              </w:rPr>
              <w:t>/1 opk.= 100 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501718B" w14:textId="77777777" w:rsidR="002345DF" w:rsidRPr="00D82FB1" w:rsidRDefault="002345DF" w:rsidP="00BD1C7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CA5CE50" w14:textId="436DA2E9" w:rsidR="00E47C4E" w:rsidRPr="00D82FB1" w:rsidRDefault="002345DF" w:rsidP="00BD1C7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FE88604" w14:textId="6D2D7AAE" w:rsidR="00E47C4E" w:rsidRDefault="00634A99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</w:t>
            </w:r>
            <w:r w:rsidR="00E47C4E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366A0EB6" w14:textId="5FEA81A0" w:rsidR="00E47C4E" w:rsidRPr="007B605A" w:rsidRDefault="007B605A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 w:rsidRPr="007B605A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1DC32BFE" w14:textId="2DDA9D2D" w:rsidR="00E47C4E" w:rsidRPr="00327587" w:rsidRDefault="002345DF" w:rsidP="0099238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637B7AE0" w14:textId="58BEF93B" w:rsidR="00E47C4E" w:rsidRPr="00327587" w:rsidRDefault="002345DF" w:rsidP="0099238A">
            <w:pPr>
              <w:jc w:val="center"/>
            </w:pPr>
            <w:r>
              <w:t>……</w:t>
            </w:r>
            <w:r w:rsidR="00A4541D">
              <w:t>….</w:t>
            </w:r>
          </w:p>
        </w:tc>
        <w:tc>
          <w:tcPr>
            <w:tcW w:w="1134" w:type="dxa"/>
            <w:vAlign w:val="bottom"/>
          </w:tcPr>
          <w:p w14:paraId="1325C7C8" w14:textId="6739D380" w:rsidR="00E47C4E" w:rsidRPr="00327587" w:rsidRDefault="002345DF" w:rsidP="0099238A">
            <w:pPr>
              <w:jc w:val="center"/>
            </w:pPr>
            <w:r>
              <w:t>………</w:t>
            </w:r>
            <w:r w:rsidR="00A4541D">
              <w:t>…</w:t>
            </w:r>
          </w:p>
        </w:tc>
        <w:tc>
          <w:tcPr>
            <w:tcW w:w="1417" w:type="dxa"/>
            <w:vAlign w:val="bottom"/>
          </w:tcPr>
          <w:p w14:paraId="2B6E066B" w14:textId="67F59E62" w:rsidR="00E47C4E" w:rsidRPr="00327587" w:rsidRDefault="002345DF" w:rsidP="0099238A">
            <w:pPr>
              <w:jc w:val="center"/>
            </w:pPr>
            <w:r>
              <w:t>…………</w:t>
            </w:r>
            <w:r w:rsidR="00A4541D">
              <w:t>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6F90AA4" w14:textId="4052727E" w:rsidR="00E47C4E" w:rsidRDefault="002345DF" w:rsidP="0099238A">
            <w:pPr>
              <w:jc w:val="center"/>
            </w:pPr>
            <w:r>
              <w:t>…………</w:t>
            </w:r>
            <w:r w:rsidR="00A4541D">
              <w:t>…</w:t>
            </w:r>
          </w:p>
        </w:tc>
      </w:tr>
      <w:tr w:rsidR="00E47C4E" w:rsidRPr="00327587" w14:paraId="30D9519B" w14:textId="77777777" w:rsidTr="00BD7AC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7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527277E9" w14:textId="77777777" w:rsidR="00E47C4E" w:rsidRPr="00253CCC" w:rsidRDefault="00E47C4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0C6EF66C" w14:textId="7D6DFD12" w:rsidR="00E47C4E" w:rsidRPr="00200B32" w:rsidRDefault="007B605A" w:rsidP="00BC07F2">
            <w:pPr>
              <w:shd w:val="clear" w:color="auto" w:fill="FFFFFF"/>
              <w:textAlignment w:val="baseline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Koperta biała C</w:t>
            </w:r>
            <w:r w:rsidR="00E5300D">
              <w:rPr>
                <w:b/>
                <w:bCs/>
                <w:sz w:val="18"/>
                <w:szCs w:val="18"/>
              </w:rPr>
              <w:t>5 samoklejąca</w:t>
            </w:r>
            <w:r>
              <w:rPr>
                <w:b/>
                <w:bCs/>
                <w:sz w:val="18"/>
                <w:szCs w:val="18"/>
              </w:rPr>
              <w:t xml:space="preserve"> z paskiem,  poddruk granatowy;</w:t>
            </w:r>
            <w:r w:rsidR="009704BB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wymiary:162x229mm, kolor: biały; /1 opk. = 500 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00F8E13" w14:textId="77777777" w:rsidR="002345DF" w:rsidRPr="00D82FB1" w:rsidRDefault="002345DF" w:rsidP="00BD1C7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7F0395F" w14:textId="4FCA490A" w:rsidR="00E47C4E" w:rsidRPr="00D82FB1" w:rsidRDefault="002345DF" w:rsidP="00BD1C7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5D5A476" w14:textId="418A3E64" w:rsidR="00E47C4E" w:rsidRDefault="00BC07F2" w:rsidP="00BC07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opk.</w:t>
            </w:r>
          </w:p>
        </w:tc>
        <w:tc>
          <w:tcPr>
            <w:tcW w:w="870" w:type="dxa"/>
            <w:vAlign w:val="center"/>
          </w:tcPr>
          <w:p w14:paraId="2013307D" w14:textId="316CC346" w:rsidR="00E47C4E" w:rsidRPr="007B605A" w:rsidRDefault="007B605A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 w:rsidRPr="007B605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1B37FB5C" w14:textId="7C8961EA" w:rsidR="00E47C4E" w:rsidRPr="00327587" w:rsidRDefault="002345DF" w:rsidP="0099238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DB2CAFE" w14:textId="47E80386" w:rsidR="00E47C4E" w:rsidRPr="00327587" w:rsidRDefault="002345DF" w:rsidP="0099238A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5F22528E" w14:textId="54CA06D1" w:rsidR="00E47C4E" w:rsidRPr="00327587" w:rsidRDefault="002345DF" w:rsidP="0099238A">
            <w:pPr>
              <w:jc w:val="center"/>
            </w:pPr>
            <w:r>
              <w:t>……….</w:t>
            </w:r>
            <w:r w:rsidR="00A4541D">
              <w:t>.</w:t>
            </w:r>
          </w:p>
        </w:tc>
        <w:tc>
          <w:tcPr>
            <w:tcW w:w="1417" w:type="dxa"/>
            <w:vAlign w:val="bottom"/>
          </w:tcPr>
          <w:p w14:paraId="42C5FB16" w14:textId="54952780" w:rsidR="00E47C4E" w:rsidRPr="00327587" w:rsidRDefault="002345DF" w:rsidP="0099238A">
            <w:pPr>
              <w:jc w:val="center"/>
            </w:pPr>
            <w:r>
              <w:t>…………</w:t>
            </w:r>
            <w:r w:rsidR="00A4541D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03E4B3E" w14:textId="501FC993" w:rsidR="00E47C4E" w:rsidRDefault="002345DF" w:rsidP="0099238A">
            <w:pPr>
              <w:jc w:val="center"/>
            </w:pPr>
            <w:r>
              <w:t>…………</w:t>
            </w:r>
            <w:r w:rsidR="00A4541D">
              <w:t>…</w:t>
            </w:r>
          </w:p>
        </w:tc>
      </w:tr>
      <w:tr w:rsidR="00DA4944" w:rsidRPr="00327587" w14:paraId="5D07DAAC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7DA50166" w14:textId="77777777" w:rsidR="00DA4944" w:rsidRPr="00253CCC" w:rsidRDefault="00DA4944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3E339FF7" w14:textId="750836B9" w:rsidR="00DA4944" w:rsidRPr="00A76AD9" w:rsidRDefault="00900ACF" w:rsidP="00A76AD9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Komplet półek na dokumenty formatu A4; półki wykonane</w:t>
            </w:r>
            <w:r w:rsidR="009704BB">
              <w:rPr>
                <w:b/>
                <w:bCs/>
                <w:sz w:val="18"/>
                <w:szCs w:val="18"/>
              </w:rPr>
              <w:t xml:space="preserve"> </w:t>
            </w:r>
            <w:r w:rsidRPr="00327587">
              <w:rPr>
                <w:b/>
                <w:bCs/>
                <w:sz w:val="18"/>
                <w:szCs w:val="18"/>
              </w:rPr>
              <w:t>z wysokiej jakości</w:t>
            </w:r>
            <w:r>
              <w:rPr>
                <w:b/>
                <w:bCs/>
                <w:sz w:val="18"/>
                <w:szCs w:val="18"/>
              </w:rPr>
              <w:t xml:space="preserve"> metalu, ażurowe;</w:t>
            </w:r>
            <w:r>
              <w:rPr>
                <w:b/>
                <w:sz w:val="18"/>
                <w:szCs w:val="18"/>
              </w:rPr>
              <w:t xml:space="preserve"> p</w:t>
            </w:r>
            <w:r w:rsidRPr="00327587">
              <w:rPr>
                <w:b/>
                <w:sz w:val="18"/>
                <w:szCs w:val="18"/>
              </w:rPr>
              <w:t>ółki zamontowane na szynach, po których można je wy</w:t>
            </w:r>
            <w:r>
              <w:rPr>
                <w:b/>
                <w:sz w:val="18"/>
                <w:szCs w:val="18"/>
              </w:rPr>
              <w:t>suwać; kolor srebrny/j</w:t>
            </w:r>
            <w:r w:rsidRPr="00327587">
              <w:rPr>
                <w:b/>
                <w:sz w:val="18"/>
                <w:szCs w:val="18"/>
              </w:rPr>
              <w:t>eden komplet zawiera min. 3 półki metalowe na dokumenty ze stelażem</w:t>
            </w:r>
            <w:r>
              <w:rPr>
                <w:b/>
                <w:sz w:val="18"/>
                <w:szCs w:val="18"/>
              </w:rPr>
              <w:t>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71552EE1" w14:textId="77777777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D8C8E96" w14:textId="6BF452AA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446F1BF" w14:textId="60C63937" w:rsidR="00DA4944" w:rsidRDefault="00634A99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DA4944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60B523BF" w14:textId="5D58C9F6" w:rsidR="00DA4944" w:rsidRPr="007B605A" w:rsidRDefault="007B605A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 w:rsidRPr="007B605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bottom"/>
          </w:tcPr>
          <w:p w14:paraId="20293DDD" w14:textId="57EBB036" w:rsidR="00DA4944" w:rsidRPr="00327587" w:rsidRDefault="00DA4944" w:rsidP="00A76AD9">
            <w:pPr>
              <w:jc w:val="center"/>
            </w:pPr>
            <w:r>
              <w:t>………….</w:t>
            </w:r>
            <w:r w:rsidR="004122EA">
              <w:t>.</w:t>
            </w:r>
          </w:p>
        </w:tc>
        <w:tc>
          <w:tcPr>
            <w:tcW w:w="993" w:type="dxa"/>
            <w:vAlign w:val="bottom"/>
          </w:tcPr>
          <w:p w14:paraId="69371B34" w14:textId="72801DD1" w:rsidR="00DA4944" w:rsidRPr="00327587" w:rsidRDefault="00DA4944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021B8485" w14:textId="4010858E" w:rsidR="00DA4944" w:rsidRPr="00327587" w:rsidRDefault="00DA4944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74B781A2" w14:textId="2EF215A4" w:rsidR="00DA4944" w:rsidRPr="00327587" w:rsidRDefault="00DA4944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EF52136" w14:textId="22E4AB79" w:rsidR="00DA4944" w:rsidRDefault="00DA4944" w:rsidP="00A76AD9">
            <w:pPr>
              <w:jc w:val="center"/>
            </w:pPr>
            <w:r>
              <w:t>…………….</w:t>
            </w:r>
          </w:p>
        </w:tc>
      </w:tr>
      <w:tr w:rsidR="00DA4944" w:rsidRPr="00327587" w14:paraId="3F5B9DA3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14D5A394" w14:textId="77777777" w:rsidR="00DA4944" w:rsidRPr="00253CCC" w:rsidRDefault="00DA4944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62F11624" w14:textId="2BFA0BA1" w:rsidR="00DA4944" w:rsidRPr="00A76AD9" w:rsidRDefault="00900ACF" w:rsidP="00A76AD9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Pojemnik na prasę </w:t>
            </w:r>
            <w:r w:rsidRPr="00327587">
              <w:rPr>
                <w:b/>
                <w:sz w:val="18"/>
                <w:szCs w:val="18"/>
              </w:rPr>
              <w:t>wykonany z siatki metalowej</w:t>
            </w:r>
            <w:r w:rsidRPr="00327587">
              <w:rPr>
                <w:b/>
                <w:bCs/>
                <w:sz w:val="18"/>
                <w:szCs w:val="18"/>
              </w:rPr>
              <w:t xml:space="preserve"> z wysokiej jakości metalu</w:t>
            </w:r>
            <w:r w:rsidRPr="00327587">
              <w:rPr>
                <w:b/>
                <w:sz w:val="18"/>
                <w:szCs w:val="18"/>
              </w:rPr>
              <w:t>, kolor srebrny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FC1E38E" w14:textId="77777777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5EB57D1" w14:textId="7C43B319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094C69E" w14:textId="15B81EDB" w:rsidR="00DA4944" w:rsidRDefault="00634A99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DA4944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26945F23" w14:textId="2D9C7594" w:rsidR="00DA4944" w:rsidRPr="007B605A" w:rsidRDefault="007B605A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bottom"/>
          </w:tcPr>
          <w:p w14:paraId="25127CFC" w14:textId="3D3C934C" w:rsidR="00DA4944" w:rsidRPr="00327587" w:rsidRDefault="00DA4944" w:rsidP="00A76AD9">
            <w:pPr>
              <w:jc w:val="center"/>
            </w:pPr>
            <w:r>
              <w:t>………….</w:t>
            </w:r>
            <w:r w:rsidR="004122EA">
              <w:t>.</w:t>
            </w:r>
          </w:p>
        </w:tc>
        <w:tc>
          <w:tcPr>
            <w:tcW w:w="993" w:type="dxa"/>
            <w:vAlign w:val="bottom"/>
          </w:tcPr>
          <w:p w14:paraId="51519D06" w14:textId="683D8300" w:rsidR="00DA4944" w:rsidRPr="00327587" w:rsidRDefault="00DA4944" w:rsidP="00A76AD9">
            <w:pPr>
              <w:jc w:val="center"/>
            </w:pPr>
            <w:r>
              <w:t>………</w:t>
            </w:r>
            <w:r w:rsidR="004122EA">
              <w:t>..</w:t>
            </w:r>
          </w:p>
        </w:tc>
        <w:tc>
          <w:tcPr>
            <w:tcW w:w="1134" w:type="dxa"/>
            <w:vAlign w:val="bottom"/>
          </w:tcPr>
          <w:p w14:paraId="4301C1FA" w14:textId="43F6D864" w:rsidR="00DA4944" w:rsidRPr="00327587" w:rsidRDefault="00DA4944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357B62A5" w14:textId="32E67DA0" w:rsidR="00DA4944" w:rsidRPr="00327587" w:rsidRDefault="00DA4944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9843113" w14:textId="42B596A1" w:rsidR="00DA4944" w:rsidRDefault="00DA4944" w:rsidP="00A76AD9">
            <w:pPr>
              <w:jc w:val="center"/>
            </w:pPr>
            <w:r>
              <w:t>…………….</w:t>
            </w:r>
          </w:p>
        </w:tc>
      </w:tr>
      <w:tr w:rsidR="00DA4944" w:rsidRPr="00327587" w14:paraId="54410B25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15918A89" w14:textId="77777777" w:rsidR="00DA4944" w:rsidRPr="00253CCC" w:rsidRDefault="00DA4944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0B7C7680" w14:textId="568C2190" w:rsidR="00DA4944" w:rsidRPr="00A76AD9" w:rsidRDefault="00900ACF" w:rsidP="00A76AD9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Przybornik wielofunkcyjny na biurko /piórnik/ prostokątny, stabilny </w:t>
            </w:r>
            <w:r w:rsidR="009704BB">
              <w:rPr>
                <w:b/>
                <w:bCs/>
                <w:sz w:val="18"/>
                <w:szCs w:val="18"/>
              </w:rPr>
              <w:br/>
            </w:r>
            <w:r w:rsidRPr="00327587">
              <w:rPr>
                <w:b/>
                <w:bCs/>
                <w:sz w:val="18"/>
                <w:szCs w:val="18"/>
              </w:rPr>
              <w:t>z dużą ilością miejsca na przybory,</w:t>
            </w:r>
            <w:r>
              <w:rPr>
                <w:b/>
                <w:bCs/>
                <w:sz w:val="18"/>
                <w:szCs w:val="18"/>
              </w:rPr>
              <w:t xml:space="preserve"> część na długopisy o wysokości ok. 100mm</w:t>
            </w:r>
            <w:r w:rsidR="007B605A">
              <w:rPr>
                <w:b/>
                <w:bCs/>
                <w:sz w:val="18"/>
                <w:szCs w:val="18"/>
              </w:rPr>
              <w:t xml:space="preserve">; </w:t>
            </w:r>
            <w:r>
              <w:rPr>
                <w:b/>
                <w:bCs/>
                <w:sz w:val="18"/>
                <w:szCs w:val="18"/>
              </w:rPr>
              <w:t xml:space="preserve">przybornik metalowy – ażurowy </w:t>
            </w:r>
            <w:r w:rsidRPr="00327587">
              <w:rPr>
                <w:b/>
                <w:bCs/>
                <w:sz w:val="18"/>
                <w:szCs w:val="18"/>
              </w:rPr>
              <w:t>(kolor srebrny)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C685AA9" w14:textId="77777777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0DABFFA" w14:textId="3A6AD56B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303AB7F" w14:textId="65F2D229" w:rsidR="00DA4944" w:rsidRDefault="00634A99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DA4944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5ED6DA29" w14:textId="6D22CA21" w:rsidR="00DA4944" w:rsidRPr="007B605A" w:rsidRDefault="007B605A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275" w:type="dxa"/>
            <w:vAlign w:val="bottom"/>
          </w:tcPr>
          <w:p w14:paraId="737C4B7B" w14:textId="632FD649" w:rsidR="00DA4944" w:rsidRPr="00327587" w:rsidRDefault="00DA4944" w:rsidP="00A76AD9">
            <w:pPr>
              <w:jc w:val="center"/>
            </w:pPr>
            <w:r>
              <w:t>………….</w:t>
            </w:r>
            <w:r w:rsidR="004122EA">
              <w:t>.</w:t>
            </w:r>
          </w:p>
        </w:tc>
        <w:tc>
          <w:tcPr>
            <w:tcW w:w="993" w:type="dxa"/>
            <w:vAlign w:val="bottom"/>
          </w:tcPr>
          <w:p w14:paraId="02689FCE" w14:textId="151D55D5" w:rsidR="00DA4944" w:rsidRPr="00327587" w:rsidRDefault="00DA4944" w:rsidP="00A76AD9">
            <w:pPr>
              <w:jc w:val="center"/>
            </w:pPr>
            <w:r>
              <w:t>……….</w:t>
            </w:r>
            <w:r w:rsidR="004122EA">
              <w:t>.</w:t>
            </w:r>
          </w:p>
        </w:tc>
        <w:tc>
          <w:tcPr>
            <w:tcW w:w="1134" w:type="dxa"/>
            <w:vAlign w:val="bottom"/>
          </w:tcPr>
          <w:p w14:paraId="02C74787" w14:textId="659BD5E8" w:rsidR="00DA4944" w:rsidRPr="00327587" w:rsidRDefault="00DA4944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320FC789" w14:textId="1F006871" w:rsidR="00DA4944" w:rsidRPr="00327587" w:rsidRDefault="00DA4944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26693CE" w14:textId="5F40A67C" w:rsidR="00DA4944" w:rsidRDefault="00DA4944" w:rsidP="00A76AD9">
            <w:pPr>
              <w:jc w:val="center"/>
            </w:pPr>
            <w:r>
              <w:t>……………</w:t>
            </w:r>
          </w:p>
        </w:tc>
      </w:tr>
      <w:tr w:rsidR="00DA4944" w:rsidRPr="00327587" w14:paraId="07C0350B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7D656CDB" w14:textId="77777777" w:rsidR="00DA4944" w:rsidRPr="00253CCC" w:rsidRDefault="00DA4944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370E1B06" w14:textId="57284264" w:rsidR="00DA4944" w:rsidRPr="00237DE3" w:rsidRDefault="00643AC9" w:rsidP="00A76AD9">
            <w:pPr>
              <w:rPr>
                <w:b/>
                <w:bCs/>
                <w:sz w:val="18"/>
                <w:szCs w:val="18"/>
              </w:rPr>
            </w:pPr>
            <w:r w:rsidRPr="00237DE3">
              <w:rPr>
                <w:b/>
                <w:bCs/>
                <w:spacing w:val="-6"/>
                <w:sz w:val="18"/>
                <w:szCs w:val="18"/>
              </w:rPr>
              <w:t xml:space="preserve">Blok makulaturowy A4 min. 100–kartkowy w kratkę, klejony po krótszym boku, kartki białe o gramaturze min. </w:t>
            </w:r>
            <w:r w:rsidR="00237DE3" w:rsidRPr="00237DE3">
              <w:rPr>
                <w:b/>
                <w:bCs/>
                <w:spacing w:val="-6"/>
                <w:sz w:val="18"/>
                <w:szCs w:val="18"/>
              </w:rPr>
              <w:t>6</w:t>
            </w:r>
            <w:r w:rsidRPr="00237DE3">
              <w:rPr>
                <w:b/>
                <w:bCs/>
                <w:spacing w:val="-6"/>
                <w:sz w:val="18"/>
                <w:szCs w:val="18"/>
              </w:rPr>
              <w:t>0g/m</w:t>
            </w:r>
            <w:r w:rsidRPr="00237DE3">
              <w:rPr>
                <w:b/>
                <w:bCs/>
                <w:spacing w:val="-6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647A6E8" w14:textId="77777777" w:rsidR="004122EA" w:rsidRPr="00D82FB1" w:rsidRDefault="004122EA" w:rsidP="004122EA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32F8C9F" w14:textId="75DAD544" w:rsidR="00DA4944" w:rsidRPr="00D82FB1" w:rsidRDefault="004122EA" w:rsidP="004122E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23288A0" w14:textId="0B5A829C" w:rsidR="00DA4944" w:rsidRDefault="00634A9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4122EA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27B04C4D" w14:textId="6AB13FCF" w:rsidR="00DA4944" w:rsidRPr="007B605A" w:rsidRDefault="007B605A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316BE836" w14:textId="484989B5" w:rsidR="00DA4944" w:rsidRPr="00327587" w:rsidRDefault="004122EA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13B828FA" w14:textId="44BEA371" w:rsidR="00DA4944" w:rsidRPr="00327587" w:rsidRDefault="004122EA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1B08ABA1" w14:textId="5A7DA0DF" w:rsidR="00DA4944" w:rsidRPr="00327587" w:rsidRDefault="004122EA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36AD0ACB" w14:textId="21D56FE2" w:rsidR="00DA4944" w:rsidRPr="00327587" w:rsidRDefault="004122EA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783D647" w14:textId="6A2405BE" w:rsidR="00DA4944" w:rsidRDefault="004122EA" w:rsidP="00A76AD9">
            <w:pPr>
              <w:jc w:val="center"/>
            </w:pPr>
            <w:r>
              <w:t>……………</w:t>
            </w:r>
          </w:p>
        </w:tc>
      </w:tr>
      <w:tr w:rsidR="007B605A" w:rsidRPr="00327587" w14:paraId="1D47F058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7C863E3B" w14:textId="77777777" w:rsidR="007B605A" w:rsidRPr="00253CCC" w:rsidRDefault="007B605A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450E668D" w14:textId="222E1566" w:rsidR="007B605A" w:rsidRPr="00237DE3" w:rsidRDefault="007B605A" w:rsidP="00A76AD9">
            <w:pPr>
              <w:rPr>
                <w:b/>
                <w:bCs/>
                <w:spacing w:val="-6"/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Blok makulaturowy A5 min. 100–kartkowy w kratkę, klejony po krótszym boku, kartki białe o gramaturze min. 60g/m</w:t>
            </w:r>
            <w:r>
              <w:rPr>
                <w:b/>
                <w:bCs/>
                <w:spacing w:val="-6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50040170" w14:textId="77777777" w:rsidR="007B605A" w:rsidRPr="00D82FB1" w:rsidRDefault="007B605A" w:rsidP="007B605A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48118A5" w14:textId="44B81568" w:rsidR="007B605A" w:rsidRPr="00D82FB1" w:rsidRDefault="007B605A" w:rsidP="007B605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79B6195" w14:textId="4783FF87" w:rsidR="007B605A" w:rsidRDefault="00634A9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B605A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1EFB83B2" w14:textId="0CADA3B0" w:rsidR="007B605A" w:rsidRDefault="007B605A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31F8132A" w14:textId="0A2B4CEC" w:rsidR="007B605A" w:rsidRDefault="007B605A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15040163" w14:textId="77330C04" w:rsidR="007B605A" w:rsidRDefault="007B605A" w:rsidP="00A76AD9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55B5DF3F" w14:textId="161C1695" w:rsidR="007B605A" w:rsidRDefault="007B605A" w:rsidP="00A76AD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3D425B23" w14:textId="10E0DAA1" w:rsidR="007B605A" w:rsidRDefault="007B605A" w:rsidP="00A76AD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5AF3318" w14:textId="4B671C6B" w:rsidR="007B605A" w:rsidRDefault="007B605A" w:rsidP="00A76AD9">
            <w:pPr>
              <w:jc w:val="center"/>
            </w:pPr>
            <w:r>
              <w:t>……………</w:t>
            </w:r>
          </w:p>
        </w:tc>
      </w:tr>
      <w:tr w:rsidR="00D21E55" w:rsidRPr="00327587" w14:paraId="2E75BC58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3C061E4E" w14:textId="77777777" w:rsidR="00D21E55" w:rsidRPr="00253CCC" w:rsidRDefault="00D21E55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51C55E7E" w14:textId="2C857619" w:rsidR="00D21E55" w:rsidRPr="00C313DA" w:rsidRDefault="00D21E55" w:rsidP="00A76AD9">
            <w:pPr>
              <w:rPr>
                <w:b/>
                <w:bCs/>
                <w:spacing w:val="-6"/>
                <w:sz w:val="18"/>
                <w:szCs w:val="18"/>
              </w:rPr>
            </w:pPr>
            <w:r w:rsidRPr="00C313DA">
              <w:rPr>
                <w:b/>
                <w:bCs/>
                <w:spacing w:val="-6"/>
                <w:sz w:val="18"/>
                <w:szCs w:val="18"/>
              </w:rPr>
              <w:t xml:space="preserve">Blok do </w:t>
            </w:r>
            <w:r w:rsidR="00A62851" w:rsidRPr="00C313DA">
              <w:rPr>
                <w:b/>
                <w:bCs/>
                <w:spacing w:val="-6"/>
                <w:sz w:val="18"/>
                <w:szCs w:val="18"/>
              </w:rPr>
              <w:t>flipchart</w:t>
            </w:r>
            <w:r w:rsidR="00A62851">
              <w:rPr>
                <w:b/>
                <w:bCs/>
                <w:spacing w:val="-6"/>
                <w:sz w:val="18"/>
                <w:szCs w:val="18"/>
              </w:rPr>
              <w:t>a</w:t>
            </w:r>
            <w:r w:rsidR="00C313DA" w:rsidRPr="00C313DA">
              <w:rPr>
                <w:b/>
                <w:bCs/>
                <w:spacing w:val="-6"/>
                <w:sz w:val="18"/>
                <w:szCs w:val="18"/>
              </w:rPr>
              <w:t>, min. 50 – kartkowy, kolor</w:t>
            </w:r>
            <w:r w:rsidR="00C313DA">
              <w:rPr>
                <w:b/>
                <w:bCs/>
                <w:spacing w:val="-6"/>
                <w:sz w:val="18"/>
                <w:szCs w:val="18"/>
              </w:rPr>
              <w:t xml:space="preserve"> kartek</w:t>
            </w:r>
            <w:r w:rsidR="00C313DA" w:rsidRPr="00C313DA">
              <w:rPr>
                <w:b/>
                <w:bCs/>
                <w:spacing w:val="-6"/>
                <w:sz w:val="18"/>
                <w:szCs w:val="18"/>
              </w:rPr>
              <w:t xml:space="preserve"> biały, nadruk gładki</w:t>
            </w:r>
            <w:r w:rsidR="00C313DA">
              <w:rPr>
                <w:b/>
                <w:bCs/>
                <w:spacing w:val="-6"/>
                <w:sz w:val="18"/>
                <w:szCs w:val="18"/>
              </w:rPr>
              <w:t>;</w:t>
            </w:r>
            <w:r w:rsidR="00C313DA" w:rsidRPr="00C313DA">
              <w:rPr>
                <w:b/>
                <w:bCs/>
                <w:spacing w:val="-6"/>
                <w:sz w:val="18"/>
                <w:szCs w:val="18"/>
              </w:rPr>
              <w:t xml:space="preserve">  </w:t>
            </w:r>
            <w:r w:rsidR="00C313DA">
              <w:rPr>
                <w:b/>
                <w:bCs/>
                <w:spacing w:val="-6"/>
                <w:sz w:val="18"/>
                <w:szCs w:val="18"/>
              </w:rPr>
              <w:t xml:space="preserve">flipchart </w:t>
            </w:r>
            <w:r w:rsidR="00C313DA" w:rsidRPr="00C313DA">
              <w:rPr>
                <w:b/>
                <w:bCs/>
                <w:spacing w:val="-6"/>
                <w:sz w:val="18"/>
                <w:szCs w:val="18"/>
              </w:rPr>
              <w:t>klejony po krótszym boku</w:t>
            </w:r>
            <w:r w:rsidR="00C313DA">
              <w:rPr>
                <w:b/>
                <w:bCs/>
                <w:spacing w:val="-6"/>
                <w:sz w:val="18"/>
                <w:szCs w:val="18"/>
              </w:rPr>
              <w:t xml:space="preserve">; </w:t>
            </w:r>
            <w:r w:rsidR="00C313DA" w:rsidRPr="00C313DA">
              <w:rPr>
                <w:b/>
                <w:bCs/>
                <w:spacing w:val="-6"/>
                <w:sz w:val="18"/>
                <w:szCs w:val="18"/>
              </w:rPr>
              <w:t>wymiary: 100x64 cm</w:t>
            </w:r>
            <w:r w:rsidR="00E47D50">
              <w:rPr>
                <w:b/>
                <w:bCs/>
                <w:spacing w:val="-6"/>
                <w:sz w:val="18"/>
                <w:szCs w:val="18"/>
              </w:rPr>
              <w:t>;</w:t>
            </w:r>
            <w:r w:rsidR="00C313DA" w:rsidRPr="00C313DA">
              <w:rPr>
                <w:b/>
                <w:bCs/>
                <w:spacing w:val="-6"/>
                <w:sz w:val="18"/>
                <w:szCs w:val="18"/>
              </w:rPr>
              <w:t xml:space="preserve"> 5 otworów do zawieszania</w:t>
            </w:r>
            <w:r w:rsidR="00E47D50">
              <w:rPr>
                <w:b/>
                <w:bCs/>
                <w:spacing w:val="-6"/>
                <w:sz w:val="18"/>
                <w:szCs w:val="18"/>
              </w:rPr>
              <w:t>;</w:t>
            </w:r>
            <w:r w:rsidR="00C313DA" w:rsidRPr="00C313DA">
              <w:rPr>
                <w:b/>
                <w:bCs/>
                <w:spacing w:val="-6"/>
                <w:sz w:val="18"/>
                <w:szCs w:val="18"/>
              </w:rPr>
              <w:t xml:space="preserve"> papier offsetowy 70g/m</w:t>
            </w:r>
            <w:r w:rsidR="00C313DA" w:rsidRPr="00C313DA">
              <w:rPr>
                <w:b/>
                <w:bCs/>
                <w:spacing w:val="-6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0F48344D" w14:textId="77777777" w:rsidR="00D21E55" w:rsidRPr="00C313DA" w:rsidRDefault="00D21E55" w:rsidP="00D21E55">
            <w:pPr>
              <w:jc w:val="center"/>
              <w:rPr>
                <w:sz w:val="16"/>
                <w:szCs w:val="16"/>
              </w:rPr>
            </w:pPr>
            <w:r w:rsidRPr="00C313DA">
              <w:rPr>
                <w:sz w:val="16"/>
                <w:szCs w:val="16"/>
              </w:rPr>
              <w:t>……………………</w:t>
            </w:r>
          </w:p>
          <w:p w14:paraId="1BC6DE8B" w14:textId="600B1E00" w:rsidR="00D21E55" w:rsidRPr="00D21E55" w:rsidRDefault="00D21E55" w:rsidP="00D21E55">
            <w:pPr>
              <w:jc w:val="center"/>
              <w:rPr>
                <w:color w:val="FF0000"/>
                <w:sz w:val="16"/>
                <w:szCs w:val="16"/>
              </w:rPr>
            </w:pPr>
            <w:r w:rsidRPr="00C313DA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7543B03" w14:textId="56453F8A" w:rsidR="00D21E55" w:rsidRPr="00D21E55" w:rsidRDefault="00634A99" w:rsidP="00A76AD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D21E55" w:rsidRPr="00C313DA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3568A4A1" w14:textId="4DBA1C92" w:rsidR="00D21E55" w:rsidRPr="007B605A" w:rsidRDefault="007B605A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bottom"/>
          </w:tcPr>
          <w:p w14:paraId="0A80735B" w14:textId="0FFE17F5" w:rsidR="00D21E55" w:rsidRDefault="00D21E55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7CD62CBE" w14:textId="5489E6CA" w:rsidR="00D21E55" w:rsidRDefault="00D21E55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3F7F6830" w14:textId="76584986" w:rsidR="00D21E55" w:rsidRDefault="00D21E55" w:rsidP="00A76AD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15CCDA53" w14:textId="04ECB578" w:rsidR="00D21E55" w:rsidRDefault="00D21E55" w:rsidP="00A76AD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EE0504E" w14:textId="05C85B7A" w:rsidR="00D21E55" w:rsidRDefault="00D21E55" w:rsidP="00A76AD9">
            <w:pPr>
              <w:jc w:val="center"/>
            </w:pPr>
            <w:r>
              <w:t>…………….</w:t>
            </w:r>
          </w:p>
        </w:tc>
      </w:tr>
      <w:tr w:rsidR="002E4029" w:rsidRPr="00327587" w14:paraId="523F394B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28E42F66" w14:textId="77777777" w:rsidR="002E4029" w:rsidRPr="00253CCC" w:rsidRDefault="002E4029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54FB11ED" w14:textId="53E43B63" w:rsidR="002E4029" w:rsidRPr="00E47C4E" w:rsidRDefault="002E4029" w:rsidP="002E402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>Klej biurowy w sztyfcie do klejenia papieru, kartonu i zdjęć, niemarszczący papieru – pojemność min. 15g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05150243" w14:textId="77777777" w:rsidR="002345DF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EEBA1F1" w14:textId="1204865B" w:rsidR="002E4029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0B06327" w14:textId="22FD9368" w:rsidR="002E4029" w:rsidRDefault="00634A9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2E4029" w:rsidRPr="00D7375D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39D8CFBF" w14:textId="025E3F0B" w:rsidR="002E4029" w:rsidRPr="007B605A" w:rsidRDefault="00757D25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bottom"/>
          </w:tcPr>
          <w:p w14:paraId="4DA6A089" w14:textId="2B2AC0EF" w:rsidR="002E4029" w:rsidRDefault="002345DF" w:rsidP="002E402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0C6992EC" w14:textId="0BADF8EF" w:rsidR="002E4029" w:rsidRDefault="002345DF" w:rsidP="002E402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49361178" w14:textId="3BAA9AF5" w:rsidR="002E4029" w:rsidRDefault="002345DF" w:rsidP="002E4029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3A49091A" w14:textId="03F050A4" w:rsidR="002E4029" w:rsidRDefault="002345DF" w:rsidP="002E402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EEF027D" w14:textId="6E2F2A25" w:rsidR="002E4029" w:rsidRDefault="002345DF" w:rsidP="002E4029">
            <w:pPr>
              <w:jc w:val="center"/>
            </w:pPr>
            <w:r>
              <w:t>…………..</w:t>
            </w:r>
          </w:p>
        </w:tc>
      </w:tr>
      <w:tr w:rsidR="00757D25" w:rsidRPr="00327587" w14:paraId="38CA7037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1F446669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1E198BA2" w14:textId="0DFC304D" w:rsidR="00757D25" w:rsidRPr="004122EA" w:rsidRDefault="00CA3237" w:rsidP="00757D2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Klej biurowy w płynie do klejenia papieru, kartonu i zdjęć – pojemność min. 40 ml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F3DC32B" w14:textId="77777777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50E9640" w14:textId="2F7546E0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BA6EB45" w14:textId="378EE2D2" w:rsidR="00757D25" w:rsidRPr="00D7375D" w:rsidRDefault="00634A99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 w:rsidRPr="00D7375D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3D9C7DA0" w14:textId="2E09FEA9" w:rsidR="00757D25" w:rsidRDefault="00757D25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bottom"/>
          </w:tcPr>
          <w:p w14:paraId="378C2882" w14:textId="73A36BF4" w:rsidR="00757D25" w:rsidRDefault="00757D25" w:rsidP="00757D25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16FAE4B6" w14:textId="6EC53C41" w:rsidR="00757D25" w:rsidRDefault="00757D25" w:rsidP="00757D25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3224D9A8" w14:textId="73B32E32" w:rsidR="00757D25" w:rsidRDefault="00757D25" w:rsidP="00757D25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4ABEDD12" w14:textId="681A0C0F" w:rsidR="00757D25" w:rsidRDefault="00757D25" w:rsidP="00757D25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733C99E" w14:textId="5E83C81B" w:rsidR="00757D25" w:rsidRDefault="00757D25" w:rsidP="00757D25">
            <w:pPr>
              <w:jc w:val="center"/>
            </w:pPr>
            <w:r>
              <w:t>…………..</w:t>
            </w:r>
          </w:p>
        </w:tc>
      </w:tr>
      <w:tr w:rsidR="00A60D9B" w:rsidRPr="00327587" w14:paraId="78602ABB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1A52900E" w14:textId="77777777" w:rsidR="00A60D9B" w:rsidRPr="00A60D9B" w:rsidRDefault="00A60D9B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6C6D1B23" w14:textId="36FAC5F7" w:rsidR="00A60D9B" w:rsidRPr="00634A99" w:rsidRDefault="00A60D9B" w:rsidP="00757D25">
            <w:pPr>
              <w:rPr>
                <w:b/>
                <w:bCs/>
                <w:sz w:val="18"/>
                <w:szCs w:val="18"/>
              </w:rPr>
            </w:pPr>
            <w:r w:rsidRPr="00634A99">
              <w:rPr>
                <w:b/>
                <w:bCs/>
                <w:sz w:val="18"/>
                <w:szCs w:val="18"/>
              </w:rPr>
              <w:t xml:space="preserve">Klej </w:t>
            </w:r>
            <w:r w:rsidR="00573DC3" w:rsidRPr="00634A99">
              <w:rPr>
                <w:b/>
                <w:bCs/>
                <w:sz w:val="18"/>
                <w:szCs w:val="18"/>
              </w:rPr>
              <w:t>uniwersalny, szybkoschnący typu kropelka, zawierający cyjanoakrylan lub inny równoważny do klejenia m.in. metalu, plastiku, drewna</w:t>
            </w:r>
            <w:r w:rsidR="00634A99" w:rsidRPr="00634A99">
              <w:rPr>
                <w:b/>
                <w:bCs/>
                <w:sz w:val="18"/>
                <w:szCs w:val="18"/>
              </w:rPr>
              <w:t>, pojemność: 2ml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7552BEB6" w14:textId="77777777" w:rsidR="00A60D9B" w:rsidRPr="00D82FB1" w:rsidRDefault="00A60D9B" w:rsidP="00A60D9B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0B702CF" w14:textId="026B5158" w:rsidR="00A60D9B" w:rsidRPr="00D82FB1" w:rsidRDefault="00A60D9B" w:rsidP="00A60D9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7F39D3B" w14:textId="2AC966B1" w:rsidR="00A60D9B" w:rsidRPr="00D7375D" w:rsidRDefault="00634A99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A60D9B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57E3DF10" w14:textId="56F002D2" w:rsidR="00A60D9B" w:rsidRDefault="00A60D9B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5BF141C0" w14:textId="0384C1E6" w:rsidR="00A60D9B" w:rsidRDefault="00A60D9B" w:rsidP="00757D25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517453E4" w14:textId="57F22766" w:rsidR="00A60D9B" w:rsidRDefault="00A60D9B" w:rsidP="00757D25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76C3364E" w14:textId="7C437BD3" w:rsidR="00A60D9B" w:rsidRDefault="00A60D9B" w:rsidP="00757D25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3A073E6E" w14:textId="7FEEAE35" w:rsidR="00A60D9B" w:rsidRDefault="00A60D9B" w:rsidP="00757D25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2F2D19C" w14:textId="33016B2C" w:rsidR="00A60D9B" w:rsidRDefault="00A60D9B" w:rsidP="00757D25">
            <w:pPr>
              <w:jc w:val="center"/>
            </w:pPr>
            <w:r>
              <w:t>…………..</w:t>
            </w:r>
          </w:p>
        </w:tc>
      </w:tr>
      <w:tr w:rsidR="00757D25" w:rsidRPr="00327587" w14:paraId="4259F341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5209DB7B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5F35EDED" w14:textId="45AE2197" w:rsidR="00757D25" w:rsidRPr="004122EA" w:rsidRDefault="00757D25" w:rsidP="00757D25">
            <w:pPr>
              <w:rPr>
                <w:b/>
                <w:bCs/>
                <w:sz w:val="18"/>
                <w:szCs w:val="18"/>
              </w:rPr>
            </w:pPr>
            <w:r w:rsidRPr="005E1255">
              <w:rPr>
                <w:b/>
                <w:sz w:val="18"/>
                <w:szCs w:val="18"/>
                <w:shd w:val="clear" w:color="auto" w:fill="FFFFFF"/>
              </w:rPr>
              <w:t>Korektor w piórze z metalową końcówką, szybkoschnący, dobrze kryjacy, pojemność min. 8 ml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AF6A205" w14:textId="77777777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2F57AAF" w14:textId="22B26CEA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E706065" w14:textId="2A774F67" w:rsidR="00757D25" w:rsidRPr="00D7375D" w:rsidRDefault="00634A99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082ECDD9" w14:textId="5B24D137" w:rsidR="00757D25" w:rsidRPr="007B605A" w:rsidRDefault="00A463A9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069BB86E" w14:textId="6707C107" w:rsidR="00757D25" w:rsidRDefault="00757D25" w:rsidP="00757D25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1EFF0916" w14:textId="7637A46F" w:rsidR="00757D25" w:rsidRDefault="00757D25" w:rsidP="00757D25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90C6284" w14:textId="1B46DE64" w:rsidR="00757D25" w:rsidRDefault="00757D25" w:rsidP="00757D25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2B2C2D68" w14:textId="2789A0D8" w:rsidR="00757D25" w:rsidRDefault="00757D25" w:rsidP="00757D25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8D6C53F" w14:textId="1EC2A891" w:rsidR="00757D25" w:rsidRDefault="00757D25" w:rsidP="00757D25">
            <w:pPr>
              <w:jc w:val="center"/>
            </w:pPr>
            <w:r>
              <w:t>……………</w:t>
            </w:r>
          </w:p>
        </w:tc>
      </w:tr>
      <w:tr w:rsidR="00757D25" w:rsidRPr="00327587" w14:paraId="5C58E181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474F6B24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4CCE117B" w14:textId="5ACAD189" w:rsidR="00757D25" w:rsidRPr="00E47C4E" w:rsidRDefault="00757D25" w:rsidP="00757D25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17EBE">
              <w:rPr>
                <w:b/>
                <w:bCs/>
                <w:sz w:val="18"/>
                <w:szCs w:val="18"/>
              </w:rPr>
              <w:t xml:space="preserve">Korektor korespondencyjny w taśmie Pelikan lub równoważny, do którego będą wykorzystywane wkłady Pelikan o wymiarach </w:t>
            </w:r>
            <w:r w:rsidR="005F6063">
              <w:rPr>
                <w:b/>
                <w:bCs/>
                <w:sz w:val="18"/>
                <w:szCs w:val="18"/>
              </w:rPr>
              <w:br/>
            </w:r>
            <w:r w:rsidRPr="00B17EBE">
              <w:rPr>
                <w:b/>
                <w:bCs/>
                <w:sz w:val="18"/>
                <w:szCs w:val="18"/>
              </w:rPr>
              <w:t>4,2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17EBE">
              <w:rPr>
                <w:b/>
                <w:bCs/>
                <w:sz w:val="18"/>
                <w:szCs w:val="18"/>
              </w:rPr>
              <w:t xml:space="preserve">mm x 14m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2091158" w14:textId="77777777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8816784" w14:textId="20EB299F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76CDF89" w14:textId="7E2321BD" w:rsidR="00757D25" w:rsidRDefault="00634A99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 w:rsidRPr="00D7375D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66C86787" w14:textId="30B1C04B" w:rsidR="001D572E" w:rsidRPr="007B605A" w:rsidRDefault="001D572E" w:rsidP="001D57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3138A14D" w14:textId="18D21F47" w:rsidR="001D572E" w:rsidRDefault="001D572E" w:rsidP="001D572E">
            <w:r>
              <w:t>………….</w:t>
            </w:r>
          </w:p>
        </w:tc>
        <w:tc>
          <w:tcPr>
            <w:tcW w:w="993" w:type="dxa"/>
            <w:vAlign w:val="bottom"/>
          </w:tcPr>
          <w:p w14:paraId="6490D918" w14:textId="50A6046D" w:rsidR="00757D25" w:rsidRDefault="00757D25" w:rsidP="00757D25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23E54A8F" w14:textId="146C9317" w:rsidR="00757D25" w:rsidRDefault="00757D25" w:rsidP="00757D25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2E6A0573" w14:textId="2CE139B1" w:rsidR="00757D25" w:rsidRDefault="00757D25" w:rsidP="00757D25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45FDAC7" w14:textId="10BE9DD7" w:rsidR="00757D25" w:rsidRDefault="00757D25" w:rsidP="00757D25">
            <w:pPr>
              <w:jc w:val="center"/>
            </w:pPr>
            <w:r>
              <w:t>…………..</w:t>
            </w:r>
          </w:p>
        </w:tc>
      </w:tr>
      <w:tr w:rsidR="00757D25" w:rsidRPr="00327587" w14:paraId="76C0F468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4576D302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7A89BD01" w14:textId="4E17B69C" w:rsidR="00757D25" w:rsidRPr="004122EA" w:rsidRDefault="00757D25" w:rsidP="00757D25">
            <w:pPr>
              <w:rPr>
                <w:b/>
                <w:bCs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 xml:space="preserve">Skoroszyt PCV z okładką przednią przezroczystą-krystaliczną, tylna kolorową z perforacją, wpinany do segregatora, formatu A4, na grzbiecie wymienny papierowy pasek do opisu, zaokrąglone rogi, </w:t>
            </w:r>
            <w:r>
              <w:rPr>
                <w:b/>
                <w:bCs/>
                <w:sz w:val="18"/>
                <w:szCs w:val="18"/>
              </w:rPr>
              <w:t xml:space="preserve">wewnątrz </w:t>
            </w:r>
            <w:r w:rsidRPr="004122EA">
              <w:rPr>
                <w:b/>
                <w:bCs/>
                <w:sz w:val="18"/>
                <w:szCs w:val="18"/>
              </w:rPr>
              <w:t>metalowe wąsy</w:t>
            </w:r>
            <w:r>
              <w:rPr>
                <w:b/>
                <w:bCs/>
                <w:sz w:val="18"/>
                <w:szCs w:val="18"/>
              </w:rPr>
              <w:t xml:space="preserve"> i listwa zabezpieczająca zawartość;</w:t>
            </w:r>
            <w:r w:rsidR="009704BB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min. pięć różnych kolorów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4E9B378" w14:textId="77777777" w:rsidR="00757D25" w:rsidRPr="00D82FB1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124C1EF" w14:textId="0496DFE2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A3096F6" w14:textId="151CDE8C" w:rsidR="00757D25" w:rsidRDefault="00634A99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451C2A7E" w14:textId="42714D48" w:rsidR="00757D25" w:rsidRPr="007B605A" w:rsidRDefault="001D572E" w:rsidP="00757D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100</w:t>
            </w:r>
          </w:p>
        </w:tc>
        <w:tc>
          <w:tcPr>
            <w:tcW w:w="1275" w:type="dxa"/>
            <w:vAlign w:val="bottom"/>
          </w:tcPr>
          <w:p w14:paraId="6496F66B" w14:textId="716EE04E" w:rsidR="00757D25" w:rsidRDefault="00757D25" w:rsidP="00757D25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0E784E20" w14:textId="74651B46" w:rsidR="00757D25" w:rsidRDefault="00757D25" w:rsidP="00757D25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3859E0A4" w14:textId="036CC0E7" w:rsidR="00757D25" w:rsidRDefault="00757D25" w:rsidP="00757D25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6B0BC433" w14:textId="39DAA75E" w:rsidR="00757D25" w:rsidRDefault="00757D25" w:rsidP="00757D25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D72C373" w14:textId="2643E766" w:rsidR="00757D25" w:rsidRDefault="00757D25" w:rsidP="00757D25">
            <w:pPr>
              <w:jc w:val="center"/>
            </w:pPr>
            <w:r>
              <w:t>…………..</w:t>
            </w:r>
          </w:p>
        </w:tc>
      </w:tr>
      <w:tr w:rsidR="00757D25" w:rsidRPr="00327587" w14:paraId="17382347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3761087D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208F637A" w14:textId="69901CDE" w:rsidR="00757D25" w:rsidRPr="004122EA" w:rsidRDefault="00757D25" w:rsidP="00757D25">
            <w:pPr>
              <w:rPr>
                <w:b/>
                <w:bCs/>
                <w:sz w:val="18"/>
                <w:szCs w:val="18"/>
              </w:rPr>
            </w:pPr>
            <w:r w:rsidRPr="004844E4">
              <w:rPr>
                <w:b/>
                <w:bCs/>
                <w:sz w:val="18"/>
                <w:szCs w:val="18"/>
              </w:rPr>
              <w:t xml:space="preserve">Skoroszyt miękki PP formatu A4, przednia okładka przezroczysta, tylna okładka kolorowa; </w:t>
            </w:r>
            <w:r w:rsidR="00A62851" w:rsidRPr="004844E4">
              <w:rPr>
                <w:b/>
                <w:bCs/>
                <w:sz w:val="18"/>
                <w:szCs w:val="18"/>
              </w:rPr>
              <w:t>wewnątrz metalowe</w:t>
            </w:r>
            <w:r w:rsidRPr="004844E4">
              <w:rPr>
                <w:b/>
                <w:bCs/>
                <w:sz w:val="18"/>
                <w:szCs w:val="18"/>
              </w:rPr>
              <w:t xml:space="preserve"> wąsy i listwa zabezpieczająca zawartość; na grzbiecie wymienny papierowy pasek do opisu, dwa wycięcia uławiające wysuwanie paska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DF5891E" w14:textId="77777777" w:rsidR="00757D25" w:rsidRPr="004844E4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  <w:r w:rsidRPr="004844E4">
              <w:rPr>
                <w:sz w:val="16"/>
                <w:szCs w:val="16"/>
              </w:rPr>
              <w:t>……………………</w:t>
            </w:r>
          </w:p>
          <w:p w14:paraId="37E7FE69" w14:textId="7F9A38A2" w:rsidR="00757D25" w:rsidRPr="004844E4" w:rsidRDefault="00757D25" w:rsidP="00757D25">
            <w:pPr>
              <w:jc w:val="center"/>
              <w:rPr>
                <w:sz w:val="16"/>
                <w:szCs w:val="16"/>
              </w:rPr>
            </w:pPr>
            <w:r w:rsidRPr="004844E4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A17D9BC" w14:textId="525ABC32" w:rsidR="00757D25" w:rsidRPr="004844E4" w:rsidRDefault="00634A99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 w:rsidRPr="004844E4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6008E819" w14:textId="2913F255" w:rsidR="00757D25" w:rsidRPr="007B605A" w:rsidRDefault="001D572E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bottom"/>
          </w:tcPr>
          <w:p w14:paraId="50BCE903" w14:textId="5CF6B702" w:rsidR="00757D25" w:rsidRDefault="00757D25" w:rsidP="00757D25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7A440170" w14:textId="0D1BD500" w:rsidR="00757D25" w:rsidRDefault="00757D25" w:rsidP="00757D25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1DF80E5D" w14:textId="36465492" w:rsidR="00757D25" w:rsidRDefault="00757D25" w:rsidP="00757D25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504BD62F" w14:textId="1F5E5620" w:rsidR="00757D25" w:rsidRDefault="00757D25" w:rsidP="00757D25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8649F18" w14:textId="6F27B269" w:rsidR="00757D25" w:rsidRDefault="00757D25" w:rsidP="00757D25">
            <w:pPr>
              <w:jc w:val="center"/>
            </w:pPr>
            <w:r>
              <w:t>…………….</w:t>
            </w:r>
          </w:p>
        </w:tc>
      </w:tr>
      <w:tr w:rsidR="00757D25" w:rsidRPr="00327587" w14:paraId="7E503EA3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0EA561CC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79A57D56" w14:textId="08B0E9B8" w:rsidR="00757D25" w:rsidRPr="00F2426F" w:rsidRDefault="00757D25" w:rsidP="00757D25">
            <w:pPr>
              <w:rPr>
                <w:b/>
                <w:bCs/>
                <w:sz w:val="18"/>
                <w:szCs w:val="18"/>
                <w:vertAlign w:val="superscript"/>
              </w:rPr>
            </w:pPr>
            <w:r>
              <w:rPr>
                <w:b/>
                <w:bCs/>
                <w:sz w:val="18"/>
                <w:szCs w:val="18"/>
              </w:rPr>
              <w:t>Skoroszyt kartonowy biały pełny z dwoma oczkami umożliwiającymi wpięcie do segregatora /nie zawieszka/, karton o gramaturze 250g/m</w:t>
            </w:r>
            <w:r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B179A0C" w14:textId="77777777" w:rsidR="00757D25" w:rsidRPr="00D82FB1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CC64F37" w14:textId="437D99FF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ED9DE4D" w14:textId="0323041E" w:rsidR="00757D25" w:rsidRDefault="00634A99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47320A56" w14:textId="2FC0B317" w:rsidR="00757D25" w:rsidRPr="007B605A" w:rsidRDefault="001D572E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275" w:type="dxa"/>
            <w:vAlign w:val="bottom"/>
          </w:tcPr>
          <w:p w14:paraId="65C36154" w14:textId="243AC2D6" w:rsidR="00757D25" w:rsidRDefault="00757D25" w:rsidP="00757D25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1379B66D" w14:textId="65C15F66" w:rsidR="00757D25" w:rsidRDefault="00757D25" w:rsidP="00757D25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F581E15" w14:textId="2A631FB9" w:rsidR="00757D25" w:rsidRDefault="00757D25" w:rsidP="00757D25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3286E518" w14:textId="5CCC0E36" w:rsidR="00757D25" w:rsidRDefault="00757D25" w:rsidP="00757D25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C0F9EE9" w14:textId="72B62508" w:rsidR="00757D25" w:rsidRDefault="00757D25" w:rsidP="00757D25">
            <w:pPr>
              <w:jc w:val="center"/>
            </w:pPr>
            <w:r>
              <w:t>……………</w:t>
            </w:r>
          </w:p>
        </w:tc>
      </w:tr>
      <w:tr w:rsidR="00757D25" w:rsidRPr="00327587" w14:paraId="7BCA725E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C75EA17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32A26EDD" w14:textId="0084F3CC" w:rsidR="00757D25" w:rsidRPr="004122EA" w:rsidRDefault="00757D25" w:rsidP="00757D25">
            <w:pPr>
              <w:rPr>
                <w:b/>
                <w:bCs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 xml:space="preserve">Poszetka (koszulka na dokumenty) A4 przeznaczona do wpięcia do segregatora, krystaliczna, folia 50 </w:t>
            </w:r>
            <w:r w:rsidR="00A62851" w:rsidRPr="004122EA">
              <w:rPr>
                <w:b/>
                <w:bCs/>
                <w:sz w:val="18"/>
                <w:szCs w:val="18"/>
              </w:rPr>
              <w:t>mikronów</w:t>
            </w:r>
            <w:r w:rsidRPr="004122EA">
              <w:rPr>
                <w:b/>
                <w:bCs/>
                <w:sz w:val="18"/>
                <w:szCs w:val="18"/>
              </w:rPr>
              <w:t xml:space="preserve">, wzmocniony pasek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4122EA">
              <w:rPr>
                <w:b/>
                <w:bCs/>
                <w:sz w:val="18"/>
                <w:szCs w:val="18"/>
              </w:rPr>
              <w:t>z perforacją /1 opk. = 100 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BB99176" w14:textId="77777777" w:rsidR="00757D25" w:rsidRPr="00D82FB1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C83ED74" w14:textId="490E4631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C393477" w14:textId="4C8FB6CA" w:rsidR="00757D25" w:rsidRDefault="00634A99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</w:t>
            </w:r>
            <w:r w:rsidR="00757D25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099E6AFD" w14:textId="2A345CEA" w:rsidR="00757D25" w:rsidRPr="007B605A" w:rsidRDefault="001D572E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275" w:type="dxa"/>
            <w:vAlign w:val="bottom"/>
          </w:tcPr>
          <w:p w14:paraId="1D7B1067" w14:textId="4EBE78C3" w:rsidR="00757D25" w:rsidRDefault="00757D25" w:rsidP="00757D25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15310481" w14:textId="4AF98740" w:rsidR="00757D25" w:rsidRDefault="00757D25" w:rsidP="00757D25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14868E7A" w14:textId="5A06D0E3" w:rsidR="00757D25" w:rsidRDefault="00757D25" w:rsidP="00757D25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091487FC" w14:textId="5BF31BB7" w:rsidR="00757D25" w:rsidRDefault="00757D25" w:rsidP="00757D25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3B181B8" w14:textId="4577F6CD" w:rsidR="00757D25" w:rsidRDefault="00757D25" w:rsidP="00757D25">
            <w:pPr>
              <w:jc w:val="center"/>
            </w:pPr>
            <w:r>
              <w:t>……………</w:t>
            </w:r>
          </w:p>
        </w:tc>
      </w:tr>
      <w:tr w:rsidR="00757D25" w:rsidRPr="00327587" w14:paraId="10A0F45F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1FDD5E16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0A6F3D73" w14:textId="32EAF81C" w:rsidR="00757D25" w:rsidRPr="009704BB" w:rsidRDefault="00757D25" w:rsidP="00757D25">
            <w:pPr>
              <w:rPr>
                <w:b/>
                <w:bCs/>
                <w:sz w:val="18"/>
                <w:szCs w:val="18"/>
              </w:rPr>
            </w:pPr>
            <w:r w:rsidRPr="00912728">
              <w:rPr>
                <w:b/>
                <w:bCs/>
                <w:sz w:val="18"/>
                <w:szCs w:val="18"/>
              </w:rPr>
              <w:t>Ofertówka A4,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12728">
              <w:rPr>
                <w:b/>
                <w:bCs/>
                <w:sz w:val="18"/>
                <w:szCs w:val="18"/>
              </w:rPr>
              <w:t>sztywna,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12728">
              <w:rPr>
                <w:b/>
                <w:bCs/>
                <w:sz w:val="18"/>
                <w:szCs w:val="18"/>
              </w:rPr>
              <w:t>błyszcząca, grubość folii</w:t>
            </w:r>
            <w:r>
              <w:rPr>
                <w:b/>
                <w:bCs/>
                <w:sz w:val="18"/>
                <w:szCs w:val="18"/>
              </w:rPr>
              <w:t xml:space="preserve"> PCV</w:t>
            </w:r>
            <w:r w:rsidRPr="00912728">
              <w:rPr>
                <w:b/>
                <w:bCs/>
                <w:sz w:val="18"/>
                <w:szCs w:val="18"/>
              </w:rPr>
              <w:t xml:space="preserve"> min. 170 </w:t>
            </w:r>
            <w:r w:rsidR="00A62851" w:rsidRPr="00912728">
              <w:rPr>
                <w:b/>
                <w:bCs/>
                <w:sz w:val="18"/>
                <w:szCs w:val="18"/>
              </w:rPr>
              <w:t>m</w:t>
            </w:r>
            <w:r w:rsidR="00A62851">
              <w:rPr>
                <w:b/>
                <w:bCs/>
                <w:sz w:val="18"/>
                <w:szCs w:val="18"/>
              </w:rPr>
              <w:t>ikronów</w:t>
            </w:r>
            <w:r>
              <w:rPr>
                <w:b/>
                <w:bCs/>
                <w:sz w:val="18"/>
                <w:szCs w:val="18"/>
              </w:rPr>
              <w:t>, otwierana od</w:t>
            </w:r>
            <w:r w:rsidRPr="00912728">
              <w:rPr>
                <w:b/>
                <w:bCs/>
                <w:sz w:val="18"/>
                <w:szCs w:val="18"/>
              </w:rPr>
              <w:t xml:space="preserve"> góry i</w:t>
            </w:r>
            <w:r>
              <w:rPr>
                <w:b/>
                <w:bCs/>
                <w:sz w:val="18"/>
                <w:szCs w:val="18"/>
              </w:rPr>
              <w:t xml:space="preserve"> z prawej strony, zgrzew w kształcie litery „L” wycięcie na pa</w:t>
            </w:r>
            <w:r w:rsidRPr="00912728">
              <w:rPr>
                <w:b/>
                <w:bCs/>
                <w:sz w:val="18"/>
                <w:szCs w:val="18"/>
              </w:rPr>
              <w:t>lec ułatwiające wkładanie i wy</w:t>
            </w:r>
            <w:r>
              <w:rPr>
                <w:b/>
                <w:bCs/>
                <w:sz w:val="18"/>
                <w:szCs w:val="18"/>
              </w:rPr>
              <w:t>j</w:t>
            </w:r>
            <w:r w:rsidRPr="00912728">
              <w:rPr>
                <w:b/>
                <w:bCs/>
                <w:sz w:val="18"/>
                <w:szCs w:val="18"/>
              </w:rPr>
              <w:t>mowanie dokumentów</w:t>
            </w:r>
            <w:r>
              <w:rPr>
                <w:b/>
                <w:bCs/>
                <w:sz w:val="18"/>
                <w:szCs w:val="18"/>
              </w:rPr>
              <w:t>, zaokrąglony prawy górny róg/1 opk. = 25</w:t>
            </w:r>
            <w:r w:rsidRPr="00912728">
              <w:rPr>
                <w:b/>
                <w:bCs/>
                <w:sz w:val="18"/>
                <w:szCs w:val="18"/>
              </w:rPr>
              <w:t xml:space="preserve"> 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89514E1" w14:textId="6676E7C0" w:rsidR="00757D25" w:rsidRPr="00D82FB1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A4EED1B" w14:textId="77777777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0EAF7D5" w14:textId="30DC5528" w:rsidR="00757D25" w:rsidRPr="00327587" w:rsidRDefault="00634A99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</w:t>
            </w:r>
            <w:r w:rsidR="00757D25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513263BF" w14:textId="35DD5845" w:rsidR="00757D25" w:rsidRPr="007B605A" w:rsidRDefault="001D572E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bottom"/>
          </w:tcPr>
          <w:p w14:paraId="1529672A" w14:textId="77777777" w:rsidR="00757D25" w:rsidRPr="00327587" w:rsidRDefault="00757D25" w:rsidP="00757D25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70676DDA" w14:textId="6C5748D5" w:rsidR="00757D25" w:rsidRPr="00327587" w:rsidRDefault="00757D25" w:rsidP="00757D25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4AEE3BDB" w14:textId="77777777" w:rsidR="00757D25" w:rsidRPr="00327587" w:rsidRDefault="00757D25" w:rsidP="00757D25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307B1D8C" w14:textId="77777777" w:rsidR="00757D25" w:rsidRPr="00327587" w:rsidRDefault="00757D25" w:rsidP="00757D25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E29474B" w14:textId="5BC446F2" w:rsidR="00757D25" w:rsidRPr="00327587" w:rsidRDefault="00757D25" w:rsidP="00757D25">
            <w:pPr>
              <w:jc w:val="center"/>
            </w:pPr>
            <w:r>
              <w:t>……………</w:t>
            </w:r>
          </w:p>
        </w:tc>
      </w:tr>
      <w:tr w:rsidR="001D572E" w:rsidRPr="00327587" w14:paraId="5F7AD925" w14:textId="77777777" w:rsidTr="008C08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211D04F2" w14:textId="77777777" w:rsidR="001D572E" w:rsidRPr="00253CCC" w:rsidRDefault="001D572E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71538CF4" w14:textId="0DE340B4" w:rsidR="001D572E" w:rsidRPr="00912728" w:rsidRDefault="00573DC3" w:rsidP="00757D25">
            <w:pPr>
              <w:rPr>
                <w:b/>
                <w:bCs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>Obwoluta (koszulka) wykonana z mocnej folii PP o grubości 0,18mm PP, z poszerzanym o 20mm harmonijkowym brzegiem (dolne i boczne części) i ochronną klapką otwieraną od góry, pozwalającą na włożenie do środka do 200 kartek formatu A4o gramaturze 80g/m</w:t>
            </w:r>
            <w:r w:rsidRPr="004122EA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4122EA">
              <w:rPr>
                <w:b/>
                <w:bCs/>
                <w:sz w:val="18"/>
                <w:szCs w:val="18"/>
              </w:rPr>
              <w:t xml:space="preserve">, koszulka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4122EA">
              <w:rPr>
                <w:b/>
                <w:bCs/>
                <w:sz w:val="18"/>
                <w:szCs w:val="18"/>
              </w:rPr>
              <w:t>z uniwersalnymi otworami na pasku umożliwiającymi wpięcie do segregatora; minimalna wysokość kieszeni: 23,5 cm /1 opk. = min. 5 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1EB8182F" w14:textId="77777777" w:rsidR="001D572E" w:rsidRPr="00D82FB1" w:rsidRDefault="001D572E" w:rsidP="001D572E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D537310" w14:textId="17848B75" w:rsidR="001D572E" w:rsidRPr="00D82FB1" w:rsidRDefault="001D572E" w:rsidP="001D572E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572018E" w14:textId="7665E27D" w:rsidR="001D572E" w:rsidRDefault="001D572E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opk.</w:t>
            </w:r>
          </w:p>
        </w:tc>
        <w:tc>
          <w:tcPr>
            <w:tcW w:w="870" w:type="dxa"/>
            <w:vAlign w:val="center"/>
          </w:tcPr>
          <w:p w14:paraId="31B28F23" w14:textId="7765586E" w:rsidR="001D572E" w:rsidRDefault="001D572E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bottom"/>
          </w:tcPr>
          <w:p w14:paraId="2A29F095" w14:textId="3CDCA080" w:rsidR="001D572E" w:rsidRDefault="001D572E" w:rsidP="00757D25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25FF46D1" w14:textId="1AB920EE" w:rsidR="001D572E" w:rsidRDefault="001D572E" w:rsidP="00757D25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4D4C8CBA" w14:textId="7C925BA5" w:rsidR="001D572E" w:rsidRDefault="001D572E" w:rsidP="00757D25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0CBF9C62" w14:textId="09474167" w:rsidR="001D572E" w:rsidRDefault="001D572E" w:rsidP="00757D25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DDF02CA" w14:textId="312675F0" w:rsidR="001D572E" w:rsidRDefault="001D572E" w:rsidP="00757D25">
            <w:pPr>
              <w:jc w:val="center"/>
            </w:pPr>
            <w:r>
              <w:t>……………</w:t>
            </w:r>
          </w:p>
        </w:tc>
      </w:tr>
      <w:tr w:rsidR="00757D25" w:rsidRPr="00327587" w14:paraId="011C6BD0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81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2CB6B161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77BF8EBB" w14:textId="0602E3AE" w:rsidR="00757D25" w:rsidRPr="005D1E9E" w:rsidRDefault="00757D25" w:rsidP="00757D25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Teczka z gumką wykonana z tektury o zwiększonej gramaturze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327587">
              <w:rPr>
                <w:b/>
                <w:bCs/>
                <w:sz w:val="18"/>
                <w:szCs w:val="18"/>
              </w:rPr>
              <w:t>i sztywności (gramatura papieru nie mniejsza niż 350g/m</w:t>
            </w:r>
            <w:r w:rsidRPr="00327587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327587">
              <w:rPr>
                <w:b/>
                <w:bCs/>
                <w:sz w:val="18"/>
                <w:szCs w:val="18"/>
              </w:rPr>
              <w:t>), powlekana folią polipropylenową, trzy zakładki chroni</w:t>
            </w:r>
            <w:r>
              <w:rPr>
                <w:b/>
                <w:bCs/>
                <w:sz w:val="18"/>
                <w:szCs w:val="18"/>
              </w:rPr>
              <w:t xml:space="preserve">ące dokumenty przed wypadaniem; </w:t>
            </w:r>
            <w:r w:rsidRPr="00327587">
              <w:rPr>
                <w:b/>
                <w:bCs/>
                <w:sz w:val="18"/>
                <w:szCs w:val="18"/>
              </w:rPr>
              <w:t>szerokość grzbietu: 15 mm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r w:rsidRPr="007731EE">
              <w:rPr>
                <w:b/>
                <w:bCs/>
                <w:sz w:val="18"/>
                <w:szCs w:val="18"/>
                <w:u w:val="single"/>
              </w:rPr>
              <w:t xml:space="preserve">kolor granatowy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79D62247" w14:textId="30B769C8" w:rsidR="00757D25" w:rsidRPr="00D82FB1" w:rsidRDefault="00757D25" w:rsidP="00757D25">
            <w:pPr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AD39A7E" w14:textId="26EDE4D2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2DA7F4E" w14:textId="3F6BD647" w:rsidR="00757D25" w:rsidRDefault="00634A99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4352C1A1" w14:textId="683C30D2" w:rsidR="00757D25" w:rsidRPr="007B605A" w:rsidRDefault="001D572E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1275" w:type="dxa"/>
            <w:vAlign w:val="bottom"/>
          </w:tcPr>
          <w:p w14:paraId="58DB25B6" w14:textId="258B9C32" w:rsidR="00757D25" w:rsidRDefault="00757D25" w:rsidP="00757D25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6A42AA5B" w14:textId="7C2BAB5A" w:rsidR="00757D25" w:rsidRDefault="00757D25" w:rsidP="00757D25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1A8E4CD6" w14:textId="6405113C" w:rsidR="00757D25" w:rsidRDefault="00757D25" w:rsidP="00757D25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6026772C" w14:textId="21CACAB4" w:rsidR="00757D25" w:rsidRDefault="00757D25" w:rsidP="00757D25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EB6AD20" w14:textId="5D168994" w:rsidR="00757D25" w:rsidRDefault="00757D25" w:rsidP="00757D25">
            <w:pPr>
              <w:jc w:val="center"/>
            </w:pPr>
            <w:r>
              <w:t>…………….</w:t>
            </w:r>
          </w:p>
        </w:tc>
      </w:tr>
      <w:tr w:rsidR="00757D25" w:rsidRPr="00327587" w14:paraId="6A90FFEF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42A0F164" w14:textId="77777777" w:rsidR="00757D25" w:rsidRPr="00F2426F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33595DC6" w14:textId="6E667626" w:rsidR="00757D25" w:rsidRPr="00F2426F" w:rsidRDefault="00757D25" w:rsidP="00757D25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2518C">
              <w:rPr>
                <w:b/>
                <w:bCs/>
                <w:color w:val="000000" w:themeColor="text1"/>
                <w:sz w:val="18"/>
                <w:szCs w:val="18"/>
              </w:rPr>
              <w:t xml:space="preserve">Teczka z gumką PP A4 -dwie narożne gumki w kolorze teczki; trzy wewnętrzne skrzydła zapobiegające wypadaniu dokumentów; kolor granatowy/czerwony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066F439C" w14:textId="5197B4E1" w:rsidR="00757D25" w:rsidRPr="00D82FB1" w:rsidRDefault="00757D25" w:rsidP="00757D25">
            <w:pPr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75816081" w14:textId="77777777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F6034D6" w14:textId="0A0B2978" w:rsidR="00757D25" w:rsidRPr="00327587" w:rsidRDefault="009704BB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 w:rsidRPr="00327587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28D7FF3D" w14:textId="295357B9" w:rsidR="00757D25" w:rsidRPr="007B605A" w:rsidRDefault="001D572E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016786A1" w14:textId="77777777" w:rsidR="00757D25" w:rsidRPr="00327587" w:rsidRDefault="00757D25" w:rsidP="00757D25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7BA47C31" w14:textId="2F6BBE95" w:rsidR="00757D25" w:rsidRPr="00327587" w:rsidRDefault="00757D25" w:rsidP="00757D25">
            <w:pPr>
              <w:jc w:val="center"/>
            </w:pPr>
            <w:r w:rsidRPr="00327587">
              <w:t>………</w:t>
            </w:r>
            <w:r>
              <w:t>..</w:t>
            </w:r>
          </w:p>
        </w:tc>
        <w:tc>
          <w:tcPr>
            <w:tcW w:w="1134" w:type="dxa"/>
            <w:vAlign w:val="bottom"/>
          </w:tcPr>
          <w:p w14:paraId="703D5C5C" w14:textId="242436E5" w:rsidR="00757D25" w:rsidRPr="00327587" w:rsidRDefault="00757D25" w:rsidP="00757D25">
            <w:pPr>
              <w:jc w:val="center"/>
            </w:pPr>
            <w:r w:rsidRPr="00327587">
              <w:t>……</w:t>
            </w:r>
            <w:r>
              <w:t>…..</w:t>
            </w:r>
          </w:p>
        </w:tc>
        <w:tc>
          <w:tcPr>
            <w:tcW w:w="1417" w:type="dxa"/>
            <w:vAlign w:val="bottom"/>
          </w:tcPr>
          <w:p w14:paraId="7D0D24D6" w14:textId="52C79FD8" w:rsidR="00757D25" w:rsidRPr="00327587" w:rsidRDefault="00757D25" w:rsidP="00757D25">
            <w:pPr>
              <w:jc w:val="center"/>
            </w:pPr>
            <w:r w:rsidRPr="00327587">
              <w:t>…………</w:t>
            </w:r>
            <w:r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C4B29D6" w14:textId="44A8CA49" w:rsidR="00757D25" w:rsidRPr="00327587" w:rsidRDefault="00757D25" w:rsidP="00757D25">
            <w:pPr>
              <w:jc w:val="center"/>
            </w:pPr>
            <w:r>
              <w:t>…………….</w:t>
            </w:r>
          </w:p>
        </w:tc>
      </w:tr>
      <w:tr w:rsidR="00757D25" w:rsidRPr="00327587" w14:paraId="225D7AF0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36A63FAB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7CC28F27" w14:textId="60F2FDA1" w:rsidR="00757D25" w:rsidRPr="008F66FF" w:rsidRDefault="00757D25" w:rsidP="00757D25">
            <w:pPr>
              <w:rPr>
                <w:b/>
                <w:color w:val="FF0000"/>
                <w:sz w:val="18"/>
                <w:szCs w:val="18"/>
              </w:rPr>
            </w:pPr>
            <w:r w:rsidRPr="008F66FF">
              <w:rPr>
                <w:b/>
                <w:bCs/>
                <w:sz w:val="18"/>
                <w:szCs w:val="18"/>
              </w:rPr>
              <w:t>Kostka papierowa samoprzylepna 76mm x 76mm /100 kart (kolor żółty)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EFABA5C" w14:textId="2DF4E9AE" w:rsidR="00757D25" w:rsidRPr="00D82FB1" w:rsidRDefault="00757D25" w:rsidP="00757D25">
            <w:pPr>
              <w:spacing w:before="120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  <w:r>
              <w:rPr>
                <w:sz w:val="16"/>
                <w:szCs w:val="16"/>
              </w:rPr>
              <w:t>.</w:t>
            </w:r>
          </w:p>
          <w:p w14:paraId="4FC8AC31" w14:textId="3CBD970F" w:rsidR="00757D25" w:rsidRPr="00D82FB1" w:rsidRDefault="00757D25" w:rsidP="00757D25">
            <w:pPr>
              <w:spacing w:after="100" w:afterAutospacing="1"/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082B176" w14:textId="77777777" w:rsidR="00757D25" w:rsidRPr="00327587" w:rsidRDefault="00757D25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10DED7A8" w14:textId="5ECB4A6F" w:rsidR="00757D25" w:rsidRPr="007B605A" w:rsidRDefault="001D572E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275" w:type="dxa"/>
            <w:vAlign w:val="center"/>
          </w:tcPr>
          <w:p w14:paraId="2418730E" w14:textId="77777777" w:rsidR="00757D25" w:rsidRDefault="00757D25" w:rsidP="00757D25"/>
          <w:p w14:paraId="50040F10" w14:textId="3AA77134" w:rsidR="00757D25" w:rsidRPr="00327587" w:rsidRDefault="00757D25" w:rsidP="00757D25">
            <w:r>
              <w:t>…………..</w:t>
            </w:r>
          </w:p>
        </w:tc>
        <w:tc>
          <w:tcPr>
            <w:tcW w:w="993" w:type="dxa"/>
            <w:vAlign w:val="center"/>
          </w:tcPr>
          <w:p w14:paraId="533FC8D8" w14:textId="77777777" w:rsidR="00757D25" w:rsidRDefault="00757D25" w:rsidP="00757D25">
            <w:pPr>
              <w:jc w:val="center"/>
            </w:pPr>
          </w:p>
          <w:p w14:paraId="46C2BA25" w14:textId="590295F5" w:rsidR="00757D25" w:rsidRPr="00327587" w:rsidRDefault="00757D25" w:rsidP="00757D25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center"/>
          </w:tcPr>
          <w:p w14:paraId="5FBCA3E6" w14:textId="77777777" w:rsidR="00757D25" w:rsidRDefault="00757D25" w:rsidP="00757D25">
            <w:pPr>
              <w:jc w:val="center"/>
            </w:pPr>
          </w:p>
          <w:p w14:paraId="376BF568" w14:textId="5108F570" w:rsidR="00757D25" w:rsidRPr="00327587" w:rsidRDefault="00757D25" w:rsidP="00757D25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center"/>
          </w:tcPr>
          <w:p w14:paraId="11C4AE54" w14:textId="77777777" w:rsidR="00757D25" w:rsidRDefault="00757D25" w:rsidP="00757D25">
            <w:pPr>
              <w:jc w:val="center"/>
            </w:pPr>
          </w:p>
          <w:p w14:paraId="43B27A10" w14:textId="62E8A311" w:rsidR="00757D25" w:rsidRPr="00327587" w:rsidRDefault="00757D25" w:rsidP="00757D25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2CA555C2" w14:textId="77777777" w:rsidR="00757D25" w:rsidRDefault="00757D25" w:rsidP="00757D25">
            <w:pPr>
              <w:jc w:val="center"/>
            </w:pPr>
          </w:p>
          <w:p w14:paraId="31018524" w14:textId="41607640" w:rsidR="00757D25" w:rsidRPr="00327587" w:rsidRDefault="00757D25" w:rsidP="00757D25">
            <w:pPr>
              <w:jc w:val="center"/>
            </w:pPr>
            <w:r>
              <w:t>……………</w:t>
            </w:r>
          </w:p>
        </w:tc>
      </w:tr>
      <w:tr w:rsidR="00757D25" w:rsidRPr="00327587" w14:paraId="7E2F6588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3E7FB464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44383140" w14:textId="1DBC91ED" w:rsidR="00757D25" w:rsidRPr="008F66FF" w:rsidRDefault="00757D25" w:rsidP="00757D25">
            <w:pPr>
              <w:rPr>
                <w:b/>
                <w:color w:val="FF0000"/>
                <w:sz w:val="18"/>
                <w:szCs w:val="18"/>
              </w:rPr>
            </w:pPr>
            <w:r w:rsidRPr="00B777AB">
              <w:rPr>
                <w:b/>
                <w:bCs/>
                <w:sz w:val="18"/>
                <w:szCs w:val="18"/>
              </w:rPr>
              <w:t>Kostka kolorowa papierowa, klejona z jednego boku; cztery kolory pastelowe; wymiary: 85mm x 85mm, wysokość min. 3,5 cm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6779542" w14:textId="53FBB6F2" w:rsidR="00757D25" w:rsidRPr="00D82FB1" w:rsidRDefault="00757D25" w:rsidP="00757D25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82FB1">
              <w:rPr>
                <w:sz w:val="16"/>
                <w:szCs w:val="16"/>
              </w:rPr>
              <w:t>……………………</w:t>
            </w:r>
          </w:p>
          <w:p w14:paraId="3AC65026" w14:textId="1EABB7F9" w:rsidR="00757D25" w:rsidRDefault="00757D25" w:rsidP="00757D25">
            <w:pPr>
              <w:spacing w:after="100" w:afterAutospacing="1"/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4FD8ADC" w14:textId="3478370E" w:rsidR="00757D25" w:rsidRDefault="009704BB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6DC4F794" w14:textId="128973BB" w:rsidR="00757D25" w:rsidRPr="007B605A" w:rsidRDefault="001D572E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bottom"/>
          </w:tcPr>
          <w:p w14:paraId="385AEAEB" w14:textId="186BD316" w:rsidR="00757D25" w:rsidRDefault="00757D25" w:rsidP="00757D25">
            <w:r>
              <w:t>………….</w:t>
            </w:r>
          </w:p>
        </w:tc>
        <w:tc>
          <w:tcPr>
            <w:tcW w:w="993" w:type="dxa"/>
            <w:vAlign w:val="bottom"/>
          </w:tcPr>
          <w:p w14:paraId="12F3007B" w14:textId="33C8DE40" w:rsidR="00757D25" w:rsidRDefault="00757D25" w:rsidP="00757D25">
            <w:r>
              <w:t>………..</w:t>
            </w:r>
          </w:p>
        </w:tc>
        <w:tc>
          <w:tcPr>
            <w:tcW w:w="1134" w:type="dxa"/>
            <w:vAlign w:val="bottom"/>
          </w:tcPr>
          <w:p w14:paraId="0F6630A0" w14:textId="15AFCE25" w:rsidR="00757D25" w:rsidRDefault="00757D25" w:rsidP="00757D25">
            <w:r>
              <w:t>…………</w:t>
            </w:r>
          </w:p>
        </w:tc>
        <w:tc>
          <w:tcPr>
            <w:tcW w:w="1417" w:type="dxa"/>
            <w:vAlign w:val="bottom"/>
          </w:tcPr>
          <w:p w14:paraId="5E64179B" w14:textId="366C408F" w:rsidR="00757D25" w:rsidRDefault="00757D25" w:rsidP="00757D25"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0EA78F7" w14:textId="4DC91660" w:rsidR="00757D25" w:rsidRDefault="00757D25" w:rsidP="00757D25">
            <w:r>
              <w:t>…………….</w:t>
            </w:r>
          </w:p>
        </w:tc>
      </w:tr>
      <w:tr w:rsidR="00757D25" w:rsidRPr="00327587" w14:paraId="30962054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0557707D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06831FF0" w14:textId="7AA6565A" w:rsidR="00757D25" w:rsidRDefault="00757D25" w:rsidP="00757D25">
            <w:pPr>
              <w:rPr>
                <w:b/>
                <w:bCs/>
                <w:sz w:val="18"/>
                <w:szCs w:val="18"/>
              </w:rPr>
            </w:pPr>
            <w:r w:rsidRPr="008F66FF">
              <w:rPr>
                <w:b/>
                <w:bCs/>
                <w:sz w:val="18"/>
                <w:szCs w:val="18"/>
              </w:rPr>
              <w:t>Zakładki samoprzylepne indeksujące wykonane z folii o wymiarze min. 11,8mm x min. 43mm, z możliwością robienia na nich zapisów oraz ich wielokrotnego naklejania /1 opk. = min. 140 indeksów/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A054F90" w14:textId="77777777" w:rsidR="00757D25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</w:p>
          <w:p w14:paraId="59350B62" w14:textId="0135DA53" w:rsidR="00757D25" w:rsidRPr="00D82FB1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F6CFA53" w14:textId="3E6AB4ED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2CC2E93" w14:textId="27779C79" w:rsidR="00757D25" w:rsidRDefault="009704BB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</w:t>
            </w:r>
            <w:r w:rsidR="00757D25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2E2390F3" w14:textId="5F5249A7" w:rsidR="00757D25" w:rsidRPr="007B605A" w:rsidRDefault="00794729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275" w:type="dxa"/>
            <w:vAlign w:val="bottom"/>
          </w:tcPr>
          <w:p w14:paraId="257C8210" w14:textId="6FFAD076" w:rsidR="00757D25" w:rsidRDefault="00757D25" w:rsidP="00757D25">
            <w:pPr>
              <w:jc w:val="center"/>
            </w:pPr>
            <w:r w:rsidRPr="00C46B99">
              <w:t>………….</w:t>
            </w:r>
          </w:p>
        </w:tc>
        <w:tc>
          <w:tcPr>
            <w:tcW w:w="993" w:type="dxa"/>
            <w:vAlign w:val="bottom"/>
          </w:tcPr>
          <w:p w14:paraId="349653BD" w14:textId="0E3578FF" w:rsidR="00757D25" w:rsidRDefault="00757D25" w:rsidP="00757D25">
            <w:pPr>
              <w:jc w:val="center"/>
            </w:pPr>
            <w:r w:rsidRPr="005436F4">
              <w:t>………..</w:t>
            </w:r>
          </w:p>
        </w:tc>
        <w:tc>
          <w:tcPr>
            <w:tcW w:w="1134" w:type="dxa"/>
            <w:vAlign w:val="bottom"/>
          </w:tcPr>
          <w:p w14:paraId="06174EC8" w14:textId="3F5E24B8" w:rsidR="00757D25" w:rsidRDefault="00757D25" w:rsidP="00757D25">
            <w:pPr>
              <w:jc w:val="center"/>
            </w:pPr>
            <w:r w:rsidRPr="00A811D3">
              <w:t>…………</w:t>
            </w:r>
          </w:p>
        </w:tc>
        <w:tc>
          <w:tcPr>
            <w:tcW w:w="1417" w:type="dxa"/>
            <w:vAlign w:val="bottom"/>
          </w:tcPr>
          <w:p w14:paraId="47360F52" w14:textId="1AB768AD" w:rsidR="00757D25" w:rsidRDefault="00757D25" w:rsidP="00757D25">
            <w:pPr>
              <w:jc w:val="center"/>
            </w:pPr>
            <w:r w:rsidRPr="004425EC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FF68D42" w14:textId="0C511FC0" w:rsidR="00757D25" w:rsidRDefault="00757D25" w:rsidP="00757D25">
            <w:pPr>
              <w:jc w:val="center"/>
            </w:pPr>
            <w:r w:rsidRPr="002304AB">
              <w:t>…………</w:t>
            </w:r>
            <w:r>
              <w:t>…</w:t>
            </w:r>
          </w:p>
        </w:tc>
      </w:tr>
      <w:tr w:rsidR="00757D25" w:rsidRPr="00327587" w14:paraId="3DDC47C9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3DFFB3C4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15A02B84" w14:textId="18AA025B" w:rsidR="00757D25" w:rsidRPr="00D91CA0" w:rsidRDefault="00757D25" w:rsidP="00757D25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F66FF">
              <w:rPr>
                <w:b/>
                <w:bCs/>
                <w:sz w:val="18"/>
                <w:szCs w:val="18"/>
              </w:rPr>
              <w:t>Datownik automatyczny TRODAT 4810 lub inny równoważny</w:t>
            </w:r>
            <w:r w:rsidRPr="008F66FF">
              <w:rPr>
                <w:b/>
                <w:bCs/>
                <w:sz w:val="18"/>
                <w:szCs w:val="18"/>
              </w:rPr>
              <w:br/>
              <w:t xml:space="preserve"> – w wersji polskiej, do którego wykorzystywane będą wkłady TRODAT 4910. Uwaga: miesiąc musi być w zapisie słownym np. </w:t>
            </w:r>
            <w:r w:rsidRPr="008F66FF">
              <w:rPr>
                <w:b/>
                <w:bCs/>
                <w:sz w:val="18"/>
                <w:szCs w:val="18"/>
              </w:rPr>
              <w:br/>
              <w:t>01 wrz. / wrzesień 202</w:t>
            </w:r>
            <w:r w:rsidR="00A70F27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F66FF">
              <w:rPr>
                <w:b/>
                <w:bCs/>
                <w:sz w:val="18"/>
                <w:szCs w:val="18"/>
              </w:rPr>
              <w:t>r.  Datowanie od 202</w:t>
            </w:r>
            <w:r w:rsidR="00A70F27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F66FF">
              <w:rPr>
                <w:b/>
                <w:bCs/>
                <w:sz w:val="18"/>
                <w:szCs w:val="18"/>
              </w:rPr>
              <w:t>r.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0CC2BAE" w14:textId="77777777" w:rsidR="00757D25" w:rsidRPr="00D82FB1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CB21B1B" w14:textId="20C5124F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7C69E79" w14:textId="34168B24" w:rsidR="00757D25" w:rsidRDefault="009704BB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39BA3C42" w14:textId="4140F8F1" w:rsidR="00757D25" w:rsidRPr="007B605A" w:rsidRDefault="00794729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14:paraId="38A68193" w14:textId="46F4F205" w:rsidR="00757D25" w:rsidRDefault="00757D25" w:rsidP="00757D25">
            <w:pPr>
              <w:jc w:val="center"/>
            </w:pPr>
            <w:r w:rsidRPr="00C46B99">
              <w:t>………….</w:t>
            </w:r>
          </w:p>
        </w:tc>
        <w:tc>
          <w:tcPr>
            <w:tcW w:w="993" w:type="dxa"/>
            <w:vAlign w:val="bottom"/>
          </w:tcPr>
          <w:p w14:paraId="66C5B6D2" w14:textId="32E57AF8" w:rsidR="00757D25" w:rsidRDefault="00757D25" w:rsidP="00757D25">
            <w:pPr>
              <w:jc w:val="center"/>
            </w:pPr>
            <w:r w:rsidRPr="005436F4">
              <w:t>………..</w:t>
            </w:r>
          </w:p>
        </w:tc>
        <w:tc>
          <w:tcPr>
            <w:tcW w:w="1134" w:type="dxa"/>
            <w:vAlign w:val="bottom"/>
          </w:tcPr>
          <w:p w14:paraId="4A038F00" w14:textId="16FAA423" w:rsidR="00757D25" w:rsidRDefault="00757D25" w:rsidP="00757D25">
            <w:pPr>
              <w:jc w:val="center"/>
            </w:pPr>
            <w:r w:rsidRPr="00A811D3">
              <w:t>…………</w:t>
            </w:r>
          </w:p>
        </w:tc>
        <w:tc>
          <w:tcPr>
            <w:tcW w:w="1417" w:type="dxa"/>
            <w:vAlign w:val="bottom"/>
          </w:tcPr>
          <w:p w14:paraId="0591BE62" w14:textId="2E0BC56E" w:rsidR="00757D25" w:rsidRDefault="00757D25" w:rsidP="00757D25">
            <w:pPr>
              <w:jc w:val="center"/>
            </w:pPr>
            <w:r w:rsidRPr="004425EC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3415EBD" w14:textId="33149A34" w:rsidR="00757D25" w:rsidRDefault="00757D25" w:rsidP="00757D25">
            <w:pPr>
              <w:jc w:val="center"/>
            </w:pPr>
            <w:r w:rsidRPr="002304AB">
              <w:t>…………</w:t>
            </w:r>
            <w:r>
              <w:t>…</w:t>
            </w:r>
          </w:p>
        </w:tc>
      </w:tr>
      <w:tr w:rsidR="00757D25" w:rsidRPr="00327587" w14:paraId="0A4E099F" w14:textId="77777777" w:rsidTr="00A70F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CF0A436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36D8B629" w14:textId="506CC302" w:rsidR="00757D25" w:rsidRPr="00FC5F8A" w:rsidRDefault="00757D25" w:rsidP="00757D25">
            <w:pPr>
              <w:rPr>
                <w:b/>
                <w:bCs/>
                <w:sz w:val="18"/>
                <w:szCs w:val="18"/>
              </w:rPr>
            </w:pPr>
            <w:r w:rsidRPr="00FA2EE5">
              <w:rPr>
                <w:b/>
                <w:bCs/>
                <w:sz w:val="18"/>
                <w:szCs w:val="18"/>
              </w:rPr>
              <w:t>Długopis żelowy niebieski PENTEL K1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FA2EE5">
              <w:rPr>
                <w:b/>
                <w:bCs/>
                <w:sz w:val="18"/>
                <w:szCs w:val="18"/>
              </w:rPr>
              <w:t>6 Hybrid Roller lub równoważny, do którego będą pasowały wkłady KF6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51DD29F" w14:textId="77777777" w:rsidR="00757D25" w:rsidRPr="00D82FB1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2D11731" w14:textId="3A6A8F77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A73738B" w14:textId="2ED82C1F" w:rsidR="00757D25" w:rsidRPr="003E30BE" w:rsidRDefault="009704BB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5A244C93" w14:textId="618C9DB2" w:rsidR="00757D25" w:rsidRPr="007B605A" w:rsidRDefault="00CC4563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275" w:type="dxa"/>
            <w:vAlign w:val="bottom"/>
          </w:tcPr>
          <w:p w14:paraId="3D9A7C45" w14:textId="655CDB57" w:rsidR="00757D25" w:rsidRDefault="00757D25" w:rsidP="00757D25">
            <w:pPr>
              <w:jc w:val="center"/>
            </w:pPr>
            <w:r w:rsidRPr="004B0BE3">
              <w:t>…………..</w:t>
            </w:r>
          </w:p>
        </w:tc>
        <w:tc>
          <w:tcPr>
            <w:tcW w:w="993" w:type="dxa"/>
            <w:vAlign w:val="bottom"/>
          </w:tcPr>
          <w:p w14:paraId="6A9E26E0" w14:textId="27529493" w:rsidR="00757D25" w:rsidRDefault="00757D25" w:rsidP="00757D25">
            <w:pPr>
              <w:jc w:val="center"/>
            </w:pPr>
            <w:r w:rsidRPr="00CD066E">
              <w:t>………</w:t>
            </w:r>
            <w:r>
              <w:t>.</w:t>
            </w:r>
          </w:p>
        </w:tc>
        <w:tc>
          <w:tcPr>
            <w:tcW w:w="1134" w:type="dxa"/>
            <w:vAlign w:val="bottom"/>
          </w:tcPr>
          <w:p w14:paraId="504647F9" w14:textId="38837CAC" w:rsidR="00757D25" w:rsidRDefault="00757D25" w:rsidP="00757D25">
            <w:pPr>
              <w:jc w:val="center"/>
            </w:pPr>
            <w:r w:rsidRPr="00815424">
              <w:t>………</w:t>
            </w:r>
            <w:r>
              <w:t>…</w:t>
            </w:r>
          </w:p>
        </w:tc>
        <w:tc>
          <w:tcPr>
            <w:tcW w:w="1417" w:type="dxa"/>
            <w:vAlign w:val="bottom"/>
          </w:tcPr>
          <w:p w14:paraId="33440B2D" w14:textId="412D8024" w:rsidR="00757D25" w:rsidRDefault="00757D25" w:rsidP="00757D25">
            <w:pPr>
              <w:jc w:val="center"/>
            </w:pPr>
            <w:r w:rsidRPr="005F05B1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46D9084" w14:textId="5A46764B" w:rsidR="00757D25" w:rsidRDefault="00757D25" w:rsidP="00757D25">
            <w:pPr>
              <w:jc w:val="center"/>
            </w:pPr>
            <w:r w:rsidRPr="001A7EAF">
              <w:t>……………</w:t>
            </w:r>
          </w:p>
        </w:tc>
      </w:tr>
      <w:tr w:rsidR="00757D25" w:rsidRPr="00327587" w14:paraId="71E04363" w14:textId="77777777" w:rsidTr="008C08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32A6728E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368577A5" w14:textId="35A25857" w:rsidR="00757D25" w:rsidRPr="00FA2EE5" w:rsidRDefault="00757D25" w:rsidP="00757D25">
            <w:pPr>
              <w:rPr>
                <w:b/>
                <w:bCs/>
                <w:sz w:val="18"/>
                <w:szCs w:val="18"/>
              </w:rPr>
            </w:pPr>
            <w:r w:rsidRPr="00FA2EE5">
              <w:rPr>
                <w:b/>
                <w:bCs/>
                <w:sz w:val="18"/>
                <w:szCs w:val="18"/>
              </w:rPr>
              <w:t xml:space="preserve">Długopis </w:t>
            </w:r>
            <w:r w:rsidRPr="00FA2EE5">
              <w:rPr>
                <w:b/>
                <w:bCs/>
                <w:sz w:val="18"/>
                <w:szCs w:val="18"/>
                <w:u w:val="single"/>
              </w:rPr>
              <w:t xml:space="preserve">z </w:t>
            </w:r>
            <w:r w:rsidRPr="00812483">
              <w:rPr>
                <w:b/>
                <w:bCs/>
                <w:color w:val="548DD4" w:themeColor="text2" w:themeTint="99"/>
                <w:sz w:val="18"/>
                <w:szCs w:val="18"/>
                <w:u w:val="single"/>
              </w:rPr>
              <w:t>wkładem niebieskim</w:t>
            </w:r>
            <w:r w:rsidRPr="00FA2EE5">
              <w:rPr>
                <w:b/>
                <w:bCs/>
                <w:sz w:val="18"/>
                <w:szCs w:val="18"/>
              </w:rPr>
              <w:t>; długość: 154mm; maksymalna średnica obudowy: 8,1mm; końcówka wykonana z niklowanego srebra, końcówka o grubości 0,7mm, do długopisu muszą pasować wkłady PENTEL BKL 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1B97A0E" w14:textId="77777777" w:rsidR="00757D25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</w:p>
          <w:p w14:paraId="01BFBADC" w14:textId="44BB5505" w:rsidR="00757D25" w:rsidRPr="00D82FB1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94BC86A" w14:textId="7A055A6A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 xml:space="preserve">/producent/marka </w:t>
            </w:r>
            <w:r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B544B53" w14:textId="33222049" w:rsidR="00757D25" w:rsidRDefault="009704BB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 w:rsidRPr="007E5ED4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5BDA6733" w14:textId="6C3FCFB6" w:rsidR="00757D25" w:rsidRPr="007B605A" w:rsidRDefault="00CC4563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5" w:type="dxa"/>
            <w:vAlign w:val="bottom"/>
          </w:tcPr>
          <w:p w14:paraId="64B5E445" w14:textId="36578FAB" w:rsidR="00757D25" w:rsidRDefault="00757D25" w:rsidP="00757D25">
            <w:pPr>
              <w:jc w:val="center"/>
            </w:pPr>
            <w:r w:rsidRPr="004B0BE3">
              <w:t>…………..</w:t>
            </w:r>
          </w:p>
        </w:tc>
        <w:tc>
          <w:tcPr>
            <w:tcW w:w="993" w:type="dxa"/>
            <w:vAlign w:val="bottom"/>
          </w:tcPr>
          <w:p w14:paraId="3103159E" w14:textId="4CD147A1" w:rsidR="00757D25" w:rsidRDefault="00757D25" w:rsidP="00757D25">
            <w:pPr>
              <w:jc w:val="center"/>
            </w:pPr>
            <w:r w:rsidRPr="00CD066E">
              <w:t>………</w:t>
            </w:r>
          </w:p>
        </w:tc>
        <w:tc>
          <w:tcPr>
            <w:tcW w:w="1134" w:type="dxa"/>
            <w:vAlign w:val="bottom"/>
          </w:tcPr>
          <w:p w14:paraId="5E610D1D" w14:textId="3192D349" w:rsidR="00757D25" w:rsidRDefault="00757D25" w:rsidP="00757D25">
            <w:pPr>
              <w:jc w:val="center"/>
            </w:pPr>
            <w:r w:rsidRPr="00815424">
              <w:t>………..</w:t>
            </w:r>
          </w:p>
        </w:tc>
        <w:tc>
          <w:tcPr>
            <w:tcW w:w="1417" w:type="dxa"/>
            <w:vAlign w:val="bottom"/>
          </w:tcPr>
          <w:p w14:paraId="4C40ECA6" w14:textId="0999B7F4" w:rsidR="00757D25" w:rsidRDefault="00757D25" w:rsidP="00757D25">
            <w:pPr>
              <w:jc w:val="center"/>
            </w:pPr>
            <w:r w:rsidRPr="005F05B1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1C37158" w14:textId="5C34F1A3" w:rsidR="00757D25" w:rsidRDefault="00757D25" w:rsidP="00757D25">
            <w:pPr>
              <w:jc w:val="center"/>
            </w:pPr>
            <w:r w:rsidRPr="001A7EAF">
              <w:t>……………</w:t>
            </w:r>
          </w:p>
        </w:tc>
      </w:tr>
      <w:tr w:rsidR="00757D25" w:rsidRPr="00327587" w14:paraId="096028A7" w14:textId="77777777" w:rsidTr="008C08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5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441BEC16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7E3CE919" w14:textId="23F39BAF" w:rsidR="00757D25" w:rsidRPr="00FA2EE5" w:rsidRDefault="00757D25" w:rsidP="00757D25">
            <w:pPr>
              <w:rPr>
                <w:b/>
                <w:bCs/>
                <w:sz w:val="18"/>
                <w:szCs w:val="18"/>
              </w:rPr>
            </w:pPr>
            <w:r w:rsidRPr="00FA2EE5">
              <w:rPr>
                <w:b/>
                <w:bCs/>
                <w:sz w:val="18"/>
                <w:szCs w:val="18"/>
              </w:rPr>
              <w:t xml:space="preserve">Długopis </w:t>
            </w:r>
            <w:r w:rsidRPr="00FA2EE5">
              <w:rPr>
                <w:b/>
                <w:bCs/>
                <w:sz w:val="18"/>
                <w:szCs w:val="18"/>
                <w:u w:val="single"/>
              </w:rPr>
              <w:t>z wkładem czarnym</w:t>
            </w:r>
            <w:r w:rsidRPr="00FA2EE5">
              <w:rPr>
                <w:b/>
                <w:bCs/>
                <w:sz w:val="18"/>
                <w:szCs w:val="18"/>
              </w:rPr>
              <w:t>; długość: 154mm; maksymalna średnica obudowy: 8,1mm; końcówka wykonana z niklowanego srebra, końcówka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FA2EE5">
              <w:rPr>
                <w:b/>
                <w:bCs/>
                <w:sz w:val="18"/>
                <w:szCs w:val="18"/>
              </w:rPr>
              <w:t>o grubości 0,7mm, do długopisu muszą pasować wkłady PENTEL BKL 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4BC77D05" w14:textId="77777777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1C74D83" w14:textId="1EB942F5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5F53D95" w14:textId="37F984B8" w:rsidR="00757D25" w:rsidRDefault="009704BB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 w:rsidRPr="007E5ED4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3C48504D" w14:textId="6B38446D" w:rsidR="00757D25" w:rsidRPr="007B605A" w:rsidRDefault="00296C18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CC456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bottom"/>
          </w:tcPr>
          <w:p w14:paraId="3D3D7C47" w14:textId="2C4EE3BE" w:rsidR="00757D25" w:rsidRDefault="00757D25" w:rsidP="00757D25">
            <w:pPr>
              <w:jc w:val="center"/>
            </w:pPr>
            <w:r w:rsidRPr="004B0BE3">
              <w:t>…………..</w:t>
            </w:r>
          </w:p>
        </w:tc>
        <w:tc>
          <w:tcPr>
            <w:tcW w:w="993" w:type="dxa"/>
            <w:vAlign w:val="bottom"/>
          </w:tcPr>
          <w:p w14:paraId="7AD5959E" w14:textId="42B892A6" w:rsidR="00757D25" w:rsidRDefault="00757D25" w:rsidP="00757D25">
            <w:pPr>
              <w:jc w:val="center"/>
            </w:pPr>
            <w:r w:rsidRPr="00CD066E">
              <w:t>………</w:t>
            </w:r>
          </w:p>
        </w:tc>
        <w:tc>
          <w:tcPr>
            <w:tcW w:w="1134" w:type="dxa"/>
            <w:vAlign w:val="bottom"/>
          </w:tcPr>
          <w:p w14:paraId="6ED9C8D4" w14:textId="39598D23" w:rsidR="00757D25" w:rsidRDefault="00757D25" w:rsidP="00757D25">
            <w:pPr>
              <w:jc w:val="center"/>
            </w:pPr>
            <w:r w:rsidRPr="00815424">
              <w:t>………..</w:t>
            </w:r>
          </w:p>
        </w:tc>
        <w:tc>
          <w:tcPr>
            <w:tcW w:w="1417" w:type="dxa"/>
            <w:vAlign w:val="bottom"/>
          </w:tcPr>
          <w:p w14:paraId="33FA65BA" w14:textId="5C6761B9" w:rsidR="00757D25" w:rsidRDefault="00757D25" w:rsidP="00757D25">
            <w:pPr>
              <w:jc w:val="center"/>
            </w:pPr>
            <w:r w:rsidRPr="005F05B1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81D5C06" w14:textId="4D1D322D" w:rsidR="00757D25" w:rsidRDefault="00757D25" w:rsidP="00757D25">
            <w:pPr>
              <w:jc w:val="center"/>
            </w:pPr>
            <w:r w:rsidRPr="001A7EAF">
              <w:t>……………</w:t>
            </w:r>
          </w:p>
        </w:tc>
      </w:tr>
      <w:tr w:rsidR="00757D25" w:rsidRPr="00327587" w14:paraId="68A5790B" w14:textId="77777777" w:rsidTr="008C08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44B90400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08DB4440" w14:textId="543CD0A8" w:rsidR="00757D25" w:rsidRPr="00FA2EE5" w:rsidRDefault="00757D25" w:rsidP="00757D25">
            <w:pPr>
              <w:rPr>
                <w:b/>
                <w:bCs/>
                <w:sz w:val="18"/>
                <w:szCs w:val="18"/>
              </w:rPr>
            </w:pPr>
            <w:r w:rsidRPr="00FA2EE5">
              <w:rPr>
                <w:b/>
                <w:bCs/>
                <w:sz w:val="18"/>
                <w:szCs w:val="18"/>
              </w:rPr>
              <w:t xml:space="preserve">Długopis </w:t>
            </w:r>
            <w:r w:rsidRPr="00812483">
              <w:rPr>
                <w:b/>
                <w:bCs/>
                <w:color w:val="00B050"/>
                <w:sz w:val="18"/>
                <w:szCs w:val="18"/>
                <w:u w:val="single"/>
              </w:rPr>
              <w:t>z wkładem zielonym</w:t>
            </w:r>
            <w:r w:rsidRPr="00FA2EE5">
              <w:rPr>
                <w:b/>
                <w:bCs/>
                <w:sz w:val="18"/>
                <w:szCs w:val="18"/>
              </w:rPr>
              <w:t>; długość: 154mm; maksymalna średnica obudowy: 8,1mm; końcówka wykonana z niklowanego srebra, końcówka o grubości 0,7mm, do długopisu muszą pasować wkłady PENTEL BKL</w:t>
            </w: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7F7444A7" w14:textId="77777777" w:rsidR="00757D25" w:rsidRPr="00D82FB1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ED61354" w14:textId="267CD9B9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5B073AD" w14:textId="7174B607" w:rsidR="00757D25" w:rsidRDefault="009704BB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 w:rsidRPr="007E5ED4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6D529ED8" w14:textId="445CF499" w:rsidR="00757D25" w:rsidRPr="007B605A" w:rsidRDefault="00296C18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15A4ACFF" w14:textId="6983B6E7" w:rsidR="00757D25" w:rsidRDefault="00757D25" w:rsidP="00757D25">
            <w:pPr>
              <w:jc w:val="center"/>
            </w:pPr>
            <w:r w:rsidRPr="004B0BE3">
              <w:t>…………..</w:t>
            </w:r>
          </w:p>
        </w:tc>
        <w:tc>
          <w:tcPr>
            <w:tcW w:w="993" w:type="dxa"/>
            <w:vAlign w:val="bottom"/>
          </w:tcPr>
          <w:p w14:paraId="698D7519" w14:textId="3DDEC33F" w:rsidR="00757D25" w:rsidRDefault="00757D25" w:rsidP="00757D25">
            <w:pPr>
              <w:jc w:val="center"/>
            </w:pPr>
            <w:r w:rsidRPr="00CD066E">
              <w:t>………</w:t>
            </w:r>
          </w:p>
        </w:tc>
        <w:tc>
          <w:tcPr>
            <w:tcW w:w="1134" w:type="dxa"/>
            <w:vAlign w:val="bottom"/>
          </w:tcPr>
          <w:p w14:paraId="72D21E57" w14:textId="3B88585F" w:rsidR="00757D25" w:rsidRDefault="00757D25" w:rsidP="00757D25">
            <w:pPr>
              <w:jc w:val="center"/>
            </w:pPr>
            <w:r w:rsidRPr="00815424">
              <w:t>………..</w:t>
            </w:r>
          </w:p>
        </w:tc>
        <w:tc>
          <w:tcPr>
            <w:tcW w:w="1417" w:type="dxa"/>
            <w:vAlign w:val="bottom"/>
          </w:tcPr>
          <w:p w14:paraId="01E2DCC8" w14:textId="051CD658" w:rsidR="00757D25" w:rsidRDefault="00757D25" w:rsidP="00757D25">
            <w:pPr>
              <w:jc w:val="center"/>
            </w:pPr>
            <w:r w:rsidRPr="005F05B1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73C8ACB" w14:textId="741ACBC6" w:rsidR="00757D25" w:rsidRDefault="00757D25" w:rsidP="00757D25">
            <w:pPr>
              <w:jc w:val="center"/>
            </w:pPr>
            <w:r w:rsidRPr="001A7EAF">
              <w:t>……………</w:t>
            </w:r>
          </w:p>
        </w:tc>
      </w:tr>
      <w:tr w:rsidR="00296C18" w:rsidRPr="00327587" w14:paraId="3B920B83" w14:textId="77777777" w:rsidTr="008C08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9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3D2DC3D3" w14:textId="77777777" w:rsidR="00296C18" w:rsidRPr="00253CCC" w:rsidRDefault="00296C18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1FBE562A" w14:textId="7568947B" w:rsidR="00296C18" w:rsidRPr="00FA2EE5" w:rsidRDefault="00296C18" w:rsidP="00757D25">
            <w:pPr>
              <w:rPr>
                <w:b/>
                <w:bCs/>
                <w:sz w:val="18"/>
                <w:szCs w:val="18"/>
              </w:rPr>
            </w:pPr>
            <w:r w:rsidRPr="00FA2EE5">
              <w:rPr>
                <w:b/>
                <w:bCs/>
                <w:sz w:val="18"/>
                <w:szCs w:val="18"/>
              </w:rPr>
              <w:t xml:space="preserve">Długopis </w:t>
            </w:r>
            <w:r w:rsidRPr="00296C18">
              <w:rPr>
                <w:b/>
                <w:bCs/>
                <w:color w:val="FF0000"/>
                <w:sz w:val="18"/>
                <w:szCs w:val="18"/>
                <w:u w:val="single"/>
              </w:rPr>
              <w:t>z wkładem czerwonym</w:t>
            </w:r>
            <w:r w:rsidRPr="00296C18">
              <w:rPr>
                <w:b/>
                <w:bCs/>
                <w:color w:val="FF0000"/>
                <w:sz w:val="18"/>
                <w:szCs w:val="18"/>
              </w:rPr>
              <w:t xml:space="preserve">; </w:t>
            </w:r>
            <w:r w:rsidRPr="00FA2EE5">
              <w:rPr>
                <w:b/>
                <w:bCs/>
                <w:sz w:val="18"/>
                <w:szCs w:val="18"/>
              </w:rPr>
              <w:t>długość: 154mm; maksymalna średnica obudowy: 8,1mm; końcówka wykonana z niklowanego srebra, końcówka o grubości 0,7mm, do długopisu muszą pasować wkłady PENTEL BKL</w:t>
            </w: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4B4A9455" w14:textId="77777777" w:rsidR="00296C18" w:rsidRPr="00D82FB1" w:rsidRDefault="00296C18" w:rsidP="00296C18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3FC3AEF" w14:textId="07295AA6" w:rsidR="00296C18" w:rsidRPr="00D82FB1" w:rsidRDefault="00296C18" w:rsidP="00296C18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E6DCD12" w14:textId="795C1A17" w:rsidR="00296C18" w:rsidRPr="007E5ED4" w:rsidRDefault="009704BB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296C18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35611B1C" w14:textId="75EDCE70" w:rsidR="00296C18" w:rsidRDefault="00296C18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bottom"/>
          </w:tcPr>
          <w:p w14:paraId="6959C667" w14:textId="5C64E6BE" w:rsidR="00296C18" w:rsidRPr="004B0BE3" w:rsidRDefault="00296C18" w:rsidP="00757D25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341D5754" w14:textId="5FE63DB4" w:rsidR="00296C18" w:rsidRPr="00CD066E" w:rsidRDefault="00296C18" w:rsidP="00757D25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64ABF94C" w14:textId="188B37F3" w:rsidR="00296C18" w:rsidRPr="00815424" w:rsidRDefault="00296C18" w:rsidP="00757D25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3487B2E6" w14:textId="748231A8" w:rsidR="00296C18" w:rsidRPr="005F05B1" w:rsidRDefault="00296C18" w:rsidP="00757D25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4E6F6AC" w14:textId="64C4588D" w:rsidR="00296C18" w:rsidRPr="001A7EAF" w:rsidRDefault="00296C18" w:rsidP="00757D25">
            <w:pPr>
              <w:jc w:val="center"/>
            </w:pPr>
            <w:r>
              <w:t>…………..</w:t>
            </w:r>
          </w:p>
        </w:tc>
      </w:tr>
      <w:tr w:rsidR="00757D25" w:rsidRPr="00327587" w14:paraId="6E1FE84B" w14:textId="77777777" w:rsidTr="008C08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2F488170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0B9A6C59" w14:textId="43509D6A" w:rsidR="00757D25" w:rsidRPr="00FA2EE5" w:rsidRDefault="00757D25" w:rsidP="00757D25">
            <w:pPr>
              <w:rPr>
                <w:b/>
                <w:bCs/>
                <w:sz w:val="18"/>
                <w:szCs w:val="18"/>
              </w:rPr>
            </w:pPr>
            <w:r w:rsidRPr="000F2D39">
              <w:rPr>
                <w:b/>
                <w:bCs/>
                <w:sz w:val="18"/>
                <w:szCs w:val="18"/>
              </w:rPr>
              <w:t xml:space="preserve">Długopis żelowy </w:t>
            </w:r>
            <w:r w:rsidRPr="000F2D39">
              <w:rPr>
                <w:b/>
                <w:bCs/>
                <w:sz w:val="18"/>
                <w:szCs w:val="18"/>
                <w:u w:val="single"/>
              </w:rPr>
              <w:t xml:space="preserve">z wkładem niebieskim; </w:t>
            </w:r>
            <w:r w:rsidRPr="000F2D39">
              <w:rPr>
                <w:b/>
                <w:bCs/>
                <w:sz w:val="18"/>
                <w:szCs w:val="18"/>
              </w:rPr>
              <w:t>średnica kulki 0,5 mm; grubość linii pisania ok. 0,3 mm, do długopisu muszą pasować wkłady T</w:t>
            </w:r>
            <w:r>
              <w:rPr>
                <w:b/>
                <w:bCs/>
                <w:sz w:val="18"/>
                <w:szCs w:val="18"/>
              </w:rPr>
              <w:t>AURUS nr 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6101E0F" w14:textId="77777777" w:rsidR="00757D25" w:rsidRPr="00D82FB1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E3B50D3" w14:textId="487AB4F4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49874DD" w14:textId="6D2C08F1" w:rsidR="00757D25" w:rsidRDefault="009704BB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67C7FD54" w14:textId="3ECD0756" w:rsidR="00757D25" w:rsidRPr="007B605A" w:rsidRDefault="00296C18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275" w:type="dxa"/>
            <w:vAlign w:val="bottom"/>
          </w:tcPr>
          <w:p w14:paraId="7E4E5E72" w14:textId="7D0CB5AC" w:rsidR="00757D25" w:rsidRDefault="00757D25" w:rsidP="00757D25">
            <w:pPr>
              <w:jc w:val="center"/>
            </w:pPr>
            <w:r w:rsidRPr="004B0BE3">
              <w:t>…………..</w:t>
            </w:r>
          </w:p>
        </w:tc>
        <w:tc>
          <w:tcPr>
            <w:tcW w:w="993" w:type="dxa"/>
            <w:vAlign w:val="bottom"/>
          </w:tcPr>
          <w:p w14:paraId="1F8A40F0" w14:textId="261A86D3" w:rsidR="00757D25" w:rsidRDefault="00757D25" w:rsidP="00757D25">
            <w:pPr>
              <w:jc w:val="center"/>
            </w:pPr>
            <w:r w:rsidRPr="00CD066E">
              <w:t>………</w:t>
            </w:r>
            <w:r>
              <w:t>.</w:t>
            </w:r>
          </w:p>
        </w:tc>
        <w:tc>
          <w:tcPr>
            <w:tcW w:w="1134" w:type="dxa"/>
            <w:vAlign w:val="bottom"/>
          </w:tcPr>
          <w:p w14:paraId="15EA050A" w14:textId="78B31A7C" w:rsidR="00757D25" w:rsidRDefault="00757D25" w:rsidP="00757D25">
            <w:pPr>
              <w:jc w:val="center"/>
            </w:pPr>
            <w:r w:rsidRPr="00815424">
              <w:t>………..</w:t>
            </w:r>
          </w:p>
        </w:tc>
        <w:tc>
          <w:tcPr>
            <w:tcW w:w="1417" w:type="dxa"/>
            <w:vAlign w:val="bottom"/>
          </w:tcPr>
          <w:p w14:paraId="4DD01FE8" w14:textId="3E57A32B" w:rsidR="00757D25" w:rsidRDefault="00757D25" w:rsidP="00757D25">
            <w:pPr>
              <w:jc w:val="center"/>
            </w:pPr>
            <w:r w:rsidRPr="005F05B1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464E7DD" w14:textId="43086C8E" w:rsidR="00757D25" w:rsidRDefault="00757D25" w:rsidP="00757D25">
            <w:pPr>
              <w:jc w:val="center"/>
            </w:pPr>
            <w:r w:rsidRPr="001A7EAF">
              <w:t>……………</w:t>
            </w:r>
          </w:p>
        </w:tc>
      </w:tr>
      <w:tr w:rsidR="00296C18" w:rsidRPr="00327587" w14:paraId="6115F913" w14:textId="77777777" w:rsidTr="008C08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21767096" w14:textId="77777777" w:rsidR="00296C18" w:rsidRPr="00253CCC" w:rsidRDefault="00296C18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57C9FB90" w14:textId="349C3782" w:rsidR="00296C18" w:rsidRPr="000F2D39" w:rsidRDefault="00A029A8" w:rsidP="00757D25">
            <w:pPr>
              <w:rPr>
                <w:b/>
                <w:bCs/>
                <w:sz w:val="18"/>
                <w:szCs w:val="18"/>
              </w:rPr>
            </w:pPr>
            <w:r w:rsidRPr="00A93361">
              <w:rPr>
                <w:b/>
                <w:bCs/>
                <w:sz w:val="18"/>
                <w:szCs w:val="18"/>
              </w:rPr>
              <w:t xml:space="preserve">Wkład, który będzie pasował do długopisu PENTEL BK 77, miękko piszący o nierozmazującym się tuszu – </w:t>
            </w:r>
            <w:r w:rsidRPr="00A93361">
              <w:rPr>
                <w:b/>
                <w:bCs/>
                <w:sz w:val="18"/>
                <w:szCs w:val="18"/>
                <w:u w:val="single"/>
              </w:rPr>
              <w:t>kolor niebieski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171AB6C" w14:textId="77777777" w:rsidR="00296C18" w:rsidRPr="00D82FB1" w:rsidRDefault="00296C18" w:rsidP="00296C18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7AC4B1AE" w14:textId="60CA3BDA" w:rsidR="00296C18" w:rsidRPr="00D82FB1" w:rsidRDefault="00296C18" w:rsidP="00296C18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6E14F67" w14:textId="553F458D" w:rsidR="00296C18" w:rsidRDefault="009704BB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296C18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6CB01189" w14:textId="09F3732A" w:rsidR="00296C18" w:rsidRDefault="00296C18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275" w:type="dxa"/>
            <w:vAlign w:val="bottom"/>
          </w:tcPr>
          <w:p w14:paraId="399D9CEC" w14:textId="37B5BF24" w:rsidR="00296C18" w:rsidRPr="004B0BE3" w:rsidRDefault="00296C18" w:rsidP="00757D25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6E99CFCA" w14:textId="67D4F86D" w:rsidR="00296C18" w:rsidRPr="00CD066E" w:rsidRDefault="00296C18" w:rsidP="00757D25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1DC57238" w14:textId="665F8B7D" w:rsidR="00296C18" w:rsidRPr="00815424" w:rsidRDefault="00296C18" w:rsidP="00757D25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3ABB8F4F" w14:textId="77B153E6" w:rsidR="00296C18" w:rsidRPr="005F05B1" w:rsidRDefault="00296C18" w:rsidP="00757D25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8758FAF" w14:textId="6877D103" w:rsidR="00296C18" w:rsidRPr="001A7EAF" w:rsidRDefault="00296C18" w:rsidP="00757D25">
            <w:pPr>
              <w:jc w:val="center"/>
            </w:pPr>
            <w:r>
              <w:t>……………</w:t>
            </w:r>
          </w:p>
        </w:tc>
      </w:tr>
      <w:tr w:rsidR="00757D25" w:rsidRPr="00327587" w14:paraId="7D7BCEC8" w14:textId="77777777" w:rsidTr="00AF1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B3E3F06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6E04820C" w14:textId="77EAE57E" w:rsidR="00757D25" w:rsidRPr="000122DF" w:rsidRDefault="00C813CB" w:rsidP="00757D2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Poduszka tuszująca</w:t>
            </w:r>
            <w:r w:rsidR="00296C18" w:rsidRPr="00A029A8">
              <w:rPr>
                <w:b/>
                <w:bCs/>
                <w:sz w:val="18"/>
                <w:szCs w:val="18"/>
              </w:rPr>
              <w:t xml:space="preserve"> do TRODATA 4913 </w:t>
            </w:r>
            <w:r>
              <w:rPr>
                <w:b/>
                <w:bCs/>
                <w:sz w:val="18"/>
                <w:szCs w:val="18"/>
              </w:rPr>
              <w:t xml:space="preserve">– kolor tuszu </w:t>
            </w:r>
            <w:r w:rsidR="00296C18" w:rsidRPr="00A029A8">
              <w:rPr>
                <w:b/>
                <w:bCs/>
                <w:sz w:val="18"/>
                <w:szCs w:val="18"/>
              </w:rPr>
              <w:t>niebieski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1B3161CE" w14:textId="77777777" w:rsidR="00757D25" w:rsidRPr="00BD62E4" w:rsidRDefault="00757D25" w:rsidP="00757D25">
            <w:pPr>
              <w:jc w:val="center"/>
              <w:rPr>
                <w:sz w:val="16"/>
                <w:szCs w:val="16"/>
              </w:rPr>
            </w:pPr>
          </w:p>
          <w:p w14:paraId="76B0FB10" w14:textId="2863E412" w:rsidR="00757D25" w:rsidRPr="00BD62E4" w:rsidRDefault="00757D25" w:rsidP="00757D25">
            <w:pPr>
              <w:jc w:val="center"/>
              <w:rPr>
                <w:sz w:val="16"/>
                <w:szCs w:val="16"/>
              </w:rPr>
            </w:pPr>
            <w:r w:rsidRPr="00BD62E4">
              <w:rPr>
                <w:sz w:val="16"/>
                <w:szCs w:val="16"/>
              </w:rPr>
              <w:t>……………………</w:t>
            </w:r>
          </w:p>
          <w:p w14:paraId="3DFE0164" w14:textId="7E9C9157" w:rsidR="00757D25" w:rsidRPr="00BD62E4" w:rsidRDefault="00757D25" w:rsidP="00757D25">
            <w:pPr>
              <w:jc w:val="center"/>
              <w:rPr>
                <w:sz w:val="16"/>
                <w:szCs w:val="16"/>
              </w:rPr>
            </w:pPr>
            <w:r w:rsidRPr="00BD62E4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4883D0F" w14:textId="1BF530F5" w:rsidR="00757D25" w:rsidRPr="00BD62E4" w:rsidRDefault="00757D25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 w:rsidRPr="00BD62E4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099B393A" w14:textId="63157E83" w:rsidR="00757D25" w:rsidRPr="007B605A" w:rsidRDefault="00296C18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22EF1235" w14:textId="02F99E21" w:rsidR="00757D25" w:rsidRDefault="00757D25" w:rsidP="00757D25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89A2E34" w14:textId="545BA08E" w:rsidR="00757D25" w:rsidRDefault="00757D25" w:rsidP="00757D25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5DEB6E82" w14:textId="19002C1D" w:rsidR="00757D25" w:rsidRDefault="00757D25" w:rsidP="00757D25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2BFB6777" w14:textId="7A9145B0" w:rsidR="00757D25" w:rsidRDefault="00757D25" w:rsidP="00757D25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6BD0BD5" w14:textId="5EE7CF6C" w:rsidR="00757D25" w:rsidRDefault="00757D25" w:rsidP="00757D25">
            <w:pPr>
              <w:jc w:val="center"/>
            </w:pPr>
            <w:r>
              <w:t>…………….</w:t>
            </w:r>
          </w:p>
        </w:tc>
      </w:tr>
      <w:tr w:rsidR="00C813CB" w:rsidRPr="00327587" w14:paraId="39A2E7B0" w14:textId="77777777" w:rsidTr="00AF1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7EC0A3C" w14:textId="77777777" w:rsidR="00C813CB" w:rsidRPr="00253CCC" w:rsidRDefault="00C813CB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755165A1" w14:textId="486A80DC" w:rsidR="00C813CB" w:rsidRPr="00A029A8" w:rsidRDefault="00C813CB" w:rsidP="00757D2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Poduszka tuszująca do Wagraf b3 – kolor tuszu czerwony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7C3C4A91" w14:textId="77777777" w:rsidR="00C813CB" w:rsidRPr="00BD62E4" w:rsidRDefault="00C813CB" w:rsidP="00C813CB">
            <w:pPr>
              <w:jc w:val="center"/>
              <w:rPr>
                <w:sz w:val="16"/>
                <w:szCs w:val="16"/>
              </w:rPr>
            </w:pPr>
            <w:r w:rsidRPr="00BD62E4">
              <w:rPr>
                <w:sz w:val="16"/>
                <w:szCs w:val="16"/>
              </w:rPr>
              <w:t>……………………</w:t>
            </w:r>
          </w:p>
          <w:p w14:paraId="4EB4B66B" w14:textId="30059503" w:rsidR="00C813CB" w:rsidRPr="00BD62E4" w:rsidRDefault="00C813CB" w:rsidP="00C813CB">
            <w:pPr>
              <w:jc w:val="center"/>
              <w:rPr>
                <w:sz w:val="16"/>
                <w:szCs w:val="16"/>
              </w:rPr>
            </w:pPr>
            <w:r w:rsidRPr="00BD62E4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5C6F420" w14:textId="3F2E5F01" w:rsidR="00C813CB" w:rsidRPr="00BD62E4" w:rsidRDefault="00C813CB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3C902D84" w14:textId="60970DDB" w:rsidR="00C813CB" w:rsidRDefault="00E15B3C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 w:rsidRPr="00E15B3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022EFC25" w14:textId="3AADE8DE" w:rsidR="00C813CB" w:rsidRDefault="00C813CB" w:rsidP="00757D25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5F8BCD17" w14:textId="700D0514" w:rsidR="00C813CB" w:rsidRDefault="00C813CB" w:rsidP="00757D25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1147C74C" w14:textId="1FA979AF" w:rsidR="00C813CB" w:rsidRDefault="00C813CB" w:rsidP="00757D25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09B57439" w14:textId="273CC175" w:rsidR="00C813CB" w:rsidRDefault="00C813CB" w:rsidP="00757D25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138585F" w14:textId="659A6D74" w:rsidR="00C813CB" w:rsidRDefault="00C813CB" w:rsidP="00757D25">
            <w:pPr>
              <w:jc w:val="center"/>
            </w:pPr>
            <w:r>
              <w:t>……………</w:t>
            </w:r>
          </w:p>
        </w:tc>
      </w:tr>
      <w:tr w:rsidR="00757D25" w:rsidRPr="00327587" w14:paraId="299CB9A9" w14:textId="77777777" w:rsidTr="00A70F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1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6DA2061C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7BD151C3" w14:textId="152CE1C6" w:rsidR="00757D25" w:rsidRPr="005D1E9E" w:rsidRDefault="00757D25" w:rsidP="00757D25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</w:t>
            </w:r>
            <w:r w:rsidRPr="00D413FF">
              <w:rPr>
                <w:b/>
                <w:sz w:val="18"/>
                <w:szCs w:val="18"/>
              </w:rPr>
              <w:t xml:space="preserve"> wodoodporny, z okrągłą końcówką, nadający się na metal, szkło, plastik, gumę i gruby papier; obudowa zapobiegająca wysychaniu tuszu; grubość linii pisania </w:t>
            </w:r>
            <w:r w:rsidRPr="008D2FE3">
              <w:rPr>
                <w:b/>
                <w:color w:val="000000" w:themeColor="text1"/>
                <w:sz w:val="18"/>
                <w:szCs w:val="18"/>
              </w:rPr>
              <w:t>1,5-3 mm</w:t>
            </w:r>
            <w:r w:rsidRPr="00D413FF">
              <w:rPr>
                <w:b/>
                <w:sz w:val="18"/>
                <w:szCs w:val="18"/>
              </w:rPr>
              <w:t xml:space="preserve">, pojemność min. 6 ml; </w:t>
            </w:r>
            <w:r w:rsidRPr="00D413FF">
              <w:rPr>
                <w:b/>
                <w:sz w:val="18"/>
                <w:szCs w:val="18"/>
                <w:u w:val="single"/>
              </w:rPr>
              <w:t>kolor czarny</w:t>
            </w:r>
            <w:r w:rsidRPr="00D413F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5C686B18" w14:textId="3C77A388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83A8DC4" w14:textId="2CE14D70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95D6FA4" w14:textId="30AA37AE" w:rsidR="00757D25" w:rsidRPr="00327587" w:rsidRDefault="009704BB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4090E5CF" w14:textId="7639D1CD" w:rsidR="00757D25" w:rsidRPr="007B605A" w:rsidRDefault="00296C18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bottom"/>
          </w:tcPr>
          <w:p w14:paraId="11CCFA03" w14:textId="21FA311A" w:rsidR="00757D25" w:rsidRPr="00327587" w:rsidRDefault="00757D25" w:rsidP="00757D25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7FA00753" w14:textId="023FEE26" w:rsidR="00757D25" w:rsidRPr="00327587" w:rsidRDefault="00757D25" w:rsidP="00757D25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945EADF" w14:textId="699FDB21" w:rsidR="00757D25" w:rsidRPr="00327587" w:rsidRDefault="00757D25" w:rsidP="00757D25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4A504042" w14:textId="0614B1D4" w:rsidR="00757D25" w:rsidRPr="00327587" w:rsidRDefault="00757D25" w:rsidP="00757D25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3BDF640" w14:textId="25B06CDD" w:rsidR="00757D25" w:rsidRPr="00327587" w:rsidRDefault="00757D25" w:rsidP="00757D25">
            <w:pPr>
              <w:jc w:val="center"/>
            </w:pPr>
            <w:r>
              <w:t>……………</w:t>
            </w:r>
          </w:p>
        </w:tc>
      </w:tr>
      <w:tr w:rsidR="00757D25" w:rsidRPr="00327587" w14:paraId="13E95F8D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33E39F11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14:paraId="3E5A238C" w14:textId="4061E438" w:rsidR="00757D25" w:rsidRPr="005D1E9E" w:rsidRDefault="00757D25" w:rsidP="00757D25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 xml:space="preserve">Marker – foliopis, szerokość linii pisania do 0,4mm, wodoodporny tusz </w:t>
            </w:r>
            <w:r w:rsidR="00A70F27">
              <w:rPr>
                <w:b/>
                <w:bCs/>
                <w:sz w:val="18"/>
                <w:szCs w:val="18"/>
              </w:rPr>
              <w:br/>
            </w:r>
            <w:r w:rsidRPr="00D413FF">
              <w:rPr>
                <w:b/>
                <w:bCs/>
                <w:sz w:val="18"/>
                <w:szCs w:val="18"/>
              </w:rPr>
              <w:t>o neutralnym zapachu, do pisania na papierze, folii, płytach CD</w:t>
            </w:r>
            <w:r w:rsidRPr="00D413FF">
              <w:rPr>
                <w:b/>
                <w:bCs/>
                <w:sz w:val="18"/>
                <w:szCs w:val="18"/>
                <w:u w:val="single"/>
              </w:rPr>
              <w:t>, kolor czarny</w:t>
            </w:r>
            <w:r w:rsidRPr="00D413F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3127991" w14:textId="601483F6" w:rsidR="00757D25" w:rsidRPr="00D82FB1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6CE8300" w14:textId="77777777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B8449E1" w14:textId="080BD344" w:rsidR="00757D25" w:rsidRPr="00327587" w:rsidRDefault="009704BB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 w:rsidRPr="00327587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6D12FD06" w14:textId="656199C1" w:rsidR="00757D25" w:rsidRPr="007B605A" w:rsidRDefault="00296C18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275" w:type="dxa"/>
            <w:vAlign w:val="bottom"/>
          </w:tcPr>
          <w:p w14:paraId="0C81C98B" w14:textId="77777777" w:rsidR="00757D25" w:rsidRPr="00327587" w:rsidRDefault="00757D25" w:rsidP="00757D25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6A1D7E6F" w14:textId="34A66B17" w:rsidR="00757D25" w:rsidRPr="00327587" w:rsidRDefault="00757D25" w:rsidP="00757D25">
            <w:pPr>
              <w:jc w:val="center"/>
            </w:pPr>
            <w:r w:rsidRPr="00327587">
              <w:t>………</w:t>
            </w:r>
            <w:r>
              <w:t>.</w:t>
            </w:r>
          </w:p>
        </w:tc>
        <w:tc>
          <w:tcPr>
            <w:tcW w:w="1134" w:type="dxa"/>
            <w:vAlign w:val="bottom"/>
          </w:tcPr>
          <w:p w14:paraId="08885739" w14:textId="16012225" w:rsidR="00757D25" w:rsidRPr="00327587" w:rsidRDefault="00757D25" w:rsidP="00757D25">
            <w:pPr>
              <w:jc w:val="center"/>
            </w:pPr>
            <w:r w:rsidRPr="00327587">
              <w:t>……</w:t>
            </w:r>
            <w:r>
              <w:t>…..</w:t>
            </w:r>
          </w:p>
        </w:tc>
        <w:tc>
          <w:tcPr>
            <w:tcW w:w="1417" w:type="dxa"/>
            <w:vAlign w:val="bottom"/>
          </w:tcPr>
          <w:p w14:paraId="7186D296" w14:textId="77777777" w:rsidR="00757D25" w:rsidRPr="00327587" w:rsidRDefault="00757D25" w:rsidP="00757D25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C49BD20" w14:textId="38D8612B" w:rsidR="00757D25" w:rsidRPr="00327587" w:rsidRDefault="00757D25" w:rsidP="00757D25">
            <w:pPr>
              <w:jc w:val="center"/>
            </w:pPr>
            <w:r>
              <w:t>……………</w:t>
            </w:r>
          </w:p>
        </w:tc>
      </w:tr>
      <w:tr w:rsidR="00757D25" w:rsidRPr="00327587" w14:paraId="3E0A2337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07A9DE03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1AB6D88F" w14:textId="664E21DE" w:rsidR="00757D25" w:rsidRPr="005D1E9E" w:rsidRDefault="00757D25" w:rsidP="00757D25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 fluoroscencyjny</w:t>
            </w:r>
            <w:r w:rsidRPr="00D413FF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2446B0">
              <w:rPr>
                <w:b/>
                <w:bCs/>
                <w:color w:val="00B050"/>
                <w:sz w:val="18"/>
                <w:szCs w:val="18"/>
                <w:u w:val="single"/>
              </w:rPr>
              <w:t>zielony</w:t>
            </w:r>
            <w:r w:rsidRPr="002446B0">
              <w:rPr>
                <w:b/>
                <w:bCs/>
                <w:color w:val="00B050"/>
                <w:sz w:val="18"/>
                <w:szCs w:val="18"/>
              </w:rPr>
              <w:t xml:space="preserve"> z</w:t>
            </w:r>
            <w:r w:rsidRPr="00D413FF">
              <w:rPr>
                <w:b/>
                <w:bCs/>
                <w:sz w:val="18"/>
                <w:szCs w:val="18"/>
              </w:rPr>
              <w:t>e ściętą końcówką szerokość linii pisania od 1 do 5mm (</w:t>
            </w:r>
            <w:r w:rsidRPr="00D413FF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D413FF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739E93A7" w14:textId="5128125F" w:rsidR="00757D25" w:rsidRPr="00D82FB1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593663B" w14:textId="77777777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2C5A2F4" w14:textId="6147C680" w:rsidR="00757D25" w:rsidRPr="00327587" w:rsidRDefault="009704BB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 w:rsidRPr="00327587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130922FD" w14:textId="7C48E7C4" w:rsidR="00757D25" w:rsidRPr="007B605A" w:rsidRDefault="00296C18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275" w:type="dxa"/>
            <w:vAlign w:val="bottom"/>
          </w:tcPr>
          <w:p w14:paraId="60900E2A" w14:textId="77777777" w:rsidR="00757D25" w:rsidRPr="00327587" w:rsidRDefault="00757D25" w:rsidP="00757D25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117C3B53" w14:textId="77777777" w:rsidR="00757D25" w:rsidRPr="00327587" w:rsidRDefault="00757D25" w:rsidP="00757D25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65FC9F5D" w14:textId="5D221CFF" w:rsidR="00757D25" w:rsidRPr="00327587" w:rsidRDefault="00757D25" w:rsidP="00757D25">
            <w:pPr>
              <w:jc w:val="center"/>
            </w:pPr>
            <w:r w:rsidRPr="00327587">
              <w:t>……</w:t>
            </w:r>
            <w:r>
              <w:t>…..</w:t>
            </w:r>
          </w:p>
        </w:tc>
        <w:tc>
          <w:tcPr>
            <w:tcW w:w="1417" w:type="dxa"/>
            <w:vAlign w:val="bottom"/>
          </w:tcPr>
          <w:p w14:paraId="277AA62D" w14:textId="77777777" w:rsidR="00757D25" w:rsidRPr="00327587" w:rsidRDefault="00757D25" w:rsidP="00757D25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745DBB3" w14:textId="36A49AF8" w:rsidR="00757D25" w:rsidRPr="00327587" w:rsidRDefault="00757D25" w:rsidP="00757D25">
            <w:pPr>
              <w:jc w:val="center"/>
            </w:pPr>
            <w:r>
              <w:t>……………</w:t>
            </w:r>
          </w:p>
        </w:tc>
      </w:tr>
      <w:tr w:rsidR="00757D25" w:rsidRPr="00327587" w14:paraId="64EBEEC2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22E9A340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78288818" w14:textId="048571CF" w:rsidR="00757D25" w:rsidRPr="00D413FF" w:rsidRDefault="00757D25" w:rsidP="00757D25">
            <w:pPr>
              <w:rPr>
                <w:b/>
                <w:bCs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 fluoroscencyjny</w:t>
            </w:r>
            <w:r w:rsidRPr="00D413FF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2446B0">
              <w:rPr>
                <w:b/>
                <w:bCs/>
                <w:color w:val="FFCC00"/>
                <w:sz w:val="18"/>
                <w:szCs w:val="18"/>
                <w:u w:val="single"/>
              </w:rPr>
              <w:t>żółty</w:t>
            </w:r>
            <w:r w:rsidRPr="002446B0">
              <w:rPr>
                <w:b/>
                <w:bCs/>
                <w:color w:val="FFCC00"/>
                <w:sz w:val="18"/>
                <w:szCs w:val="18"/>
              </w:rPr>
              <w:t xml:space="preserve"> </w:t>
            </w:r>
            <w:r w:rsidRPr="00D413FF">
              <w:rPr>
                <w:b/>
                <w:bCs/>
                <w:sz w:val="18"/>
                <w:szCs w:val="18"/>
              </w:rPr>
              <w:t>ze ściętą końcówką szerokość linii pisania od 1 do 5mm (</w:t>
            </w:r>
            <w:r w:rsidRPr="00D413FF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D413FF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BECC47F" w14:textId="77777777" w:rsidR="00757D25" w:rsidRPr="00D82FB1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5F9FA41" w14:textId="353AF6CE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2025B11" w14:textId="0B5BD428" w:rsidR="00757D25" w:rsidRPr="00327587" w:rsidRDefault="009704BB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4F6C71A4" w14:textId="01EAE5FC" w:rsidR="00757D25" w:rsidRPr="007B605A" w:rsidRDefault="00296C18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275" w:type="dxa"/>
            <w:vAlign w:val="bottom"/>
          </w:tcPr>
          <w:p w14:paraId="0E5091F3" w14:textId="51EE73FE" w:rsidR="00757D25" w:rsidRPr="00327587" w:rsidRDefault="00757D25" w:rsidP="00757D25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3FBC3EF" w14:textId="3ADE77F4" w:rsidR="00757D25" w:rsidRPr="00327587" w:rsidRDefault="00757D25" w:rsidP="00757D25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2C988B8E" w14:textId="51785CAE" w:rsidR="00757D25" w:rsidRPr="00327587" w:rsidRDefault="00757D25" w:rsidP="00757D25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732E975B" w14:textId="70572294" w:rsidR="00757D25" w:rsidRPr="00327587" w:rsidRDefault="00757D25" w:rsidP="00757D25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D7176EB" w14:textId="4A275967" w:rsidR="00757D25" w:rsidRDefault="00757D25" w:rsidP="00757D25">
            <w:pPr>
              <w:jc w:val="center"/>
            </w:pPr>
            <w:r>
              <w:t>……………</w:t>
            </w:r>
          </w:p>
        </w:tc>
      </w:tr>
      <w:tr w:rsidR="00757D25" w:rsidRPr="00327587" w14:paraId="59D68A09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25F5CFDF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62345E26" w14:textId="6376BA93" w:rsidR="00757D25" w:rsidRPr="005D1E9E" w:rsidRDefault="00757D25" w:rsidP="00757D25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 fluoroscencyjny</w:t>
            </w:r>
            <w:r w:rsidRPr="00D413FF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2446B0">
              <w:rPr>
                <w:b/>
                <w:bCs/>
                <w:color w:val="FF3399"/>
                <w:sz w:val="18"/>
                <w:szCs w:val="18"/>
                <w:u w:val="single"/>
              </w:rPr>
              <w:t>różowy</w:t>
            </w:r>
            <w:r w:rsidRPr="002446B0">
              <w:rPr>
                <w:b/>
                <w:bCs/>
                <w:color w:val="FF3399"/>
                <w:sz w:val="18"/>
                <w:szCs w:val="18"/>
              </w:rPr>
              <w:t xml:space="preserve"> </w:t>
            </w:r>
            <w:r w:rsidRPr="00D413FF">
              <w:rPr>
                <w:b/>
                <w:bCs/>
                <w:sz w:val="18"/>
                <w:szCs w:val="18"/>
              </w:rPr>
              <w:t>ze ściętą końcówką szerokość linii pisania od 1 do 5mm (</w:t>
            </w:r>
            <w:r w:rsidRPr="00D413FF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D413FF">
              <w:rPr>
                <w:b/>
                <w:bCs/>
                <w:sz w:val="18"/>
                <w:szCs w:val="18"/>
              </w:rPr>
              <w:t xml:space="preserve">; do pisania po </w:t>
            </w:r>
            <w:r w:rsidRPr="00D413FF">
              <w:rPr>
                <w:b/>
                <w:bCs/>
                <w:sz w:val="18"/>
                <w:szCs w:val="18"/>
              </w:rPr>
              <w:lastRenderedPageBreak/>
              <w:t>wszystkich rodzajach papieru, w tym samokopiującym i faksowym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0E0CC43B" w14:textId="3B04ABC6" w:rsidR="00757D25" w:rsidRPr="00D82FB1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lastRenderedPageBreak/>
              <w:t>……………………</w:t>
            </w:r>
          </w:p>
          <w:p w14:paraId="1AD0B88B" w14:textId="77777777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4446D4F" w14:textId="613F83F7" w:rsidR="00757D25" w:rsidRPr="00327587" w:rsidRDefault="009704BB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60224E1B" w14:textId="40696CEB" w:rsidR="00757D25" w:rsidRPr="007B605A" w:rsidRDefault="00296C18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275" w:type="dxa"/>
            <w:vAlign w:val="bottom"/>
          </w:tcPr>
          <w:p w14:paraId="1F1B5CEB" w14:textId="77777777" w:rsidR="00757D25" w:rsidRPr="00327587" w:rsidRDefault="00757D25" w:rsidP="00757D25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77C8678E" w14:textId="267AB44B" w:rsidR="00757D25" w:rsidRPr="00327587" w:rsidRDefault="00757D25" w:rsidP="00757D25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5E3997AA" w14:textId="4420DEC0" w:rsidR="00757D25" w:rsidRPr="00327587" w:rsidRDefault="00757D25" w:rsidP="00757D25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627C2FF2" w14:textId="77777777" w:rsidR="00757D25" w:rsidRPr="00327587" w:rsidRDefault="00757D25" w:rsidP="00757D25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14832ED" w14:textId="77777777" w:rsidR="00757D25" w:rsidRPr="00327587" w:rsidRDefault="00757D25" w:rsidP="00757D25">
            <w:pPr>
              <w:jc w:val="center"/>
            </w:pPr>
            <w:r>
              <w:t>…………….</w:t>
            </w:r>
          </w:p>
        </w:tc>
      </w:tr>
      <w:tr w:rsidR="00757D25" w:rsidRPr="00327587" w14:paraId="59ADD23A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5146D923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2604E2B1" w14:textId="06442770" w:rsidR="00757D25" w:rsidRPr="005D1E9E" w:rsidRDefault="00757D25" w:rsidP="00757D25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 fluoroscencyjny</w:t>
            </w:r>
            <w:r w:rsidRPr="00D413FF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2446B0">
              <w:rPr>
                <w:b/>
                <w:bCs/>
                <w:color w:val="E36C0A" w:themeColor="accent6" w:themeShade="BF"/>
                <w:sz w:val="18"/>
                <w:szCs w:val="18"/>
                <w:u w:val="single"/>
              </w:rPr>
              <w:t>pomarańczowy</w:t>
            </w:r>
            <w:r w:rsidRPr="002446B0">
              <w:rPr>
                <w:b/>
                <w:bCs/>
                <w:color w:val="E36C0A" w:themeColor="accent6" w:themeShade="BF"/>
                <w:sz w:val="18"/>
                <w:szCs w:val="18"/>
              </w:rPr>
              <w:t xml:space="preserve"> </w:t>
            </w:r>
            <w:r w:rsidRPr="00D413FF">
              <w:rPr>
                <w:b/>
                <w:bCs/>
                <w:sz w:val="18"/>
                <w:szCs w:val="18"/>
              </w:rPr>
              <w:t>ze ściętą końcówką szerokość linii pisania od 1 do 5mm (</w:t>
            </w:r>
            <w:r w:rsidRPr="00D413FF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D413FF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4D034C9E" w14:textId="1CA16D42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4796503" w14:textId="129F396B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024ED38" w14:textId="15FFDC26" w:rsidR="00757D25" w:rsidRDefault="009704BB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03AD61FA" w14:textId="1657078A" w:rsidR="00757D25" w:rsidRPr="007B605A" w:rsidRDefault="00296C18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275" w:type="dxa"/>
            <w:vAlign w:val="bottom"/>
          </w:tcPr>
          <w:p w14:paraId="2D946520" w14:textId="0B063955" w:rsidR="00757D25" w:rsidRDefault="00757D25" w:rsidP="00757D25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30F84408" w14:textId="40FB91A8" w:rsidR="00757D25" w:rsidRDefault="00757D25" w:rsidP="00757D25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F56C4B8" w14:textId="7AF8DA65" w:rsidR="00757D25" w:rsidRDefault="00757D25" w:rsidP="00757D25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7EC58A33" w14:textId="27B88809" w:rsidR="00757D25" w:rsidRDefault="00757D25" w:rsidP="00757D25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B53D20A" w14:textId="5369B353" w:rsidR="00757D25" w:rsidRDefault="00757D25" w:rsidP="00757D25">
            <w:pPr>
              <w:jc w:val="center"/>
            </w:pPr>
            <w:r>
              <w:t>……………</w:t>
            </w:r>
          </w:p>
        </w:tc>
      </w:tr>
      <w:tr w:rsidR="00757D25" w:rsidRPr="00327587" w14:paraId="01231937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8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7ED13D6A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3C2E0677" w14:textId="25C3EEF7" w:rsidR="00757D25" w:rsidRPr="00D413FF" w:rsidRDefault="00757D25" w:rsidP="00757D25">
            <w:pPr>
              <w:rPr>
                <w:b/>
                <w:bCs/>
                <w:sz w:val="18"/>
                <w:szCs w:val="18"/>
              </w:rPr>
            </w:pPr>
            <w:r w:rsidRPr="00E54860">
              <w:rPr>
                <w:b/>
                <w:bCs/>
                <w:sz w:val="18"/>
                <w:szCs w:val="18"/>
              </w:rPr>
              <w:t>Zestaw 4 markeró</w:t>
            </w:r>
            <w:r>
              <w:rPr>
                <w:b/>
                <w:bCs/>
                <w:sz w:val="18"/>
                <w:szCs w:val="18"/>
              </w:rPr>
              <w:t>w wraz z gąbką do białych lub porcelanow</w:t>
            </w:r>
            <w:r w:rsidRPr="00E54860">
              <w:rPr>
                <w:b/>
                <w:bCs/>
                <w:sz w:val="18"/>
                <w:szCs w:val="18"/>
              </w:rPr>
              <w:t>ych tablic suchościeralno – magnetycznych</w:t>
            </w:r>
            <w:r>
              <w:rPr>
                <w:b/>
                <w:bCs/>
                <w:sz w:val="18"/>
                <w:szCs w:val="18"/>
              </w:rPr>
              <w:t>, możliwość stosowania do papieru</w:t>
            </w:r>
            <w:r w:rsidRPr="00E54860">
              <w:rPr>
                <w:b/>
                <w:bCs/>
                <w:sz w:val="18"/>
                <w:szCs w:val="18"/>
              </w:rPr>
              <w:t>. D</w:t>
            </w:r>
            <w:r>
              <w:rPr>
                <w:b/>
                <w:bCs/>
                <w:sz w:val="18"/>
                <w:szCs w:val="18"/>
              </w:rPr>
              <w:t>ługość linii pisania min. 1000m; k</w:t>
            </w:r>
            <w:r w:rsidRPr="00E54860">
              <w:rPr>
                <w:b/>
                <w:bCs/>
                <w:sz w:val="18"/>
                <w:szCs w:val="18"/>
              </w:rPr>
              <w:t xml:space="preserve">olor tuszu: czarny, </w:t>
            </w:r>
            <w:r w:rsidRPr="00E46C47">
              <w:rPr>
                <w:b/>
                <w:bCs/>
                <w:color w:val="FF0000"/>
                <w:sz w:val="18"/>
                <w:szCs w:val="18"/>
              </w:rPr>
              <w:t>czerwony</w:t>
            </w:r>
            <w:r w:rsidRPr="00E54860">
              <w:rPr>
                <w:b/>
                <w:bCs/>
                <w:sz w:val="18"/>
                <w:szCs w:val="18"/>
              </w:rPr>
              <w:t xml:space="preserve">, </w:t>
            </w:r>
            <w:r w:rsidRPr="00E46C47">
              <w:rPr>
                <w:b/>
                <w:bCs/>
                <w:color w:val="00B0F0"/>
                <w:sz w:val="18"/>
                <w:szCs w:val="18"/>
              </w:rPr>
              <w:t>niebieski</w:t>
            </w:r>
            <w:r w:rsidRPr="00E54860">
              <w:rPr>
                <w:b/>
                <w:bCs/>
                <w:sz w:val="18"/>
                <w:szCs w:val="18"/>
              </w:rPr>
              <w:t xml:space="preserve">, </w:t>
            </w:r>
            <w:r w:rsidRPr="00E46C47">
              <w:rPr>
                <w:b/>
                <w:bCs/>
                <w:color w:val="00B050"/>
                <w:sz w:val="18"/>
                <w:szCs w:val="18"/>
              </w:rPr>
              <w:t>zielony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88A0EA7" w14:textId="77777777" w:rsidR="00757D25" w:rsidRPr="00E46C47" w:rsidRDefault="00757D25" w:rsidP="00757D25">
            <w:pPr>
              <w:jc w:val="center"/>
              <w:rPr>
                <w:sz w:val="16"/>
                <w:szCs w:val="16"/>
              </w:rPr>
            </w:pPr>
            <w:r w:rsidRPr="00E46C47">
              <w:rPr>
                <w:sz w:val="16"/>
                <w:szCs w:val="16"/>
              </w:rPr>
              <w:t>……………………</w:t>
            </w:r>
          </w:p>
          <w:p w14:paraId="4CBADFEB" w14:textId="5360DFBA" w:rsidR="00757D25" w:rsidRPr="00D63DE1" w:rsidRDefault="00757D25" w:rsidP="00757D25">
            <w:pPr>
              <w:jc w:val="center"/>
              <w:rPr>
                <w:color w:val="FF0000"/>
                <w:sz w:val="16"/>
                <w:szCs w:val="16"/>
              </w:rPr>
            </w:pPr>
            <w:r w:rsidRPr="00E46C4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82D084C" w14:textId="0D592B73" w:rsidR="00757D25" w:rsidRPr="00E46C47" w:rsidRDefault="00757D25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 w:rsidRPr="00E46C47">
              <w:rPr>
                <w:b/>
                <w:bCs/>
                <w:sz w:val="16"/>
                <w:szCs w:val="16"/>
              </w:rPr>
              <w:t>komplet</w:t>
            </w:r>
          </w:p>
        </w:tc>
        <w:tc>
          <w:tcPr>
            <w:tcW w:w="870" w:type="dxa"/>
            <w:vAlign w:val="center"/>
          </w:tcPr>
          <w:p w14:paraId="32A421DA" w14:textId="23C8E9C3" w:rsidR="00757D25" w:rsidRPr="007B605A" w:rsidRDefault="00296C18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14:paraId="5DB384A8" w14:textId="114E36EF" w:rsidR="00757D25" w:rsidRDefault="00757D25" w:rsidP="00757D25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4AF5006A" w14:textId="37E6CD16" w:rsidR="00757D25" w:rsidRDefault="00757D25" w:rsidP="00757D25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41DC51D" w14:textId="523C6ED6" w:rsidR="00757D25" w:rsidRDefault="00757D25" w:rsidP="00757D25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751FC4DF" w14:textId="79989B03" w:rsidR="00757D25" w:rsidRDefault="00757D25" w:rsidP="00757D25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ED088F5" w14:textId="260DEA51" w:rsidR="00757D25" w:rsidRDefault="00757D25" w:rsidP="00757D25">
            <w:pPr>
              <w:jc w:val="center"/>
            </w:pPr>
            <w:r>
              <w:t>……………</w:t>
            </w:r>
          </w:p>
        </w:tc>
      </w:tr>
      <w:tr w:rsidR="00757D25" w:rsidRPr="00327587" w14:paraId="7DF37C48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7C9313AA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31666409" w14:textId="7FF14776" w:rsidR="00757D25" w:rsidRPr="00D413FF" w:rsidRDefault="00757D25" w:rsidP="00757D2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Cienkopis z metalową końcówką (odporny na wysychanie tuszu); sześciokątna obudowa, grubość linii do </w:t>
            </w:r>
            <w:smartTag w:uri="urn:schemas-microsoft-com:office:smarttags" w:element="metricconverter">
              <w:smartTagPr>
                <w:attr w:name="ProductID" w:val="0,4 mm"/>
              </w:smartTagPr>
              <w:r>
                <w:rPr>
                  <w:b/>
                  <w:bCs/>
                  <w:sz w:val="18"/>
                  <w:szCs w:val="18"/>
                </w:rPr>
                <w:t>0,4 mm</w:t>
              </w:r>
            </w:smartTag>
            <w:r>
              <w:rPr>
                <w:b/>
                <w:bCs/>
                <w:sz w:val="18"/>
                <w:szCs w:val="18"/>
              </w:rPr>
              <w:t xml:space="preserve">, wentylowana skuwka </w:t>
            </w:r>
            <w:r w:rsidR="00AF1435">
              <w:rPr>
                <w:b/>
                <w:bCs/>
                <w:sz w:val="18"/>
                <w:szCs w:val="18"/>
              </w:rPr>
              <w:br/>
            </w:r>
            <w:r w:rsidRPr="00A70F27">
              <w:rPr>
                <w:b/>
                <w:bCs/>
                <w:sz w:val="18"/>
                <w:szCs w:val="18"/>
              </w:rPr>
              <w:t xml:space="preserve">– </w:t>
            </w:r>
            <w:r w:rsidR="00AF1435" w:rsidRPr="00AF1435">
              <w:rPr>
                <w:b/>
                <w:bCs/>
                <w:sz w:val="18"/>
                <w:szCs w:val="18"/>
                <w:u w:val="single"/>
              </w:rPr>
              <w:t xml:space="preserve">kolor tuszu </w:t>
            </w:r>
            <w:r w:rsidRPr="00AF1435">
              <w:rPr>
                <w:b/>
                <w:bCs/>
                <w:sz w:val="18"/>
                <w:szCs w:val="18"/>
                <w:u w:val="single"/>
              </w:rPr>
              <w:t>czarny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19226EEB" w14:textId="77777777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01869BD" w14:textId="5905FFA4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39D418B" w14:textId="7A0A2838" w:rsidR="00757D25" w:rsidRDefault="00A70F27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 w:rsidRPr="000676A1">
              <w:rPr>
                <w:b/>
                <w:bCs/>
                <w:sz w:val="16"/>
                <w:szCs w:val="16"/>
              </w:rPr>
              <w:t>zt</w:t>
            </w:r>
            <w:r w:rsidR="009704B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42E828B8" w14:textId="7B35C782" w:rsidR="00757D25" w:rsidRPr="007B605A" w:rsidRDefault="00296C18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bottom"/>
          </w:tcPr>
          <w:p w14:paraId="5F6EEFA9" w14:textId="225DD35E" w:rsidR="00757D25" w:rsidRDefault="00757D25" w:rsidP="00757D25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3DED17E9" w14:textId="12305526" w:rsidR="00757D25" w:rsidRDefault="00757D25" w:rsidP="00757D25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4BBB269A" w14:textId="23974ECD" w:rsidR="00757D25" w:rsidRDefault="00757D25" w:rsidP="00757D25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65C4BD6E" w14:textId="5E8FE31B" w:rsidR="00757D25" w:rsidRDefault="00757D25" w:rsidP="00757D25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7A41CD9" w14:textId="25B321E6" w:rsidR="00757D25" w:rsidRDefault="00757D25" w:rsidP="00757D25">
            <w:pPr>
              <w:jc w:val="center"/>
            </w:pPr>
            <w:r>
              <w:t>…………..</w:t>
            </w:r>
          </w:p>
        </w:tc>
      </w:tr>
      <w:tr w:rsidR="00757D25" w:rsidRPr="00327587" w14:paraId="1A0B0B02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04042C3D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2F21C840" w14:textId="3781B69E" w:rsidR="00757D25" w:rsidRDefault="00757D25" w:rsidP="00757D2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Cienkopis z metalową końcówką (odporny na wysychanie tuszu); sześciokątna obudowa, grubość linii do </w:t>
            </w:r>
            <w:smartTag w:uri="urn:schemas-microsoft-com:office:smarttags" w:element="metricconverter">
              <w:smartTagPr>
                <w:attr w:name="ProductID" w:val="0,4 mm"/>
              </w:smartTagPr>
              <w:r>
                <w:rPr>
                  <w:b/>
                  <w:bCs/>
                  <w:sz w:val="18"/>
                  <w:szCs w:val="18"/>
                </w:rPr>
                <w:t>0,4 mm</w:t>
              </w:r>
            </w:smartTag>
            <w:r>
              <w:rPr>
                <w:b/>
                <w:bCs/>
                <w:sz w:val="18"/>
                <w:szCs w:val="18"/>
              </w:rPr>
              <w:t xml:space="preserve">, wentylowana skuwka </w:t>
            </w:r>
            <w:r w:rsidR="00AF1435">
              <w:rPr>
                <w:b/>
                <w:bCs/>
                <w:sz w:val="18"/>
                <w:szCs w:val="18"/>
              </w:rPr>
              <w:br/>
            </w:r>
            <w:r w:rsidRPr="00A70F27">
              <w:rPr>
                <w:b/>
                <w:bCs/>
                <w:sz w:val="18"/>
                <w:szCs w:val="18"/>
              </w:rPr>
              <w:t>–</w:t>
            </w:r>
            <w:r w:rsidR="00AF1435">
              <w:rPr>
                <w:b/>
                <w:bCs/>
                <w:sz w:val="18"/>
                <w:szCs w:val="18"/>
              </w:rPr>
              <w:t xml:space="preserve"> </w:t>
            </w:r>
            <w:r w:rsidR="00AF1435" w:rsidRPr="00AF1435">
              <w:rPr>
                <w:b/>
                <w:bCs/>
                <w:color w:val="FF0000"/>
                <w:sz w:val="18"/>
                <w:szCs w:val="18"/>
                <w:u w:val="single"/>
              </w:rPr>
              <w:t>kolor tuszu</w:t>
            </w:r>
            <w:r w:rsidRPr="00AF1435">
              <w:rPr>
                <w:b/>
                <w:bCs/>
                <w:color w:val="FF0000"/>
                <w:sz w:val="18"/>
                <w:szCs w:val="18"/>
                <w:u w:val="single"/>
              </w:rPr>
              <w:t xml:space="preserve"> czerwony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7ACBA14F" w14:textId="77777777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E0BF98B" w14:textId="70F85134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C712F79" w14:textId="236A37FC" w:rsidR="00757D25" w:rsidRPr="000676A1" w:rsidRDefault="00A70F27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4D3716F6" w14:textId="343325FB" w:rsidR="00757D25" w:rsidRPr="007B605A" w:rsidRDefault="00296C18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bottom"/>
          </w:tcPr>
          <w:p w14:paraId="5578CBAF" w14:textId="2C61BEA7" w:rsidR="00757D25" w:rsidRDefault="00757D25" w:rsidP="00757D25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162ADD22" w14:textId="73540FA8" w:rsidR="00757D25" w:rsidRDefault="00757D25" w:rsidP="00757D25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05720BB1" w14:textId="10DBE33B" w:rsidR="00757D25" w:rsidRDefault="00757D25" w:rsidP="00757D25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03372A78" w14:textId="62004015" w:rsidR="00757D25" w:rsidRDefault="00757D25" w:rsidP="00757D25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664F4AA" w14:textId="1A069D34" w:rsidR="00757D25" w:rsidRDefault="00757D25" w:rsidP="00757D25">
            <w:pPr>
              <w:jc w:val="center"/>
            </w:pPr>
            <w:r>
              <w:t>…………..</w:t>
            </w:r>
          </w:p>
        </w:tc>
      </w:tr>
      <w:tr w:rsidR="00757D25" w:rsidRPr="00327587" w14:paraId="287F0FC9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4C19EDE1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19C7A197" w14:textId="0BB568D7" w:rsidR="00757D25" w:rsidRDefault="00757D25" w:rsidP="00757D2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Cienkopis z metalową końcówką (odporny na wysychanie tuszu); sześciokątna obudowa, grubość linii do </w:t>
            </w:r>
            <w:smartTag w:uri="urn:schemas-microsoft-com:office:smarttags" w:element="metricconverter">
              <w:smartTagPr>
                <w:attr w:name="ProductID" w:val="0,4 mm"/>
              </w:smartTagPr>
              <w:r>
                <w:rPr>
                  <w:b/>
                  <w:bCs/>
                  <w:sz w:val="18"/>
                  <w:szCs w:val="18"/>
                </w:rPr>
                <w:t>0,4 mm</w:t>
              </w:r>
            </w:smartTag>
            <w:r>
              <w:rPr>
                <w:b/>
                <w:bCs/>
                <w:sz w:val="18"/>
                <w:szCs w:val="18"/>
              </w:rPr>
              <w:t xml:space="preserve">, wentylowana </w:t>
            </w:r>
            <w:r w:rsidRPr="00A70F27">
              <w:rPr>
                <w:b/>
                <w:bCs/>
                <w:sz w:val="18"/>
                <w:szCs w:val="18"/>
              </w:rPr>
              <w:t xml:space="preserve">skuwka </w:t>
            </w:r>
            <w:r w:rsidR="00AF1435">
              <w:rPr>
                <w:b/>
                <w:bCs/>
                <w:sz w:val="18"/>
                <w:szCs w:val="18"/>
              </w:rPr>
              <w:br/>
            </w:r>
            <w:r w:rsidRPr="00A70F27">
              <w:rPr>
                <w:b/>
                <w:bCs/>
                <w:color w:val="00B050"/>
                <w:sz w:val="18"/>
                <w:szCs w:val="18"/>
              </w:rPr>
              <w:t>–</w:t>
            </w:r>
            <w:r w:rsidRPr="00C800B6">
              <w:rPr>
                <w:b/>
                <w:bCs/>
                <w:color w:val="00B050"/>
                <w:sz w:val="18"/>
                <w:szCs w:val="18"/>
                <w:u w:val="single"/>
              </w:rPr>
              <w:t xml:space="preserve"> </w:t>
            </w:r>
            <w:r w:rsidR="00AF1435">
              <w:rPr>
                <w:b/>
                <w:bCs/>
                <w:color w:val="00B050"/>
                <w:sz w:val="18"/>
                <w:szCs w:val="18"/>
                <w:u w:val="single"/>
              </w:rPr>
              <w:t xml:space="preserve">kolor tuszu </w:t>
            </w:r>
            <w:r w:rsidRPr="00C800B6">
              <w:rPr>
                <w:b/>
                <w:bCs/>
                <w:color w:val="00B050"/>
                <w:sz w:val="18"/>
                <w:szCs w:val="18"/>
                <w:u w:val="single"/>
              </w:rPr>
              <w:t>zielony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454FA115" w14:textId="77777777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A8ED0F6" w14:textId="1AE37C9F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3F31C32" w14:textId="573CACED" w:rsidR="00757D25" w:rsidRDefault="00A70F27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508D9828" w14:textId="543B17B4" w:rsidR="00757D25" w:rsidRPr="007B605A" w:rsidRDefault="00296C18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bottom"/>
          </w:tcPr>
          <w:p w14:paraId="6313293F" w14:textId="7D7727DA" w:rsidR="00757D25" w:rsidRDefault="00757D25" w:rsidP="00757D25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7122333F" w14:textId="6775C70A" w:rsidR="00757D25" w:rsidRDefault="00757D25" w:rsidP="00757D25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4814DE2A" w14:textId="19CEE912" w:rsidR="00757D25" w:rsidRDefault="00757D25" w:rsidP="00757D25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639BC8D9" w14:textId="0E07AEEB" w:rsidR="00757D25" w:rsidRDefault="00757D25" w:rsidP="00757D25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A7513A2" w14:textId="193CBEDF" w:rsidR="00757D25" w:rsidRDefault="00757D25" w:rsidP="00757D25">
            <w:pPr>
              <w:jc w:val="center"/>
            </w:pPr>
            <w:r>
              <w:t>…………….</w:t>
            </w:r>
          </w:p>
        </w:tc>
      </w:tr>
      <w:tr w:rsidR="00757D25" w:rsidRPr="00327587" w14:paraId="18D5AD71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1DF5CE2D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79F356BB" w14:textId="4897575D" w:rsidR="00757D25" w:rsidRPr="00D413FF" w:rsidRDefault="00757D25" w:rsidP="00757D2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Cienkopis z metalową końcówką (odporny na wysychanie tuszu); sześciokątna obudowa, grubość linii do 0,4 mm, wentylowana skuwka </w:t>
            </w:r>
            <w:r w:rsidR="00AF1435">
              <w:rPr>
                <w:b/>
                <w:bCs/>
                <w:sz w:val="18"/>
                <w:szCs w:val="18"/>
              </w:rPr>
              <w:br/>
            </w:r>
            <w:r w:rsidR="00A62851" w:rsidRPr="00A70F27">
              <w:rPr>
                <w:b/>
                <w:bCs/>
                <w:color w:val="00B0F0"/>
                <w:sz w:val="18"/>
                <w:szCs w:val="18"/>
              </w:rPr>
              <w:t xml:space="preserve">– </w:t>
            </w:r>
            <w:r w:rsidR="00A62851" w:rsidRPr="00A62851">
              <w:rPr>
                <w:b/>
                <w:bCs/>
                <w:color w:val="00B0F0"/>
                <w:sz w:val="18"/>
                <w:szCs w:val="18"/>
                <w:u w:val="single"/>
              </w:rPr>
              <w:t>kolor</w:t>
            </w:r>
            <w:r w:rsidR="00AF1435" w:rsidRPr="00A62851">
              <w:rPr>
                <w:b/>
                <w:bCs/>
                <w:color w:val="00B0F0"/>
                <w:sz w:val="18"/>
                <w:szCs w:val="18"/>
                <w:u w:val="single"/>
              </w:rPr>
              <w:t xml:space="preserve"> tuszu </w:t>
            </w:r>
            <w:r w:rsidRPr="00A62851">
              <w:rPr>
                <w:b/>
                <w:bCs/>
                <w:color w:val="00B0F0"/>
                <w:sz w:val="18"/>
                <w:szCs w:val="18"/>
                <w:u w:val="single"/>
              </w:rPr>
              <w:t>niebieski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562D215A" w14:textId="77777777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7534F3B" w14:textId="1C654D51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2133153" w14:textId="3EDC9806" w:rsidR="00757D25" w:rsidRDefault="00A70F27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 w:rsidRPr="000676A1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5557FB0B" w14:textId="4E84307E" w:rsidR="00757D25" w:rsidRPr="007B605A" w:rsidRDefault="00296C18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bottom"/>
          </w:tcPr>
          <w:p w14:paraId="2B46B02F" w14:textId="5D1067B6" w:rsidR="00757D25" w:rsidRDefault="00757D25" w:rsidP="00757D25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51E1D716" w14:textId="5716043D" w:rsidR="00757D25" w:rsidRDefault="00757D25" w:rsidP="00757D25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600542ED" w14:textId="15946D0A" w:rsidR="00757D25" w:rsidRDefault="00757D25" w:rsidP="00757D25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44E5796E" w14:textId="4D636FEE" w:rsidR="00757D25" w:rsidRDefault="00757D25" w:rsidP="00757D25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2704A0D" w14:textId="49EE5503" w:rsidR="00757D25" w:rsidRDefault="00757D25" w:rsidP="00757D25">
            <w:pPr>
              <w:jc w:val="center"/>
            </w:pPr>
            <w:r>
              <w:t>……………</w:t>
            </w:r>
          </w:p>
        </w:tc>
      </w:tr>
      <w:tr w:rsidR="00757D25" w:rsidRPr="00327587" w14:paraId="0C6573B0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03647BEE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40F2FF60" w14:textId="341B9697" w:rsidR="00757D25" w:rsidRPr="00631BBE" w:rsidRDefault="00757D25" w:rsidP="00757D25">
            <w:pPr>
              <w:rPr>
                <w:b/>
                <w:bCs/>
                <w:sz w:val="18"/>
                <w:szCs w:val="18"/>
              </w:rPr>
            </w:pPr>
            <w:r w:rsidRPr="00631BBE">
              <w:rPr>
                <w:b/>
                <w:bCs/>
                <w:sz w:val="18"/>
                <w:szCs w:val="18"/>
              </w:rPr>
              <w:t xml:space="preserve">Tusz do stempli niebieski, pojemność min. 30 ml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0F7F1DC" w14:textId="77777777" w:rsidR="00757D25" w:rsidRPr="00631BBE" w:rsidRDefault="00757D25" w:rsidP="00757D25">
            <w:pPr>
              <w:jc w:val="center"/>
              <w:rPr>
                <w:sz w:val="16"/>
                <w:szCs w:val="16"/>
              </w:rPr>
            </w:pPr>
            <w:r w:rsidRPr="00631BBE">
              <w:rPr>
                <w:sz w:val="16"/>
                <w:szCs w:val="16"/>
              </w:rPr>
              <w:t>……………………</w:t>
            </w:r>
          </w:p>
          <w:p w14:paraId="453BDC44" w14:textId="33064390" w:rsidR="00757D25" w:rsidRPr="00631BBE" w:rsidRDefault="00757D25" w:rsidP="00757D25">
            <w:pPr>
              <w:jc w:val="center"/>
              <w:rPr>
                <w:sz w:val="16"/>
                <w:szCs w:val="16"/>
              </w:rPr>
            </w:pPr>
            <w:r w:rsidRPr="00631BBE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47E071A" w14:textId="0BC3B19D" w:rsidR="00757D25" w:rsidRPr="00631BBE" w:rsidRDefault="00A70F27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 w:rsidRPr="00631BBE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11E34797" w14:textId="404525EB" w:rsidR="00757D25" w:rsidRPr="007B605A" w:rsidRDefault="00296C18" w:rsidP="00296C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14:paraId="573E28D9" w14:textId="410DD032" w:rsidR="00757D25" w:rsidRDefault="00757D25" w:rsidP="00757D25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06B1E121" w14:textId="1C0E7D5D" w:rsidR="00757D25" w:rsidRDefault="00757D25" w:rsidP="00757D25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71166FB9" w14:textId="621C8FD5" w:rsidR="00757D25" w:rsidRDefault="00757D25" w:rsidP="00757D25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04C90A04" w14:textId="605E7923" w:rsidR="00757D25" w:rsidRDefault="00757D25" w:rsidP="00757D25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F91EE08" w14:textId="7438F271" w:rsidR="00757D25" w:rsidRDefault="00757D25" w:rsidP="00757D25">
            <w:pPr>
              <w:jc w:val="center"/>
            </w:pPr>
            <w:r>
              <w:t>……………</w:t>
            </w:r>
          </w:p>
        </w:tc>
      </w:tr>
      <w:tr w:rsidR="00757D25" w:rsidRPr="00327587" w14:paraId="1D52FA3D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23B04F94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3DE9A8EC" w14:textId="2D68E30B" w:rsidR="00757D25" w:rsidRPr="00631BBE" w:rsidRDefault="00757D25" w:rsidP="00757D25">
            <w:pPr>
              <w:rPr>
                <w:b/>
                <w:bCs/>
                <w:sz w:val="18"/>
                <w:szCs w:val="18"/>
              </w:rPr>
            </w:pPr>
            <w:r w:rsidRPr="00631BBE">
              <w:rPr>
                <w:b/>
                <w:bCs/>
                <w:sz w:val="18"/>
                <w:szCs w:val="18"/>
              </w:rPr>
              <w:t>Tusz do stempli cz</w:t>
            </w:r>
            <w:r w:rsidR="00296C18">
              <w:rPr>
                <w:b/>
                <w:bCs/>
                <w:sz w:val="18"/>
                <w:szCs w:val="18"/>
              </w:rPr>
              <w:t>erwony</w:t>
            </w:r>
            <w:r w:rsidRPr="00631BBE">
              <w:rPr>
                <w:b/>
                <w:bCs/>
                <w:sz w:val="18"/>
                <w:szCs w:val="18"/>
              </w:rPr>
              <w:t>, pojemność min. 30 ml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125ABF76" w14:textId="77777777" w:rsidR="00757D25" w:rsidRPr="00631BBE" w:rsidRDefault="00757D25" w:rsidP="00757D25">
            <w:pPr>
              <w:jc w:val="center"/>
              <w:rPr>
                <w:sz w:val="16"/>
                <w:szCs w:val="16"/>
              </w:rPr>
            </w:pPr>
            <w:r w:rsidRPr="00631BBE">
              <w:rPr>
                <w:sz w:val="16"/>
                <w:szCs w:val="16"/>
              </w:rPr>
              <w:t>……………………</w:t>
            </w:r>
          </w:p>
          <w:p w14:paraId="48023C80" w14:textId="3E6FC4AB" w:rsidR="00757D25" w:rsidRPr="00631BBE" w:rsidRDefault="00757D25" w:rsidP="00757D25">
            <w:pPr>
              <w:jc w:val="center"/>
              <w:rPr>
                <w:sz w:val="16"/>
                <w:szCs w:val="16"/>
              </w:rPr>
            </w:pPr>
            <w:r w:rsidRPr="00631BBE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8D7E161" w14:textId="17F1BA4A" w:rsidR="00757D25" w:rsidRPr="00631BBE" w:rsidRDefault="00A70F27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 w:rsidRPr="00631BBE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2CEE08C7" w14:textId="2BDAD6FE" w:rsidR="00757D25" w:rsidRPr="007B605A" w:rsidRDefault="00296C18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42D37928" w14:textId="4207B821" w:rsidR="00757D25" w:rsidRDefault="00757D25" w:rsidP="00757D25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5DBDC95" w14:textId="426CA3EE" w:rsidR="00757D25" w:rsidRDefault="00757D25" w:rsidP="00757D25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1EAA0CEF" w14:textId="6C76270F" w:rsidR="00757D25" w:rsidRDefault="00757D25" w:rsidP="00757D25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7CBEE744" w14:textId="67B5FC81" w:rsidR="00757D25" w:rsidRDefault="00757D25" w:rsidP="00757D25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2BB0F9E" w14:textId="5F5DBC1B" w:rsidR="00757D25" w:rsidRDefault="00757D25" w:rsidP="00757D25">
            <w:pPr>
              <w:jc w:val="center"/>
            </w:pPr>
            <w:r>
              <w:t>……………</w:t>
            </w:r>
          </w:p>
        </w:tc>
      </w:tr>
      <w:tr w:rsidR="00757D25" w:rsidRPr="00327587" w14:paraId="208EBB5C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8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091E6902" w14:textId="56317706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6EAF3635" w14:textId="7A5CB03C" w:rsidR="00757D25" w:rsidRPr="005D1E9E" w:rsidRDefault="00757D25" w:rsidP="00757D25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 xml:space="preserve">Ołówek </w:t>
            </w:r>
            <w:r>
              <w:rPr>
                <w:b/>
                <w:bCs/>
                <w:sz w:val="18"/>
                <w:szCs w:val="18"/>
              </w:rPr>
              <w:t>grafitowy w oprawie drewnianej o twardości grafitu HB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52BF9034" w14:textId="4622C6C3" w:rsidR="00757D25" w:rsidRPr="00D82FB1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A0C0BF6" w14:textId="77777777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B339383" w14:textId="6ACBBA9F" w:rsidR="00757D25" w:rsidRPr="00327587" w:rsidRDefault="00A70F27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 w:rsidRPr="00327587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64AEFCCD" w14:textId="4C7E0180" w:rsidR="00757D25" w:rsidRPr="007B605A" w:rsidRDefault="00FB5C21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275" w:type="dxa"/>
            <w:vAlign w:val="bottom"/>
          </w:tcPr>
          <w:p w14:paraId="28253A1D" w14:textId="77777777" w:rsidR="00757D25" w:rsidRPr="00327587" w:rsidRDefault="00757D25" w:rsidP="00757D25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373324C1" w14:textId="77777777" w:rsidR="00757D25" w:rsidRPr="00327587" w:rsidRDefault="00757D25" w:rsidP="00757D25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4015DF1F" w14:textId="64C66399" w:rsidR="00757D25" w:rsidRPr="00327587" w:rsidRDefault="00757D25" w:rsidP="00757D25">
            <w:pPr>
              <w:jc w:val="center"/>
            </w:pPr>
            <w:r w:rsidRPr="00327587">
              <w:t>……</w:t>
            </w:r>
            <w:r>
              <w:t>……</w:t>
            </w:r>
          </w:p>
        </w:tc>
        <w:tc>
          <w:tcPr>
            <w:tcW w:w="1417" w:type="dxa"/>
            <w:vAlign w:val="bottom"/>
          </w:tcPr>
          <w:p w14:paraId="221D8E64" w14:textId="6D739259" w:rsidR="00757D25" w:rsidRPr="00327587" w:rsidRDefault="00757D25" w:rsidP="00757D25">
            <w:pPr>
              <w:jc w:val="center"/>
            </w:pPr>
            <w:r w:rsidRPr="00327587">
              <w:t>…………</w:t>
            </w:r>
            <w:r>
              <w:t>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2EC5BE8" w14:textId="057FDEE3" w:rsidR="00757D25" w:rsidRPr="00327587" w:rsidRDefault="00757D25" w:rsidP="00757D25">
            <w:pPr>
              <w:jc w:val="center"/>
            </w:pPr>
            <w:r>
              <w:t>……………</w:t>
            </w:r>
          </w:p>
        </w:tc>
      </w:tr>
      <w:tr w:rsidR="00757D25" w:rsidRPr="00327587" w14:paraId="3D73F723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1EB6775D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590DF470" w14:textId="39C9AD5C" w:rsidR="00757D25" w:rsidRPr="005D1E9E" w:rsidRDefault="00757D25" w:rsidP="00757D25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 xml:space="preserve">Temperówka metalowa jednootworowa, wykonana ze stopu magnezu, stalowe ostrze mocowane wkrętem, ostrze precyzyjnie połączone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D413FF">
              <w:rPr>
                <w:b/>
                <w:bCs/>
                <w:sz w:val="18"/>
                <w:szCs w:val="18"/>
              </w:rPr>
              <w:t>z obudową, zapewniające idealnie centralne położenie ołówka podczas temperowania, rowkowanie w korpusie ułatwiające trzymanie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07675BBC" w14:textId="3262A4AF" w:rsidR="00757D25" w:rsidRPr="00D82FB1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336F61E" w14:textId="77777777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E8CA6EE" w14:textId="733C062C" w:rsidR="00757D25" w:rsidRPr="00327587" w:rsidRDefault="00A70F27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 w:rsidRPr="00327587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44ECBD9F" w14:textId="0B3110F0" w:rsidR="00757D25" w:rsidRPr="007B605A" w:rsidRDefault="00FB5C21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bottom"/>
          </w:tcPr>
          <w:p w14:paraId="49334957" w14:textId="77777777" w:rsidR="00757D25" w:rsidRPr="00327587" w:rsidRDefault="00757D25" w:rsidP="00757D25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4F915A82" w14:textId="77777777" w:rsidR="00757D25" w:rsidRPr="00327587" w:rsidRDefault="00757D25" w:rsidP="00757D25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164A0725" w14:textId="1DD17EC8" w:rsidR="00757D25" w:rsidRPr="00327587" w:rsidRDefault="00757D25" w:rsidP="00757D25">
            <w:pPr>
              <w:jc w:val="center"/>
            </w:pPr>
            <w:r w:rsidRPr="00327587">
              <w:t>……</w:t>
            </w:r>
            <w:r>
              <w:t>……</w:t>
            </w:r>
          </w:p>
        </w:tc>
        <w:tc>
          <w:tcPr>
            <w:tcW w:w="1417" w:type="dxa"/>
            <w:vAlign w:val="bottom"/>
          </w:tcPr>
          <w:p w14:paraId="3100C8B8" w14:textId="41A08A2E" w:rsidR="00757D25" w:rsidRPr="00327587" w:rsidRDefault="00757D25" w:rsidP="00757D25">
            <w:pPr>
              <w:jc w:val="center"/>
            </w:pPr>
            <w:r w:rsidRPr="00327587">
              <w:t>…………</w:t>
            </w:r>
            <w:r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621101E" w14:textId="7F49317C" w:rsidR="00757D25" w:rsidRPr="00327587" w:rsidRDefault="00757D25" w:rsidP="00757D25">
            <w:pPr>
              <w:jc w:val="center"/>
            </w:pPr>
            <w:r>
              <w:t>……………</w:t>
            </w:r>
          </w:p>
        </w:tc>
      </w:tr>
      <w:tr w:rsidR="00757D25" w:rsidRPr="00327587" w14:paraId="5737AB51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24DCC1F3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44093EA6" w14:textId="0CE262BF" w:rsidR="00757D25" w:rsidRPr="005D1E9E" w:rsidRDefault="00757D25" w:rsidP="00757D25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Gumka myszka biała do ścierania, precyzyjnie ściera</w:t>
            </w:r>
            <w:r>
              <w:rPr>
                <w:b/>
                <w:bCs/>
                <w:sz w:val="18"/>
                <w:szCs w:val="18"/>
              </w:rPr>
              <w:t>jąca</w:t>
            </w:r>
            <w:r w:rsidRPr="00D413FF">
              <w:rPr>
                <w:b/>
                <w:bCs/>
                <w:sz w:val="18"/>
                <w:szCs w:val="18"/>
              </w:rPr>
              <w:t xml:space="preserve"> grafit zarówno z papieru jak i metalowej folii kreślarskiej, nie pozostawia śladów grafitu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1B54910" w14:textId="2D0771CC" w:rsidR="00757D25" w:rsidRPr="00D82FB1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2C0ADBA" w14:textId="77777777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4D573EB" w14:textId="0B4A9D23" w:rsidR="00757D25" w:rsidRPr="00327587" w:rsidRDefault="00A70F27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 w:rsidRPr="00327587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0BCCAC75" w14:textId="2690E700" w:rsidR="00757D25" w:rsidRPr="007B605A" w:rsidRDefault="00FB5C21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275" w:type="dxa"/>
            <w:vAlign w:val="bottom"/>
          </w:tcPr>
          <w:p w14:paraId="4600ACD1" w14:textId="77777777" w:rsidR="00757D25" w:rsidRPr="00327587" w:rsidRDefault="00757D25" w:rsidP="00757D25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22F29D21" w14:textId="77777777" w:rsidR="00757D25" w:rsidRPr="00327587" w:rsidRDefault="00757D25" w:rsidP="00757D25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5082AE3D" w14:textId="778C4DFF" w:rsidR="00757D25" w:rsidRPr="00327587" w:rsidRDefault="00757D25" w:rsidP="00757D25">
            <w:pPr>
              <w:jc w:val="center"/>
            </w:pPr>
            <w:r w:rsidRPr="00327587">
              <w:t>……</w:t>
            </w:r>
            <w:r>
              <w:t>……</w:t>
            </w:r>
          </w:p>
        </w:tc>
        <w:tc>
          <w:tcPr>
            <w:tcW w:w="1417" w:type="dxa"/>
            <w:vAlign w:val="bottom"/>
          </w:tcPr>
          <w:p w14:paraId="40633D4A" w14:textId="2866F361" w:rsidR="00757D25" w:rsidRPr="00327587" w:rsidRDefault="00757D25" w:rsidP="00757D25">
            <w:pPr>
              <w:jc w:val="center"/>
            </w:pPr>
            <w:r w:rsidRPr="00327587">
              <w:t>…………</w:t>
            </w:r>
            <w:r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A3325A3" w14:textId="30BD5D2B" w:rsidR="00757D25" w:rsidRPr="00327587" w:rsidRDefault="00757D25" w:rsidP="00757D25">
            <w:pPr>
              <w:jc w:val="center"/>
            </w:pPr>
            <w:r>
              <w:t>……………</w:t>
            </w:r>
          </w:p>
        </w:tc>
      </w:tr>
      <w:tr w:rsidR="00757D25" w:rsidRPr="00327587" w14:paraId="38236430" w14:textId="77777777" w:rsidTr="008C08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43A9E7D4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0F80AB9C" w14:textId="7A64044F" w:rsidR="00757D25" w:rsidRPr="00BA07CA" w:rsidRDefault="00757D25" w:rsidP="00757D25">
            <w:pPr>
              <w:spacing w:line="264" w:lineRule="auto"/>
              <w:rPr>
                <w:b/>
                <w:bCs/>
                <w:spacing w:val="-6"/>
                <w:sz w:val="18"/>
                <w:szCs w:val="18"/>
              </w:rPr>
            </w:pPr>
            <w:r w:rsidRPr="00BA07CA">
              <w:rPr>
                <w:b/>
                <w:bCs/>
                <w:spacing w:val="-6"/>
                <w:sz w:val="18"/>
                <w:szCs w:val="18"/>
              </w:rPr>
              <w:t>Klips biurowy archiwizacyjny FELLOWES lub równoważny (</w:t>
            </w:r>
            <w:r w:rsidRPr="00BA07CA">
              <w:rPr>
                <w:b/>
                <w:bCs/>
                <w:i/>
                <w:spacing w:val="-6"/>
                <w:sz w:val="18"/>
                <w:szCs w:val="18"/>
              </w:rPr>
              <w:t>długość wąsów min. 85mm, z mechanizmem spinającym o długości min. 110mm, giętki, odporny na pękanie</w:t>
            </w:r>
            <w:r w:rsidRPr="00BA07CA">
              <w:rPr>
                <w:b/>
                <w:bCs/>
                <w:spacing w:val="-6"/>
                <w:sz w:val="18"/>
                <w:szCs w:val="18"/>
              </w:rPr>
              <w:t xml:space="preserve">); /1 </w:t>
            </w:r>
            <w:r w:rsidR="00E5300D" w:rsidRPr="00BA07CA">
              <w:rPr>
                <w:b/>
                <w:bCs/>
                <w:spacing w:val="-6"/>
                <w:sz w:val="18"/>
                <w:szCs w:val="18"/>
              </w:rPr>
              <w:t>opak</w:t>
            </w:r>
            <w:r w:rsidRPr="00BA07CA"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 w:rsidR="00A62851" w:rsidRPr="00BA07CA">
              <w:rPr>
                <w:b/>
                <w:bCs/>
                <w:spacing w:val="-6"/>
                <w:sz w:val="18"/>
                <w:szCs w:val="18"/>
              </w:rPr>
              <w:t>= min.</w:t>
            </w:r>
            <w:r w:rsidRPr="00BA07CA">
              <w:rPr>
                <w:b/>
                <w:bCs/>
                <w:spacing w:val="-6"/>
                <w:sz w:val="18"/>
                <w:szCs w:val="18"/>
              </w:rPr>
              <w:t xml:space="preserve"> 100 </w:t>
            </w:r>
            <w:r w:rsidR="00A62851" w:rsidRPr="00BA07CA">
              <w:rPr>
                <w:b/>
                <w:bCs/>
                <w:spacing w:val="-6"/>
                <w:sz w:val="18"/>
                <w:szCs w:val="18"/>
              </w:rPr>
              <w:t>szt.</w:t>
            </w:r>
            <w:r w:rsidRPr="00BA07CA">
              <w:rPr>
                <w:b/>
                <w:bCs/>
                <w:spacing w:val="-6"/>
                <w:sz w:val="18"/>
                <w:szCs w:val="18"/>
              </w:rPr>
              <w:t>/</w:t>
            </w:r>
          </w:p>
          <w:p w14:paraId="682F88A7" w14:textId="2874E647" w:rsidR="00757D25" w:rsidRPr="00573DC3" w:rsidRDefault="00757D25" w:rsidP="00757D25">
            <w:pPr>
              <w:rPr>
                <w:b/>
                <w:bCs/>
                <w:spacing w:val="-6"/>
                <w:sz w:val="18"/>
                <w:szCs w:val="18"/>
              </w:rPr>
            </w:pPr>
            <w:r w:rsidRPr="00BA07CA">
              <w:rPr>
                <w:b/>
                <w:bCs/>
                <w:i/>
                <w:spacing w:val="-6"/>
                <w:sz w:val="18"/>
                <w:szCs w:val="18"/>
              </w:rPr>
              <w:t>Uwaga:</w:t>
            </w:r>
            <w:r w:rsidRPr="00BA07CA">
              <w:rPr>
                <w:b/>
                <w:bCs/>
                <w:spacing w:val="-6"/>
                <w:sz w:val="18"/>
                <w:szCs w:val="18"/>
              </w:rPr>
              <w:t xml:space="preserve"> przez równoważność Zamawiający rozumie identyczną giętkość, wymiary, końcówki wąsów itp. </w:t>
            </w:r>
            <w:r w:rsidR="00573DC3"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BA07CA">
              <w:rPr>
                <w:b/>
                <w:bCs/>
                <w:spacing w:val="-6"/>
                <w:sz w:val="18"/>
                <w:szCs w:val="18"/>
              </w:rPr>
              <w:t>Wymagania Zamawiającego spełniają klipsy FELLOWES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5696AD94" w14:textId="77777777" w:rsidR="00757D25" w:rsidRPr="00BA07CA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  <w:r w:rsidRPr="00BA07CA">
              <w:rPr>
                <w:sz w:val="16"/>
                <w:szCs w:val="16"/>
              </w:rPr>
              <w:t>……………………</w:t>
            </w:r>
          </w:p>
          <w:p w14:paraId="029A6A4E" w14:textId="6D8DED1D" w:rsidR="00757D25" w:rsidRPr="00BA07CA" w:rsidRDefault="00757D25" w:rsidP="00757D25">
            <w:pPr>
              <w:jc w:val="center"/>
              <w:rPr>
                <w:sz w:val="16"/>
                <w:szCs w:val="16"/>
              </w:rPr>
            </w:pPr>
            <w:r w:rsidRPr="00BA07CA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8ECDA92" w14:textId="3554AA49" w:rsidR="00757D25" w:rsidRPr="00BA07CA" w:rsidRDefault="00A70F27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</w:t>
            </w:r>
            <w:r w:rsidR="00FB5C21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318A01A3" w14:textId="5BA7982E" w:rsidR="00757D25" w:rsidRPr="007B605A" w:rsidRDefault="00FB5C21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1275" w:type="dxa"/>
            <w:vAlign w:val="bottom"/>
          </w:tcPr>
          <w:p w14:paraId="166D98AB" w14:textId="0E2D2979" w:rsidR="00757D25" w:rsidRPr="00327587" w:rsidRDefault="00757D25" w:rsidP="00757D25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0586926B" w14:textId="23084696" w:rsidR="00757D25" w:rsidRPr="00327587" w:rsidRDefault="00757D25" w:rsidP="00757D25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16ABD27D" w14:textId="7522104A" w:rsidR="00757D25" w:rsidRPr="00327587" w:rsidRDefault="00757D25" w:rsidP="00757D25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58B6C10D" w14:textId="100EC81F" w:rsidR="00757D25" w:rsidRPr="00327587" w:rsidRDefault="00757D25" w:rsidP="00757D25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619000A" w14:textId="2379FABA" w:rsidR="00757D25" w:rsidRDefault="00757D25" w:rsidP="00757D25">
            <w:pPr>
              <w:jc w:val="center"/>
            </w:pPr>
            <w:r>
              <w:t>…………</w:t>
            </w:r>
            <w:r w:rsidR="008A46A5">
              <w:t>…</w:t>
            </w:r>
          </w:p>
        </w:tc>
      </w:tr>
      <w:tr w:rsidR="00FB5C21" w:rsidRPr="00327587" w14:paraId="0C7EE0BD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2200EF6" w14:textId="77777777" w:rsidR="00FB5C21" w:rsidRPr="00253CCC" w:rsidRDefault="00FB5C21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02EAD2E8" w14:textId="53F4A7F6" w:rsidR="00FB5C21" w:rsidRPr="00BA07CA" w:rsidRDefault="00FB5C21" w:rsidP="00757D25">
            <w:pPr>
              <w:spacing w:line="264" w:lineRule="auto"/>
              <w:rPr>
                <w:b/>
                <w:bCs/>
                <w:spacing w:val="-6"/>
                <w:sz w:val="18"/>
                <w:szCs w:val="18"/>
              </w:rPr>
            </w:pPr>
            <w:r w:rsidRPr="001C178A">
              <w:rPr>
                <w:b/>
                <w:bCs/>
                <w:spacing w:val="-6"/>
                <w:sz w:val="18"/>
                <w:szCs w:val="18"/>
              </w:rPr>
              <w:t>Sznurek lniany</w:t>
            </w:r>
            <w:r w:rsidR="001C178A" w:rsidRPr="001C178A">
              <w:rPr>
                <w:b/>
                <w:bCs/>
                <w:spacing w:val="-6"/>
                <w:sz w:val="18"/>
                <w:szCs w:val="18"/>
              </w:rPr>
              <w:t xml:space="preserve"> – waga min. </w:t>
            </w:r>
            <w:r w:rsidR="008F7BCC" w:rsidRPr="001C178A">
              <w:rPr>
                <w:b/>
                <w:bCs/>
                <w:spacing w:val="-6"/>
                <w:sz w:val="18"/>
                <w:szCs w:val="18"/>
              </w:rPr>
              <w:t xml:space="preserve"> 0,5 kg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538DCDAF" w14:textId="77777777" w:rsidR="008F7BCC" w:rsidRPr="00BA07CA" w:rsidRDefault="008F7BCC" w:rsidP="008F7BCC">
            <w:pPr>
              <w:spacing w:before="120"/>
              <w:jc w:val="center"/>
              <w:rPr>
                <w:sz w:val="16"/>
                <w:szCs w:val="16"/>
              </w:rPr>
            </w:pPr>
            <w:r w:rsidRPr="00BA07CA">
              <w:rPr>
                <w:sz w:val="16"/>
                <w:szCs w:val="16"/>
              </w:rPr>
              <w:t>……………………</w:t>
            </w:r>
          </w:p>
          <w:p w14:paraId="05A9B21A" w14:textId="02189004" w:rsidR="00FB5C21" w:rsidRPr="00BA07CA" w:rsidRDefault="008F7BCC" w:rsidP="00A70F27">
            <w:pPr>
              <w:jc w:val="center"/>
              <w:rPr>
                <w:sz w:val="16"/>
                <w:szCs w:val="16"/>
              </w:rPr>
            </w:pPr>
            <w:r w:rsidRPr="00BA07CA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A223C2E" w14:textId="799F4E06" w:rsidR="00FB5C21" w:rsidRDefault="00A70F27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8F7BCC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6E6B8C09" w14:textId="2AB81546" w:rsidR="00FB5C21" w:rsidRDefault="008F7BCC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2EE8364C" w14:textId="50F0D339" w:rsidR="00FB5C21" w:rsidRDefault="008A46A5" w:rsidP="00757D25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1D77D35C" w14:textId="2394FA33" w:rsidR="00FB5C21" w:rsidRDefault="008A46A5" w:rsidP="00757D25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18F42A6B" w14:textId="5A5CEF29" w:rsidR="00FB5C21" w:rsidRDefault="008A46A5" w:rsidP="00757D25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6A0C14F9" w14:textId="663E59AE" w:rsidR="00FB5C21" w:rsidRDefault="008A46A5" w:rsidP="00757D25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C8D86F2" w14:textId="072C30A7" w:rsidR="00FB5C21" w:rsidRDefault="008A46A5" w:rsidP="00757D25">
            <w:pPr>
              <w:jc w:val="center"/>
            </w:pPr>
            <w:r>
              <w:t>…………….</w:t>
            </w:r>
          </w:p>
        </w:tc>
      </w:tr>
      <w:tr w:rsidR="00757D25" w:rsidRPr="00327587" w14:paraId="6C4218EA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6074BF14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79D35487" w14:textId="1AE285C5" w:rsidR="00757D25" w:rsidRPr="00E83BF5" w:rsidRDefault="00757D25" w:rsidP="00757D25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Linijka 20 cm – wykonana z najwyższej jakości polistyrenu, trwałe, nieścieralne podziałki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825BDA2" w14:textId="77777777" w:rsidR="00757D25" w:rsidRPr="00D82FB1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B5EBF52" w14:textId="4AE8B83B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CDE856E" w14:textId="37DB75C6" w:rsidR="00757D25" w:rsidRDefault="00A70F27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 w:rsidRPr="00F82ECC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3FB1A23B" w14:textId="094FFC4F" w:rsidR="00757D25" w:rsidRPr="007B605A" w:rsidRDefault="00D27A4B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bottom"/>
          </w:tcPr>
          <w:p w14:paraId="1CA98009" w14:textId="1F33DF37" w:rsidR="00757D25" w:rsidRDefault="00757D25" w:rsidP="00757D25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2DA1A180" w14:textId="2B17AA37" w:rsidR="00757D25" w:rsidRDefault="00757D25" w:rsidP="00757D25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2CBD893D" w14:textId="1A8827D0" w:rsidR="00757D25" w:rsidRDefault="00757D25" w:rsidP="00757D25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7E46A58D" w14:textId="66423A6B" w:rsidR="00757D25" w:rsidRDefault="00757D25" w:rsidP="00757D25">
            <w:pPr>
              <w:jc w:val="center"/>
            </w:pPr>
            <w:r>
              <w:t>…………</w:t>
            </w:r>
            <w:r w:rsidR="008A46A5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749FB7E" w14:textId="5E68BF3D" w:rsidR="00757D25" w:rsidRDefault="00757D25" w:rsidP="00757D25">
            <w:pPr>
              <w:jc w:val="center"/>
            </w:pPr>
            <w:r>
              <w:t>…………</w:t>
            </w:r>
            <w:r w:rsidR="008A46A5">
              <w:t>…</w:t>
            </w:r>
          </w:p>
        </w:tc>
      </w:tr>
      <w:tr w:rsidR="00757D25" w:rsidRPr="00327587" w14:paraId="47FBCBB4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0221F07E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6B13B058" w14:textId="731B5158" w:rsidR="00757D25" w:rsidRPr="00E83BF5" w:rsidRDefault="00757D25" w:rsidP="00757D25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Linijka 30 cm – wykonana z najwyższej jakości polistyrenu, trwałe, nieścieralne podziałki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D37C4AB" w14:textId="77777777" w:rsidR="00757D25" w:rsidRPr="00D82FB1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D60FE01" w14:textId="6F80A68A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CFD5BA2" w14:textId="52FD9AE1" w:rsidR="00757D25" w:rsidRDefault="00A70F27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 w:rsidRPr="00F82ECC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5EB125A6" w14:textId="75F4094E" w:rsidR="00757D25" w:rsidRPr="007B605A" w:rsidRDefault="00D27A4B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bottom"/>
          </w:tcPr>
          <w:p w14:paraId="4CFE3C4D" w14:textId="549AD8DA" w:rsidR="00757D25" w:rsidRDefault="00757D25" w:rsidP="00757D25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505C3E7F" w14:textId="188CB5B0" w:rsidR="00757D25" w:rsidRDefault="00757D25" w:rsidP="00757D25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7DD676E2" w14:textId="44D355BA" w:rsidR="00757D25" w:rsidRDefault="00757D25" w:rsidP="00757D25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279BB9C2" w14:textId="600F4447" w:rsidR="00757D25" w:rsidRDefault="00757D25" w:rsidP="00757D25">
            <w:pPr>
              <w:jc w:val="center"/>
            </w:pPr>
            <w:r>
              <w:t>…………</w:t>
            </w:r>
            <w:r w:rsidR="008A46A5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C32127B" w14:textId="4B2FF880" w:rsidR="00757D25" w:rsidRDefault="00757D25" w:rsidP="00757D25">
            <w:pPr>
              <w:jc w:val="center"/>
            </w:pPr>
            <w:r>
              <w:t>…………</w:t>
            </w:r>
            <w:r w:rsidR="008A46A5">
              <w:t>…</w:t>
            </w:r>
          </w:p>
        </w:tc>
      </w:tr>
      <w:tr w:rsidR="00757D25" w:rsidRPr="00327587" w14:paraId="6EC99AC0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7F0E5E1A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653D0FFE" w14:textId="034FD396" w:rsidR="00757D25" w:rsidRPr="005D1E9E" w:rsidRDefault="00757D25" w:rsidP="00757D25">
            <w:pPr>
              <w:rPr>
                <w:b/>
                <w:color w:val="FF0000"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 xml:space="preserve">Rozszywacz metalowy do wszystkich rodzajów zszywek, wyposażony </w:t>
            </w:r>
            <w:r w:rsidR="00A70F27">
              <w:rPr>
                <w:b/>
                <w:bCs/>
                <w:sz w:val="18"/>
                <w:szCs w:val="18"/>
              </w:rPr>
              <w:br/>
            </w:r>
            <w:r w:rsidRPr="004A6E7E">
              <w:rPr>
                <w:b/>
                <w:bCs/>
                <w:sz w:val="18"/>
                <w:szCs w:val="18"/>
              </w:rPr>
              <w:t>w blokadę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729B698C" w14:textId="5A09410D" w:rsidR="00757D25" w:rsidRPr="00D82FB1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F2D1DBD" w14:textId="77777777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0DABB7F" w14:textId="4F9F8756" w:rsidR="00757D25" w:rsidRPr="004A4AA5" w:rsidRDefault="00A70F27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 w:rsidRPr="004A4AA5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3257B6D4" w14:textId="197CB7D9" w:rsidR="00757D25" w:rsidRPr="007B605A" w:rsidRDefault="00D27A4B" w:rsidP="00757D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bottom"/>
          </w:tcPr>
          <w:p w14:paraId="6A0DA5A0" w14:textId="77777777" w:rsidR="00757D25" w:rsidRPr="00327587" w:rsidRDefault="00757D25" w:rsidP="00757D25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2897D753" w14:textId="432C94C5" w:rsidR="00757D25" w:rsidRPr="00327587" w:rsidRDefault="00757D25" w:rsidP="00757D25">
            <w:pPr>
              <w:jc w:val="center"/>
            </w:pPr>
            <w:r w:rsidRPr="00327587">
              <w:t>………</w:t>
            </w:r>
            <w:r>
              <w:t>.</w:t>
            </w:r>
          </w:p>
        </w:tc>
        <w:tc>
          <w:tcPr>
            <w:tcW w:w="1134" w:type="dxa"/>
            <w:vAlign w:val="bottom"/>
          </w:tcPr>
          <w:p w14:paraId="642C49B7" w14:textId="5494980B" w:rsidR="00757D25" w:rsidRPr="00327587" w:rsidRDefault="00757D25" w:rsidP="00757D25">
            <w:pPr>
              <w:jc w:val="center"/>
            </w:pPr>
            <w:r w:rsidRPr="00327587">
              <w:t>……</w:t>
            </w:r>
            <w:r>
              <w:t>…</w:t>
            </w:r>
            <w:r w:rsidR="008A46A5">
              <w:t>…</w:t>
            </w:r>
          </w:p>
        </w:tc>
        <w:tc>
          <w:tcPr>
            <w:tcW w:w="1417" w:type="dxa"/>
            <w:vAlign w:val="bottom"/>
          </w:tcPr>
          <w:p w14:paraId="1214E506" w14:textId="4C8385F1" w:rsidR="00757D25" w:rsidRPr="00327587" w:rsidRDefault="00757D25" w:rsidP="00757D25">
            <w:pPr>
              <w:jc w:val="center"/>
            </w:pPr>
            <w:r w:rsidRPr="00327587">
              <w:t>…………</w:t>
            </w:r>
            <w:r w:rsidR="008A46A5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6A2CE1A" w14:textId="0A5D340C" w:rsidR="00757D25" w:rsidRPr="00327587" w:rsidRDefault="00757D25" w:rsidP="00757D25">
            <w:pPr>
              <w:jc w:val="center"/>
            </w:pPr>
            <w:r>
              <w:t>……………</w:t>
            </w:r>
            <w:r w:rsidR="008A46A5">
              <w:t>.</w:t>
            </w:r>
          </w:p>
        </w:tc>
      </w:tr>
      <w:tr w:rsidR="00757D25" w:rsidRPr="00327587" w14:paraId="064D9137" w14:textId="77777777" w:rsidTr="00AF1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6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61A2166C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288BEDB7" w14:textId="38E9721E" w:rsidR="00757D25" w:rsidRPr="001E4E8F" w:rsidRDefault="00757D25" w:rsidP="00757D25">
            <w:pPr>
              <w:rPr>
                <w:b/>
                <w:bCs/>
                <w:sz w:val="18"/>
                <w:szCs w:val="18"/>
              </w:rPr>
            </w:pPr>
            <w:r w:rsidRPr="001E4E8F">
              <w:rPr>
                <w:b/>
                <w:bCs/>
                <w:sz w:val="18"/>
                <w:szCs w:val="18"/>
              </w:rPr>
              <w:t>Dziurkacz z tworzywa sztucznego; mechanizm dziurkacza metalowy; możliwość dziurkowania jednorazowo do 25 kartek A4 o gramaturze 80g/m</w:t>
            </w:r>
            <w:r w:rsidRPr="001E4E8F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1E4E8F">
              <w:rPr>
                <w:b/>
                <w:bCs/>
                <w:sz w:val="18"/>
                <w:szCs w:val="18"/>
              </w:rPr>
              <w:t>, precyzyjny ogranicznik formatu.</w:t>
            </w:r>
          </w:p>
          <w:p w14:paraId="2243269F" w14:textId="14CD309C" w:rsidR="00757D25" w:rsidRPr="004A6E7E" w:rsidRDefault="00757D25" w:rsidP="00757D25">
            <w:pPr>
              <w:rPr>
                <w:b/>
                <w:bCs/>
                <w:sz w:val="18"/>
                <w:szCs w:val="18"/>
              </w:rPr>
            </w:pPr>
            <w:r w:rsidRPr="001E4E8F">
              <w:rPr>
                <w:b/>
                <w:bCs/>
                <w:i/>
                <w:sz w:val="18"/>
                <w:szCs w:val="18"/>
              </w:rPr>
              <w:t xml:space="preserve">Wymagana gwarancja producenta/importera – </w:t>
            </w:r>
            <w:r w:rsidRPr="00DF2F1E">
              <w:rPr>
                <w:b/>
                <w:bCs/>
                <w:i/>
                <w:sz w:val="18"/>
                <w:szCs w:val="18"/>
              </w:rPr>
              <w:t>min.  5 lat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45E36429" w14:textId="46521D46" w:rsidR="00757D25" w:rsidRPr="001E4E8F" w:rsidRDefault="00757D25" w:rsidP="00757D25">
            <w:pPr>
              <w:jc w:val="center"/>
              <w:rPr>
                <w:sz w:val="16"/>
                <w:szCs w:val="16"/>
              </w:rPr>
            </w:pPr>
            <w:r w:rsidRPr="001E4E8F">
              <w:rPr>
                <w:sz w:val="16"/>
                <w:szCs w:val="16"/>
              </w:rPr>
              <w:t>……………………</w:t>
            </w:r>
          </w:p>
          <w:p w14:paraId="1CBCF130" w14:textId="21C6C8AB" w:rsidR="00757D25" w:rsidRDefault="00757D25" w:rsidP="00757D25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producent/marka/</w:t>
            </w:r>
          </w:p>
          <w:p w14:paraId="620D11A0" w14:textId="77777777" w:rsidR="00757D25" w:rsidRPr="00BB1E96" w:rsidRDefault="00757D25" w:rsidP="00757D25">
            <w:pPr>
              <w:jc w:val="center"/>
              <w:rPr>
                <w:b/>
                <w:sz w:val="8"/>
                <w:szCs w:val="8"/>
              </w:rPr>
            </w:pPr>
          </w:p>
          <w:p w14:paraId="177D7EE1" w14:textId="611017BD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………...…………</w:t>
            </w:r>
          </w:p>
          <w:p w14:paraId="052D5F22" w14:textId="43772D7C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E028EB">
              <w:rPr>
                <w:b/>
                <w:sz w:val="16"/>
                <w:szCs w:val="16"/>
              </w:rPr>
              <w:t>/</w:t>
            </w:r>
            <w:r w:rsidRPr="00A70F27">
              <w:rPr>
                <w:b/>
                <w:sz w:val="14"/>
                <w:szCs w:val="14"/>
              </w:rPr>
              <w:t>okres gwarancji producenta/importera/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8A745C3" w14:textId="79CF095D" w:rsidR="00757D25" w:rsidRPr="004A4AA5" w:rsidRDefault="00757D25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 w:rsidRPr="004A4AA5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042C1C57" w14:textId="51F63730" w:rsidR="00757D25" w:rsidRPr="007B605A" w:rsidRDefault="00D27A4B" w:rsidP="00757D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275" w:type="dxa"/>
            <w:vAlign w:val="bottom"/>
          </w:tcPr>
          <w:p w14:paraId="2B47E88F" w14:textId="5ED6CC85" w:rsidR="00757D25" w:rsidRPr="00327587" w:rsidRDefault="00757D25" w:rsidP="00757D25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00B17D36" w14:textId="7A27B373" w:rsidR="00757D25" w:rsidRPr="00327587" w:rsidRDefault="00757D25" w:rsidP="00757D25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341D2A21" w14:textId="332D9099" w:rsidR="00757D25" w:rsidRPr="00327587" w:rsidRDefault="00757D25" w:rsidP="00757D25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5DE5FF97" w14:textId="43429109" w:rsidR="00757D25" w:rsidRPr="00327587" w:rsidRDefault="00757D25" w:rsidP="00757D25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B8B33C2" w14:textId="43AA2DF9" w:rsidR="00757D25" w:rsidRDefault="00757D25" w:rsidP="00757D25">
            <w:pPr>
              <w:jc w:val="center"/>
            </w:pPr>
            <w:r>
              <w:t>………….</w:t>
            </w:r>
          </w:p>
        </w:tc>
      </w:tr>
      <w:tr w:rsidR="00757D25" w:rsidRPr="00327587" w14:paraId="380A7A7F" w14:textId="77777777" w:rsidTr="008C08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9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4742B9C0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65DCDA48" w14:textId="6CF0FDEF" w:rsidR="00757D25" w:rsidRPr="00DF2F1E" w:rsidRDefault="00757D25" w:rsidP="00757D25">
            <w:pPr>
              <w:rPr>
                <w:b/>
                <w:bCs/>
                <w:sz w:val="18"/>
                <w:szCs w:val="18"/>
              </w:rPr>
            </w:pPr>
            <w:r w:rsidRPr="00DF2F1E">
              <w:rPr>
                <w:b/>
                <w:bCs/>
                <w:sz w:val="18"/>
                <w:szCs w:val="18"/>
              </w:rPr>
              <w:t>Zszywacz z tworzywa sztucznego (części mechaniczne z metalu) do zszywania jednorazowo 25 kartek o gramaturze 80g/m</w:t>
            </w:r>
            <w:r w:rsidRPr="00DF2F1E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DF2F1E">
              <w:rPr>
                <w:b/>
                <w:bCs/>
                <w:sz w:val="18"/>
                <w:szCs w:val="18"/>
              </w:rPr>
              <w:t>, na zszywki 24/6 i 26/6, głębokość zszywania min. 50mm.</w:t>
            </w:r>
          </w:p>
          <w:p w14:paraId="64AEECB2" w14:textId="6764063A" w:rsidR="00757D25" w:rsidRPr="00C60688" w:rsidRDefault="00757D25" w:rsidP="00757D25">
            <w:pPr>
              <w:rPr>
                <w:b/>
                <w:sz w:val="18"/>
                <w:szCs w:val="18"/>
              </w:rPr>
            </w:pPr>
            <w:r w:rsidRPr="00C60688">
              <w:rPr>
                <w:b/>
                <w:bCs/>
                <w:i/>
                <w:sz w:val="18"/>
                <w:szCs w:val="18"/>
              </w:rPr>
              <w:t>Wymagana gwarancja producenta/importera – min.5 lat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5BB6220" w14:textId="05E233D3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0B029F6" w14:textId="77777777" w:rsidR="00757D25" w:rsidRPr="00D82FB1" w:rsidRDefault="00757D25" w:rsidP="00757D25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  <w:p w14:paraId="21468F05" w14:textId="77777777" w:rsidR="00757D25" w:rsidRPr="00D82FB1" w:rsidRDefault="00757D25" w:rsidP="00757D25">
            <w:pPr>
              <w:jc w:val="center"/>
              <w:rPr>
                <w:b/>
                <w:sz w:val="16"/>
                <w:szCs w:val="16"/>
              </w:rPr>
            </w:pPr>
          </w:p>
          <w:p w14:paraId="2AE985B0" w14:textId="1C18DCD9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………...……………</w:t>
            </w:r>
          </w:p>
          <w:p w14:paraId="5BBA86BB" w14:textId="6F5E9FA5" w:rsidR="00757D25" w:rsidRPr="00D82FB1" w:rsidRDefault="00757D25" w:rsidP="00757D25">
            <w:pPr>
              <w:jc w:val="center"/>
              <w:rPr>
                <w:b/>
                <w:sz w:val="16"/>
                <w:szCs w:val="16"/>
              </w:rPr>
            </w:pPr>
            <w:r w:rsidRPr="00E028EB">
              <w:rPr>
                <w:b/>
                <w:sz w:val="16"/>
                <w:szCs w:val="16"/>
              </w:rPr>
              <w:t>/</w:t>
            </w:r>
            <w:r w:rsidRPr="00A70F27">
              <w:rPr>
                <w:b/>
                <w:sz w:val="14"/>
                <w:szCs w:val="14"/>
              </w:rPr>
              <w:t>okres gwarancji producenta/importer/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DCF8CF3" w14:textId="77777777" w:rsidR="00757D25" w:rsidRPr="00327587" w:rsidRDefault="00757D25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3E5F1806" w14:textId="145B0A10" w:rsidR="00757D25" w:rsidRPr="007B605A" w:rsidRDefault="00D27A4B" w:rsidP="00757D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275" w:type="dxa"/>
            <w:vAlign w:val="bottom"/>
          </w:tcPr>
          <w:p w14:paraId="61297E89" w14:textId="77777777" w:rsidR="00757D25" w:rsidRPr="00327587" w:rsidRDefault="00757D25" w:rsidP="00757D25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0FE83E3D" w14:textId="39C5A416" w:rsidR="00757D25" w:rsidRPr="00327587" w:rsidRDefault="00757D25" w:rsidP="00757D25">
            <w:pPr>
              <w:jc w:val="center"/>
            </w:pPr>
            <w:r w:rsidRPr="00327587">
              <w:t>………</w:t>
            </w:r>
            <w:r>
              <w:t>.</w:t>
            </w:r>
          </w:p>
        </w:tc>
        <w:tc>
          <w:tcPr>
            <w:tcW w:w="1134" w:type="dxa"/>
            <w:vAlign w:val="bottom"/>
          </w:tcPr>
          <w:p w14:paraId="5BA87649" w14:textId="3EE29B1E" w:rsidR="00757D25" w:rsidRPr="00327587" w:rsidRDefault="00757D25" w:rsidP="00757D25">
            <w:pPr>
              <w:jc w:val="center"/>
            </w:pPr>
            <w:r w:rsidRPr="00327587">
              <w:t>……</w:t>
            </w:r>
            <w:r>
              <w:t>……</w:t>
            </w:r>
          </w:p>
        </w:tc>
        <w:tc>
          <w:tcPr>
            <w:tcW w:w="1417" w:type="dxa"/>
            <w:vAlign w:val="bottom"/>
          </w:tcPr>
          <w:p w14:paraId="68CEBD56" w14:textId="4E391C64" w:rsidR="00757D25" w:rsidRPr="00327587" w:rsidRDefault="00757D25" w:rsidP="00757D25">
            <w:pPr>
              <w:jc w:val="center"/>
            </w:pPr>
            <w:r w:rsidRPr="00327587">
              <w:t>…………</w:t>
            </w:r>
            <w:r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E427EE2" w14:textId="3BE8BE05" w:rsidR="00757D25" w:rsidRPr="00327587" w:rsidRDefault="00757D25" w:rsidP="00757D25">
            <w:pPr>
              <w:jc w:val="center"/>
            </w:pPr>
            <w:r>
              <w:t>……………</w:t>
            </w:r>
          </w:p>
        </w:tc>
      </w:tr>
      <w:tr w:rsidR="00057F62" w:rsidRPr="00327587" w14:paraId="1DC472DF" w14:textId="77777777" w:rsidTr="008C08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0512C6CA" w14:textId="77777777" w:rsidR="00057F62" w:rsidRPr="00253CCC" w:rsidRDefault="00057F62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5BADDFF8" w14:textId="77777777" w:rsidR="001C178A" w:rsidRPr="00DF2F1E" w:rsidRDefault="001C178A" w:rsidP="001C178A">
            <w:pPr>
              <w:rPr>
                <w:b/>
                <w:bCs/>
                <w:sz w:val="18"/>
                <w:szCs w:val="18"/>
              </w:rPr>
            </w:pPr>
            <w:r w:rsidRPr="00DF2F1E">
              <w:rPr>
                <w:b/>
                <w:bCs/>
                <w:sz w:val="18"/>
                <w:szCs w:val="18"/>
              </w:rPr>
              <w:t>Zszywacz Leitz 5551 lub równoważny, do którego wykorzystywane będą zszywki w kasetkach K6, K8, K10, K12 od zszywacza LEITZ 5551.</w:t>
            </w:r>
          </w:p>
          <w:p w14:paraId="3C60DCE5" w14:textId="7787F991" w:rsidR="00057F62" w:rsidRPr="00DF2F1E" w:rsidRDefault="001C178A" w:rsidP="001C178A">
            <w:pPr>
              <w:rPr>
                <w:b/>
                <w:bCs/>
                <w:sz w:val="18"/>
                <w:szCs w:val="18"/>
              </w:rPr>
            </w:pPr>
            <w:r w:rsidRPr="00DF2F1E">
              <w:rPr>
                <w:b/>
                <w:bCs/>
                <w:i/>
                <w:sz w:val="18"/>
                <w:szCs w:val="18"/>
              </w:rPr>
              <w:t>Wymagana gwarancja producenta/importera – min. 5 lat</w:t>
            </w:r>
            <w:r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F1C0A31" w14:textId="77777777" w:rsidR="00057F62" w:rsidRPr="00D82FB1" w:rsidRDefault="00057F62" w:rsidP="00057F62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  <w:p w14:paraId="31BFD3B7" w14:textId="77777777" w:rsidR="00057F62" w:rsidRPr="00D82FB1" w:rsidRDefault="00057F62" w:rsidP="00057F62">
            <w:pPr>
              <w:jc w:val="center"/>
              <w:rPr>
                <w:b/>
                <w:sz w:val="16"/>
                <w:szCs w:val="16"/>
              </w:rPr>
            </w:pPr>
          </w:p>
          <w:p w14:paraId="2729EC1F" w14:textId="0B4B7DAD" w:rsidR="00057F62" w:rsidRPr="00D82FB1" w:rsidRDefault="00057F62" w:rsidP="00057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………...……………</w:t>
            </w:r>
          </w:p>
          <w:p w14:paraId="6B0708CB" w14:textId="0E543689" w:rsidR="00057F62" w:rsidRPr="00A70F27" w:rsidRDefault="00057F62" w:rsidP="00057F62">
            <w:pPr>
              <w:jc w:val="center"/>
              <w:rPr>
                <w:sz w:val="14"/>
                <w:szCs w:val="14"/>
              </w:rPr>
            </w:pPr>
            <w:r w:rsidRPr="00A70F27">
              <w:rPr>
                <w:b/>
                <w:sz w:val="14"/>
                <w:szCs w:val="14"/>
              </w:rPr>
              <w:t>/okres gwarancji producenta/importer/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7E93827" w14:textId="6933EB38" w:rsidR="00057F62" w:rsidRPr="00327587" w:rsidRDefault="00A70F27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057F62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191BF2EF" w14:textId="02CCB36B" w:rsidR="00057F62" w:rsidRDefault="00057F62" w:rsidP="00757D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bottom"/>
          </w:tcPr>
          <w:p w14:paraId="6043683B" w14:textId="24E75F85" w:rsidR="00057F62" w:rsidRPr="00327587" w:rsidRDefault="00057F62" w:rsidP="00757D25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15027C1F" w14:textId="13B8C7B9" w:rsidR="00057F62" w:rsidRPr="00327587" w:rsidRDefault="00057F62" w:rsidP="00757D25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1B607F31" w14:textId="0A267E9A" w:rsidR="00057F62" w:rsidRPr="00327587" w:rsidRDefault="00057F62" w:rsidP="00757D25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5FFC2AAE" w14:textId="75B5372C" w:rsidR="00057F62" w:rsidRPr="00327587" w:rsidRDefault="00057F62" w:rsidP="00757D25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7FE31AC" w14:textId="36EE4E36" w:rsidR="00057F62" w:rsidRDefault="00057F62" w:rsidP="00757D25">
            <w:pPr>
              <w:jc w:val="center"/>
            </w:pPr>
            <w:r>
              <w:t>…………..</w:t>
            </w:r>
          </w:p>
        </w:tc>
      </w:tr>
      <w:tr w:rsidR="00757D25" w:rsidRPr="00327587" w14:paraId="126D3572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02D62DF5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6DADD22A" w14:textId="0C7788A2" w:rsidR="00757D25" w:rsidRPr="00DF2F1E" w:rsidRDefault="00757D25" w:rsidP="00757D25">
            <w:pPr>
              <w:rPr>
                <w:b/>
                <w:bCs/>
                <w:sz w:val="18"/>
                <w:szCs w:val="18"/>
              </w:rPr>
            </w:pPr>
            <w:r w:rsidRPr="00C0765F">
              <w:rPr>
                <w:b/>
                <w:bCs/>
                <w:sz w:val="18"/>
                <w:szCs w:val="18"/>
              </w:rPr>
              <w:t>Zszywki zwykłe 24/</w:t>
            </w:r>
            <w:r w:rsidR="00E5300D" w:rsidRPr="00C0765F">
              <w:rPr>
                <w:b/>
                <w:bCs/>
                <w:sz w:val="18"/>
                <w:szCs w:val="18"/>
              </w:rPr>
              <w:t>6 -</w:t>
            </w:r>
            <w:r w:rsidRPr="00C0765F">
              <w:rPr>
                <w:b/>
                <w:bCs/>
                <w:sz w:val="18"/>
                <w:szCs w:val="18"/>
              </w:rPr>
              <w:t xml:space="preserve"> nie łamiące się, nie zaginające się </w:t>
            </w:r>
            <w:r w:rsidR="00AF1435">
              <w:rPr>
                <w:b/>
                <w:bCs/>
                <w:sz w:val="18"/>
                <w:szCs w:val="18"/>
              </w:rPr>
              <w:br/>
            </w:r>
            <w:r w:rsidR="00A70F27">
              <w:rPr>
                <w:b/>
                <w:bCs/>
                <w:sz w:val="18"/>
                <w:szCs w:val="18"/>
              </w:rPr>
              <w:t>/</w:t>
            </w:r>
            <w:r w:rsidRPr="00C0765F">
              <w:rPr>
                <w:b/>
                <w:bCs/>
                <w:sz w:val="18"/>
                <w:szCs w:val="18"/>
              </w:rPr>
              <w:t>1 opk. = 1000 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E928FE8" w14:textId="77777777" w:rsidR="00757D25" w:rsidRPr="00D82FB1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0647E03" w14:textId="17A79CF6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A430118" w14:textId="4F07ED46" w:rsidR="00757D25" w:rsidRPr="00327587" w:rsidRDefault="00A70F27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278DE4EA" w14:textId="2E01A198" w:rsidR="00757D25" w:rsidRPr="007B605A" w:rsidRDefault="00057F62" w:rsidP="00757D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bottom"/>
          </w:tcPr>
          <w:p w14:paraId="0993ADC4" w14:textId="79360B99" w:rsidR="00757D25" w:rsidRPr="00327587" w:rsidRDefault="00757D25" w:rsidP="00757D25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017DF9FF" w14:textId="5E6DD6BE" w:rsidR="00757D25" w:rsidRPr="00327587" w:rsidRDefault="00757D25" w:rsidP="00757D25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58EC4B2E" w14:textId="33D0FD57" w:rsidR="00757D25" w:rsidRPr="00327587" w:rsidRDefault="00757D25" w:rsidP="00757D25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7C0D0F9B" w14:textId="0117F4D4" w:rsidR="00757D25" w:rsidRPr="00327587" w:rsidRDefault="00757D25" w:rsidP="00757D25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C1CA832" w14:textId="5D85A763" w:rsidR="00757D25" w:rsidRDefault="00757D25" w:rsidP="00757D25">
            <w:pPr>
              <w:jc w:val="center"/>
            </w:pPr>
            <w:r>
              <w:t>…………..</w:t>
            </w:r>
          </w:p>
        </w:tc>
      </w:tr>
      <w:tr w:rsidR="00757D25" w:rsidRPr="00327587" w14:paraId="66AE968F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4438363F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3B85DDDD" w14:textId="77FF8A00" w:rsidR="00757D25" w:rsidRPr="0010127B" w:rsidRDefault="00757D25" w:rsidP="00757D25">
            <w:pPr>
              <w:rPr>
                <w:b/>
                <w:bCs/>
                <w:sz w:val="18"/>
                <w:szCs w:val="18"/>
              </w:rPr>
            </w:pPr>
            <w:r w:rsidRPr="0010127B">
              <w:rPr>
                <w:b/>
                <w:bCs/>
                <w:sz w:val="18"/>
                <w:szCs w:val="18"/>
              </w:rPr>
              <w:t xml:space="preserve">Zszywki do zszywacza LEITZ 5551 zszywające od 41 do 55 kartek K10, /1 </w:t>
            </w:r>
            <w:proofErr w:type="spellStart"/>
            <w:r w:rsidR="00E5300D" w:rsidRPr="0010127B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="00E5300D" w:rsidRPr="0010127B">
              <w:rPr>
                <w:b/>
                <w:bCs/>
                <w:sz w:val="18"/>
                <w:szCs w:val="18"/>
              </w:rPr>
              <w:t xml:space="preserve"> =</w:t>
            </w:r>
            <w:r w:rsidRPr="0010127B">
              <w:rPr>
                <w:b/>
                <w:bCs/>
                <w:sz w:val="18"/>
                <w:szCs w:val="18"/>
              </w:rPr>
              <w:t xml:space="preserve"> 5 kaset/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AE058C6" w14:textId="77777777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99D2BFF" w14:textId="4BBA81AA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DAD9EC4" w14:textId="0EB66164" w:rsidR="00757D25" w:rsidRDefault="00A70F27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</w:t>
            </w:r>
            <w:r w:rsidR="00757D25" w:rsidRPr="008A1F91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48B0A9D5" w14:textId="0FA1161F" w:rsidR="00757D25" w:rsidRPr="007B605A" w:rsidRDefault="00057F62" w:rsidP="00757D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bottom"/>
          </w:tcPr>
          <w:p w14:paraId="3C70280C" w14:textId="6A5F52E2" w:rsidR="00757D25" w:rsidRDefault="00757D25" w:rsidP="00757D25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35BD1BC4" w14:textId="05A0B913" w:rsidR="00757D25" w:rsidRDefault="00757D25" w:rsidP="00757D25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32DF0C04" w14:textId="7C5E5DF7" w:rsidR="00757D25" w:rsidRDefault="00757D25" w:rsidP="00757D25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31DCB8D1" w14:textId="2ED97A1C" w:rsidR="00757D25" w:rsidRDefault="00757D25" w:rsidP="00757D25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BAAE8B6" w14:textId="6EB0150F" w:rsidR="00757D25" w:rsidRDefault="00757D25" w:rsidP="00757D25">
            <w:pPr>
              <w:jc w:val="center"/>
            </w:pPr>
            <w:r>
              <w:t>……………</w:t>
            </w:r>
          </w:p>
        </w:tc>
      </w:tr>
      <w:tr w:rsidR="00757D25" w:rsidRPr="00327587" w14:paraId="2ED6588D" w14:textId="77777777" w:rsidTr="00A70F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0A6FE27E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0150B852" w14:textId="54557EB8" w:rsidR="00757D25" w:rsidRPr="004A6E7E" w:rsidRDefault="00757D25" w:rsidP="00757D25">
            <w:pPr>
              <w:rPr>
                <w:b/>
                <w:bCs/>
                <w:sz w:val="18"/>
                <w:szCs w:val="18"/>
              </w:rPr>
            </w:pPr>
            <w:r w:rsidRPr="00BB1E96">
              <w:rPr>
                <w:b/>
                <w:bCs/>
                <w:sz w:val="18"/>
                <w:szCs w:val="18"/>
              </w:rPr>
              <w:t>Spinacz okrągły lub trójkątny 28mm /1 opk. = 100 sztuk/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10ED3E35" w14:textId="77777777" w:rsidR="00757D25" w:rsidRPr="00D82FB1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0BBCC47" w14:textId="78784002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F9872E6" w14:textId="5FF89951" w:rsidR="00757D25" w:rsidRPr="008A1F91" w:rsidRDefault="00A70F27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</w:t>
            </w:r>
            <w:r w:rsidR="00757D25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667C9BE2" w14:textId="2101D98A" w:rsidR="00757D25" w:rsidRPr="007B605A" w:rsidRDefault="00057F62" w:rsidP="00757D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275" w:type="dxa"/>
            <w:vAlign w:val="bottom"/>
          </w:tcPr>
          <w:p w14:paraId="557529BE" w14:textId="13358A31" w:rsidR="00757D25" w:rsidRDefault="00757D25" w:rsidP="00757D25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0ACF511E" w14:textId="2E30B212" w:rsidR="00757D25" w:rsidRDefault="00757D25" w:rsidP="00757D25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4E679F60" w14:textId="4C182C1C" w:rsidR="00757D25" w:rsidRDefault="00757D25" w:rsidP="00757D25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7859F78B" w14:textId="5A8E4E2D" w:rsidR="00757D25" w:rsidRDefault="00757D25" w:rsidP="00757D25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E7A8F40" w14:textId="4A653C4A" w:rsidR="00757D25" w:rsidRDefault="00757D25" w:rsidP="00757D25">
            <w:pPr>
              <w:jc w:val="center"/>
            </w:pPr>
            <w:r>
              <w:t>…………….</w:t>
            </w:r>
          </w:p>
        </w:tc>
      </w:tr>
      <w:tr w:rsidR="00757D25" w:rsidRPr="00327587" w14:paraId="62B8BA96" w14:textId="77777777" w:rsidTr="00A70F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2144BE45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65440E4B" w14:textId="75A06AA1" w:rsidR="00757D25" w:rsidRPr="004A6E7E" w:rsidRDefault="00757D25" w:rsidP="00757D2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Klips do dokumentów metalowy – 19mm </w:t>
            </w:r>
            <w:r w:rsidR="00A70F27"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sz w:val="18"/>
                <w:szCs w:val="18"/>
              </w:rPr>
              <w:t>1 opk. = 12szt./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D28FC8F" w14:textId="77777777" w:rsidR="00757D25" w:rsidRPr="00D82FB1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7EE53A0B" w14:textId="586DE3AC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AF0C04B" w14:textId="451FB6BD" w:rsidR="00757D25" w:rsidRPr="008A1F91" w:rsidRDefault="00A70F27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</w:t>
            </w:r>
            <w:r w:rsidR="00757D25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410DC04F" w14:textId="65478CAE" w:rsidR="00757D25" w:rsidRPr="007B605A" w:rsidRDefault="005308D0" w:rsidP="00757D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275" w:type="dxa"/>
            <w:vAlign w:val="bottom"/>
          </w:tcPr>
          <w:p w14:paraId="47975FFB" w14:textId="2EB22A21" w:rsidR="00757D25" w:rsidRDefault="00757D25" w:rsidP="00757D25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1549EC63" w14:textId="126F3D0D" w:rsidR="00757D25" w:rsidRDefault="00757D25" w:rsidP="00757D25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4FFE6163" w14:textId="76A937EE" w:rsidR="00757D25" w:rsidRDefault="00757D25" w:rsidP="00757D25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6CEB017B" w14:textId="35EE0A70" w:rsidR="00757D25" w:rsidRDefault="00757D25" w:rsidP="00757D25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EA4C8D1" w14:textId="03985D2F" w:rsidR="00757D25" w:rsidRDefault="00757D25" w:rsidP="00757D25">
            <w:pPr>
              <w:jc w:val="center"/>
            </w:pPr>
            <w:r>
              <w:t>……………</w:t>
            </w:r>
          </w:p>
        </w:tc>
      </w:tr>
      <w:tr w:rsidR="00757D25" w:rsidRPr="00327587" w14:paraId="40C78AAA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32E36316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585D236C" w14:textId="2627A41E" w:rsidR="00757D25" w:rsidRDefault="00757D25" w:rsidP="00757D2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Klips do dokumentów metalowy – 25mm </w:t>
            </w:r>
            <w:r w:rsidR="00A70F27"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sz w:val="18"/>
                <w:szCs w:val="18"/>
              </w:rPr>
              <w:t>1 opk. = 12szt./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4D52FF39" w14:textId="77777777" w:rsidR="00757D25" w:rsidRPr="00D82FB1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824DDAC" w14:textId="04161F4D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958D77E" w14:textId="45A757DE" w:rsidR="00757D25" w:rsidRDefault="00A70F27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</w:t>
            </w:r>
            <w:r w:rsidR="00757D25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304FC59B" w14:textId="0C7C374B" w:rsidR="00757D25" w:rsidRPr="007B605A" w:rsidRDefault="005308D0" w:rsidP="00757D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bottom"/>
          </w:tcPr>
          <w:p w14:paraId="7F5C940F" w14:textId="4ACEE37C" w:rsidR="00757D25" w:rsidRDefault="00757D25" w:rsidP="00757D25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1DA911F7" w14:textId="5B26AAD4" w:rsidR="00757D25" w:rsidRDefault="00757D25" w:rsidP="00757D25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7A22F6C9" w14:textId="677B0988" w:rsidR="00757D25" w:rsidRDefault="00757D25" w:rsidP="00757D25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2A6276DB" w14:textId="21D1972B" w:rsidR="00757D25" w:rsidRDefault="00757D25" w:rsidP="00757D25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E767086" w14:textId="6C074E52" w:rsidR="00757D25" w:rsidRDefault="00757D25" w:rsidP="00757D25">
            <w:pPr>
              <w:jc w:val="center"/>
            </w:pPr>
            <w:r>
              <w:t>……………</w:t>
            </w:r>
          </w:p>
        </w:tc>
      </w:tr>
      <w:tr w:rsidR="00757D25" w:rsidRPr="00327587" w14:paraId="5A330DD3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62260013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66DDCA6B" w14:textId="59CFCFAA" w:rsidR="00757D25" w:rsidRPr="004A6E7E" w:rsidRDefault="00757D25" w:rsidP="00757D2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Klips do dokumentów metalowy – 32 mm /1 opk. = 12szt./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1B2D9E8D" w14:textId="77777777" w:rsidR="00757D25" w:rsidRPr="00D82FB1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5AB4BD4" w14:textId="40283AA0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788DF80" w14:textId="37625248" w:rsidR="00757D25" w:rsidRPr="008A1F91" w:rsidRDefault="00A70F27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</w:t>
            </w:r>
            <w:r w:rsidR="00757D25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58F32962" w14:textId="1461E9C7" w:rsidR="00757D25" w:rsidRPr="007B605A" w:rsidRDefault="005308D0" w:rsidP="00757D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bottom"/>
          </w:tcPr>
          <w:p w14:paraId="0387866C" w14:textId="22B24FAB" w:rsidR="00757D25" w:rsidRDefault="00757D25" w:rsidP="00757D25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013C8D58" w14:textId="3DCFFE58" w:rsidR="00757D25" w:rsidRDefault="00757D25" w:rsidP="00757D25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0B070D9D" w14:textId="47AF71E7" w:rsidR="00757D25" w:rsidRDefault="00757D25" w:rsidP="00757D25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28A1ECB2" w14:textId="00A12065" w:rsidR="00757D25" w:rsidRDefault="00757D25" w:rsidP="00757D25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7023188" w14:textId="213142CE" w:rsidR="00757D25" w:rsidRDefault="00757D25" w:rsidP="00757D25">
            <w:pPr>
              <w:jc w:val="center"/>
            </w:pPr>
            <w:r>
              <w:t>……………</w:t>
            </w:r>
          </w:p>
        </w:tc>
      </w:tr>
      <w:tr w:rsidR="00757D25" w:rsidRPr="00327587" w14:paraId="4F1E8CCA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56E0C0F6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07578359" w14:textId="0B2778B2" w:rsidR="00757D25" w:rsidRDefault="00757D25" w:rsidP="00757D2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Klips do dokumentów metalowy – 51mm </w:t>
            </w:r>
            <w:r w:rsidR="00A70F27"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sz w:val="18"/>
                <w:szCs w:val="18"/>
              </w:rPr>
              <w:t>1 opk. = 12szt./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51B145D2" w14:textId="77777777" w:rsidR="00757D25" w:rsidRPr="00D82FB1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356A8FA" w14:textId="18D0642E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E9D48C6" w14:textId="471431C7" w:rsidR="00757D25" w:rsidRDefault="00A70F27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</w:t>
            </w:r>
            <w:r w:rsidR="00757D25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22FDB87C" w14:textId="0B522D3F" w:rsidR="00757D25" w:rsidRPr="007B605A" w:rsidRDefault="005308D0" w:rsidP="00757D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5" w:type="dxa"/>
            <w:vAlign w:val="bottom"/>
          </w:tcPr>
          <w:p w14:paraId="7A9B3DE4" w14:textId="787887AD" w:rsidR="00757D25" w:rsidRDefault="00757D25" w:rsidP="00757D25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30A253A8" w14:textId="1376C94D" w:rsidR="00757D25" w:rsidRDefault="00757D25" w:rsidP="00757D25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5E70295F" w14:textId="7682E197" w:rsidR="00757D25" w:rsidRDefault="00757D25" w:rsidP="00757D25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0FF01D72" w14:textId="40647904" w:rsidR="00757D25" w:rsidRDefault="00757D25" w:rsidP="00757D25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9A66287" w14:textId="14323122" w:rsidR="00757D25" w:rsidRDefault="00757D25" w:rsidP="00757D25">
            <w:pPr>
              <w:jc w:val="center"/>
            </w:pPr>
            <w:r>
              <w:t>……………</w:t>
            </w:r>
          </w:p>
        </w:tc>
      </w:tr>
      <w:tr w:rsidR="00757D25" w:rsidRPr="00327587" w14:paraId="23AC1074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504173A0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79FD9EC8" w14:textId="15EF81F5" w:rsidR="00757D25" w:rsidRPr="004A6E7E" w:rsidRDefault="00757D25" w:rsidP="00757D25">
            <w:pPr>
              <w:rPr>
                <w:b/>
                <w:bCs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>Taśma biurowa przezroczysta, wymiary: szerokość - 18mm, długość: min. 20 yardów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25DD6D4" w14:textId="77777777" w:rsidR="00757D25" w:rsidRPr="00D82FB1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1C160CF" w14:textId="45076087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2ABAC4E" w14:textId="24C76F4C" w:rsidR="00757D25" w:rsidRPr="008A1F91" w:rsidRDefault="00A70F27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4EFE14A3" w14:textId="1B9F0AA9" w:rsidR="00757D25" w:rsidRPr="007B605A" w:rsidRDefault="00667B79" w:rsidP="00757D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275" w:type="dxa"/>
            <w:vAlign w:val="bottom"/>
          </w:tcPr>
          <w:p w14:paraId="046A8510" w14:textId="0CD1BFDE" w:rsidR="00757D25" w:rsidRDefault="00757D25" w:rsidP="00757D25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057F741C" w14:textId="5ED3A938" w:rsidR="00757D25" w:rsidRDefault="00757D25" w:rsidP="00757D25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0595F99E" w14:textId="4C636048" w:rsidR="00757D25" w:rsidRDefault="00757D25" w:rsidP="00757D25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6595D2A6" w14:textId="69835C61" w:rsidR="00757D25" w:rsidRDefault="00757D25" w:rsidP="00757D25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FBF299C" w14:textId="01076F61" w:rsidR="00757D25" w:rsidRDefault="00757D25" w:rsidP="00757D25">
            <w:pPr>
              <w:jc w:val="center"/>
            </w:pPr>
            <w:r>
              <w:t>……………</w:t>
            </w:r>
          </w:p>
        </w:tc>
      </w:tr>
      <w:tr w:rsidR="00757D25" w:rsidRPr="00327587" w14:paraId="301D40F0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5CD8D183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04EA7851" w14:textId="47D407CE" w:rsidR="00757D25" w:rsidRPr="004A6E7E" w:rsidRDefault="00757D25" w:rsidP="00757D25">
            <w:pPr>
              <w:rPr>
                <w:b/>
                <w:bCs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 xml:space="preserve">Taśma biurowa przezroczysta, wymiary: szerokość - </w:t>
            </w:r>
            <w:r>
              <w:rPr>
                <w:b/>
                <w:bCs/>
                <w:sz w:val="18"/>
                <w:szCs w:val="18"/>
              </w:rPr>
              <w:t>24</w:t>
            </w:r>
            <w:r w:rsidRPr="004A6E7E">
              <w:rPr>
                <w:b/>
                <w:bCs/>
                <w:sz w:val="18"/>
                <w:szCs w:val="18"/>
              </w:rPr>
              <w:t>mm, długość: min. 20 yardów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470EE8E5" w14:textId="77777777" w:rsidR="00757D25" w:rsidRPr="00D82FB1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2167A38" w14:textId="22096878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35B7210" w14:textId="08CB236F" w:rsidR="00757D25" w:rsidRPr="008A1F91" w:rsidRDefault="00A70F27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0633A0BD" w14:textId="2C8AEB8A" w:rsidR="00757D25" w:rsidRPr="007B605A" w:rsidRDefault="00667B79" w:rsidP="00757D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bottom"/>
          </w:tcPr>
          <w:p w14:paraId="05AA2CBC" w14:textId="2FD898F7" w:rsidR="00757D25" w:rsidRDefault="00757D25" w:rsidP="00757D25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6C82D301" w14:textId="76E688E9" w:rsidR="00757D25" w:rsidRDefault="00757D25" w:rsidP="00757D25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71E5BBBB" w14:textId="5E8ACDD4" w:rsidR="00757D25" w:rsidRDefault="00757D25" w:rsidP="00757D25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155FE434" w14:textId="352BAC3A" w:rsidR="00757D25" w:rsidRDefault="00757D25" w:rsidP="00757D25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AC26EB1" w14:textId="38B29C22" w:rsidR="00757D25" w:rsidRDefault="00757D25" w:rsidP="00757D25">
            <w:pPr>
              <w:jc w:val="center"/>
            </w:pPr>
            <w:r>
              <w:t>……………</w:t>
            </w:r>
          </w:p>
        </w:tc>
      </w:tr>
      <w:tr w:rsidR="00757D25" w:rsidRPr="00327587" w14:paraId="1C072DC1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2C50F3A6" w14:textId="77777777" w:rsidR="00757D25" w:rsidRPr="00253CCC" w:rsidRDefault="00757D25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38A00065" w14:textId="7233417B" w:rsidR="00757D25" w:rsidRPr="00774288" w:rsidRDefault="00757D25" w:rsidP="00757D25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29067A">
              <w:rPr>
                <w:b/>
                <w:bCs/>
                <w:sz w:val="18"/>
                <w:szCs w:val="18"/>
              </w:rPr>
              <w:t>Taśma pakowa samoprzylepna, do średniej ciężkości opakowań, nieprzezroczysta, polipropylenowa na bazie kleju z kauczuku naturalnego, o wymiarach: szerokość- 48mm, długość – min. 50 yardów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E99ABB0" w14:textId="77777777" w:rsidR="00757D25" w:rsidRPr="00D82FB1" w:rsidRDefault="00757D25" w:rsidP="00757D25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D3BFB67" w14:textId="585C4E83" w:rsidR="00757D25" w:rsidRPr="00D82FB1" w:rsidRDefault="00757D25" w:rsidP="00757D2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128A105" w14:textId="1DEF9786" w:rsidR="00757D25" w:rsidRPr="008A1F91" w:rsidRDefault="00F47FDD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757D25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7EB6075E" w14:textId="14211219" w:rsidR="00757D25" w:rsidRPr="007B605A" w:rsidRDefault="00667B79" w:rsidP="00757D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275" w:type="dxa"/>
            <w:vAlign w:val="bottom"/>
          </w:tcPr>
          <w:p w14:paraId="28459716" w14:textId="4C8B2CC6" w:rsidR="00757D25" w:rsidRDefault="00757D25" w:rsidP="00757D25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10C1FD3D" w14:textId="026F95FF" w:rsidR="00757D25" w:rsidRDefault="00757D25" w:rsidP="00757D25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7D1CC341" w14:textId="444DC2DF" w:rsidR="00757D25" w:rsidRDefault="00757D25" w:rsidP="00757D25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537B9A5C" w14:textId="550446F2" w:rsidR="00757D25" w:rsidRDefault="00757D25" w:rsidP="00757D25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7DD9E1A" w14:textId="0627D70B" w:rsidR="00757D25" w:rsidRDefault="00757D25" w:rsidP="00757D25">
            <w:pPr>
              <w:jc w:val="center"/>
            </w:pPr>
            <w:r>
              <w:t>……………</w:t>
            </w:r>
          </w:p>
        </w:tc>
      </w:tr>
      <w:tr w:rsidR="00667B79" w:rsidRPr="00327587" w14:paraId="261694F4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140F161D" w14:textId="77777777" w:rsidR="00667B79" w:rsidRPr="00253CCC" w:rsidRDefault="00667B79" w:rsidP="00757D25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21D01C25" w14:textId="044DF49F" w:rsidR="00667B79" w:rsidRPr="0029067A" w:rsidRDefault="00667B79" w:rsidP="00757D25">
            <w:pPr>
              <w:rPr>
                <w:b/>
                <w:bCs/>
                <w:sz w:val="18"/>
                <w:szCs w:val="18"/>
              </w:rPr>
            </w:pPr>
            <w:r w:rsidRPr="0029067A">
              <w:rPr>
                <w:b/>
                <w:bCs/>
                <w:sz w:val="18"/>
                <w:szCs w:val="18"/>
              </w:rPr>
              <w:t>Taśma pakowa samoprzylepna, do średniej ciężkości opakowań, prze</w:t>
            </w:r>
            <w:r>
              <w:rPr>
                <w:b/>
                <w:bCs/>
                <w:sz w:val="18"/>
                <w:szCs w:val="18"/>
              </w:rPr>
              <w:t>ź</w:t>
            </w:r>
            <w:r w:rsidRPr="0029067A">
              <w:rPr>
                <w:b/>
                <w:bCs/>
                <w:sz w:val="18"/>
                <w:szCs w:val="18"/>
              </w:rPr>
              <w:t xml:space="preserve">roczysta, polipropylenowa na bazie kleju z kauczuku naturalnego, </w:t>
            </w:r>
            <w:r w:rsidR="00A70F27">
              <w:rPr>
                <w:b/>
                <w:bCs/>
                <w:sz w:val="18"/>
                <w:szCs w:val="18"/>
              </w:rPr>
              <w:br/>
            </w:r>
            <w:r w:rsidRPr="0029067A">
              <w:rPr>
                <w:b/>
                <w:bCs/>
                <w:sz w:val="18"/>
                <w:szCs w:val="18"/>
              </w:rPr>
              <w:t>o wymiarach: szerokość- 48mm, długość – min. 50 yardów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DE5ECE9" w14:textId="77777777" w:rsidR="00667B79" w:rsidRPr="00D82FB1" w:rsidRDefault="00667B79" w:rsidP="00667B7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7D48777" w14:textId="28BEA99F" w:rsidR="00667B79" w:rsidRPr="00D82FB1" w:rsidRDefault="00667B79" w:rsidP="00667B7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F5DB9C5" w14:textId="2D251C79" w:rsidR="00667B79" w:rsidRDefault="00F47FDD" w:rsidP="00757D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667B79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09AC96BB" w14:textId="53BFFBF5" w:rsidR="00667B79" w:rsidRPr="007B605A" w:rsidRDefault="00667B79" w:rsidP="00757D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bottom"/>
          </w:tcPr>
          <w:p w14:paraId="3D1F4772" w14:textId="23F19E2F" w:rsidR="00667B79" w:rsidRDefault="00667B79" w:rsidP="00757D25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7404AD23" w14:textId="71D316E0" w:rsidR="00667B79" w:rsidRDefault="00667B79" w:rsidP="00757D25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727317EA" w14:textId="6B87C88F" w:rsidR="00667B79" w:rsidRDefault="00667B79" w:rsidP="00757D25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4469641E" w14:textId="4B26EAB7" w:rsidR="00667B79" w:rsidRDefault="00667B79" w:rsidP="00757D25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A32B355" w14:textId="13950213" w:rsidR="00667B79" w:rsidRDefault="00667B79" w:rsidP="00757D25">
            <w:pPr>
              <w:jc w:val="center"/>
            </w:pPr>
            <w:r>
              <w:t>…………….</w:t>
            </w:r>
          </w:p>
        </w:tc>
      </w:tr>
      <w:tr w:rsidR="00C2641F" w:rsidRPr="00327587" w14:paraId="71B2B435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3BFF63E0" w14:textId="77777777" w:rsidR="00C2641F" w:rsidRPr="00253CCC" w:rsidRDefault="00C2641F" w:rsidP="00C2641F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4FA75B2C" w14:textId="40C7A888" w:rsidR="00C2641F" w:rsidRPr="0029067A" w:rsidRDefault="00C2641F" w:rsidP="00C2641F">
            <w:pPr>
              <w:rPr>
                <w:b/>
                <w:bCs/>
                <w:sz w:val="18"/>
                <w:szCs w:val="18"/>
              </w:rPr>
            </w:pPr>
            <w:r w:rsidRPr="00610C3A">
              <w:rPr>
                <w:b/>
                <w:bCs/>
                <w:sz w:val="18"/>
                <w:szCs w:val="18"/>
              </w:rPr>
              <w:t xml:space="preserve">Magnesy </w:t>
            </w:r>
            <w:r w:rsidR="00610C3A" w:rsidRPr="00610C3A">
              <w:rPr>
                <w:b/>
                <w:bCs/>
                <w:sz w:val="18"/>
                <w:szCs w:val="18"/>
              </w:rPr>
              <w:t>do tablicy magnetycznej, wykonane z trwałego materiału, średnica magnesu 22mm /1 opk. = 12 sztuk/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6FB762B" w14:textId="77777777" w:rsidR="00C2641F" w:rsidRPr="00D82FB1" w:rsidRDefault="00C2641F" w:rsidP="00C2641F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26175CF" w14:textId="57F12B68" w:rsidR="00C2641F" w:rsidRPr="00D82FB1" w:rsidRDefault="00C2641F" w:rsidP="00C2641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FF16356" w14:textId="742D51AA" w:rsidR="00C2641F" w:rsidRDefault="00F47FDD" w:rsidP="00C264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</w:t>
            </w:r>
            <w:r w:rsidR="00C2641F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7A7CAB9C" w14:textId="3E116803" w:rsidR="00C2641F" w:rsidRDefault="00C2641F" w:rsidP="00C2641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75" w:type="dxa"/>
            <w:vAlign w:val="bottom"/>
          </w:tcPr>
          <w:p w14:paraId="1BD089EB" w14:textId="016BB1A7" w:rsidR="00C2641F" w:rsidRDefault="00C2641F" w:rsidP="00C2641F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2A47B4CB" w14:textId="6006341D" w:rsidR="00C2641F" w:rsidRDefault="00C2641F" w:rsidP="00C2641F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1BEFA0F9" w14:textId="693F51EE" w:rsidR="00C2641F" w:rsidRDefault="00C2641F" w:rsidP="00C2641F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52FF2009" w14:textId="5A533571" w:rsidR="00C2641F" w:rsidRDefault="00C2641F" w:rsidP="00C2641F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07CE039" w14:textId="7F79F464" w:rsidR="00C2641F" w:rsidRDefault="00C2641F" w:rsidP="00C2641F">
            <w:pPr>
              <w:jc w:val="center"/>
            </w:pPr>
            <w:r>
              <w:t>……………</w:t>
            </w:r>
          </w:p>
        </w:tc>
      </w:tr>
      <w:tr w:rsidR="00A84AB4" w:rsidRPr="00327587" w14:paraId="50E48FE9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58FA3CC9" w14:textId="77777777" w:rsidR="00A84AB4" w:rsidRPr="00253CCC" w:rsidRDefault="00A84AB4" w:rsidP="00C2641F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12FACBC1" w14:textId="0EF0FE69" w:rsidR="00A84AB4" w:rsidRPr="00C2641F" w:rsidRDefault="00A84AB4" w:rsidP="00C2641F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610C3A">
              <w:rPr>
                <w:b/>
                <w:bCs/>
                <w:sz w:val="18"/>
                <w:szCs w:val="18"/>
              </w:rPr>
              <w:t>Glicerynowy zwilżacz niskotokstyczny, bezbarwny, bezwonny, pojemność min.20 ml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FD989A9" w14:textId="77777777" w:rsidR="00A84AB4" w:rsidRPr="00D82FB1" w:rsidRDefault="00A84AB4" w:rsidP="00A84AB4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A6771B2" w14:textId="4782EC50" w:rsidR="00A84AB4" w:rsidRPr="00D82FB1" w:rsidRDefault="00A84AB4" w:rsidP="00A84AB4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D81978D" w14:textId="0A7B844E" w:rsidR="00A84AB4" w:rsidRDefault="00F47FDD" w:rsidP="00C264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A84AB4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5F9FC68D" w14:textId="1C0F21F7" w:rsidR="00A84AB4" w:rsidRDefault="00A84AB4" w:rsidP="00C2641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bottom"/>
          </w:tcPr>
          <w:p w14:paraId="0F90F042" w14:textId="715BBBB2" w:rsidR="00A84AB4" w:rsidRDefault="00A84AB4" w:rsidP="00C2641F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465DD012" w14:textId="7D0414BB" w:rsidR="00A84AB4" w:rsidRDefault="00A84AB4" w:rsidP="00C2641F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18040FF1" w14:textId="0879EC11" w:rsidR="00A84AB4" w:rsidRDefault="00A84AB4" w:rsidP="00C2641F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6EE45C60" w14:textId="7F8CCC34" w:rsidR="00A84AB4" w:rsidRDefault="00A84AB4" w:rsidP="00C2641F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9B8C82F" w14:textId="541D6F01" w:rsidR="00A84AB4" w:rsidRDefault="00A84AB4" w:rsidP="00C2641F">
            <w:pPr>
              <w:jc w:val="center"/>
            </w:pPr>
            <w:r>
              <w:t>……………</w:t>
            </w:r>
          </w:p>
        </w:tc>
      </w:tr>
      <w:tr w:rsidR="00C2641F" w:rsidRPr="00327587" w14:paraId="3D06380E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344B893B" w14:textId="77777777" w:rsidR="00C2641F" w:rsidRPr="00253CCC" w:rsidRDefault="00C2641F" w:rsidP="00C2641F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50DC6484" w14:textId="09D716B9" w:rsidR="00C2641F" w:rsidRPr="00474382" w:rsidRDefault="00474382" w:rsidP="0047438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Okładki do bindownicy </w:t>
            </w:r>
            <w:r w:rsidR="00A62851">
              <w:rPr>
                <w:b/>
                <w:bCs/>
                <w:sz w:val="18"/>
                <w:szCs w:val="18"/>
              </w:rPr>
              <w:t>przeźroczyste /</w:t>
            </w:r>
            <w:r w:rsidRPr="00327587">
              <w:rPr>
                <w:b/>
                <w:bCs/>
                <w:sz w:val="18"/>
                <w:szCs w:val="18"/>
              </w:rPr>
              <w:t>1 opk. = 100 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92CD00B" w14:textId="77777777" w:rsidR="00C2641F" w:rsidRPr="00B45522" w:rsidRDefault="00C2641F" w:rsidP="00C2641F">
            <w:pPr>
              <w:spacing w:before="120"/>
              <w:jc w:val="center"/>
              <w:rPr>
                <w:sz w:val="16"/>
                <w:szCs w:val="16"/>
              </w:rPr>
            </w:pPr>
            <w:r w:rsidRPr="00B45522">
              <w:rPr>
                <w:sz w:val="16"/>
                <w:szCs w:val="16"/>
              </w:rPr>
              <w:t>……………………</w:t>
            </w:r>
          </w:p>
          <w:p w14:paraId="3208EBC1" w14:textId="773626C3" w:rsidR="00C2641F" w:rsidRPr="00B45522" w:rsidRDefault="00C2641F" w:rsidP="00C2641F">
            <w:pPr>
              <w:jc w:val="center"/>
              <w:rPr>
                <w:color w:val="FF0000"/>
                <w:sz w:val="16"/>
                <w:szCs w:val="16"/>
              </w:rPr>
            </w:pPr>
            <w:r w:rsidRPr="00B45522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B490FC0" w14:textId="3155F4D6" w:rsidR="00C2641F" w:rsidRPr="00B45522" w:rsidRDefault="00F47FDD" w:rsidP="00C2641F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</w:t>
            </w:r>
            <w:r w:rsidR="00C2641F" w:rsidRPr="00B45522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5CEDFAE9" w14:textId="5A9DA922" w:rsidR="00C2641F" w:rsidRPr="007B605A" w:rsidRDefault="00A84AB4" w:rsidP="00C2641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bottom"/>
          </w:tcPr>
          <w:p w14:paraId="30BFA565" w14:textId="0559CE6A" w:rsidR="00C2641F" w:rsidRDefault="00C2641F" w:rsidP="00C2641F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338EAFC" w14:textId="2187B4DE" w:rsidR="00C2641F" w:rsidRDefault="00C2641F" w:rsidP="00C2641F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799B9079" w14:textId="43411CCB" w:rsidR="00C2641F" w:rsidRDefault="00C2641F" w:rsidP="00C2641F">
            <w:pPr>
              <w:jc w:val="center"/>
            </w:pPr>
            <w:r>
              <w:t>………</w:t>
            </w:r>
            <w:r w:rsidR="00A84AB4">
              <w:t>…</w:t>
            </w:r>
          </w:p>
        </w:tc>
        <w:tc>
          <w:tcPr>
            <w:tcW w:w="1417" w:type="dxa"/>
            <w:vAlign w:val="bottom"/>
          </w:tcPr>
          <w:p w14:paraId="6002645F" w14:textId="12A3E659" w:rsidR="00C2641F" w:rsidRDefault="00C2641F" w:rsidP="00C2641F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6D17870" w14:textId="34E32C9C" w:rsidR="00C2641F" w:rsidRDefault="00C2641F" w:rsidP="00C2641F">
            <w:pPr>
              <w:jc w:val="center"/>
            </w:pPr>
            <w:r>
              <w:t>…………….</w:t>
            </w:r>
          </w:p>
        </w:tc>
      </w:tr>
      <w:tr w:rsidR="00C2641F" w:rsidRPr="00327587" w14:paraId="32258F3A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7142B1EB" w14:textId="77777777" w:rsidR="00C2641F" w:rsidRPr="00253CCC" w:rsidRDefault="00C2641F" w:rsidP="00C2641F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26B083C0" w14:textId="304B4708" w:rsidR="00C2641F" w:rsidRPr="00192773" w:rsidRDefault="00474382" w:rsidP="00C2641F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Okładki do bindownicy kolorowe (granatowe), skóropodobne</w:t>
            </w:r>
            <w:r w:rsidR="0074687F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/1opk. = 100 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D6B0541" w14:textId="77777777" w:rsidR="00C2641F" w:rsidRPr="00D82FB1" w:rsidRDefault="00C2641F" w:rsidP="00C2641F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CBB2E7F" w14:textId="4DB55B1D" w:rsidR="00C2641F" w:rsidRPr="00D82FB1" w:rsidRDefault="00C2641F" w:rsidP="00C2641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3F39E7F" w14:textId="336C6A63" w:rsidR="00C2641F" w:rsidRDefault="00F47FDD" w:rsidP="00C264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</w:t>
            </w:r>
            <w:r w:rsidR="00C2641F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0414383F" w14:textId="6D6E68DF" w:rsidR="00C2641F" w:rsidRPr="007B605A" w:rsidRDefault="00A84AB4" w:rsidP="00C2641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14:paraId="4B2B1C91" w14:textId="77777777" w:rsidR="00C2641F" w:rsidRDefault="00C2641F" w:rsidP="00C2641F">
            <w:pPr>
              <w:jc w:val="center"/>
            </w:pPr>
          </w:p>
          <w:p w14:paraId="16BE6EA7" w14:textId="0D81E497" w:rsidR="00C2641F" w:rsidRDefault="00C2641F" w:rsidP="00C2641F">
            <w:pPr>
              <w:jc w:val="center"/>
            </w:pPr>
            <w:r w:rsidRPr="006B0F6E">
              <w:t>…………..</w:t>
            </w:r>
          </w:p>
        </w:tc>
        <w:tc>
          <w:tcPr>
            <w:tcW w:w="993" w:type="dxa"/>
            <w:vAlign w:val="bottom"/>
          </w:tcPr>
          <w:p w14:paraId="22A7C520" w14:textId="3EEB21DB" w:rsidR="00C2641F" w:rsidRDefault="00C2641F" w:rsidP="00C2641F">
            <w:pPr>
              <w:jc w:val="center"/>
            </w:pPr>
            <w:r w:rsidRPr="00B53688">
              <w:t>………..</w:t>
            </w:r>
          </w:p>
        </w:tc>
        <w:tc>
          <w:tcPr>
            <w:tcW w:w="1134" w:type="dxa"/>
            <w:vAlign w:val="bottom"/>
          </w:tcPr>
          <w:p w14:paraId="194228E8" w14:textId="796EA723" w:rsidR="00C2641F" w:rsidRDefault="00C2641F" w:rsidP="00C2641F">
            <w:pPr>
              <w:jc w:val="center"/>
            </w:pPr>
            <w:r w:rsidRPr="00B37D99">
              <w:t>………</w:t>
            </w:r>
            <w:r w:rsidR="00A84AB4">
              <w:t>…</w:t>
            </w:r>
          </w:p>
        </w:tc>
        <w:tc>
          <w:tcPr>
            <w:tcW w:w="1417" w:type="dxa"/>
            <w:vAlign w:val="bottom"/>
          </w:tcPr>
          <w:p w14:paraId="1A27FC50" w14:textId="6C2EB072" w:rsidR="00C2641F" w:rsidRDefault="00C2641F" w:rsidP="00C2641F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B074D1A" w14:textId="0D7F1104" w:rsidR="00C2641F" w:rsidRDefault="00C2641F" w:rsidP="00C2641F">
            <w:pPr>
              <w:jc w:val="center"/>
            </w:pPr>
            <w:r w:rsidRPr="00CC7551">
              <w:t>…………….</w:t>
            </w:r>
          </w:p>
        </w:tc>
      </w:tr>
      <w:tr w:rsidR="00A84AB4" w:rsidRPr="00327587" w14:paraId="4EC32513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257E9043" w14:textId="77777777" w:rsidR="00A84AB4" w:rsidRPr="00253CCC" w:rsidRDefault="00A84AB4" w:rsidP="00C2641F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03711829" w14:textId="759181E5" w:rsidR="00A84AB4" w:rsidRPr="00D27A4B" w:rsidRDefault="00A84AB4" w:rsidP="00C2641F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C178A">
              <w:rPr>
                <w:b/>
                <w:bCs/>
                <w:sz w:val="18"/>
                <w:szCs w:val="18"/>
              </w:rPr>
              <w:t xml:space="preserve">Stojak </w:t>
            </w:r>
            <w:r w:rsidR="005130AF" w:rsidRPr="001C178A">
              <w:rPr>
                <w:b/>
                <w:bCs/>
                <w:sz w:val="18"/>
                <w:szCs w:val="18"/>
              </w:rPr>
              <w:t>informacyjny A4 pionowy</w:t>
            </w:r>
            <w:r w:rsidR="001C178A" w:rsidRPr="001C178A">
              <w:rPr>
                <w:b/>
                <w:bCs/>
                <w:sz w:val="18"/>
                <w:szCs w:val="18"/>
              </w:rPr>
              <w:t xml:space="preserve"> typu L pochylony pod kątem 70</w:t>
            </w:r>
            <w:r w:rsidR="001C178A" w:rsidRPr="001C178A">
              <w:rPr>
                <w:b/>
                <w:bCs/>
                <w:sz w:val="18"/>
                <w:szCs w:val="18"/>
                <w:vertAlign w:val="superscript"/>
              </w:rPr>
              <w:t>0</w:t>
            </w:r>
            <w:r w:rsidR="001C178A" w:rsidRPr="001C178A">
              <w:rPr>
                <w:b/>
                <w:bCs/>
                <w:sz w:val="18"/>
                <w:szCs w:val="18"/>
              </w:rPr>
              <w:t>,</w:t>
            </w:r>
            <w:r w:rsidR="005130AF" w:rsidRPr="001C178A">
              <w:rPr>
                <w:b/>
                <w:bCs/>
                <w:sz w:val="18"/>
                <w:szCs w:val="18"/>
              </w:rPr>
              <w:t xml:space="preserve"> wykonany z bezbarwnej plexi, krawędzie stojaka gładkie i błyszczące cięte laserowo</w:t>
            </w:r>
            <w:r w:rsidR="001C178A" w:rsidRPr="001C178A">
              <w:rPr>
                <w:b/>
                <w:bCs/>
                <w:sz w:val="18"/>
                <w:szCs w:val="18"/>
              </w:rPr>
              <w:t xml:space="preserve"> (stojak na ulotki formatu A4)</w:t>
            </w:r>
            <w:r w:rsidR="00832A6C">
              <w:rPr>
                <w:b/>
                <w:bCs/>
                <w:sz w:val="18"/>
                <w:szCs w:val="18"/>
              </w:rPr>
              <w:t>.</w:t>
            </w:r>
            <w:r w:rsidR="005130AF" w:rsidRPr="001C178A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463B84B0" w14:textId="77777777" w:rsidR="00A84AB4" w:rsidRPr="00D82FB1" w:rsidRDefault="00A84AB4" w:rsidP="00A84AB4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4B88AC1" w14:textId="745E2C20" w:rsidR="00A84AB4" w:rsidRPr="00D82FB1" w:rsidRDefault="00A84AB4" w:rsidP="00A84AB4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6AFC7E2" w14:textId="79D373ED" w:rsidR="00A84AB4" w:rsidRDefault="00F47FDD" w:rsidP="00C264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A84AB4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309404AA" w14:textId="10A154D6" w:rsidR="00A84AB4" w:rsidRDefault="00A84AB4" w:rsidP="00C2641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14:paraId="76ADECC1" w14:textId="77777777" w:rsidR="00A84AB4" w:rsidRDefault="00A84AB4" w:rsidP="00A84AB4">
            <w:pPr>
              <w:rPr>
                <w:color w:val="FF0000"/>
              </w:rPr>
            </w:pPr>
          </w:p>
          <w:p w14:paraId="3983C640" w14:textId="3C80BC27" w:rsidR="00A84AB4" w:rsidRPr="00057F62" w:rsidRDefault="00A84AB4" w:rsidP="00A84AB4">
            <w:pPr>
              <w:rPr>
                <w:color w:val="FF0000"/>
              </w:rPr>
            </w:pPr>
            <w:r w:rsidRPr="00A84AB4">
              <w:t>…………..</w:t>
            </w:r>
          </w:p>
        </w:tc>
        <w:tc>
          <w:tcPr>
            <w:tcW w:w="993" w:type="dxa"/>
            <w:vAlign w:val="bottom"/>
          </w:tcPr>
          <w:p w14:paraId="0F594C96" w14:textId="29788130" w:rsidR="00A84AB4" w:rsidRDefault="00A84AB4" w:rsidP="00C2641F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6FDBC6F8" w14:textId="1E21708F" w:rsidR="00A84AB4" w:rsidRDefault="00A84AB4" w:rsidP="00C2641F">
            <w:pPr>
              <w:jc w:val="center"/>
            </w:pPr>
            <w:r>
              <w:t>………</w:t>
            </w:r>
            <w:r w:rsidR="002E6177">
              <w:t>…</w:t>
            </w:r>
          </w:p>
        </w:tc>
        <w:tc>
          <w:tcPr>
            <w:tcW w:w="1417" w:type="dxa"/>
            <w:vAlign w:val="bottom"/>
          </w:tcPr>
          <w:p w14:paraId="5D6D05F0" w14:textId="6D2F7FFD" w:rsidR="00A84AB4" w:rsidRDefault="00A84AB4" w:rsidP="00C2641F">
            <w:pPr>
              <w:jc w:val="center"/>
            </w:pPr>
            <w:r>
              <w:t>…………</w:t>
            </w:r>
            <w:r w:rsidR="002E6177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A89AD1E" w14:textId="4B6E0FD1" w:rsidR="00A84AB4" w:rsidRDefault="00A84AB4" w:rsidP="00C2641F">
            <w:pPr>
              <w:jc w:val="center"/>
            </w:pPr>
            <w:r>
              <w:t>…………</w:t>
            </w:r>
            <w:r w:rsidR="002E6177">
              <w:t>….</w:t>
            </w:r>
          </w:p>
        </w:tc>
      </w:tr>
      <w:tr w:rsidR="002E6177" w:rsidRPr="00327587" w14:paraId="1C865541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3A6373A6" w14:textId="77777777" w:rsidR="002E6177" w:rsidRPr="00253CCC" w:rsidRDefault="002E6177" w:rsidP="00C2641F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145882A5" w14:textId="6BB6E369" w:rsidR="002E6177" w:rsidRPr="00A84AB4" w:rsidRDefault="00FA4619" w:rsidP="00C2641F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 xml:space="preserve">Nożyczki wykonane z nierdzewnej, hartowanej stali, ergonomicznie wyprofilowana rękojeść, wykonana z </w:t>
            </w:r>
            <w:r w:rsidR="00A80106">
              <w:rPr>
                <w:b/>
                <w:bCs/>
                <w:sz w:val="18"/>
                <w:szCs w:val="18"/>
              </w:rPr>
              <w:t xml:space="preserve">tworzywa sztucznego </w:t>
            </w:r>
            <w:r w:rsidRPr="004A6E7E">
              <w:rPr>
                <w:b/>
                <w:bCs/>
                <w:sz w:val="18"/>
                <w:szCs w:val="18"/>
              </w:rPr>
              <w:t>w kolorze bursztynowym, nożyczki o wymiarach: 15-17 cm,  z przeznaczeniem do cięcia papieru, folii i kartonu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4AF7C37" w14:textId="77777777" w:rsidR="002E6177" w:rsidRPr="00D82FB1" w:rsidRDefault="002E6177" w:rsidP="002E6177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298B787" w14:textId="3B3D25D8" w:rsidR="002E6177" w:rsidRPr="00D82FB1" w:rsidRDefault="002E6177" w:rsidP="002E6177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7C589BD" w14:textId="35101AEE" w:rsidR="002E6177" w:rsidRDefault="00F47FDD" w:rsidP="00C264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2E6177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5041ED61" w14:textId="5DD5F170" w:rsidR="002E6177" w:rsidRDefault="002E6177" w:rsidP="00C2641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275" w:type="dxa"/>
            <w:vAlign w:val="center"/>
          </w:tcPr>
          <w:p w14:paraId="24BA54D2" w14:textId="77777777" w:rsidR="002E6177" w:rsidRPr="002E6177" w:rsidRDefault="002E6177" w:rsidP="00A84AB4"/>
          <w:p w14:paraId="2FD81DAF" w14:textId="77777777" w:rsidR="008A46A5" w:rsidRDefault="008A46A5" w:rsidP="00A84AB4"/>
          <w:p w14:paraId="0C3C744A" w14:textId="1581CE68" w:rsidR="002E6177" w:rsidRPr="002E6177" w:rsidRDefault="002E6177" w:rsidP="00A84AB4">
            <w:r w:rsidRPr="002E6177">
              <w:t>…………..</w:t>
            </w:r>
          </w:p>
        </w:tc>
        <w:tc>
          <w:tcPr>
            <w:tcW w:w="993" w:type="dxa"/>
            <w:vAlign w:val="bottom"/>
          </w:tcPr>
          <w:p w14:paraId="0645EA64" w14:textId="338D0A8C" w:rsidR="002E6177" w:rsidRPr="002E6177" w:rsidRDefault="002E6177" w:rsidP="00C2641F">
            <w:pPr>
              <w:jc w:val="center"/>
            </w:pPr>
            <w:r w:rsidRPr="002E6177">
              <w:t>……….</w:t>
            </w:r>
          </w:p>
        </w:tc>
        <w:tc>
          <w:tcPr>
            <w:tcW w:w="1134" w:type="dxa"/>
            <w:vAlign w:val="bottom"/>
          </w:tcPr>
          <w:p w14:paraId="433DB7F3" w14:textId="698BAE2C" w:rsidR="002E6177" w:rsidRDefault="002E6177" w:rsidP="00C2641F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31C6B2E7" w14:textId="00223A85" w:rsidR="002E6177" w:rsidRDefault="002E6177" w:rsidP="00C2641F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ECA28A7" w14:textId="7C12E44F" w:rsidR="002E6177" w:rsidRDefault="002E6177" w:rsidP="00C2641F">
            <w:pPr>
              <w:jc w:val="center"/>
            </w:pPr>
            <w:r>
              <w:t>……………</w:t>
            </w:r>
          </w:p>
        </w:tc>
      </w:tr>
      <w:tr w:rsidR="00C2641F" w:rsidRPr="00327587" w14:paraId="72E28579" w14:textId="77777777" w:rsidTr="00C00F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94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692EF42" w14:textId="46E0279C" w:rsidR="00C2641F" w:rsidRPr="00253CCC" w:rsidRDefault="00C2641F" w:rsidP="00C2641F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4DF160F0" w14:textId="729F658F" w:rsidR="00C2641F" w:rsidRPr="004A6E7E" w:rsidRDefault="00C2641F" w:rsidP="00C2641F">
            <w:pPr>
              <w:rPr>
                <w:b/>
                <w:bCs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 xml:space="preserve">Nożyczki wykonane ze stali nierdzewnej powlekane tytanem, </w:t>
            </w:r>
            <w:r w:rsidRPr="005B6D0E">
              <w:rPr>
                <w:b/>
                <w:bCs/>
                <w:sz w:val="18"/>
                <w:szCs w:val="18"/>
                <w:u w:val="single"/>
              </w:rPr>
              <w:t>długość ostrza</w:t>
            </w:r>
            <w:r w:rsidRPr="004A6E7E">
              <w:rPr>
                <w:b/>
                <w:bCs/>
                <w:sz w:val="18"/>
                <w:szCs w:val="18"/>
              </w:rPr>
              <w:t xml:space="preserve">: </w:t>
            </w:r>
            <w:r w:rsidRPr="00D92016">
              <w:rPr>
                <w:b/>
                <w:bCs/>
                <w:sz w:val="18"/>
                <w:szCs w:val="18"/>
              </w:rPr>
              <w:t>150</w:t>
            </w:r>
            <w:r w:rsidRPr="00A84AB4">
              <w:rPr>
                <w:b/>
                <w:bCs/>
                <w:sz w:val="18"/>
                <w:szCs w:val="18"/>
              </w:rPr>
              <w:t xml:space="preserve">-205 mm, wyprofilowany </w:t>
            </w:r>
            <w:r w:rsidRPr="004A6E7E">
              <w:rPr>
                <w:b/>
                <w:bCs/>
                <w:sz w:val="18"/>
                <w:szCs w:val="18"/>
              </w:rPr>
              <w:t>uchwyt minimalizujący wysiłek podczas cięcia, nożyczki przeznaczone do cięcia papieru, folii i kartonu.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4020A63D" w14:textId="088AB28E" w:rsidR="00C2641F" w:rsidRPr="005D1E9E" w:rsidRDefault="00C2641F" w:rsidP="00C2641F">
            <w:pPr>
              <w:rPr>
                <w:b/>
                <w:bCs/>
                <w:i/>
                <w:color w:val="FF0000"/>
                <w:sz w:val="18"/>
                <w:szCs w:val="18"/>
              </w:rPr>
            </w:pPr>
            <w:r w:rsidRPr="004A6E7E">
              <w:rPr>
                <w:b/>
                <w:bCs/>
                <w:i/>
                <w:sz w:val="18"/>
                <w:szCs w:val="18"/>
              </w:rPr>
              <w:t xml:space="preserve">Wymagana gwarancja producenta/importera – </w:t>
            </w:r>
            <w:r w:rsidRPr="004A6E7E">
              <w:rPr>
                <w:b/>
                <w:bCs/>
                <w:i/>
                <w:sz w:val="18"/>
                <w:szCs w:val="18"/>
              </w:rPr>
              <w:br/>
              <w:t>min. 10 lat na umocowanie rączek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F963DD7" w14:textId="1CD39C0A" w:rsidR="00C2641F" w:rsidRPr="00D82FB1" w:rsidRDefault="00C2641F" w:rsidP="00C2641F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1CF261E" w14:textId="77777777" w:rsidR="00C2641F" w:rsidRPr="00D82FB1" w:rsidRDefault="00C2641F" w:rsidP="00C2641F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  <w:p w14:paraId="02F60B8B" w14:textId="77777777" w:rsidR="00C2641F" w:rsidRPr="00D82FB1" w:rsidRDefault="00C2641F" w:rsidP="00C2641F">
            <w:pPr>
              <w:jc w:val="center"/>
              <w:rPr>
                <w:b/>
                <w:sz w:val="16"/>
                <w:szCs w:val="16"/>
              </w:rPr>
            </w:pPr>
          </w:p>
          <w:p w14:paraId="34258148" w14:textId="3DAE34D4" w:rsidR="00C2641F" w:rsidRPr="00D82FB1" w:rsidRDefault="00C2641F" w:rsidP="00C264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………...……………</w:t>
            </w:r>
          </w:p>
          <w:p w14:paraId="1DDD70F5" w14:textId="77777777" w:rsidR="00C2641F" w:rsidRPr="00D82FB1" w:rsidRDefault="00C2641F" w:rsidP="00C2641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</w:t>
            </w:r>
            <w:r w:rsidRPr="00A70F27">
              <w:rPr>
                <w:b/>
                <w:sz w:val="14"/>
                <w:szCs w:val="14"/>
              </w:rPr>
              <w:t>okres gwarancji producenta/importera na umocowanie rączek/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34335FA" w14:textId="40372DB5" w:rsidR="00C2641F" w:rsidRPr="00327587" w:rsidRDefault="00F47FDD" w:rsidP="00C264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C2641F" w:rsidRPr="00327587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547AA2E4" w14:textId="3966DF94" w:rsidR="00C2641F" w:rsidRPr="007B605A" w:rsidRDefault="00C2641F" w:rsidP="00C2641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275" w:type="dxa"/>
            <w:vAlign w:val="bottom"/>
          </w:tcPr>
          <w:p w14:paraId="7FC7F451" w14:textId="77777777" w:rsidR="00C2641F" w:rsidRPr="00327587" w:rsidRDefault="00C2641F" w:rsidP="00C2641F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34F4D26B" w14:textId="77777777" w:rsidR="00C2641F" w:rsidRPr="00327587" w:rsidRDefault="00C2641F" w:rsidP="00C2641F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2F392A9D" w14:textId="42662AEF" w:rsidR="00C2641F" w:rsidRPr="00327587" w:rsidRDefault="00C2641F" w:rsidP="00C2641F">
            <w:pPr>
              <w:jc w:val="center"/>
            </w:pPr>
            <w:r w:rsidRPr="00327587">
              <w:t>……</w:t>
            </w:r>
            <w:r>
              <w:t>….</w:t>
            </w:r>
            <w:r w:rsidR="009C22EE">
              <w:t>.</w:t>
            </w:r>
          </w:p>
        </w:tc>
        <w:tc>
          <w:tcPr>
            <w:tcW w:w="1417" w:type="dxa"/>
            <w:vAlign w:val="bottom"/>
          </w:tcPr>
          <w:p w14:paraId="3F249769" w14:textId="4CE7399E" w:rsidR="00C2641F" w:rsidRPr="00327587" w:rsidRDefault="00C2641F" w:rsidP="00C2641F">
            <w:pPr>
              <w:jc w:val="center"/>
            </w:pPr>
            <w:r w:rsidRPr="00327587">
              <w:t>…………</w:t>
            </w:r>
            <w:r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9D170D5" w14:textId="3C88F854" w:rsidR="00C2641F" w:rsidRPr="00327587" w:rsidRDefault="00C2641F" w:rsidP="00C2641F">
            <w:pPr>
              <w:jc w:val="center"/>
            </w:pPr>
            <w:r>
              <w:t>……………</w:t>
            </w:r>
          </w:p>
        </w:tc>
      </w:tr>
      <w:tr w:rsidR="00C2641F" w:rsidRPr="00327587" w14:paraId="53CFFDCD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9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7F833CC0" w14:textId="77777777" w:rsidR="00C2641F" w:rsidRPr="00253CCC" w:rsidRDefault="00C2641F" w:rsidP="00C2641F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68BE9579" w14:textId="48A8A33A" w:rsidR="00C2641F" w:rsidRPr="00D57EFA" w:rsidRDefault="00C2641F" w:rsidP="00C2641F">
            <w:pPr>
              <w:rPr>
                <w:b/>
                <w:bCs/>
                <w:sz w:val="18"/>
                <w:szCs w:val="18"/>
              </w:rPr>
            </w:pPr>
            <w:r w:rsidRPr="00D57EFA">
              <w:rPr>
                <w:b/>
                <w:bCs/>
                <w:sz w:val="18"/>
                <w:szCs w:val="18"/>
              </w:rPr>
              <w:t xml:space="preserve">Kosz na śmieci min. 12 litrów ze stali szlachetnej </w:t>
            </w:r>
            <w:r w:rsidRPr="00D57EFA">
              <w:rPr>
                <w:b/>
                <w:bCs/>
                <w:sz w:val="18"/>
                <w:szCs w:val="18"/>
              </w:rPr>
              <w:br/>
              <w:t xml:space="preserve">z mechanizmem otwierającym kosz i wygodnym wiadrem </w:t>
            </w:r>
            <w:r w:rsidRPr="00D57EFA">
              <w:rPr>
                <w:b/>
                <w:bCs/>
                <w:sz w:val="18"/>
                <w:szCs w:val="18"/>
              </w:rPr>
              <w:br/>
              <w:t>do opróżniania kosza; wysokość ok. 40 cm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185BD9B1" w14:textId="70387AC5" w:rsidR="00C2641F" w:rsidRPr="00D82FB1" w:rsidRDefault="00C2641F" w:rsidP="00C2641F">
            <w:pPr>
              <w:spacing w:before="120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72792962" w14:textId="16BB1BE4" w:rsidR="00C2641F" w:rsidRPr="00D82FB1" w:rsidRDefault="00C2641F" w:rsidP="00C2641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D357A0E" w14:textId="711924F0" w:rsidR="00C2641F" w:rsidRPr="00327587" w:rsidRDefault="00F47FDD" w:rsidP="00C264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C2641F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779842D3" w14:textId="31BEE5A8" w:rsidR="00C2641F" w:rsidRPr="007B605A" w:rsidRDefault="00A84AB4" w:rsidP="00C2641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bottom"/>
          </w:tcPr>
          <w:p w14:paraId="27488D64" w14:textId="4D41399C" w:rsidR="00C2641F" w:rsidRPr="00327587" w:rsidRDefault="00C2641F" w:rsidP="00C2641F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25650F2B" w14:textId="703EBACA" w:rsidR="00C2641F" w:rsidRPr="00327587" w:rsidRDefault="00C2641F" w:rsidP="00C2641F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103B64B" w14:textId="416A1957" w:rsidR="00C2641F" w:rsidRPr="00327587" w:rsidRDefault="00C2641F" w:rsidP="00C2641F">
            <w:pPr>
              <w:jc w:val="center"/>
            </w:pPr>
            <w:r>
              <w:t>………</w:t>
            </w:r>
            <w:r w:rsidR="009C22EE">
              <w:t>…</w:t>
            </w:r>
          </w:p>
        </w:tc>
        <w:tc>
          <w:tcPr>
            <w:tcW w:w="1417" w:type="dxa"/>
            <w:vAlign w:val="bottom"/>
          </w:tcPr>
          <w:p w14:paraId="767534A2" w14:textId="099E6FAC" w:rsidR="00C2641F" w:rsidRPr="00327587" w:rsidRDefault="00C2641F" w:rsidP="00C2641F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9711F72" w14:textId="66B193CF" w:rsidR="00C2641F" w:rsidRDefault="00C2641F" w:rsidP="00C2641F">
            <w:pPr>
              <w:jc w:val="center"/>
            </w:pPr>
            <w:r>
              <w:t>…………..</w:t>
            </w:r>
          </w:p>
        </w:tc>
      </w:tr>
      <w:tr w:rsidR="00C2641F" w:rsidRPr="00327587" w14:paraId="65D0C049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46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25EB8C08" w14:textId="77777777" w:rsidR="00C2641F" w:rsidRPr="00253CCC" w:rsidRDefault="00C2641F" w:rsidP="00C2641F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5867E825" w14:textId="09777084" w:rsidR="00C2641F" w:rsidRDefault="00C2641F" w:rsidP="00C2641F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F1727E">
              <w:rPr>
                <w:b/>
                <w:bCs/>
                <w:sz w:val="18"/>
                <w:szCs w:val="18"/>
              </w:rPr>
              <w:t>Płyn w sprayu do czyszczenia i konserwacji tablic suchościeralnych –  usuwający pozostałości tuszu bez pozostawiania smug, pojemność: min. 250 ml</w:t>
            </w:r>
            <w:r w:rsidR="00832A6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0B83D62" w14:textId="1D76D5BC" w:rsidR="00C2641F" w:rsidRPr="00D82FB1" w:rsidRDefault="00A84AB4" w:rsidP="00C2641F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C2641F" w:rsidRPr="00D82FB1">
              <w:rPr>
                <w:sz w:val="16"/>
                <w:szCs w:val="16"/>
              </w:rPr>
              <w:t>……………………</w:t>
            </w:r>
          </w:p>
          <w:p w14:paraId="2541BA18" w14:textId="2717A375" w:rsidR="00C2641F" w:rsidRPr="00D82FB1" w:rsidRDefault="00C2641F" w:rsidP="00C2641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58CFEB6" w14:textId="5A129778" w:rsidR="00C2641F" w:rsidRPr="00327587" w:rsidRDefault="00F47FDD" w:rsidP="00C264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C2641F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6D147DB5" w14:textId="037D2E6F" w:rsidR="00C2641F" w:rsidRPr="007B605A" w:rsidRDefault="00A84AB4" w:rsidP="00C2641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bottom"/>
          </w:tcPr>
          <w:p w14:paraId="462770AE" w14:textId="4A5E49A3" w:rsidR="00C2641F" w:rsidRPr="00327587" w:rsidRDefault="00C2641F" w:rsidP="00C2641F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721A9AA6" w14:textId="730C8226" w:rsidR="00C2641F" w:rsidRPr="00327587" w:rsidRDefault="00C2641F" w:rsidP="00C2641F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01ABD189" w14:textId="7D36710A" w:rsidR="00C2641F" w:rsidRPr="00327587" w:rsidRDefault="00C2641F" w:rsidP="00C2641F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379238BB" w14:textId="1A6292AE" w:rsidR="00C2641F" w:rsidRPr="00327587" w:rsidRDefault="00C2641F" w:rsidP="00C2641F">
            <w:pPr>
              <w:jc w:val="center"/>
            </w:pPr>
            <w:r>
              <w:t>…………</w:t>
            </w:r>
            <w:r w:rsidR="009C22EE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F972E1B" w14:textId="730D8125" w:rsidR="00C2641F" w:rsidRDefault="00C2641F" w:rsidP="00C2641F">
            <w:pPr>
              <w:jc w:val="center"/>
            </w:pPr>
            <w:r>
              <w:t>…………….</w:t>
            </w:r>
          </w:p>
        </w:tc>
      </w:tr>
      <w:tr w:rsidR="00A84AB4" w:rsidRPr="00327587" w14:paraId="6415F672" w14:textId="77777777" w:rsidTr="00A70F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6112760C" w14:textId="77777777" w:rsidR="00A84AB4" w:rsidRPr="00253CCC" w:rsidRDefault="00A84AB4" w:rsidP="00C2641F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1C47A7A4" w14:textId="0C3AD922" w:rsidR="00A84AB4" w:rsidRPr="00F1727E" w:rsidRDefault="00982CD8" w:rsidP="00C2641F">
            <w:pPr>
              <w:rPr>
                <w:b/>
                <w:bCs/>
                <w:sz w:val="18"/>
                <w:szCs w:val="18"/>
              </w:rPr>
            </w:pPr>
            <w:r w:rsidRPr="00FA4619">
              <w:rPr>
                <w:b/>
                <w:bCs/>
                <w:sz w:val="18"/>
                <w:szCs w:val="18"/>
              </w:rPr>
              <w:t>Ścier</w:t>
            </w:r>
            <w:r w:rsidR="005853B4" w:rsidRPr="00FA4619">
              <w:rPr>
                <w:b/>
                <w:bCs/>
                <w:sz w:val="18"/>
                <w:szCs w:val="18"/>
              </w:rPr>
              <w:t>eczka uniwersalna do czyszczenia o wymiarach 30x30cm,  wykonana z microfibry,  wielokolorowa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19AC0F02" w14:textId="5207E4F9" w:rsidR="00A84AB4" w:rsidRPr="00D82FB1" w:rsidRDefault="00A84AB4" w:rsidP="00A84AB4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82FB1">
              <w:rPr>
                <w:sz w:val="16"/>
                <w:szCs w:val="16"/>
              </w:rPr>
              <w:t>……………………</w:t>
            </w:r>
          </w:p>
          <w:p w14:paraId="03F70D08" w14:textId="3934C46F" w:rsidR="00A84AB4" w:rsidRPr="00D82FB1" w:rsidRDefault="00A84AB4" w:rsidP="00A84AB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7BBA634" w14:textId="0946A0DC" w:rsidR="00A84AB4" w:rsidRDefault="00F47FDD" w:rsidP="00C264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A84AB4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34E3D881" w14:textId="10010204" w:rsidR="00A84AB4" w:rsidRDefault="00A84AB4" w:rsidP="00C2641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bottom"/>
          </w:tcPr>
          <w:p w14:paraId="23F5AEDF" w14:textId="177049F5" w:rsidR="00A84AB4" w:rsidRDefault="00A84AB4" w:rsidP="00C2641F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23426AF8" w14:textId="471D997B" w:rsidR="00A84AB4" w:rsidRDefault="00A84AB4" w:rsidP="00C2641F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460E6A49" w14:textId="67EE0040" w:rsidR="00A84AB4" w:rsidRDefault="00A84AB4" w:rsidP="00C2641F">
            <w:pPr>
              <w:jc w:val="center"/>
            </w:pPr>
            <w:r>
              <w:t>………</w:t>
            </w:r>
            <w:r w:rsidR="009C22EE">
              <w:t>…</w:t>
            </w:r>
          </w:p>
        </w:tc>
        <w:tc>
          <w:tcPr>
            <w:tcW w:w="1417" w:type="dxa"/>
            <w:vAlign w:val="bottom"/>
          </w:tcPr>
          <w:p w14:paraId="32104338" w14:textId="38C0DD48" w:rsidR="00A84AB4" w:rsidRDefault="00A84AB4" w:rsidP="00C2641F">
            <w:pPr>
              <w:jc w:val="center"/>
            </w:pPr>
            <w:r>
              <w:t>…………</w:t>
            </w:r>
            <w:r w:rsidR="009C22EE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4EF86DF" w14:textId="0CCA1E4A" w:rsidR="00A84AB4" w:rsidRDefault="00A84AB4" w:rsidP="00C2641F">
            <w:pPr>
              <w:jc w:val="center"/>
            </w:pPr>
            <w:r>
              <w:t>…………..</w:t>
            </w:r>
          </w:p>
        </w:tc>
      </w:tr>
      <w:tr w:rsidR="00A84AB4" w:rsidRPr="00327587" w14:paraId="5BBB7FC1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54B37A64" w14:textId="77777777" w:rsidR="00A84AB4" w:rsidRPr="00253CCC" w:rsidRDefault="00A84AB4" w:rsidP="00A84AB4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046B3296" w14:textId="7C380593" w:rsidR="00A84AB4" w:rsidRPr="00283E9A" w:rsidRDefault="00A84AB4" w:rsidP="00283E9A">
            <w:pPr>
              <w:pStyle w:val="Nagwek2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283E9A">
              <w:rPr>
                <w:rFonts w:ascii="Times New Roman" w:hAnsi="Times New Roman" w:cs="Times New Roman"/>
                <w:bCs w:val="0"/>
                <w:i w:val="0"/>
                <w:sz w:val="18"/>
                <w:szCs w:val="18"/>
              </w:rPr>
              <w:t>Książka doręczeń przesyłek miejscowych</w:t>
            </w:r>
            <w:r w:rsidR="00283E9A" w:rsidRPr="00283E9A">
              <w:rPr>
                <w:rFonts w:ascii="Times New Roman" w:hAnsi="Times New Roman" w:cs="Times New Roman"/>
                <w:bCs w:val="0"/>
                <w:i w:val="0"/>
                <w:sz w:val="18"/>
                <w:szCs w:val="18"/>
              </w:rPr>
              <w:t xml:space="preserve"> (Wkt-140/2012) wykonana na papierze offsetowym, format A4, układ pionowy, oprawa twarda, tytuł złocony, książka 50 kart - 100 stron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659205A" w14:textId="08ED4CB0" w:rsidR="00A84AB4" w:rsidRPr="00D82FB1" w:rsidRDefault="00A84AB4" w:rsidP="00A84AB4">
            <w:pPr>
              <w:spacing w:before="120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F805952" w14:textId="043B1316" w:rsidR="00A84AB4" w:rsidRPr="00D82FB1" w:rsidRDefault="00A84AB4" w:rsidP="00A84AB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9EF5471" w14:textId="3A55B618" w:rsidR="00A84AB4" w:rsidRDefault="00F47FDD" w:rsidP="00A84AB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A84AB4" w:rsidRPr="00CA1CB7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0D8728A1" w14:textId="02CCE6E7" w:rsidR="00A84AB4" w:rsidRDefault="00A84AB4" w:rsidP="00A84A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bottom"/>
          </w:tcPr>
          <w:p w14:paraId="152E5719" w14:textId="36541EAA" w:rsidR="00A84AB4" w:rsidRDefault="00A84AB4" w:rsidP="00A84AB4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2DD00CCF" w14:textId="5FB27F0B" w:rsidR="00A84AB4" w:rsidRDefault="00A84AB4" w:rsidP="00A84AB4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218839EB" w14:textId="1D567A66" w:rsidR="00A84AB4" w:rsidRDefault="00A84AB4" w:rsidP="00A84AB4">
            <w:pPr>
              <w:jc w:val="center"/>
            </w:pPr>
            <w:r>
              <w:t>……….</w:t>
            </w:r>
            <w:r w:rsidR="009C22EE">
              <w:t>.</w:t>
            </w:r>
          </w:p>
        </w:tc>
        <w:tc>
          <w:tcPr>
            <w:tcW w:w="1417" w:type="dxa"/>
            <w:vAlign w:val="bottom"/>
          </w:tcPr>
          <w:p w14:paraId="0222A240" w14:textId="5E19C2E4" w:rsidR="00A84AB4" w:rsidRDefault="00A84AB4" w:rsidP="00A84AB4">
            <w:pPr>
              <w:jc w:val="center"/>
            </w:pPr>
            <w:r>
              <w:t>…………</w:t>
            </w:r>
            <w:r w:rsidR="009C22EE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5B7155F" w14:textId="665C6078" w:rsidR="00A84AB4" w:rsidRDefault="00A84AB4" w:rsidP="00A84AB4">
            <w:pPr>
              <w:jc w:val="center"/>
            </w:pPr>
            <w:r>
              <w:t>…………..</w:t>
            </w:r>
          </w:p>
        </w:tc>
      </w:tr>
      <w:tr w:rsidR="00A84AB4" w:rsidRPr="00327587" w14:paraId="470796B2" w14:textId="77777777" w:rsidTr="005F60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235E1507" w14:textId="77777777" w:rsidR="00A84AB4" w:rsidRPr="00253CCC" w:rsidRDefault="00A84AB4" w:rsidP="00A84AB4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6B59820F" w14:textId="6A31312A" w:rsidR="00A84AB4" w:rsidRPr="007342E3" w:rsidRDefault="00A84AB4" w:rsidP="00A84AB4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7342E3">
              <w:rPr>
                <w:b/>
                <w:bCs/>
                <w:sz w:val="18"/>
                <w:szCs w:val="18"/>
              </w:rPr>
              <w:t>Rejestr wydanych przedmiotów</w:t>
            </w:r>
            <w:r w:rsidR="007342E3">
              <w:rPr>
                <w:b/>
                <w:bCs/>
                <w:sz w:val="18"/>
                <w:szCs w:val="18"/>
              </w:rPr>
              <w:t xml:space="preserve"> (</w:t>
            </w:r>
            <w:r w:rsidR="007342E3" w:rsidRPr="007342E3">
              <w:rPr>
                <w:b/>
                <w:bCs/>
                <w:sz w:val="18"/>
                <w:szCs w:val="18"/>
              </w:rPr>
              <w:t>Wkt-105/2012</w:t>
            </w:r>
            <w:r w:rsidR="007342E3">
              <w:rPr>
                <w:b/>
                <w:bCs/>
                <w:sz w:val="18"/>
                <w:szCs w:val="18"/>
              </w:rPr>
              <w:t>) wykonany na</w:t>
            </w:r>
            <w:r w:rsidRPr="007342E3">
              <w:rPr>
                <w:b/>
                <w:bCs/>
                <w:sz w:val="18"/>
                <w:szCs w:val="18"/>
              </w:rPr>
              <w:t xml:space="preserve"> </w:t>
            </w:r>
            <w:r w:rsidR="007342E3" w:rsidRPr="007342E3">
              <w:rPr>
                <w:b/>
                <w:sz w:val="18"/>
                <w:szCs w:val="18"/>
              </w:rPr>
              <w:t>papier</w:t>
            </w:r>
            <w:r w:rsidR="007342E3">
              <w:rPr>
                <w:b/>
                <w:sz w:val="18"/>
                <w:szCs w:val="18"/>
              </w:rPr>
              <w:t>ze</w:t>
            </w:r>
            <w:r w:rsidR="007342E3" w:rsidRPr="007342E3">
              <w:rPr>
                <w:b/>
                <w:sz w:val="18"/>
                <w:szCs w:val="18"/>
              </w:rPr>
              <w:t xml:space="preserve"> offsetowy</w:t>
            </w:r>
            <w:r w:rsidR="007342E3">
              <w:rPr>
                <w:b/>
                <w:sz w:val="18"/>
                <w:szCs w:val="18"/>
              </w:rPr>
              <w:t>m</w:t>
            </w:r>
            <w:r w:rsidR="007342E3" w:rsidRPr="007342E3">
              <w:rPr>
                <w:b/>
                <w:sz w:val="18"/>
                <w:szCs w:val="18"/>
              </w:rPr>
              <w:t>, format A4</w:t>
            </w:r>
            <w:r w:rsidR="007342E3">
              <w:rPr>
                <w:b/>
                <w:sz w:val="18"/>
                <w:szCs w:val="18"/>
              </w:rPr>
              <w:t xml:space="preserve"> oprawa twarda, tytuł srebrzony,</w:t>
            </w:r>
            <w:r w:rsidR="007342E3" w:rsidRPr="007342E3">
              <w:rPr>
                <w:b/>
                <w:sz w:val="18"/>
                <w:szCs w:val="18"/>
              </w:rPr>
              <w:t xml:space="preserve"> książka 48 kart</w:t>
            </w:r>
            <w:r w:rsidR="00AF1435">
              <w:rPr>
                <w:b/>
                <w:sz w:val="18"/>
                <w:szCs w:val="18"/>
              </w:rPr>
              <w:br/>
            </w:r>
            <w:r w:rsidR="007342E3" w:rsidRPr="007342E3">
              <w:rPr>
                <w:b/>
                <w:sz w:val="18"/>
                <w:szCs w:val="18"/>
              </w:rPr>
              <w:t>-96 stron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957E62B" w14:textId="2E286258" w:rsidR="00A84AB4" w:rsidRPr="00D82FB1" w:rsidRDefault="00A84AB4" w:rsidP="00A84AB4">
            <w:pPr>
              <w:spacing w:before="120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3DF7574" w14:textId="6C25DBC8" w:rsidR="00A84AB4" w:rsidRPr="00D82FB1" w:rsidRDefault="00A84AB4" w:rsidP="00A84AB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EA9D4A9" w14:textId="34FF392E" w:rsidR="00A84AB4" w:rsidRDefault="00F47FDD" w:rsidP="00A84AB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A84AB4" w:rsidRPr="00CA1CB7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245011FE" w14:textId="09C2DD00" w:rsidR="00A84AB4" w:rsidRDefault="00A84AB4" w:rsidP="00A84A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bottom"/>
          </w:tcPr>
          <w:p w14:paraId="2ECEF266" w14:textId="76B3831B" w:rsidR="00A84AB4" w:rsidRDefault="00A84AB4" w:rsidP="00A84AB4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54360493" w14:textId="28D5651D" w:rsidR="00A84AB4" w:rsidRDefault="00A84AB4" w:rsidP="00A84AB4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75A6D38" w14:textId="2DADB662" w:rsidR="00A84AB4" w:rsidRDefault="00A84AB4" w:rsidP="00A84AB4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231CD3D0" w14:textId="19A26AA2" w:rsidR="00A84AB4" w:rsidRDefault="00A84AB4" w:rsidP="00A84AB4">
            <w:pPr>
              <w:jc w:val="center"/>
            </w:pPr>
            <w:r>
              <w:t>………….</w:t>
            </w:r>
            <w:r w:rsidR="009C22EE">
              <w:t>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3F69D91" w14:textId="6093C431" w:rsidR="00A84AB4" w:rsidRDefault="00A84AB4" w:rsidP="00A84AB4">
            <w:pPr>
              <w:jc w:val="center"/>
            </w:pPr>
            <w:r>
              <w:t>…………..</w:t>
            </w:r>
          </w:p>
        </w:tc>
      </w:tr>
      <w:tr w:rsidR="00C2641F" w:rsidRPr="00327587" w14:paraId="399EA9F3" w14:textId="77777777" w:rsidTr="00CB47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4459" w:type="dxa"/>
            <w:gridSpan w:val="9"/>
            <w:tcBorders>
              <w:left w:val="double" w:sz="4" w:space="0" w:color="auto"/>
              <w:right w:val="single" w:sz="4" w:space="0" w:color="auto"/>
            </w:tcBorders>
          </w:tcPr>
          <w:p w14:paraId="23EDF136" w14:textId="0DD670CA" w:rsidR="00C2641F" w:rsidRPr="00F1727E" w:rsidRDefault="00C2641F" w:rsidP="00C2641F">
            <w:pPr>
              <w:jc w:val="center"/>
              <w:rPr>
                <w:b/>
                <w:i/>
              </w:rPr>
            </w:pPr>
            <w:r w:rsidRPr="00F1727E">
              <w:rPr>
                <w:b/>
                <w:i/>
              </w:rPr>
              <w:t xml:space="preserve">Razem (suma pozycji od 1 do </w:t>
            </w:r>
            <w:r w:rsidR="00A84AB4">
              <w:rPr>
                <w:b/>
                <w:i/>
              </w:rPr>
              <w:t>8</w:t>
            </w:r>
            <w:r w:rsidR="00C813CB">
              <w:rPr>
                <w:b/>
                <w:i/>
              </w:rPr>
              <w:t>1</w:t>
            </w:r>
            <w:r w:rsidRPr="00F1727E">
              <w:rPr>
                <w:b/>
                <w:i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</w:tcPr>
          <w:p w14:paraId="7A4B6640" w14:textId="77777777" w:rsidR="00C2641F" w:rsidRPr="00327587" w:rsidRDefault="00C2641F" w:rsidP="00C2641F">
            <w:pPr>
              <w:jc w:val="center"/>
              <w:rPr>
                <w:b/>
                <w:i/>
              </w:rPr>
            </w:pPr>
            <w:r w:rsidRPr="00327587">
              <w:rPr>
                <w:b/>
                <w:i/>
              </w:rPr>
              <w:t>brutto*</w:t>
            </w:r>
          </w:p>
        </w:tc>
      </w:tr>
      <w:tr w:rsidR="00C2641F" w:rsidRPr="00327587" w14:paraId="6A4E4CEC" w14:textId="77777777" w:rsidTr="00BA2E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14459" w:type="dxa"/>
            <w:gridSpan w:val="9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6EA9D21" w14:textId="292693ED" w:rsidR="00C2641F" w:rsidRPr="00BA2ECA" w:rsidRDefault="00C2641F" w:rsidP="00C2641F">
            <w:pPr>
              <w:rPr>
                <w:b/>
                <w:i/>
              </w:rPr>
            </w:pPr>
            <w:r w:rsidRPr="00BA2ECA">
              <w:rPr>
                <w:b/>
              </w:rPr>
              <w:t xml:space="preserve">CENA CAŁKOWITA OFERTY*: 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14:paraId="419ACA43" w14:textId="3A6165DF" w:rsidR="00C2641F" w:rsidRPr="00BA2ECA" w:rsidRDefault="00C2641F" w:rsidP="00C2641F">
            <w:pPr>
              <w:jc w:val="center"/>
              <w:rPr>
                <w:b/>
                <w:i/>
              </w:rPr>
            </w:pPr>
            <w:r w:rsidRPr="00BA2ECA">
              <w:rPr>
                <w:b/>
                <w:i/>
              </w:rPr>
              <w:t>……………</w:t>
            </w:r>
          </w:p>
        </w:tc>
      </w:tr>
      <w:tr w:rsidR="00C2641F" w:rsidRPr="00327587" w14:paraId="1E2CD727" w14:textId="77777777" w:rsidTr="00BA2E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15876" w:type="dxa"/>
            <w:gridSpan w:val="10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58E9D8BE" w14:textId="1A8FAFD7" w:rsidR="00C2641F" w:rsidRPr="00BA2ECA" w:rsidRDefault="00C2641F" w:rsidP="00C2641F">
            <w:pPr>
              <w:jc w:val="both"/>
              <w:rPr>
                <w:b/>
              </w:rPr>
            </w:pPr>
            <w:r w:rsidRPr="00BA2ECA">
              <w:rPr>
                <w:b/>
              </w:rPr>
              <w:t>CENA CAŁKOWITA OFERTY BRUTTO SŁOWNIE*:……………………………………………………………………………….…………………………</w:t>
            </w:r>
            <w:r>
              <w:rPr>
                <w:b/>
              </w:rPr>
              <w:t>..</w:t>
            </w:r>
          </w:p>
        </w:tc>
      </w:tr>
      <w:tr w:rsidR="00C2641F" w:rsidRPr="00327587" w14:paraId="1286EC43" w14:textId="77777777" w:rsidTr="00CB47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15876" w:type="dxa"/>
            <w:gridSpan w:val="10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946BCC0" w14:textId="77777777" w:rsidR="00C2641F" w:rsidRPr="00A05A3F" w:rsidRDefault="00C2641F" w:rsidP="00C2641F">
            <w:pPr>
              <w:rPr>
                <w:rFonts w:ascii="Arial" w:hAnsi="Arial"/>
                <w:b/>
                <w:sz w:val="20"/>
                <w:szCs w:val="20"/>
              </w:rPr>
            </w:pPr>
            <w:r w:rsidRPr="00A05A3F">
              <w:rPr>
                <w:rFonts w:ascii="Arial" w:hAnsi="Arial"/>
                <w:b/>
                <w:sz w:val="20"/>
                <w:szCs w:val="20"/>
              </w:rPr>
              <w:t xml:space="preserve">UWAGA!  </w:t>
            </w:r>
          </w:p>
          <w:p w14:paraId="69C3D376" w14:textId="6AFA89A3" w:rsidR="00C2641F" w:rsidRPr="009143C8" w:rsidRDefault="00C2641F" w:rsidP="00C2641F">
            <w:pPr>
              <w:tabs>
                <w:tab w:val="left" w:pos="9355"/>
              </w:tabs>
              <w:ind w:left="72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143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* 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CENY NALEŻY PODAĆ Z DOKŁADNOŚCIĄ DO DWÓCH MIEJSC PO PRZECINKU,</w:t>
            </w:r>
          </w:p>
          <w:p w14:paraId="18943B2C" w14:textId="02009255" w:rsidR="00C2641F" w:rsidRPr="009143C8" w:rsidRDefault="00C2641F" w:rsidP="00C2641F">
            <w:pPr>
              <w:tabs>
                <w:tab w:val="left" w:pos="9355"/>
              </w:tabs>
              <w:ind w:left="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WYKONAWCA ZOBOWIĄZANY JEST PODAĆ PODSTAWĘ PRAWNĄ ZASTOSOWANIA STAWKI PODATKU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VAT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INNEJ NIŻ STAWKA PODSTAWOWA LUB ZWOLNIENIA Z WW. PODATKU,</w:t>
            </w:r>
          </w:p>
          <w:p w14:paraId="09AED0A4" w14:textId="32C05D29" w:rsidR="00C2641F" w:rsidRPr="00327587" w:rsidRDefault="00C2641F" w:rsidP="00C2641F">
            <w:pPr>
              <w:tabs>
                <w:tab w:val="left" w:pos="9355"/>
              </w:tabs>
              <w:spacing w:after="120"/>
              <w:ind w:left="356" w:hanging="356"/>
              <w:rPr>
                <w:b/>
                <w:sz w:val="20"/>
                <w:szCs w:val="20"/>
              </w:rPr>
            </w:pP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**</w:t>
            </w:r>
            <w:r w:rsidR="00E5300D"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* ZAMAWIAJĄCY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ODRZUCI OFERTY, W KTÓRYCH WYKONAWCY ZAOFERUJĄ CENY JEDNOSTKOWE NETTO O WARTOŚCI „0”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(definicję ceny za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wiera ustawa z dnia 9 maja 2014r. </w:t>
            </w:r>
            <w:r w:rsidRPr="00BE3F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o informowaniu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BE3F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o cenach towarów i usług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(Dz. U. z 2019r. poz. 178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)).</w:t>
            </w:r>
          </w:p>
        </w:tc>
      </w:tr>
      <w:tr w:rsidR="00C2641F" w:rsidRPr="00327587" w14:paraId="0FC1CBED" w14:textId="77777777" w:rsidTr="00CB47EA"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5D228128" w14:textId="77777777" w:rsidR="00C2641F" w:rsidRPr="00A05A3F" w:rsidRDefault="00C2641F" w:rsidP="00C2641F">
            <w:pPr>
              <w:jc w:val="both"/>
              <w:rPr>
                <w:sz w:val="22"/>
                <w:szCs w:val="22"/>
              </w:rPr>
            </w:pPr>
          </w:p>
        </w:tc>
      </w:tr>
      <w:tr w:rsidR="00C2641F" w:rsidRPr="00327587" w14:paraId="15EA7167" w14:textId="77777777" w:rsidTr="00CB47EA">
        <w:trPr>
          <w:trHeight w:val="1245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6CD0D5C" w14:textId="5DEF61AD" w:rsidR="00C2641F" w:rsidRPr="001009F3" w:rsidRDefault="00C2641F" w:rsidP="00C2641F">
            <w:pPr>
              <w:pStyle w:val="Akapitzlist"/>
              <w:numPr>
                <w:ilvl w:val="0"/>
                <w:numId w:val="39"/>
              </w:numPr>
              <w:tabs>
                <w:tab w:val="left" w:pos="601"/>
                <w:tab w:val="num" w:pos="162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</w:rPr>
              <w:lastRenderedPageBreak/>
              <w:t>Oferuję(emy) w</w:t>
            </w:r>
            <w:r w:rsidRPr="00366E7D">
              <w:rPr>
                <w:rFonts w:ascii="Times New Roman" w:hAnsi="Times New Roman" w:cs="Times New Roman"/>
              </w:rPr>
              <w:t>yk</w:t>
            </w:r>
            <w:r>
              <w:rPr>
                <w:rFonts w:ascii="Times New Roman" w:hAnsi="Times New Roman" w:cs="Times New Roman"/>
              </w:rPr>
              <w:t xml:space="preserve">onanie niniejszego zamówienia w terminach wskazanych we </w:t>
            </w:r>
            <w:r w:rsidRPr="001009F3">
              <w:rPr>
                <w:rFonts w:ascii="Times New Roman" w:hAnsi="Times New Roman" w:cs="Times New Roman"/>
                <w:i/>
              </w:rPr>
              <w:t xml:space="preserve">Wzorze </w:t>
            </w:r>
            <w:r>
              <w:rPr>
                <w:rFonts w:ascii="Times New Roman" w:hAnsi="Times New Roman" w:cs="Times New Roman"/>
                <w:i/>
              </w:rPr>
              <w:t>umowy</w:t>
            </w:r>
            <w:r>
              <w:rPr>
                <w:rFonts w:ascii="Times New Roman" w:hAnsi="Times New Roman" w:cs="Times New Roman"/>
              </w:rPr>
              <w:t xml:space="preserve">, stanowiącym </w:t>
            </w:r>
            <w:r w:rsidRPr="001009F3">
              <w:rPr>
                <w:rFonts w:ascii="Times New Roman" w:hAnsi="Times New Roman" w:cs="Times New Roman"/>
                <w:i/>
              </w:rPr>
              <w:t>załącznik nr 2 do Ogłoszenia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09F3">
              <w:rPr>
                <w:rFonts w:ascii="Times New Roman" w:hAnsi="Times New Roman" w:cs="Times New Roman"/>
                <w:i/>
              </w:rPr>
              <w:t xml:space="preserve">o zakupie. </w:t>
            </w:r>
          </w:p>
          <w:p w14:paraId="0D7E988F" w14:textId="1C031184" w:rsidR="00C2641F" w:rsidRPr="00FF1F85" w:rsidRDefault="00C2641F" w:rsidP="00C2641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b/>
                <w:sz w:val="22"/>
                <w:szCs w:val="22"/>
                <w:u w:val="single"/>
              </w:rPr>
            </w:pPr>
            <w:r w:rsidRPr="00F82FA6">
              <w:rPr>
                <w:sz w:val="22"/>
                <w:szCs w:val="22"/>
              </w:rPr>
              <w:t>Oświadczam</w:t>
            </w:r>
            <w:r w:rsidRPr="00FF1F85">
              <w:rPr>
                <w:sz w:val="22"/>
                <w:szCs w:val="22"/>
              </w:rPr>
              <w:t xml:space="preserve">(y), że zaoferowana cena całkowita oferty brutto podana w niniejszym formularzu </w:t>
            </w:r>
            <w:r>
              <w:rPr>
                <w:sz w:val="22"/>
                <w:szCs w:val="22"/>
              </w:rPr>
              <w:t xml:space="preserve">ofertowym </w:t>
            </w:r>
            <w:r w:rsidRPr="00FF1F85">
              <w:rPr>
                <w:sz w:val="22"/>
                <w:szCs w:val="22"/>
              </w:rPr>
              <w:t xml:space="preserve">zawiera wszystkie koszty, jakie ponosi Zamawiający </w:t>
            </w:r>
            <w:r>
              <w:rPr>
                <w:sz w:val="22"/>
                <w:szCs w:val="22"/>
              </w:rPr>
              <w:br/>
              <w:t>z wykonaniem zamówienia</w:t>
            </w:r>
            <w:r w:rsidRPr="00FF1F85">
              <w:rPr>
                <w:sz w:val="22"/>
                <w:szCs w:val="22"/>
              </w:rPr>
              <w:t>, w tym koszty transportu do siedziby Zamawiającego, koszty wniesienia i koszty rozładunku w miejscu wskazanym przez</w:t>
            </w:r>
            <w:r>
              <w:rPr>
                <w:sz w:val="22"/>
                <w:szCs w:val="22"/>
              </w:rPr>
              <w:t xml:space="preserve"> Zamawiającego, koszty rękojmi, koszty gwarancji</w:t>
            </w:r>
            <w:r w:rsidRPr="00FF1F85">
              <w:rPr>
                <w:sz w:val="22"/>
                <w:szCs w:val="22"/>
              </w:rPr>
              <w:t>, koszty ubezpieczenia</w:t>
            </w:r>
            <w:r>
              <w:rPr>
                <w:sz w:val="22"/>
                <w:szCs w:val="22"/>
              </w:rPr>
              <w:t xml:space="preserve"> na czas transportu</w:t>
            </w:r>
            <w:r w:rsidRPr="00FF1F85">
              <w:rPr>
                <w:sz w:val="22"/>
                <w:szCs w:val="22"/>
              </w:rPr>
              <w:t xml:space="preserve"> oraz wszelkie należne cła i podatki.</w:t>
            </w:r>
          </w:p>
          <w:p w14:paraId="044DC6D1" w14:textId="3568CBE6" w:rsidR="00C2641F" w:rsidRPr="001009F3" w:rsidRDefault="00C2641F" w:rsidP="00C2641F">
            <w:pPr>
              <w:pStyle w:val="Akapitzlist"/>
              <w:numPr>
                <w:ilvl w:val="0"/>
                <w:numId w:val="39"/>
              </w:numPr>
              <w:tabs>
                <w:tab w:val="left" w:pos="601"/>
                <w:tab w:val="num" w:pos="162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  <w:r w:rsidRPr="007368C5">
              <w:rPr>
                <w:rFonts w:ascii="Times New Roman" w:hAnsi="Times New Roman" w:cs="Times New Roman"/>
                <w:color w:val="000000" w:themeColor="text1"/>
              </w:rPr>
              <w:t xml:space="preserve">Oświadczam(y), że akceptuję(emy) warunki rozliczeń i płatności określone we </w:t>
            </w:r>
            <w:r w:rsidRPr="007368C5">
              <w:rPr>
                <w:rFonts w:ascii="Times New Roman" w:hAnsi="Times New Roman" w:cs="Times New Roman"/>
                <w:i/>
                <w:color w:val="000000" w:themeColor="text1"/>
              </w:rPr>
              <w:t xml:space="preserve">Wzorze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umowy </w:t>
            </w:r>
            <w:r w:rsidRPr="007368C5">
              <w:rPr>
                <w:rFonts w:ascii="Times New Roman" w:hAnsi="Times New Roman" w:cs="Times New Roman"/>
                <w:color w:val="000000" w:themeColor="text1"/>
              </w:rPr>
              <w:t xml:space="preserve">stanowiącym </w:t>
            </w:r>
            <w:r w:rsidRPr="001009F3">
              <w:rPr>
                <w:rFonts w:ascii="Times New Roman" w:hAnsi="Times New Roman" w:cs="Times New Roman"/>
                <w:i/>
                <w:color w:val="000000" w:themeColor="text1"/>
              </w:rPr>
              <w:t xml:space="preserve">załącznik nr 2 do Ogłoszenia o zakupie. </w:t>
            </w:r>
          </w:p>
          <w:p w14:paraId="4CAF4B7D" w14:textId="002632E7" w:rsidR="00C2641F" w:rsidRDefault="00C2641F" w:rsidP="00C2641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7368C5">
              <w:rPr>
                <w:color w:val="000000" w:themeColor="text1"/>
                <w:sz w:val="22"/>
                <w:szCs w:val="22"/>
              </w:rPr>
              <w:t>Zamówienie wykonam(y) samodzielnie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68C5">
              <w:rPr>
                <w:color w:val="000000" w:themeColor="text1"/>
                <w:sz w:val="22"/>
                <w:szCs w:val="22"/>
              </w:rPr>
              <w:t xml:space="preserve">/ zamierzam(y) powierzyć podwykonawcom </w:t>
            </w:r>
            <w:r w:rsidRPr="007368C5">
              <w:rPr>
                <w:i/>
                <w:color w:val="000000" w:themeColor="text1"/>
                <w:sz w:val="22"/>
                <w:szCs w:val="22"/>
              </w:rPr>
              <w:t>(niepotrzebne skreślić).</w:t>
            </w:r>
          </w:p>
          <w:p w14:paraId="547B7D7E" w14:textId="77777777" w:rsidR="00C2641F" w:rsidRDefault="00C2641F" w:rsidP="00C2641F">
            <w:pPr>
              <w:tabs>
                <w:tab w:val="num" w:pos="1620"/>
              </w:tabs>
              <w:spacing w:before="120" w:after="120"/>
              <w:ind w:left="397"/>
              <w:jc w:val="both"/>
              <w:rPr>
                <w:i/>
                <w:color w:val="000000" w:themeColor="text1"/>
                <w:sz w:val="22"/>
                <w:szCs w:val="22"/>
              </w:rPr>
            </w:pPr>
          </w:p>
          <w:p w14:paraId="42145466" w14:textId="582BCF39" w:rsidR="00C2641F" w:rsidRPr="003B5A5E" w:rsidRDefault="00C2641F" w:rsidP="00C2641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3B5A5E">
              <w:rPr>
                <w:sz w:val="22"/>
                <w:szCs w:val="22"/>
              </w:rPr>
              <w:t>W przypadku udzielenia zamówienia zobowiązuję(emy się do zawarcia umowy w formie elektronicznej zgodnie z art. 78</w:t>
            </w:r>
            <w:r w:rsidRPr="003B5A5E">
              <w:rPr>
                <w:sz w:val="22"/>
                <w:szCs w:val="22"/>
                <w:vertAlign w:val="superscript"/>
              </w:rPr>
              <w:t>1</w:t>
            </w:r>
            <w:r w:rsidRPr="003B5A5E">
              <w:rPr>
                <w:sz w:val="22"/>
                <w:szCs w:val="22"/>
              </w:rPr>
              <w:t xml:space="preserve"> § 1 Kodeksu cywilnego.</w:t>
            </w:r>
          </w:p>
          <w:p w14:paraId="4E887E1A" w14:textId="006C3407" w:rsidR="00C2641F" w:rsidRPr="007368C5" w:rsidRDefault="00C2641F" w:rsidP="00C2641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Część zamówienia </w:t>
            </w:r>
            <w:r w:rsidRPr="007368C5">
              <w:rPr>
                <w:i/>
                <w:color w:val="000000" w:themeColor="text1"/>
                <w:sz w:val="22"/>
                <w:szCs w:val="22"/>
              </w:rPr>
              <w:t>(określić zakres)</w:t>
            </w:r>
            <w:r>
              <w:rPr>
                <w:color w:val="000000" w:themeColor="text1"/>
                <w:sz w:val="22"/>
                <w:szCs w:val="22"/>
              </w:rPr>
              <w:t xml:space="preserve"> …………………………………. zamierzam(y) powierzyć podwykonawcom.</w:t>
            </w:r>
          </w:p>
          <w:p w14:paraId="7BEFD452" w14:textId="47C3AFCA" w:rsidR="00C2641F" w:rsidRPr="00AC7EFA" w:rsidRDefault="00C2641F" w:rsidP="00C2641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327587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 xml:space="preserve">), że zapoznałem(liśmy) się z wymaganiami określonymi w </w:t>
            </w:r>
            <w:r w:rsidRPr="00BE3FAA">
              <w:rPr>
                <w:i/>
                <w:sz w:val="22"/>
                <w:szCs w:val="22"/>
              </w:rPr>
              <w:t>Ogłoszeniu o zakupie</w:t>
            </w:r>
            <w:r w:rsidRPr="003275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oraz </w:t>
            </w:r>
            <w:r w:rsidRPr="00A944A4">
              <w:rPr>
                <w:i/>
                <w:sz w:val="22"/>
                <w:szCs w:val="22"/>
              </w:rPr>
              <w:t xml:space="preserve">Wzorze </w:t>
            </w:r>
            <w:r>
              <w:rPr>
                <w:i/>
                <w:sz w:val="22"/>
                <w:szCs w:val="22"/>
              </w:rPr>
              <w:t>umowy</w:t>
            </w:r>
            <w:r>
              <w:rPr>
                <w:sz w:val="22"/>
                <w:szCs w:val="22"/>
              </w:rPr>
              <w:t xml:space="preserve"> </w:t>
            </w:r>
            <w:r w:rsidRPr="00327587">
              <w:rPr>
                <w:sz w:val="22"/>
                <w:szCs w:val="22"/>
              </w:rPr>
              <w:t>i nie wnoszę(</w:t>
            </w:r>
            <w:r>
              <w:rPr>
                <w:sz w:val="22"/>
                <w:szCs w:val="22"/>
              </w:rPr>
              <w:t xml:space="preserve">imy) do nich </w:t>
            </w:r>
            <w:r w:rsidRPr="00327587">
              <w:rPr>
                <w:sz w:val="22"/>
                <w:szCs w:val="22"/>
              </w:rPr>
              <w:t>zastrzeżeń or</w:t>
            </w:r>
            <w:r>
              <w:rPr>
                <w:sz w:val="22"/>
                <w:szCs w:val="22"/>
              </w:rPr>
              <w:t xml:space="preserve">az </w:t>
            </w:r>
            <w:r w:rsidRPr="00AC7EFA">
              <w:rPr>
                <w:sz w:val="22"/>
                <w:szCs w:val="22"/>
              </w:rPr>
              <w:t>przyjmuję(emy) warunki w nich zawarte.</w:t>
            </w:r>
          </w:p>
          <w:p w14:paraId="7880F924" w14:textId="40FA9459" w:rsidR="00C2641F" w:rsidRPr="00AC7EFA" w:rsidRDefault="00C2641F" w:rsidP="00C2641F">
            <w:pPr>
              <w:numPr>
                <w:ilvl w:val="0"/>
                <w:numId w:val="39"/>
              </w:numPr>
              <w:tabs>
                <w:tab w:val="num" w:pos="652"/>
                <w:tab w:val="num" w:pos="793"/>
                <w:tab w:val="num" w:pos="1620"/>
              </w:tabs>
              <w:spacing w:after="120"/>
              <w:jc w:val="both"/>
              <w:rPr>
                <w:sz w:val="22"/>
                <w:szCs w:val="22"/>
              </w:rPr>
            </w:pPr>
            <w:r w:rsidRPr="00AC7EFA">
              <w:rPr>
                <w:sz w:val="22"/>
                <w:szCs w:val="22"/>
              </w:rPr>
              <w:t xml:space="preserve">Oświadczam(y), że zapoznaliśmy się z klauzulami informacyjnymi </w:t>
            </w:r>
            <w:r>
              <w:rPr>
                <w:sz w:val="22"/>
                <w:szCs w:val="22"/>
              </w:rPr>
              <w:t>określonymi w pkt 15</w:t>
            </w:r>
            <w:r w:rsidRPr="00AC7EFA">
              <w:rPr>
                <w:i/>
                <w:sz w:val="22"/>
                <w:szCs w:val="22"/>
              </w:rPr>
              <w:t xml:space="preserve"> Ogłoszenia o zakupie </w:t>
            </w:r>
            <w:r w:rsidRPr="00AC7EFA">
              <w:rPr>
                <w:sz w:val="22"/>
                <w:szCs w:val="22"/>
              </w:rPr>
              <w:t>dotyczącymi przetwarzania danych przez Państwową Agencję Atomistyki i przyjmujemy je bez zastrzeżeń.</w:t>
            </w:r>
          </w:p>
          <w:p w14:paraId="06E2E17A" w14:textId="4E3E1869" w:rsidR="00C2641F" w:rsidRPr="00AC7EFA" w:rsidRDefault="00C2641F" w:rsidP="00C2641F">
            <w:pPr>
              <w:numPr>
                <w:ilvl w:val="0"/>
                <w:numId w:val="39"/>
              </w:numPr>
              <w:tabs>
                <w:tab w:val="num" w:pos="652"/>
                <w:tab w:val="num" w:pos="793"/>
                <w:tab w:val="num" w:pos="1620"/>
              </w:tabs>
              <w:jc w:val="both"/>
              <w:rPr>
                <w:sz w:val="22"/>
                <w:szCs w:val="22"/>
              </w:rPr>
            </w:pPr>
            <w:r w:rsidRPr="00AC7EFA">
              <w:rPr>
                <w:sz w:val="22"/>
                <w:szCs w:val="22"/>
              </w:rPr>
              <w:t>Oświadczam(y), że wypełniliśmy obowiązki informacyjne przewidziane w art. 13 lub art. 14 RODO</w:t>
            </w:r>
            <w:r w:rsidRPr="00AC7EFA">
              <w:rPr>
                <w:sz w:val="22"/>
                <w:szCs w:val="22"/>
                <w:vertAlign w:val="superscript"/>
              </w:rPr>
              <w:t>1)</w:t>
            </w:r>
            <w:r w:rsidRPr="00AC7EFA">
              <w:rPr>
                <w:sz w:val="22"/>
                <w:szCs w:val="22"/>
              </w:rPr>
              <w:t xml:space="preserve"> wobec osób fizycznych, od których dane osobowe bezpośrednio </w:t>
            </w:r>
            <w:r>
              <w:rPr>
                <w:sz w:val="22"/>
                <w:szCs w:val="22"/>
              </w:rPr>
              <w:br/>
            </w:r>
            <w:r w:rsidRPr="00AC7EFA">
              <w:rPr>
                <w:sz w:val="22"/>
                <w:szCs w:val="22"/>
              </w:rPr>
              <w:t>lub pośrednio pozyskaliśmy w celu ubiegania się o udzielenie zamówienia publicznego w niniejszym postępowaniu zakupowym oraz realizacji zamówienia.*</w:t>
            </w:r>
          </w:p>
          <w:p w14:paraId="0CDF03E2" w14:textId="2C663F55" w:rsidR="00C2641F" w:rsidRDefault="00C2641F" w:rsidP="00C2641F">
            <w:pPr>
              <w:pStyle w:val="NormalnyWeb"/>
              <w:spacing w:before="0" w:after="0" w:afterAutospacing="0"/>
              <w:ind w:left="724" w:hanging="283"/>
              <w:rPr>
                <w:sz w:val="18"/>
                <w:szCs w:val="18"/>
              </w:rPr>
            </w:pPr>
            <w:r w:rsidRPr="00D15773">
              <w:rPr>
                <w:i/>
                <w:sz w:val="18"/>
                <w:szCs w:val="18"/>
              </w:rPr>
              <w:t xml:space="preserve">*) - W </w:t>
            </w:r>
            <w:r w:rsidR="00E5300D" w:rsidRPr="00D15773">
              <w:rPr>
                <w:i/>
                <w:sz w:val="18"/>
                <w:szCs w:val="18"/>
              </w:rPr>
              <w:t>przypadku,</w:t>
            </w:r>
            <w:r w:rsidRPr="00D15773">
              <w:rPr>
                <w:i/>
                <w:sz w:val="18"/>
                <w:szCs w:val="18"/>
              </w:rPr>
      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150096C" w14:textId="1F3F7BC4" w:rsidR="00C2641F" w:rsidRDefault="00C2641F" w:rsidP="00C2641F">
            <w:pPr>
              <w:pStyle w:val="NormalnyWeb"/>
              <w:spacing w:before="0" w:after="0" w:afterAutospacing="0"/>
              <w:ind w:left="438" w:hanging="425"/>
              <w:rPr>
                <w:sz w:val="24"/>
                <w:szCs w:val="24"/>
              </w:rPr>
            </w:pPr>
            <w:r w:rsidRPr="00E20069">
              <w:rPr>
                <w:sz w:val="24"/>
                <w:szCs w:val="24"/>
              </w:rPr>
              <w:t>10.</w:t>
            </w:r>
            <w:r>
              <w:t xml:space="preserve"> </w:t>
            </w:r>
            <w:r w:rsidRPr="002C26C5">
              <w:rPr>
                <w:sz w:val="22"/>
                <w:szCs w:val="22"/>
              </w:rPr>
              <w:t>Oświadczam/</w:t>
            </w:r>
            <w:r w:rsidR="00E5300D" w:rsidRPr="002C26C5">
              <w:rPr>
                <w:sz w:val="22"/>
                <w:szCs w:val="22"/>
              </w:rPr>
              <w:t>y,</w:t>
            </w:r>
            <w:r w:rsidRPr="002C26C5">
              <w:rPr>
                <w:sz w:val="22"/>
                <w:szCs w:val="22"/>
              </w:rPr>
              <w:t xml:space="preserve"> że nie podlegam/y wykluczeniu z postępowania na podstawie art. 7 ustawy z dnia 13 kwietnia 2022 r. o szczególnych rozwiązaniach w zakresie przeciwdziałania wspieraniu agresji na Ukrainę oraz służących ochronie bezpieczeństwa narodowego (Dz.U. z 2022 r., poz. 835</w:t>
            </w:r>
            <w:r w:rsidRPr="002C26C5">
              <w:rPr>
                <w:sz w:val="24"/>
                <w:szCs w:val="24"/>
              </w:rPr>
              <w:t>).</w:t>
            </w:r>
          </w:p>
          <w:p w14:paraId="3AB14CCB" w14:textId="54F93E37" w:rsidR="00C2641F" w:rsidRPr="00E20069" w:rsidRDefault="00C2641F" w:rsidP="00C2641F">
            <w:pPr>
              <w:pStyle w:val="NormalnyWeb"/>
              <w:spacing w:before="0" w:after="0" w:afterAutospacing="0"/>
              <w:ind w:left="438" w:hanging="438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11. </w:t>
            </w:r>
            <w:r w:rsidRPr="00E20069">
              <w:rPr>
                <w:sz w:val="22"/>
                <w:szCs w:val="22"/>
              </w:rPr>
              <w:t>Oświadczam(y), że jeżeli w okresie związania ofertą nastąpią jakiekolwiek znaczące zmiany sytuacji przedstawionej w naszych dokumentach załączonych do oferty, natychmiast poinformuję(emy) o nich Zamawiającego.</w:t>
            </w:r>
          </w:p>
          <w:p w14:paraId="49889746" w14:textId="6D44210C" w:rsidR="00C2641F" w:rsidRPr="00E20069" w:rsidRDefault="00C2641F" w:rsidP="00C2641F">
            <w:pPr>
              <w:pStyle w:val="NormalnyWeb"/>
              <w:spacing w:before="0" w:after="0" w:afterAutospacing="0"/>
              <w:ind w:left="321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Pr="00BD0FB0">
              <w:rPr>
                <w:sz w:val="22"/>
              </w:rPr>
              <w:t xml:space="preserve">Wskazuję(emy) dostępność w formie elektronicznej: </w:t>
            </w:r>
          </w:p>
          <w:p w14:paraId="18202C47" w14:textId="39329BB9" w:rsidR="00C2641F" w:rsidRDefault="00C2641F" w:rsidP="00C2641F">
            <w:pPr>
              <w:tabs>
                <w:tab w:val="num" w:pos="1620"/>
              </w:tabs>
              <w:ind w:left="441" w:hanging="142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3953C7">
              <w:rPr>
                <w:sz w:val="22"/>
              </w:rPr>
              <w:t>Odpisu z właściwego rejestru</w:t>
            </w:r>
            <w:r>
              <w:rPr>
                <w:sz w:val="22"/>
              </w:rPr>
              <w:t xml:space="preserve"> (KRS)</w:t>
            </w:r>
            <w:r w:rsidRPr="003953C7">
              <w:rPr>
                <w:sz w:val="22"/>
              </w:rPr>
              <w:t xml:space="preserve"> lub z centralnej ewidencji i informacji o działalności gospodarczej, jeżeli odrębne przepisy wymagają wpisu do rejestru </w:t>
            </w:r>
            <w:r>
              <w:rPr>
                <w:sz w:val="22"/>
              </w:rPr>
              <w:br/>
            </w:r>
            <w:r w:rsidR="00E5300D" w:rsidRPr="003953C7">
              <w:rPr>
                <w:sz w:val="22"/>
              </w:rPr>
              <w:t xml:space="preserve">lub </w:t>
            </w:r>
            <w:r w:rsidR="00E5300D">
              <w:rPr>
                <w:sz w:val="22"/>
              </w:rPr>
              <w:t>ewidencji</w:t>
            </w:r>
            <w:r w:rsidRPr="003B2EF4">
              <w:rPr>
                <w:b/>
                <w:sz w:val="22"/>
                <w:vertAlign w:val="superscript"/>
              </w:rPr>
              <w:t>1)</w:t>
            </w:r>
          </w:p>
          <w:p w14:paraId="70B2DECB" w14:textId="77777777" w:rsidR="00C2641F" w:rsidRPr="002524B6" w:rsidRDefault="00C2641F" w:rsidP="00C2641F">
            <w:pPr>
              <w:ind w:left="397" w:firstLine="913"/>
              <w:jc w:val="both"/>
              <w:rPr>
                <w:sz w:val="22"/>
              </w:rPr>
            </w:pPr>
            <w:r w:rsidRPr="002524B6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191A0EBB" w14:textId="7BF2CF58" w:rsidR="00C2641F" w:rsidRPr="00BD0FB0" w:rsidRDefault="00C2641F" w:rsidP="00C2641F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02AADEAF" w14:textId="71DC15AC" w:rsidR="00C2641F" w:rsidRPr="00A8740F" w:rsidRDefault="00C2641F" w:rsidP="00C2641F">
            <w:pPr>
              <w:ind w:left="397" w:hanging="79"/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8"/>
                <w:vertAlign w:val="superscript"/>
              </w:rPr>
              <w:t xml:space="preserve">   </w:t>
            </w: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</w:t>
            </w:r>
            <w:r w:rsidRPr="00A8740F">
              <w:rPr>
                <w:b/>
                <w:i/>
                <w:sz w:val="16"/>
                <w:szCs w:val="16"/>
              </w:rPr>
              <w:t>niepotrzebne skreślić</w:t>
            </w:r>
          </w:p>
          <w:p w14:paraId="458DBC59" w14:textId="203976BA" w:rsidR="00C2641F" w:rsidRPr="006E4673" w:rsidRDefault="00C2641F" w:rsidP="00C2641F">
            <w:pPr>
              <w:tabs>
                <w:tab w:val="num" w:pos="1620"/>
              </w:tabs>
              <w:spacing w:before="120" w:after="120"/>
              <w:ind w:left="580" w:hanging="567"/>
              <w:jc w:val="both"/>
            </w:pPr>
            <w:r w:rsidRPr="00E20069">
              <w:t>13.</w:t>
            </w:r>
            <w:r>
              <w:rPr>
                <w:sz w:val="22"/>
                <w:szCs w:val="22"/>
              </w:rPr>
              <w:t xml:space="preserve"> </w:t>
            </w:r>
            <w:r w:rsidRPr="006E4673">
              <w:rPr>
                <w:sz w:val="22"/>
                <w:szCs w:val="22"/>
              </w:rPr>
              <w:t xml:space="preserve">Oświadczam(y), że jestem(śmy) związany(i) niniejszą ofertą przez okres </w:t>
            </w:r>
            <w:r w:rsidRPr="006E4673">
              <w:rPr>
                <w:sz w:val="22"/>
                <w:szCs w:val="22"/>
                <w:u w:val="single"/>
              </w:rPr>
              <w:t>40 dni</w:t>
            </w:r>
            <w:r w:rsidRPr="006E4673">
              <w:rPr>
                <w:sz w:val="22"/>
                <w:szCs w:val="22"/>
              </w:rPr>
              <w:t>.</w:t>
            </w:r>
            <w:r w:rsidRPr="002D7019">
              <w:t xml:space="preserve"> </w:t>
            </w:r>
            <w:r w:rsidRPr="006E4673"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14:paraId="13BD90ED" w14:textId="36860BFD" w:rsidR="00C2641F" w:rsidRPr="001F327F" w:rsidRDefault="00C2641F" w:rsidP="00C2641F">
            <w:pPr>
              <w:tabs>
                <w:tab w:val="num" w:pos="1620"/>
              </w:tabs>
              <w:spacing w:before="120" w:after="120"/>
              <w:ind w:left="13"/>
              <w:jc w:val="both"/>
            </w:pPr>
            <w:r w:rsidRPr="00E20069">
              <w:lastRenderedPageBreak/>
              <w:t>14</w:t>
            </w:r>
            <w:r>
              <w:rPr>
                <w:sz w:val="22"/>
                <w:szCs w:val="22"/>
              </w:rPr>
              <w:t xml:space="preserve">. </w:t>
            </w:r>
            <w:r w:rsidRPr="00327587">
              <w:rPr>
                <w:sz w:val="22"/>
                <w:szCs w:val="22"/>
              </w:rPr>
              <w:t xml:space="preserve">Oferta wraz z załącznikami </w:t>
            </w:r>
            <w:r>
              <w:rPr>
                <w:sz w:val="22"/>
                <w:szCs w:val="22"/>
              </w:rPr>
              <w:t>została przesłana</w:t>
            </w:r>
            <w:r w:rsidRPr="00327587">
              <w:rPr>
                <w:sz w:val="22"/>
                <w:szCs w:val="22"/>
              </w:rPr>
              <w:t xml:space="preserve"> na …………….. stronach.</w:t>
            </w:r>
          </w:p>
          <w:p w14:paraId="0975075E" w14:textId="71B64E28" w:rsidR="00C2641F" w:rsidRPr="00327587" w:rsidRDefault="00C2641F" w:rsidP="00C2641F">
            <w:pPr>
              <w:ind w:left="13"/>
              <w:jc w:val="both"/>
            </w:pPr>
            <w:r w:rsidRPr="00E20069">
              <w:t>15.</w:t>
            </w:r>
            <w:r>
              <w:rPr>
                <w:sz w:val="22"/>
                <w:szCs w:val="22"/>
              </w:rPr>
              <w:t xml:space="preserve"> </w:t>
            </w:r>
            <w:r w:rsidRPr="00327587">
              <w:rPr>
                <w:sz w:val="22"/>
                <w:szCs w:val="22"/>
              </w:rPr>
              <w:t xml:space="preserve">Do oferty załączam(y) następujące dokumenty: </w:t>
            </w:r>
          </w:p>
          <w:p w14:paraId="69A85A04" w14:textId="5E544CD9" w:rsidR="00C2641F" w:rsidRPr="00011813" w:rsidRDefault="00C2641F" w:rsidP="00C2641F">
            <w:pPr>
              <w:pStyle w:val="Akapitzlist"/>
              <w:numPr>
                <w:ilvl w:val="1"/>
                <w:numId w:val="11"/>
              </w:numPr>
              <w:spacing w:after="0"/>
              <w:ind w:left="7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1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7A92467B" w14:textId="77777777" w:rsidR="00C2641F" w:rsidRPr="00011813" w:rsidRDefault="00C2641F" w:rsidP="00C2641F">
            <w:pPr>
              <w:numPr>
                <w:ilvl w:val="1"/>
                <w:numId w:val="11"/>
              </w:numPr>
              <w:ind w:left="724"/>
              <w:jc w:val="both"/>
            </w:pPr>
            <w:r w:rsidRPr="00011813">
              <w:t>…………………………………………………………………………………………………</w:t>
            </w:r>
          </w:p>
          <w:p w14:paraId="58A6E6A0" w14:textId="77777777" w:rsidR="00C2641F" w:rsidRPr="00327587" w:rsidRDefault="00C2641F" w:rsidP="00C2641F">
            <w:pPr>
              <w:ind w:left="180"/>
              <w:jc w:val="both"/>
              <w:rPr>
                <w:sz w:val="8"/>
                <w:szCs w:val="8"/>
              </w:rPr>
            </w:pPr>
          </w:p>
        </w:tc>
      </w:tr>
      <w:tr w:rsidR="00C2641F" w:rsidRPr="00327587" w14:paraId="3C210849" w14:textId="77777777" w:rsidTr="00CB47EA"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5E0D37C2" w14:textId="53C08CA9" w:rsidR="00C2641F" w:rsidRPr="00A05A3F" w:rsidRDefault="00C2641F" w:rsidP="00C2641F">
            <w:pPr>
              <w:ind w:left="74"/>
              <w:jc w:val="both"/>
              <w:rPr>
                <w:b/>
                <w:sz w:val="22"/>
                <w:szCs w:val="22"/>
              </w:rPr>
            </w:pPr>
          </w:p>
        </w:tc>
      </w:tr>
      <w:tr w:rsidR="00C2641F" w:rsidRPr="00327587" w14:paraId="5675E166" w14:textId="77777777" w:rsidTr="00BA2ECA">
        <w:trPr>
          <w:trHeight w:val="912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E5F85E" w14:textId="682A9F24" w:rsidR="00C2641F" w:rsidRPr="00327587" w:rsidRDefault="00C2641F" w:rsidP="00C2641F">
            <w:pPr>
              <w:spacing w:before="120"/>
              <w:jc w:val="both"/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 xml:space="preserve">Osobą(ami) upoważnioną(nymi) do kontaktów z Zamawiającym w czasie trwania postępowania </w:t>
            </w:r>
            <w:r>
              <w:rPr>
                <w:b/>
                <w:sz w:val="22"/>
                <w:szCs w:val="22"/>
              </w:rPr>
              <w:t>zakupowego</w:t>
            </w:r>
            <w:r w:rsidRPr="00327587">
              <w:rPr>
                <w:b/>
                <w:sz w:val="22"/>
                <w:szCs w:val="22"/>
              </w:rPr>
              <w:t xml:space="preserve"> jest (są):…………………………………………………,  tel. ……………………….., fax.: …….……………….</w:t>
            </w:r>
            <w:r w:rsidR="00E5300D" w:rsidRPr="00327587">
              <w:rPr>
                <w:b/>
                <w:sz w:val="22"/>
                <w:szCs w:val="22"/>
              </w:rPr>
              <w:t>, e-mail</w:t>
            </w:r>
            <w:r w:rsidRPr="00327587">
              <w:rPr>
                <w:b/>
                <w:sz w:val="22"/>
                <w:szCs w:val="22"/>
              </w:rPr>
              <w:t>: ……………………………</w:t>
            </w:r>
          </w:p>
        </w:tc>
      </w:tr>
    </w:tbl>
    <w:p w14:paraId="58EBBABF" w14:textId="77777777" w:rsidR="008E336A" w:rsidRDefault="008E336A" w:rsidP="00394AA5">
      <w:pPr>
        <w:rPr>
          <w:b/>
          <w:sz w:val="22"/>
          <w:szCs w:val="22"/>
        </w:rPr>
      </w:pPr>
    </w:p>
    <w:p w14:paraId="0354E930" w14:textId="50D3658D" w:rsidR="00394AA5" w:rsidRPr="00067D43" w:rsidRDefault="00394AA5" w:rsidP="00394AA5">
      <w:pPr>
        <w:rPr>
          <w:b/>
          <w:sz w:val="22"/>
          <w:szCs w:val="22"/>
        </w:rPr>
      </w:pPr>
      <w:r w:rsidRPr="00067D43">
        <w:rPr>
          <w:b/>
          <w:sz w:val="22"/>
          <w:szCs w:val="22"/>
        </w:rPr>
        <w:t>PODPIS(Y)</w:t>
      </w:r>
      <w:r w:rsidR="00574A37">
        <w:rPr>
          <w:b/>
          <w:sz w:val="22"/>
          <w:szCs w:val="22"/>
        </w:rPr>
        <w:t xml:space="preserve"> ELEKTRONICZN(E)</w:t>
      </w:r>
      <w:r w:rsidRPr="00067D43">
        <w:rPr>
          <w:b/>
          <w:sz w:val="22"/>
          <w:szCs w:val="22"/>
        </w:rPr>
        <w:t>:</w:t>
      </w:r>
      <w:r w:rsidR="00574A37">
        <w:rPr>
          <w:b/>
          <w:sz w:val="22"/>
          <w:szCs w:val="22"/>
        </w:rPr>
        <w:t xml:space="preserve"> </w:t>
      </w:r>
    </w:p>
    <w:p w14:paraId="14767339" w14:textId="5C0269D0" w:rsidR="00394AA5" w:rsidRDefault="00394AA5" w:rsidP="00394AA5">
      <w:pPr>
        <w:rPr>
          <w:b/>
        </w:rPr>
      </w:pPr>
    </w:p>
    <w:p w14:paraId="63A227C7" w14:textId="77777777" w:rsidR="00A05A3F" w:rsidRDefault="00A05A3F" w:rsidP="00394AA5">
      <w:pPr>
        <w:rPr>
          <w:b/>
        </w:rPr>
      </w:pPr>
    </w:p>
    <w:p w14:paraId="1F2F05B6" w14:textId="77777777" w:rsidR="00394AA5" w:rsidRPr="00AC57CF" w:rsidRDefault="00394AA5" w:rsidP="00394AA5">
      <w:pPr>
        <w:rPr>
          <w:b/>
          <w:bCs/>
        </w:rPr>
      </w:pPr>
      <w:r w:rsidRPr="00AC57CF">
        <w:rPr>
          <w:b/>
          <w:bCs/>
        </w:rPr>
        <w:t>........................................................................................................</w:t>
      </w:r>
    </w:p>
    <w:p w14:paraId="69FACCD7" w14:textId="208A1FBF" w:rsidR="00394AA5" w:rsidRDefault="00394AA5" w:rsidP="00394AA5">
      <w:pPr>
        <w:rPr>
          <w:b/>
          <w:bCs/>
          <w:i/>
          <w:sz w:val="20"/>
          <w:szCs w:val="20"/>
        </w:rPr>
      </w:pPr>
      <w:r w:rsidRPr="00067D43">
        <w:rPr>
          <w:b/>
          <w:bCs/>
          <w:sz w:val="22"/>
          <w:szCs w:val="22"/>
        </w:rPr>
        <w:t xml:space="preserve">   </w:t>
      </w:r>
      <w:r w:rsidRPr="00E20069">
        <w:rPr>
          <w:b/>
          <w:bCs/>
          <w:i/>
          <w:sz w:val="20"/>
          <w:szCs w:val="20"/>
        </w:rPr>
        <w:t>(miejscowość, data, podpis(y)</w:t>
      </w:r>
      <w:r w:rsidR="00574A37" w:rsidRPr="00E20069">
        <w:rPr>
          <w:b/>
          <w:bCs/>
          <w:i/>
          <w:sz w:val="20"/>
          <w:szCs w:val="20"/>
        </w:rPr>
        <w:t xml:space="preserve"> elektroniczny (e)</w:t>
      </w:r>
      <w:r w:rsidRPr="00E20069">
        <w:rPr>
          <w:b/>
          <w:bCs/>
          <w:i/>
          <w:sz w:val="20"/>
          <w:szCs w:val="20"/>
        </w:rPr>
        <w:t>)*</w:t>
      </w:r>
    </w:p>
    <w:p w14:paraId="6DF0A37F" w14:textId="77777777" w:rsidR="00A05A3F" w:rsidRPr="00E20069" w:rsidRDefault="00A05A3F" w:rsidP="00394AA5">
      <w:pPr>
        <w:rPr>
          <w:b/>
          <w:bCs/>
          <w:i/>
          <w:sz w:val="20"/>
          <w:szCs w:val="20"/>
        </w:rPr>
      </w:pPr>
    </w:p>
    <w:p w14:paraId="3EF83EF0" w14:textId="2A5CD5D2" w:rsidR="00394AA5" w:rsidRPr="00DD3295" w:rsidRDefault="00394AA5" w:rsidP="00394AA5">
      <w:pPr>
        <w:ind w:right="-205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*</w:t>
      </w:r>
      <w:r w:rsidR="00A05A3F">
        <w:rPr>
          <w:sz w:val="16"/>
          <w:szCs w:val="16"/>
        </w:rPr>
        <w:t xml:space="preserve"> </w:t>
      </w:r>
      <w:r w:rsidRPr="00DD3295">
        <w:rPr>
          <w:sz w:val="16"/>
          <w:szCs w:val="16"/>
        </w:rPr>
        <w:t>Podpis(y) i pieczątka(i) imienna(e) osoby(osób) umocowanej(ych) do reprezentowania Wykonawcy zgodnie z:</w:t>
      </w:r>
    </w:p>
    <w:p w14:paraId="549356A7" w14:textId="77777777" w:rsidR="00394AA5" w:rsidRDefault="00394AA5" w:rsidP="00A05A3F">
      <w:pPr>
        <w:numPr>
          <w:ilvl w:val="2"/>
          <w:numId w:val="2"/>
        </w:numPr>
        <w:tabs>
          <w:tab w:val="clear" w:pos="2340"/>
          <w:tab w:val="num" w:pos="567"/>
        </w:tabs>
        <w:ind w:left="426" w:hanging="142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zapisami w dokumencie stwierdzającym status prawny Wykonawcy (osoby wskazane we właściwym rejestrze lub Centralnej Ewidencji i Informacji o D</w:t>
      </w:r>
      <w:r>
        <w:rPr>
          <w:sz w:val="16"/>
          <w:szCs w:val="16"/>
        </w:rPr>
        <w:t>ziałalności Gospodarczej RP) lub</w:t>
      </w:r>
    </w:p>
    <w:p w14:paraId="05382540" w14:textId="089B8347" w:rsidR="009B1B95" w:rsidRPr="00E83954" w:rsidRDefault="00394AA5" w:rsidP="00A05A3F">
      <w:pPr>
        <w:numPr>
          <w:ilvl w:val="2"/>
          <w:numId w:val="2"/>
        </w:numPr>
        <w:tabs>
          <w:tab w:val="clear" w:pos="2340"/>
          <w:tab w:val="num" w:pos="567"/>
        </w:tabs>
        <w:spacing w:after="120"/>
        <w:ind w:left="426" w:hanging="142"/>
        <w:rPr>
          <w:sz w:val="16"/>
          <w:szCs w:val="16"/>
        </w:rPr>
      </w:pPr>
      <w:r w:rsidRPr="00E83954">
        <w:rPr>
          <w:sz w:val="16"/>
          <w:szCs w:val="16"/>
        </w:rPr>
        <w:t xml:space="preserve">pełnomocnictwem </w:t>
      </w:r>
      <w:r w:rsidR="008A411B">
        <w:rPr>
          <w:sz w:val="16"/>
          <w:szCs w:val="16"/>
        </w:rPr>
        <w:t>wchodzącym w skład oferty.</w:t>
      </w:r>
    </w:p>
    <w:sectPr w:rsidR="009B1B95" w:rsidRPr="00E83954" w:rsidSect="009704BB">
      <w:headerReference w:type="default" r:id="rId8"/>
      <w:footerReference w:type="default" r:id="rId9"/>
      <w:pgSz w:w="16838" w:h="11906" w:orient="landscape"/>
      <w:pgMar w:top="0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2C453" w14:textId="77777777" w:rsidR="006D36F4" w:rsidRDefault="006D36F4">
      <w:r>
        <w:separator/>
      </w:r>
    </w:p>
  </w:endnote>
  <w:endnote w:type="continuationSeparator" w:id="0">
    <w:p w14:paraId="7A051A34" w14:textId="77777777" w:rsidR="006D36F4" w:rsidRDefault="006D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B03C14" w:rsidRPr="000F005D" w:rsidRDefault="00B03C14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>
      <w:rPr>
        <w:b/>
        <w:bCs/>
        <w:noProof/>
        <w:sz w:val="12"/>
        <w:szCs w:val="12"/>
      </w:rPr>
      <w:t>9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>
      <w:rPr>
        <w:b/>
        <w:bCs/>
        <w:noProof/>
        <w:sz w:val="12"/>
        <w:szCs w:val="12"/>
      </w:rPr>
      <w:t>9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9AF38" w14:textId="77777777" w:rsidR="006D36F4" w:rsidRDefault="006D36F4">
      <w:r>
        <w:separator/>
      </w:r>
    </w:p>
  </w:footnote>
  <w:footnote w:type="continuationSeparator" w:id="0">
    <w:p w14:paraId="69E41DFB" w14:textId="77777777" w:rsidR="006D36F4" w:rsidRDefault="006D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B03C14" w:rsidRPr="00775C25" w:rsidRDefault="00B03C14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349"/>
        </w:tabs>
        <w:ind w:left="1069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0DD42ED"/>
    <w:multiLevelType w:val="hybridMultilevel"/>
    <w:tmpl w:val="D926214C"/>
    <w:lvl w:ilvl="0" w:tplc="B4B895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1793E56"/>
    <w:multiLevelType w:val="hybridMultilevel"/>
    <w:tmpl w:val="36C0CE34"/>
    <w:lvl w:ilvl="0" w:tplc="379C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E844E9"/>
    <w:multiLevelType w:val="hybridMultilevel"/>
    <w:tmpl w:val="F61E6B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D166A"/>
    <w:multiLevelType w:val="hybridMultilevel"/>
    <w:tmpl w:val="7174D460"/>
    <w:lvl w:ilvl="0" w:tplc="983EEEE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BF30CA5"/>
    <w:multiLevelType w:val="hybridMultilevel"/>
    <w:tmpl w:val="2B54A1E4"/>
    <w:lvl w:ilvl="0" w:tplc="5AE4398C">
      <w:start w:val="5"/>
      <w:numFmt w:val="decimal"/>
      <w:lvlText w:val="%1)"/>
      <w:lvlJc w:val="left"/>
      <w:pPr>
        <w:ind w:left="4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0" w15:restartNumberingAfterBreak="0">
    <w:nsid w:val="0C93149F"/>
    <w:multiLevelType w:val="multilevel"/>
    <w:tmpl w:val="88CC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FA4CC5"/>
    <w:multiLevelType w:val="hybridMultilevel"/>
    <w:tmpl w:val="537075D2"/>
    <w:lvl w:ilvl="0" w:tplc="909AD7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2573A2C"/>
    <w:multiLevelType w:val="hybridMultilevel"/>
    <w:tmpl w:val="BC0CA518"/>
    <w:lvl w:ilvl="0" w:tplc="2FC605EE">
      <w:start w:val="1"/>
      <w:numFmt w:val="decimal"/>
      <w:lvlText w:val="%1)"/>
      <w:lvlJc w:val="center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66007"/>
    <w:multiLevelType w:val="hybridMultilevel"/>
    <w:tmpl w:val="0F5A5A58"/>
    <w:lvl w:ilvl="0" w:tplc="75EEA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13456"/>
    <w:multiLevelType w:val="hybridMultilevel"/>
    <w:tmpl w:val="A06A6AB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95944"/>
    <w:multiLevelType w:val="hybridMultilevel"/>
    <w:tmpl w:val="1D14F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CC13C3"/>
    <w:multiLevelType w:val="hybridMultilevel"/>
    <w:tmpl w:val="AD449784"/>
    <w:lvl w:ilvl="0" w:tplc="D3B43ECA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460F61"/>
    <w:multiLevelType w:val="hybridMultilevel"/>
    <w:tmpl w:val="F59E763C"/>
    <w:lvl w:ilvl="0" w:tplc="409AA494">
      <w:start w:val="1"/>
      <w:numFmt w:val="decimal"/>
      <w:lvlText w:val="%1."/>
      <w:lvlJc w:val="left"/>
      <w:pPr>
        <w:tabs>
          <w:tab w:val="num" w:pos="510"/>
        </w:tabs>
        <w:ind w:left="397" w:hanging="397"/>
      </w:pPr>
      <w:rPr>
        <w:rFonts w:hint="default"/>
        <w:b w:val="0"/>
        <w:i w:val="0"/>
        <w:color w:val="000000" w:themeColor="text1"/>
        <w:sz w:val="24"/>
        <w:szCs w:val="24"/>
      </w:rPr>
    </w:lvl>
    <w:lvl w:ilvl="1" w:tplc="82CE7A9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3F521E"/>
    <w:multiLevelType w:val="hybridMultilevel"/>
    <w:tmpl w:val="947269AE"/>
    <w:lvl w:ilvl="0" w:tplc="CA6C2D4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1" w15:restartNumberingAfterBreak="0">
    <w:nsid w:val="2407513A"/>
    <w:multiLevelType w:val="hybridMultilevel"/>
    <w:tmpl w:val="EA78B636"/>
    <w:lvl w:ilvl="0" w:tplc="040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3408A8"/>
    <w:multiLevelType w:val="hybridMultilevel"/>
    <w:tmpl w:val="96D285A2"/>
    <w:lvl w:ilvl="0" w:tplc="1F9AA8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8E05B7"/>
    <w:multiLevelType w:val="multilevel"/>
    <w:tmpl w:val="C02C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57E7B75"/>
    <w:multiLevelType w:val="hybridMultilevel"/>
    <w:tmpl w:val="3BB89666"/>
    <w:lvl w:ilvl="0" w:tplc="3A10F780">
      <w:start w:val="1"/>
      <w:numFmt w:val="decimal"/>
      <w:lvlText w:val="%1)"/>
      <w:lvlJc w:val="left"/>
      <w:pPr>
        <w:ind w:left="117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5" w15:restartNumberingAfterBreak="0">
    <w:nsid w:val="25BA125F"/>
    <w:multiLevelType w:val="hybridMultilevel"/>
    <w:tmpl w:val="1026D290"/>
    <w:lvl w:ilvl="0" w:tplc="C29A2EC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B2036C2"/>
    <w:multiLevelType w:val="hybridMultilevel"/>
    <w:tmpl w:val="785831F0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686FD3"/>
    <w:multiLevelType w:val="hybridMultilevel"/>
    <w:tmpl w:val="FF5CF6EA"/>
    <w:lvl w:ilvl="0" w:tplc="2886FDA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1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3F92209"/>
    <w:multiLevelType w:val="hybridMultilevel"/>
    <w:tmpl w:val="25940052"/>
    <w:lvl w:ilvl="0" w:tplc="BE4E5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BFA6D4E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14A04AD"/>
    <w:multiLevelType w:val="hybridMultilevel"/>
    <w:tmpl w:val="F33E3F60"/>
    <w:lvl w:ilvl="0" w:tplc="CC94D5AA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5" w15:restartNumberingAfterBreak="0">
    <w:nsid w:val="48CC76FC"/>
    <w:multiLevelType w:val="hybridMultilevel"/>
    <w:tmpl w:val="00589526"/>
    <w:lvl w:ilvl="0" w:tplc="0415000F">
      <w:start w:val="1"/>
      <w:numFmt w:val="decimal"/>
      <w:lvlText w:val="%1."/>
      <w:lvlJc w:val="left"/>
      <w:pPr>
        <w:tabs>
          <w:tab w:val="num" w:pos="51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6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B4739A"/>
    <w:multiLevelType w:val="multilevel"/>
    <w:tmpl w:val="7C00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105991"/>
    <w:multiLevelType w:val="multilevel"/>
    <w:tmpl w:val="B7B2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D1E4FF3"/>
    <w:multiLevelType w:val="hybridMultilevel"/>
    <w:tmpl w:val="FCFC171A"/>
    <w:lvl w:ilvl="0" w:tplc="7A405D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B34EB0"/>
    <w:multiLevelType w:val="hybridMultilevel"/>
    <w:tmpl w:val="FCEA50E0"/>
    <w:lvl w:ilvl="0" w:tplc="041640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19317F"/>
    <w:multiLevelType w:val="hybridMultilevel"/>
    <w:tmpl w:val="2D1A9820"/>
    <w:lvl w:ilvl="0" w:tplc="DE226C00">
      <w:start w:val="1"/>
      <w:numFmt w:val="decimal"/>
      <w:lvlText w:val="%1)"/>
      <w:lvlJc w:val="left"/>
      <w:pPr>
        <w:tabs>
          <w:tab w:val="num" w:pos="766"/>
        </w:tabs>
        <w:ind w:left="709" w:hanging="34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61B1DFE"/>
    <w:multiLevelType w:val="hybridMultilevel"/>
    <w:tmpl w:val="C09A71BE"/>
    <w:lvl w:ilvl="0" w:tplc="7F02D852">
      <w:start w:val="1"/>
      <w:numFmt w:val="decimal"/>
      <w:lvlText w:val="%1)"/>
      <w:lvlJc w:val="center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A82314"/>
    <w:multiLevelType w:val="hybridMultilevel"/>
    <w:tmpl w:val="ECFE4F34"/>
    <w:lvl w:ilvl="0" w:tplc="D0248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z w:val="16"/>
        <w:szCs w:val="16"/>
      </w:rPr>
    </w:lvl>
    <w:lvl w:ilvl="1" w:tplc="A26807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8D07DD8"/>
    <w:multiLevelType w:val="hybridMultilevel"/>
    <w:tmpl w:val="F6C6C7B2"/>
    <w:lvl w:ilvl="0" w:tplc="00D8D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263163"/>
    <w:multiLevelType w:val="hybridMultilevel"/>
    <w:tmpl w:val="DAB4AD0E"/>
    <w:lvl w:ilvl="0" w:tplc="71E6EE42">
      <w:start w:val="1"/>
      <w:numFmt w:val="decimal"/>
      <w:lvlText w:val="%1)"/>
      <w:lvlJc w:val="left"/>
      <w:pPr>
        <w:ind w:left="394" w:hanging="360"/>
      </w:pPr>
      <w:rPr>
        <w:rFonts w:hint="default"/>
        <w:b/>
        <w:i w:val="0"/>
        <w:sz w:val="16"/>
      </w:rPr>
    </w:lvl>
    <w:lvl w:ilvl="1" w:tplc="04150019">
      <w:start w:val="1"/>
      <w:numFmt w:val="lowerLetter"/>
      <w:lvlText w:val="%2."/>
      <w:lvlJc w:val="left"/>
      <w:pPr>
        <w:ind w:left="1049" w:hanging="360"/>
      </w:pPr>
    </w:lvl>
    <w:lvl w:ilvl="2" w:tplc="0415001B">
      <w:start w:val="1"/>
      <w:numFmt w:val="lowerRoman"/>
      <w:lvlText w:val="%3."/>
      <w:lvlJc w:val="right"/>
      <w:pPr>
        <w:ind w:left="1769" w:hanging="180"/>
      </w:pPr>
    </w:lvl>
    <w:lvl w:ilvl="3" w:tplc="0415000F">
      <w:start w:val="1"/>
      <w:numFmt w:val="decimal"/>
      <w:lvlText w:val="%4."/>
      <w:lvlJc w:val="left"/>
      <w:pPr>
        <w:ind w:left="2489" w:hanging="360"/>
      </w:pPr>
    </w:lvl>
    <w:lvl w:ilvl="4" w:tplc="04150019">
      <w:start w:val="1"/>
      <w:numFmt w:val="lowerLetter"/>
      <w:lvlText w:val="%5."/>
      <w:lvlJc w:val="left"/>
      <w:pPr>
        <w:ind w:left="3209" w:hanging="360"/>
      </w:pPr>
    </w:lvl>
    <w:lvl w:ilvl="5" w:tplc="0415001B">
      <w:start w:val="1"/>
      <w:numFmt w:val="lowerRoman"/>
      <w:lvlText w:val="%6."/>
      <w:lvlJc w:val="right"/>
      <w:pPr>
        <w:ind w:left="3929" w:hanging="180"/>
      </w:pPr>
    </w:lvl>
    <w:lvl w:ilvl="6" w:tplc="0415000F">
      <w:start w:val="1"/>
      <w:numFmt w:val="decimal"/>
      <w:lvlText w:val="%7."/>
      <w:lvlJc w:val="left"/>
      <w:pPr>
        <w:ind w:left="4649" w:hanging="360"/>
      </w:pPr>
    </w:lvl>
    <w:lvl w:ilvl="7" w:tplc="04150019">
      <w:start w:val="1"/>
      <w:numFmt w:val="lowerLetter"/>
      <w:lvlText w:val="%8."/>
      <w:lvlJc w:val="left"/>
      <w:pPr>
        <w:ind w:left="5369" w:hanging="360"/>
      </w:pPr>
    </w:lvl>
    <w:lvl w:ilvl="8" w:tplc="0415001B">
      <w:start w:val="1"/>
      <w:numFmt w:val="lowerRoman"/>
      <w:lvlText w:val="%9."/>
      <w:lvlJc w:val="right"/>
      <w:pPr>
        <w:ind w:left="6089" w:hanging="180"/>
      </w:pPr>
    </w:lvl>
  </w:abstractNum>
  <w:abstractNum w:abstractNumId="49" w15:restartNumberingAfterBreak="0">
    <w:nsid w:val="5BE77509"/>
    <w:multiLevelType w:val="hybridMultilevel"/>
    <w:tmpl w:val="F4D42A8C"/>
    <w:lvl w:ilvl="0" w:tplc="04090017">
      <w:start w:val="1"/>
      <w:numFmt w:val="lowerLetter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FEE6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AFA3C37"/>
    <w:multiLevelType w:val="hybridMultilevel"/>
    <w:tmpl w:val="543E4376"/>
    <w:lvl w:ilvl="0" w:tplc="5BA2D61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i w:val="0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DB46955"/>
    <w:multiLevelType w:val="hybridMultilevel"/>
    <w:tmpl w:val="3E0267EA"/>
    <w:lvl w:ilvl="0" w:tplc="89F4DCA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5A515AE"/>
    <w:multiLevelType w:val="hybridMultilevel"/>
    <w:tmpl w:val="C13E2062"/>
    <w:lvl w:ilvl="0" w:tplc="20B29066">
      <w:start w:val="1"/>
      <w:numFmt w:val="decimal"/>
      <w:lvlText w:val="%1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3B32C9"/>
    <w:multiLevelType w:val="hybridMultilevel"/>
    <w:tmpl w:val="F0209DEC"/>
    <w:lvl w:ilvl="0" w:tplc="841C86E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8EE3F4C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64C0D6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20"/>
  </w:num>
  <w:num w:numId="11">
    <w:abstractNumId w:val="45"/>
  </w:num>
  <w:num w:numId="12">
    <w:abstractNumId w:val="48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6"/>
  </w:num>
  <w:num w:numId="16">
    <w:abstractNumId w:val="6"/>
  </w:num>
  <w:num w:numId="17">
    <w:abstractNumId w:val="5"/>
  </w:num>
  <w:num w:numId="18">
    <w:abstractNumId w:val="14"/>
  </w:num>
  <w:num w:numId="19">
    <w:abstractNumId w:val="49"/>
  </w:num>
  <w:num w:numId="20">
    <w:abstractNumId w:val="21"/>
  </w:num>
  <w:num w:numId="21">
    <w:abstractNumId w:val="22"/>
  </w:num>
  <w:num w:numId="22">
    <w:abstractNumId w:val="26"/>
  </w:num>
  <w:num w:numId="23">
    <w:abstractNumId w:val="50"/>
  </w:num>
  <w:num w:numId="24">
    <w:abstractNumId w:val="40"/>
  </w:num>
  <w:num w:numId="25">
    <w:abstractNumId w:val="48"/>
  </w:num>
  <w:num w:numId="26">
    <w:abstractNumId w:val="12"/>
  </w:num>
  <w:num w:numId="27">
    <w:abstractNumId w:val="44"/>
  </w:num>
  <w:num w:numId="28">
    <w:abstractNumId w:val="54"/>
  </w:num>
  <w:num w:numId="29">
    <w:abstractNumId w:val="53"/>
  </w:num>
  <w:num w:numId="30">
    <w:abstractNumId w:val="13"/>
  </w:num>
  <w:num w:numId="31">
    <w:abstractNumId w:val="29"/>
  </w:num>
  <w:num w:numId="32">
    <w:abstractNumId w:val="17"/>
  </w:num>
  <w:num w:numId="3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16"/>
  </w:num>
  <w:num w:numId="37">
    <w:abstractNumId w:val="32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37"/>
  </w:num>
  <w:num w:numId="41">
    <w:abstractNumId w:val="38"/>
  </w:num>
  <w:num w:numId="42">
    <w:abstractNumId w:val="43"/>
  </w:num>
  <w:num w:numId="43">
    <w:abstractNumId w:val="24"/>
  </w:num>
  <w:num w:numId="44">
    <w:abstractNumId w:val="9"/>
  </w:num>
  <w:num w:numId="45">
    <w:abstractNumId w:val="39"/>
  </w:num>
  <w:num w:numId="46">
    <w:abstractNumId w:val="27"/>
  </w:num>
  <w:num w:numId="47">
    <w:abstractNumId w:val="10"/>
  </w:num>
  <w:num w:numId="48">
    <w:abstractNumId w:val="23"/>
  </w:num>
  <w:num w:numId="49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8F6"/>
    <w:rsid w:val="00000AB2"/>
    <w:rsid w:val="00001755"/>
    <w:rsid w:val="00001E9E"/>
    <w:rsid w:val="00001ED2"/>
    <w:rsid w:val="00002C76"/>
    <w:rsid w:val="000031A1"/>
    <w:rsid w:val="0000358D"/>
    <w:rsid w:val="000048CA"/>
    <w:rsid w:val="00005DBA"/>
    <w:rsid w:val="00006390"/>
    <w:rsid w:val="00006AD4"/>
    <w:rsid w:val="00006E33"/>
    <w:rsid w:val="00007280"/>
    <w:rsid w:val="0001040A"/>
    <w:rsid w:val="0001142E"/>
    <w:rsid w:val="00011764"/>
    <w:rsid w:val="00011813"/>
    <w:rsid w:val="00012263"/>
    <w:rsid w:val="000122DF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8"/>
    <w:rsid w:val="000477CA"/>
    <w:rsid w:val="00047B29"/>
    <w:rsid w:val="00050209"/>
    <w:rsid w:val="000504A6"/>
    <w:rsid w:val="00050979"/>
    <w:rsid w:val="00050B4C"/>
    <w:rsid w:val="00050E02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579E1"/>
    <w:rsid w:val="00057F62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3FD4"/>
    <w:rsid w:val="0006415B"/>
    <w:rsid w:val="0006421F"/>
    <w:rsid w:val="000643DE"/>
    <w:rsid w:val="00064702"/>
    <w:rsid w:val="000648DF"/>
    <w:rsid w:val="00064A91"/>
    <w:rsid w:val="000656B9"/>
    <w:rsid w:val="00065994"/>
    <w:rsid w:val="00065C3B"/>
    <w:rsid w:val="00065C6A"/>
    <w:rsid w:val="0006613D"/>
    <w:rsid w:val="00066925"/>
    <w:rsid w:val="0006696A"/>
    <w:rsid w:val="00066C2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653"/>
    <w:rsid w:val="00081A4B"/>
    <w:rsid w:val="00081B67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5A6B"/>
    <w:rsid w:val="00086175"/>
    <w:rsid w:val="000861A1"/>
    <w:rsid w:val="000864A5"/>
    <w:rsid w:val="000871C9"/>
    <w:rsid w:val="00087CB4"/>
    <w:rsid w:val="00090A76"/>
    <w:rsid w:val="00090DAF"/>
    <w:rsid w:val="000916A9"/>
    <w:rsid w:val="00093182"/>
    <w:rsid w:val="00093367"/>
    <w:rsid w:val="000934F3"/>
    <w:rsid w:val="00093879"/>
    <w:rsid w:val="00093A41"/>
    <w:rsid w:val="00093FE0"/>
    <w:rsid w:val="0009468E"/>
    <w:rsid w:val="00094D72"/>
    <w:rsid w:val="00094EB2"/>
    <w:rsid w:val="0009577A"/>
    <w:rsid w:val="00095871"/>
    <w:rsid w:val="00095E5B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1AF9"/>
    <w:rsid w:val="000B2145"/>
    <w:rsid w:val="000B2304"/>
    <w:rsid w:val="000B25AD"/>
    <w:rsid w:val="000B2CE6"/>
    <w:rsid w:val="000B2D03"/>
    <w:rsid w:val="000B32E5"/>
    <w:rsid w:val="000B3BC8"/>
    <w:rsid w:val="000B4D76"/>
    <w:rsid w:val="000B4E92"/>
    <w:rsid w:val="000B5281"/>
    <w:rsid w:val="000B5504"/>
    <w:rsid w:val="000B5F6B"/>
    <w:rsid w:val="000B66A5"/>
    <w:rsid w:val="000B6C9A"/>
    <w:rsid w:val="000B7649"/>
    <w:rsid w:val="000B797D"/>
    <w:rsid w:val="000B7D15"/>
    <w:rsid w:val="000B7E77"/>
    <w:rsid w:val="000C03FD"/>
    <w:rsid w:val="000C0659"/>
    <w:rsid w:val="000C0713"/>
    <w:rsid w:val="000C0E89"/>
    <w:rsid w:val="000C143E"/>
    <w:rsid w:val="000C155F"/>
    <w:rsid w:val="000C1A97"/>
    <w:rsid w:val="000C1B7D"/>
    <w:rsid w:val="000C1BC1"/>
    <w:rsid w:val="000C2692"/>
    <w:rsid w:val="000C3198"/>
    <w:rsid w:val="000C3A87"/>
    <w:rsid w:val="000C3C86"/>
    <w:rsid w:val="000C46E8"/>
    <w:rsid w:val="000C496E"/>
    <w:rsid w:val="000C517E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6FA3"/>
    <w:rsid w:val="000D7002"/>
    <w:rsid w:val="000D70E2"/>
    <w:rsid w:val="000D7ADD"/>
    <w:rsid w:val="000D7D98"/>
    <w:rsid w:val="000E0744"/>
    <w:rsid w:val="000E09F3"/>
    <w:rsid w:val="000E0A88"/>
    <w:rsid w:val="000E0F4C"/>
    <w:rsid w:val="000E1302"/>
    <w:rsid w:val="000E194E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39B"/>
    <w:rsid w:val="000F09B5"/>
    <w:rsid w:val="000F0AD4"/>
    <w:rsid w:val="000F2037"/>
    <w:rsid w:val="000F26DC"/>
    <w:rsid w:val="000F2899"/>
    <w:rsid w:val="000F2B92"/>
    <w:rsid w:val="000F2D39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9F3"/>
    <w:rsid w:val="00100D1F"/>
    <w:rsid w:val="0010127B"/>
    <w:rsid w:val="00101494"/>
    <w:rsid w:val="0010190F"/>
    <w:rsid w:val="00102D48"/>
    <w:rsid w:val="00102E21"/>
    <w:rsid w:val="00102FA3"/>
    <w:rsid w:val="00102FB9"/>
    <w:rsid w:val="001036D6"/>
    <w:rsid w:val="001038FD"/>
    <w:rsid w:val="00103C95"/>
    <w:rsid w:val="001048F6"/>
    <w:rsid w:val="00104ABF"/>
    <w:rsid w:val="00104DDA"/>
    <w:rsid w:val="00106BC0"/>
    <w:rsid w:val="001072C4"/>
    <w:rsid w:val="00107ACC"/>
    <w:rsid w:val="001101DB"/>
    <w:rsid w:val="0011059A"/>
    <w:rsid w:val="00110AF1"/>
    <w:rsid w:val="0011114B"/>
    <w:rsid w:val="00111652"/>
    <w:rsid w:val="001135FA"/>
    <w:rsid w:val="001138DD"/>
    <w:rsid w:val="00113B40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06B"/>
    <w:rsid w:val="00121408"/>
    <w:rsid w:val="00123774"/>
    <w:rsid w:val="0012518C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707A"/>
    <w:rsid w:val="00137651"/>
    <w:rsid w:val="00137A8C"/>
    <w:rsid w:val="00137DB2"/>
    <w:rsid w:val="0014022C"/>
    <w:rsid w:val="0014034C"/>
    <w:rsid w:val="00140D14"/>
    <w:rsid w:val="0014258C"/>
    <w:rsid w:val="00142A5A"/>
    <w:rsid w:val="00142D95"/>
    <w:rsid w:val="001435D7"/>
    <w:rsid w:val="00143CDC"/>
    <w:rsid w:val="0014407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57D9A"/>
    <w:rsid w:val="001611A3"/>
    <w:rsid w:val="001616FE"/>
    <w:rsid w:val="0016181A"/>
    <w:rsid w:val="0016209D"/>
    <w:rsid w:val="00162102"/>
    <w:rsid w:val="00163188"/>
    <w:rsid w:val="0016344E"/>
    <w:rsid w:val="00163662"/>
    <w:rsid w:val="00163A9E"/>
    <w:rsid w:val="001641CF"/>
    <w:rsid w:val="001642D5"/>
    <w:rsid w:val="00164355"/>
    <w:rsid w:val="00165172"/>
    <w:rsid w:val="0016519B"/>
    <w:rsid w:val="00165424"/>
    <w:rsid w:val="001656FA"/>
    <w:rsid w:val="00166E86"/>
    <w:rsid w:val="0016729A"/>
    <w:rsid w:val="00167A6D"/>
    <w:rsid w:val="00167CB5"/>
    <w:rsid w:val="00170570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3B40"/>
    <w:rsid w:val="00184294"/>
    <w:rsid w:val="001868BB"/>
    <w:rsid w:val="00187026"/>
    <w:rsid w:val="001877A3"/>
    <w:rsid w:val="00187C80"/>
    <w:rsid w:val="00187D50"/>
    <w:rsid w:val="0019003F"/>
    <w:rsid w:val="00190643"/>
    <w:rsid w:val="00190ACD"/>
    <w:rsid w:val="00190DBE"/>
    <w:rsid w:val="00190F51"/>
    <w:rsid w:val="001925BF"/>
    <w:rsid w:val="00192773"/>
    <w:rsid w:val="0019281D"/>
    <w:rsid w:val="00192F21"/>
    <w:rsid w:val="001936FD"/>
    <w:rsid w:val="00193ACC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879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A7E70"/>
    <w:rsid w:val="001B09A9"/>
    <w:rsid w:val="001B0C15"/>
    <w:rsid w:val="001B1419"/>
    <w:rsid w:val="001B2485"/>
    <w:rsid w:val="001B2FF5"/>
    <w:rsid w:val="001B3665"/>
    <w:rsid w:val="001B39EC"/>
    <w:rsid w:val="001B3ECF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178A"/>
    <w:rsid w:val="001C2229"/>
    <w:rsid w:val="001C24E1"/>
    <w:rsid w:val="001C2F8C"/>
    <w:rsid w:val="001C2FE9"/>
    <w:rsid w:val="001C3784"/>
    <w:rsid w:val="001C38B7"/>
    <w:rsid w:val="001C3CB8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46A"/>
    <w:rsid w:val="001D572E"/>
    <w:rsid w:val="001D5D88"/>
    <w:rsid w:val="001D761F"/>
    <w:rsid w:val="001D7C9B"/>
    <w:rsid w:val="001E0372"/>
    <w:rsid w:val="001E1A66"/>
    <w:rsid w:val="001E1AE3"/>
    <w:rsid w:val="001E21B9"/>
    <w:rsid w:val="001E3DB1"/>
    <w:rsid w:val="001E4320"/>
    <w:rsid w:val="001E4484"/>
    <w:rsid w:val="001E4E8F"/>
    <w:rsid w:val="001E7101"/>
    <w:rsid w:val="001E78C0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61D9"/>
    <w:rsid w:val="001F65FC"/>
    <w:rsid w:val="001F6F1E"/>
    <w:rsid w:val="001F7D0A"/>
    <w:rsid w:val="002000AB"/>
    <w:rsid w:val="002009AC"/>
    <w:rsid w:val="00200B32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11037"/>
    <w:rsid w:val="002112BE"/>
    <w:rsid w:val="0021135D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6EC"/>
    <w:rsid w:val="00215772"/>
    <w:rsid w:val="00216D59"/>
    <w:rsid w:val="00217358"/>
    <w:rsid w:val="0022064C"/>
    <w:rsid w:val="00221808"/>
    <w:rsid w:val="00221A88"/>
    <w:rsid w:val="002231EE"/>
    <w:rsid w:val="002241D8"/>
    <w:rsid w:val="002243D3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109"/>
    <w:rsid w:val="002345D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DE3"/>
    <w:rsid w:val="0024007F"/>
    <w:rsid w:val="00241309"/>
    <w:rsid w:val="00241A87"/>
    <w:rsid w:val="00241B64"/>
    <w:rsid w:val="00241EAC"/>
    <w:rsid w:val="00241F58"/>
    <w:rsid w:val="00242067"/>
    <w:rsid w:val="002422C3"/>
    <w:rsid w:val="0024273C"/>
    <w:rsid w:val="002429D0"/>
    <w:rsid w:val="00242B71"/>
    <w:rsid w:val="002431A7"/>
    <w:rsid w:val="00243412"/>
    <w:rsid w:val="0024363C"/>
    <w:rsid w:val="002446B0"/>
    <w:rsid w:val="00244E8B"/>
    <w:rsid w:val="002452A2"/>
    <w:rsid w:val="0024745C"/>
    <w:rsid w:val="00247940"/>
    <w:rsid w:val="00250A63"/>
    <w:rsid w:val="00251060"/>
    <w:rsid w:val="002515B2"/>
    <w:rsid w:val="00251787"/>
    <w:rsid w:val="00253859"/>
    <w:rsid w:val="00253CCC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57EFA"/>
    <w:rsid w:val="00260BDB"/>
    <w:rsid w:val="00260FBC"/>
    <w:rsid w:val="0026187F"/>
    <w:rsid w:val="00261E61"/>
    <w:rsid w:val="002624E9"/>
    <w:rsid w:val="00262F53"/>
    <w:rsid w:val="00263140"/>
    <w:rsid w:val="002650B3"/>
    <w:rsid w:val="00265169"/>
    <w:rsid w:val="00265523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33DB"/>
    <w:rsid w:val="00274E67"/>
    <w:rsid w:val="0027583B"/>
    <w:rsid w:val="00276588"/>
    <w:rsid w:val="002767E5"/>
    <w:rsid w:val="00276F4C"/>
    <w:rsid w:val="002771D6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3E9A"/>
    <w:rsid w:val="002846E2"/>
    <w:rsid w:val="00284931"/>
    <w:rsid w:val="00285735"/>
    <w:rsid w:val="00285E3B"/>
    <w:rsid w:val="00286572"/>
    <w:rsid w:val="00287263"/>
    <w:rsid w:val="002874BF"/>
    <w:rsid w:val="00287736"/>
    <w:rsid w:val="00290655"/>
    <w:rsid w:val="0029067A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6C18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A8E"/>
    <w:rsid w:val="002A6B5D"/>
    <w:rsid w:val="002A75DB"/>
    <w:rsid w:val="002B06FE"/>
    <w:rsid w:val="002B1033"/>
    <w:rsid w:val="002B1716"/>
    <w:rsid w:val="002B18B0"/>
    <w:rsid w:val="002B1B48"/>
    <w:rsid w:val="002B1CA6"/>
    <w:rsid w:val="002B1CCF"/>
    <w:rsid w:val="002B1CD1"/>
    <w:rsid w:val="002B202A"/>
    <w:rsid w:val="002B20F1"/>
    <w:rsid w:val="002B26E0"/>
    <w:rsid w:val="002B2BAC"/>
    <w:rsid w:val="002B2E51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5AEB"/>
    <w:rsid w:val="002B6197"/>
    <w:rsid w:val="002B668E"/>
    <w:rsid w:val="002B6780"/>
    <w:rsid w:val="002B6A8A"/>
    <w:rsid w:val="002B72EE"/>
    <w:rsid w:val="002B736B"/>
    <w:rsid w:val="002B7A7C"/>
    <w:rsid w:val="002C0089"/>
    <w:rsid w:val="002C0C51"/>
    <w:rsid w:val="002C13F0"/>
    <w:rsid w:val="002C26C5"/>
    <w:rsid w:val="002C29EB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1963"/>
    <w:rsid w:val="002D2674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998"/>
    <w:rsid w:val="002D5DD6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91E"/>
    <w:rsid w:val="002E0D39"/>
    <w:rsid w:val="002E1D9B"/>
    <w:rsid w:val="002E2477"/>
    <w:rsid w:val="002E25C6"/>
    <w:rsid w:val="002E260B"/>
    <w:rsid w:val="002E3740"/>
    <w:rsid w:val="002E3909"/>
    <w:rsid w:val="002E4029"/>
    <w:rsid w:val="002E4499"/>
    <w:rsid w:val="002E4E9C"/>
    <w:rsid w:val="002E5C0E"/>
    <w:rsid w:val="002E5CD1"/>
    <w:rsid w:val="002E6002"/>
    <w:rsid w:val="002E6177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467"/>
    <w:rsid w:val="0030361B"/>
    <w:rsid w:val="00303BC6"/>
    <w:rsid w:val="00304C87"/>
    <w:rsid w:val="00304EC6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DCF"/>
    <w:rsid w:val="00311E1A"/>
    <w:rsid w:val="00312355"/>
    <w:rsid w:val="00312B99"/>
    <w:rsid w:val="003138B0"/>
    <w:rsid w:val="003138F0"/>
    <w:rsid w:val="00314448"/>
    <w:rsid w:val="00314A14"/>
    <w:rsid w:val="00314CF4"/>
    <w:rsid w:val="003151E5"/>
    <w:rsid w:val="003153D3"/>
    <w:rsid w:val="003157DD"/>
    <w:rsid w:val="00315903"/>
    <w:rsid w:val="0031693A"/>
    <w:rsid w:val="00317045"/>
    <w:rsid w:val="003170C1"/>
    <w:rsid w:val="0031750D"/>
    <w:rsid w:val="00320047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320"/>
    <w:rsid w:val="0034169C"/>
    <w:rsid w:val="003423DF"/>
    <w:rsid w:val="0034258E"/>
    <w:rsid w:val="00342770"/>
    <w:rsid w:val="00345081"/>
    <w:rsid w:val="003456E6"/>
    <w:rsid w:val="00345AA8"/>
    <w:rsid w:val="003461FB"/>
    <w:rsid w:val="00346DB1"/>
    <w:rsid w:val="0034760F"/>
    <w:rsid w:val="00347F5F"/>
    <w:rsid w:val="0035007D"/>
    <w:rsid w:val="0035074C"/>
    <w:rsid w:val="00350F91"/>
    <w:rsid w:val="00350FBE"/>
    <w:rsid w:val="0035140D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6145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062"/>
    <w:rsid w:val="00363393"/>
    <w:rsid w:val="003636E6"/>
    <w:rsid w:val="0036374F"/>
    <w:rsid w:val="0036386F"/>
    <w:rsid w:val="003638D8"/>
    <w:rsid w:val="00364883"/>
    <w:rsid w:val="00364EE6"/>
    <w:rsid w:val="0036501F"/>
    <w:rsid w:val="003658A9"/>
    <w:rsid w:val="00366B1A"/>
    <w:rsid w:val="00366E7D"/>
    <w:rsid w:val="00367441"/>
    <w:rsid w:val="00367CBE"/>
    <w:rsid w:val="00367E8C"/>
    <w:rsid w:val="00371851"/>
    <w:rsid w:val="003723C9"/>
    <w:rsid w:val="0037253E"/>
    <w:rsid w:val="003725A9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AA5"/>
    <w:rsid w:val="00394CD9"/>
    <w:rsid w:val="00394F65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05BD"/>
    <w:rsid w:val="003B0B0C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A5E"/>
    <w:rsid w:val="003B5E8E"/>
    <w:rsid w:val="003B60BC"/>
    <w:rsid w:val="003B72BF"/>
    <w:rsid w:val="003B7CEF"/>
    <w:rsid w:val="003B7D46"/>
    <w:rsid w:val="003C06A7"/>
    <w:rsid w:val="003C0995"/>
    <w:rsid w:val="003C0C25"/>
    <w:rsid w:val="003C0EB5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C7D2C"/>
    <w:rsid w:val="003C7FAB"/>
    <w:rsid w:val="003D0A11"/>
    <w:rsid w:val="003D15E0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681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4"/>
    <w:rsid w:val="00411539"/>
    <w:rsid w:val="004122EA"/>
    <w:rsid w:val="00412301"/>
    <w:rsid w:val="00412C7D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73A9"/>
    <w:rsid w:val="004275A8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93D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1E0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420F"/>
    <w:rsid w:val="004545E3"/>
    <w:rsid w:val="00454BA2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5A71"/>
    <w:rsid w:val="00465ABD"/>
    <w:rsid w:val="004669C7"/>
    <w:rsid w:val="004675A2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382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B66"/>
    <w:rsid w:val="00480078"/>
    <w:rsid w:val="00480439"/>
    <w:rsid w:val="00480913"/>
    <w:rsid w:val="00480C4D"/>
    <w:rsid w:val="00481032"/>
    <w:rsid w:val="00481715"/>
    <w:rsid w:val="00481E65"/>
    <w:rsid w:val="004824C3"/>
    <w:rsid w:val="004829A8"/>
    <w:rsid w:val="00483527"/>
    <w:rsid w:val="004844E4"/>
    <w:rsid w:val="0048491C"/>
    <w:rsid w:val="00484D01"/>
    <w:rsid w:val="00484E16"/>
    <w:rsid w:val="00486AFA"/>
    <w:rsid w:val="00486CC7"/>
    <w:rsid w:val="00487A62"/>
    <w:rsid w:val="00490A1F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CC9"/>
    <w:rsid w:val="004A2E2D"/>
    <w:rsid w:val="004A2FE6"/>
    <w:rsid w:val="004A3621"/>
    <w:rsid w:val="004A3B82"/>
    <w:rsid w:val="004A3CBE"/>
    <w:rsid w:val="004A4944"/>
    <w:rsid w:val="004A4AA5"/>
    <w:rsid w:val="004A53FF"/>
    <w:rsid w:val="004A5692"/>
    <w:rsid w:val="004A57BE"/>
    <w:rsid w:val="004A5FC2"/>
    <w:rsid w:val="004A6113"/>
    <w:rsid w:val="004A682D"/>
    <w:rsid w:val="004A6E7E"/>
    <w:rsid w:val="004A72C1"/>
    <w:rsid w:val="004A765F"/>
    <w:rsid w:val="004A7CA5"/>
    <w:rsid w:val="004A7D9A"/>
    <w:rsid w:val="004B15E0"/>
    <w:rsid w:val="004B29B4"/>
    <w:rsid w:val="004B3257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3D92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F58"/>
    <w:rsid w:val="004E1D98"/>
    <w:rsid w:val="004E2053"/>
    <w:rsid w:val="004E2753"/>
    <w:rsid w:val="004E2F06"/>
    <w:rsid w:val="004E3467"/>
    <w:rsid w:val="004E3C01"/>
    <w:rsid w:val="004E4471"/>
    <w:rsid w:val="004E5E08"/>
    <w:rsid w:val="004E6118"/>
    <w:rsid w:val="004E6287"/>
    <w:rsid w:val="004E7D2C"/>
    <w:rsid w:val="004F0499"/>
    <w:rsid w:val="004F0812"/>
    <w:rsid w:val="004F272E"/>
    <w:rsid w:val="004F2DFC"/>
    <w:rsid w:val="004F3332"/>
    <w:rsid w:val="004F35BC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4F7756"/>
    <w:rsid w:val="0050002D"/>
    <w:rsid w:val="00500EDB"/>
    <w:rsid w:val="00501B00"/>
    <w:rsid w:val="005025C0"/>
    <w:rsid w:val="0050533F"/>
    <w:rsid w:val="00505534"/>
    <w:rsid w:val="00506150"/>
    <w:rsid w:val="00507072"/>
    <w:rsid w:val="005070EB"/>
    <w:rsid w:val="00507515"/>
    <w:rsid w:val="005079DE"/>
    <w:rsid w:val="00510CAB"/>
    <w:rsid w:val="00510E86"/>
    <w:rsid w:val="005111EA"/>
    <w:rsid w:val="00511418"/>
    <w:rsid w:val="00511619"/>
    <w:rsid w:val="005119A4"/>
    <w:rsid w:val="005119AE"/>
    <w:rsid w:val="005119D6"/>
    <w:rsid w:val="00512CF9"/>
    <w:rsid w:val="00512ED0"/>
    <w:rsid w:val="005130AF"/>
    <w:rsid w:val="00513594"/>
    <w:rsid w:val="00513902"/>
    <w:rsid w:val="005139A7"/>
    <w:rsid w:val="00513B38"/>
    <w:rsid w:val="00513DE9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634B"/>
    <w:rsid w:val="005308D0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BC2"/>
    <w:rsid w:val="005511FF"/>
    <w:rsid w:val="00552553"/>
    <w:rsid w:val="005528CB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71D"/>
    <w:rsid w:val="00566107"/>
    <w:rsid w:val="00566364"/>
    <w:rsid w:val="0056724D"/>
    <w:rsid w:val="005673F8"/>
    <w:rsid w:val="00567403"/>
    <w:rsid w:val="005676F5"/>
    <w:rsid w:val="00567ADB"/>
    <w:rsid w:val="0057288A"/>
    <w:rsid w:val="00573177"/>
    <w:rsid w:val="00573C35"/>
    <w:rsid w:val="00573DC3"/>
    <w:rsid w:val="005742EA"/>
    <w:rsid w:val="005749A0"/>
    <w:rsid w:val="00574A37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7"/>
    <w:rsid w:val="00584CF8"/>
    <w:rsid w:val="005853B4"/>
    <w:rsid w:val="00586600"/>
    <w:rsid w:val="0058676F"/>
    <w:rsid w:val="005868F4"/>
    <w:rsid w:val="00587123"/>
    <w:rsid w:val="00587B06"/>
    <w:rsid w:val="005900B1"/>
    <w:rsid w:val="00590266"/>
    <w:rsid w:val="00593512"/>
    <w:rsid w:val="00593BB7"/>
    <w:rsid w:val="005943C1"/>
    <w:rsid w:val="005949C7"/>
    <w:rsid w:val="00594A11"/>
    <w:rsid w:val="00595083"/>
    <w:rsid w:val="00595358"/>
    <w:rsid w:val="005962BB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D0E"/>
    <w:rsid w:val="005B6E72"/>
    <w:rsid w:val="005B713F"/>
    <w:rsid w:val="005B7397"/>
    <w:rsid w:val="005B74E6"/>
    <w:rsid w:val="005C11AE"/>
    <w:rsid w:val="005C1F79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561"/>
    <w:rsid w:val="005C5FAB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1E9E"/>
    <w:rsid w:val="005D301C"/>
    <w:rsid w:val="005D41D3"/>
    <w:rsid w:val="005D4C82"/>
    <w:rsid w:val="005D66A8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255"/>
    <w:rsid w:val="005E194F"/>
    <w:rsid w:val="005E2219"/>
    <w:rsid w:val="005E2332"/>
    <w:rsid w:val="005E2709"/>
    <w:rsid w:val="005E283F"/>
    <w:rsid w:val="005E37D7"/>
    <w:rsid w:val="005E490E"/>
    <w:rsid w:val="005E52A0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1D14"/>
    <w:rsid w:val="005F210C"/>
    <w:rsid w:val="005F2990"/>
    <w:rsid w:val="005F2D62"/>
    <w:rsid w:val="005F38F4"/>
    <w:rsid w:val="005F422A"/>
    <w:rsid w:val="005F53D2"/>
    <w:rsid w:val="005F5A6E"/>
    <w:rsid w:val="005F6063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65DF"/>
    <w:rsid w:val="0060785E"/>
    <w:rsid w:val="006106C1"/>
    <w:rsid w:val="00610A42"/>
    <w:rsid w:val="00610C3A"/>
    <w:rsid w:val="00610FE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1BBE"/>
    <w:rsid w:val="006320B3"/>
    <w:rsid w:val="006338FC"/>
    <w:rsid w:val="00633DEB"/>
    <w:rsid w:val="006343B6"/>
    <w:rsid w:val="0063463C"/>
    <w:rsid w:val="0063475A"/>
    <w:rsid w:val="00634A99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B04"/>
    <w:rsid w:val="006422B0"/>
    <w:rsid w:val="00642456"/>
    <w:rsid w:val="006426EA"/>
    <w:rsid w:val="0064295A"/>
    <w:rsid w:val="00643491"/>
    <w:rsid w:val="00643AC9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73B"/>
    <w:rsid w:val="00657C00"/>
    <w:rsid w:val="00657DC4"/>
    <w:rsid w:val="0066034A"/>
    <w:rsid w:val="0066099A"/>
    <w:rsid w:val="00660AD4"/>
    <w:rsid w:val="00660CC1"/>
    <w:rsid w:val="0066128E"/>
    <w:rsid w:val="00661984"/>
    <w:rsid w:val="00661D6D"/>
    <w:rsid w:val="00661E2F"/>
    <w:rsid w:val="006626D5"/>
    <w:rsid w:val="00662A6A"/>
    <w:rsid w:val="00663490"/>
    <w:rsid w:val="00663CBD"/>
    <w:rsid w:val="00663CC2"/>
    <w:rsid w:val="00664073"/>
    <w:rsid w:val="0066488C"/>
    <w:rsid w:val="00664EAE"/>
    <w:rsid w:val="00665428"/>
    <w:rsid w:val="00665CC2"/>
    <w:rsid w:val="00666B2E"/>
    <w:rsid w:val="006670AF"/>
    <w:rsid w:val="0066746A"/>
    <w:rsid w:val="00667B79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76D29"/>
    <w:rsid w:val="0067792E"/>
    <w:rsid w:val="00680164"/>
    <w:rsid w:val="00680930"/>
    <w:rsid w:val="00680BE3"/>
    <w:rsid w:val="00681056"/>
    <w:rsid w:val="00681202"/>
    <w:rsid w:val="00681C73"/>
    <w:rsid w:val="00681D22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179D"/>
    <w:rsid w:val="006920C5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F7B"/>
    <w:rsid w:val="006A3188"/>
    <w:rsid w:val="006A3E7C"/>
    <w:rsid w:val="006A4F4C"/>
    <w:rsid w:val="006A5323"/>
    <w:rsid w:val="006A547F"/>
    <w:rsid w:val="006A5AD6"/>
    <w:rsid w:val="006A61C6"/>
    <w:rsid w:val="006A6A92"/>
    <w:rsid w:val="006A713D"/>
    <w:rsid w:val="006A715D"/>
    <w:rsid w:val="006A7FB4"/>
    <w:rsid w:val="006B02BE"/>
    <w:rsid w:val="006B07F5"/>
    <w:rsid w:val="006B0864"/>
    <w:rsid w:val="006B153A"/>
    <w:rsid w:val="006B265E"/>
    <w:rsid w:val="006B2C3B"/>
    <w:rsid w:val="006B2EC3"/>
    <w:rsid w:val="006B339E"/>
    <w:rsid w:val="006B34E3"/>
    <w:rsid w:val="006B3DC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B29"/>
    <w:rsid w:val="006D0BD9"/>
    <w:rsid w:val="006D0E9A"/>
    <w:rsid w:val="006D0FA8"/>
    <w:rsid w:val="006D1497"/>
    <w:rsid w:val="006D1510"/>
    <w:rsid w:val="006D1DA8"/>
    <w:rsid w:val="006D2787"/>
    <w:rsid w:val="006D2B9B"/>
    <w:rsid w:val="006D2DDB"/>
    <w:rsid w:val="006D301B"/>
    <w:rsid w:val="006D34BF"/>
    <w:rsid w:val="006D363E"/>
    <w:rsid w:val="006D36F4"/>
    <w:rsid w:val="006D44CD"/>
    <w:rsid w:val="006D44F6"/>
    <w:rsid w:val="006D6071"/>
    <w:rsid w:val="006D67DC"/>
    <w:rsid w:val="006D6E83"/>
    <w:rsid w:val="006D7834"/>
    <w:rsid w:val="006E04BD"/>
    <w:rsid w:val="006E1210"/>
    <w:rsid w:val="006E1ACA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4376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4EA"/>
    <w:rsid w:val="007237FB"/>
    <w:rsid w:val="00723B96"/>
    <w:rsid w:val="00723E82"/>
    <w:rsid w:val="00724425"/>
    <w:rsid w:val="00725359"/>
    <w:rsid w:val="007257A0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419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2E3"/>
    <w:rsid w:val="00734409"/>
    <w:rsid w:val="00734DEE"/>
    <w:rsid w:val="007363A4"/>
    <w:rsid w:val="0073658B"/>
    <w:rsid w:val="007368C5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87F"/>
    <w:rsid w:val="00746AFF"/>
    <w:rsid w:val="0074728A"/>
    <w:rsid w:val="00747386"/>
    <w:rsid w:val="00747477"/>
    <w:rsid w:val="0074768C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3F93"/>
    <w:rsid w:val="007540F2"/>
    <w:rsid w:val="007547AB"/>
    <w:rsid w:val="00754E66"/>
    <w:rsid w:val="0075635C"/>
    <w:rsid w:val="007569FF"/>
    <w:rsid w:val="00756C22"/>
    <w:rsid w:val="0075729B"/>
    <w:rsid w:val="0075733F"/>
    <w:rsid w:val="00757965"/>
    <w:rsid w:val="00757D25"/>
    <w:rsid w:val="00760810"/>
    <w:rsid w:val="00760B72"/>
    <w:rsid w:val="0076145D"/>
    <w:rsid w:val="007622B6"/>
    <w:rsid w:val="00762714"/>
    <w:rsid w:val="0076278A"/>
    <w:rsid w:val="00762B31"/>
    <w:rsid w:val="00762D31"/>
    <w:rsid w:val="0076316E"/>
    <w:rsid w:val="007632BD"/>
    <w:rsid w:val="007634B2"/>
    <w:rsid w:val="007636B7"/>
    <w:rsid w:val="00765177"/>
    <w:rsid w:val="00765644"/>
    <w:rsid w:val="00765884"/>
    <w:rsid w:val="00765F2D"/>
    <w:rsid w:val="00766865"/>
    <w:rsid w:val="00766ECC"/>
    <w:rsid w:val="0076786A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1EE"/>
    <w:rsid w:val="00773366"/>
    <w:rsid w:val="007736CE"/>
    <w:rsid w:val="00773EA0"/>
    <w:rsid w:val="00774288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4729"/>
    <w:rsid w:val="007950A0"/>
    <w:rsid w:val="007952D9"/>
    <w:rsid w:val="007955A1"/>
    <w:rsid w:val="00797CEB"/>
    <w:rsid w:val="00797EEC"/>
    <w:rsid w:val="007A0631"/>
    <w:rsid w:val="007A08DC"/>
    <w:rsid w:val="007A2542"/>
    <w:rsid w:val="007A33D6"/>
    <w:rsid w:val="007A3BCF"/>
    <w:rsid w:val="007A4AF4"/>
    <w:rsid w:val="007A4DC1"/>
    <w:rsid w:val="007A5193"/>
    <w:rsid w:val="007A5B3F"/>
    <w:rsid w:val="007A5C84"/>
    <w:rsid w:val="007A638B"/>
    <w:rsid w:val="007A6CF7"/>
    <w:rsid w:val="007A77AE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2DC1"/>
    <w:rsid w:val="007B54F7"/>
    <w:rsid w:val="007B5F22"/>
    <w:rsid w:val="007B605A"/>
    <w:rsid w:val="007B70D7"/>
    <w:rsid w:val="007B734C"/>
    <w:rsid w:val="007B7AFD"/>
    <w:rsid w:val="007C0077"/>
    <w:rsid w:val="007C05EE"/>
    <w:rsid w:val="007C0638"/>
    <w:rsid w:val="007C1800"/>
    <w:rsid w:val="007C226F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D59"/>
    <w:rsid w:val="007C7F6B"/>
    <w:rsid w:val="007D0733"/>
    <w:rsid w:val="007D18C9"/>
    <w:rsid w:val="007D21E0"/>
    <w:rsid w:val="007D2F7D"/>
    <w:rsid w:val="007D322A"/>
    <w:rsid w:val="007D34B4"/>
    <w:rsid w:val="007D42DF"/>
    <w:rsid w:val="007D44DC"/>
    <w:rsid w:val="007D4649"/>
    <w:rsid w:val="007D491B"/>
    <w:rsid w:val="007D4CB0"/>
    <w:rsid w:val="007D5610"/>
    <w:rsid w:val="007D5739"/>
    <w:rsid w:val="007D697C"/>
    <w:rsid w:val="007D69F3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174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47BB"/>
    <w:rsid w:val="007F59AA"/>
    <w:rsid w:val="007F5EFC"/>
    <w:rsid w:val="007F6111"/>
    <w:rsid w:val="007F6D79"/>
    <w:rsid w:val="007F7310"/>
    <w:rsid w:val="00801814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5C99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9F7"/>
    <w:rsid w:val="00811C14"/>
    <w:rsid w:val="00811F03"/>
    <w:rsid w:val="0081237D"/>
    <w:rsid w:val="00812483"/>
    <w:rsid w:val="0081258A"/>
    <w:rsid w:val="00812FED"/>
    <w:rsid w:val="00813140"/>
    <w:rsid w:val="00813262"/>
    <w:rsid w:val="008137DE"/>
    <w:rsid w:val="00814278"/>
    <w:rsid w:val="00814489"/>
    <w:rsid w:val="008147EF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2CD4"/>
    <w:rsid w:val="00823653"/>
    <w:rsid w:val="008236AB"/>
    <w:rsid w:val="00823704"/>
    <w:rsid w:val="0082491E"/>
    <w:rsid w:val="00825A92"/>
    <w:rsid w:val="00825CBE"/>
    <w:rsid w:val="0082628C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2A6C"/>
    <w:rsid w:val="008333A5"/>
    <w:rsid w:val="008333BA"/>
    <w:rsid w:val="00834266"/>
    <w:rsid w:val="008342D6"/>
    <w:rsid w:val="00834FC4"/>
    <w:rsid w:val="00835163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090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B36"/>
    <w:rsid w:val="00856C05"/>
    <w:rsid w:val="00856CBD"/>
    <w:rsid w:val="0085761B"/>
    <w:rsid w:val="00860222"/>
    <w:rsid w:val="0086036E"/>
    <w:rsid w:val="0086080F"/>
    <w:rsid w:val="008609DD"/>
    <w:rsid w:val="00860DF9"/>
    <w:rsid w:val="00860F84"/>
    <w:rsid w:val="008611FD"/>
    <w:rsid w:val="00861225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2FF7"/>
    <w:rsid w:val="0087354A"/>
    <w:rsid w:val="00873974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CC6"/>
    <w:rsid w:val="00881054"/>
    <w:rsid w:val="00881B3C"/>
    <w:rsid w:val="00881E50"/>
    <w:rsid w:val="00882228"/>
    <w:rsid w:val="00884D40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496"/>
    <w:rsid w:val="008A2AA0"/>
    <w:rsid w:val="008A2D7E"/>
    <w:rsid w:val="008A3072"/>
    <w:rsid w:val="008A37F3"/>
    <w:rsid w:val="008A3B7F"/>
    <w:rsid w:val="008A3B91"/>
    <w:rsid w:val="008A3E49"/>
    <w:rsid w:val="008A411B"/>
    <w:rsid w:val="008A420E"/>
    <w:rsid w:val="008A4211"/>
    <w:rsid w:val="008A44F2"/>
    <w:rsid w:val="008A46A5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0274"/>
    <w:rsid w:val="008C0886"/>
    <w:rsid w:val="008C14D2"/>
    <w:rsid w:val="008C1BB0"/>
    <w:rsid w:val="008C204B"/>
    <w:rsid w:val="008C233F"/>
    <w:rsid w:val="008C2BD3"/>
    <w:rsid w:val="008C2BE5"/>
    <w:rsid w:val="008C3A01"/>
    <w:rsid w:val="008C3D49"/>
    <w:rsid w:val="008C5133"/>
    <w:rsid w:val="008C59F9"/>
    <w:rsid w:val="008C5B12"/>
    <w:rsid w:val="008C6490"/>
    <w:rsid w:val="008C6615"/>
    <w:rsid w:val="008C67BF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2FE0"/>
    <w:rsid w:val="008D2FE3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224"/>
    <w:rsid w:val="008E07B7"/>
    <w:rsid w:val="008E08AF"/>
    <w:rsid w:val="008E2212"/>
    <w:rsid w:val="008E2BBD"/>
    <w:rsid w:val="008E336A"/>
    <w:rsid w:val="008E34A9"/>
    <w:rsid w:val="008E38C5"/>
    <w:rsid w:val="008E4742"/>
    <w:rsid w:val="008E4F4D"/>
    <w:rsid w:val="008E79D1"/>
    <w:rsid w:val="008E7C9E"/>
    <w:rsid w:val="008F0079"/>
    <w:rsid w:val="008F02F7"/>
    <w:rsid w:val="008F0853"/>
    <w:rsid w:val="008F0F5F"/>
    <w:rsid w:val="008F173B"/>
    <w:rsid w:val="008F1CEB"/>
    <w:rsid w:val="008F1E8F"/>
    <w:rsid w:val="008F23B4"/>
    <w:rsid w:val="008F2B5F"/>
    <w:rsid w:val="008F2B9C"/>
    <w:rsid w:val="008F5496"/>
    <w:rsid w:val="008F5809"/>
    <w:rsid w:val="008F591C"/>
    <w:rsid w:val="008F5EEC"/>
    <w:rsid w:val="008F61A8"/>
    <w:rsid w:val="008F66FF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BCC"/>
    <w:rsid w:val="008F7F78"/>
    <w:rsid w:val="00900A48"/>
    <w:rsid w:val="00900ACF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8D0"/>
    <w:rsid w:val="009070E2"/>
    <w:rsid w:val="00907505"/>
    <w:rsid w:val="00910E9F"/>
    <w:rsid w:val="009116DC"/>
    <w:rsid w:val="00911BCD"/>
    <w:rsid w:val="00911CC0"/>
    <w:rsid w:val="0091263B"/>
    <w:rsid w:val="00912728"/>
    <w:rsid w:val="00913443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17CC8"/>
    <w:rsid w:val="00920195"/>
    <w:rsid w:val="009213E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5C9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4C6"/>
    <w:rsid w:val="009365A6"/>
    <w:rsid w:val="00936878"/>
    <w:rsid w:val="00936A50"/>
    <w:rsid w:val="00936B84"/>
    <w:rsid w:val="0093792C"/>
    <w:rsid w:val="0093794B"/>
    <w:rsid w:val="00940362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503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15B"/>
    <w:rsid w:val="00957414"/>
    <w:rsid w:val="00960730"/>
    <w:rsid w:val="00960948"/>
    <w:rsid w:val="009613B2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04BB"/>
    <w:rsid w:val="00971004"/>
    <w:rsid w:val="0097111C"/>
    <w:rsid w:val="00971773"/>
    <w:rsid w:val="009718E5"/>
    <w:rsid w:val="00971AB1"/>
    <w:rsid w:val="00972AA0"/>
    <w:rsid w:val="00972F56"/>
    <w:rsid w:val="0097325D"/>
    <w:rsid w:val="00973477"/>
    <w:rsid w:val="0097453C"/>
    <w:rsid w:val="0097460F"/>
    <w:rsid w:val="009747BB"/>
    <w:rsid w:val="00974CF7"/>
    <w:rsid w:val="009753CB"/>
    <w:rsid w:val="00975AAA"/>
    <w:rsid w:val="00975D4F"/>
    <w:rsid w:val="009764D5"/>
    <w:rsid w:val="00976E24"/>
    <w:rsid w:val="00977105"/>
    <w:rsid w:val="00977305"/>
    <w:rsid w:val="00977317"/>
    <w:rsid w:val="00982287"/>
    <w:rsid w:val="00982CD8"/>
    <w:rsid w:val="00983280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38A"/>
    <w:rsid w:val="00992454"/>
    <w:rsid w:val="009924E3"/>
    <w:rsid w:val="0099264C"/>
    <w:rsid w:val="00993599"/>
    <w:rsid w:val="00993B9A"/>
    <w:rsid w:val="00993C2B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4424"/>
    <w:rsid w:val="009A5121"/>
    <w:rsid w:val="009A5824"/>
    <w:rsid w:val="009A591B"/>
    <w:rsid w:val="009A646E"/>
    <w:rsid w:val="009A6A44"/>
    <w:rsid w:val="009A6B2D"/>
    <w:rsid w:val="009A6D06"/>
    <w:rsid w:val="009A7063"/>
    <w:rsid w:val="009A75DF"/>
    <w:rsid w:val="009A799C"/>
    <w:rsid w:val="009A7DE5"/>
    <w:rsid w:val="009A7F8F"/>
    <w:rsid w:val="009B0312"/>
    <w:rsid w:val="009B033E"/>
    <w:rsid w:val="009B081A"/>
    <w:rsid w:val="009B145C"/>
    <w:rsid w:val="009B1B95"/>
    <w:rsid w:val="009B1E22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86F"/>
    <w:rsid w:val="009C1BCB"/>
    <w:rsid w:val="009C1F63"/>
    <w:rsid w:val="009C22EE"/>
    <w:rsid w:val="009C2D26"/>
    <w:rsid w:val="009C3048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37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E7A8E"/>
    <w:rsid w:val="009F0096"/>
    <w:rsid w:val="009F0226"/>
    <w:rsid w:val="009F0677"/>
    <w:rsid w:val="009F0D13"/>
    <w:rsid w:val="009F16D1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DB9"/>
    <w:rsid w:val="009F6A6D"/>
    <w:rsid w:val="009F7700"/>
    <w:rsid w:val="009F7F4E"/>
    <w:rsid w:val="00A00964"/>
    <w:rsid w:val="00A00CF8"/>
    <w:rsid w:val="00A010EB"/>
    <w:rsid w:val="00A0130E"/>
    <w:rsid w:val="00A0135A"/>
    <w:rsid w:val="00A01C52"/>
    <w:rsid w:val="00A01E1E"/>
    <w:rsid w:val="00A0253C"/>
    <w:rsid w:val="00A02726"/>
    <w:rsid w:val="00A029A8"/>
    <w:rsid w:val="00A03DBC"/>
    <w:rsid w:val="00A0448C"/>
    <w:rsid w:val="00A053BC"/>
    <w:rsid w:val="00A05A3F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2D7D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AC5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5D27"/>
    <w:rsid w:val="00A36E18"/>
    <w:rsid w:val="00A374D7"/>
    <w:rsid w:val="00A3772E"/>
    <w:rsid w:val="00A407C0"/>
    <w:rsid w:val="00A42475"/>
    <w:rsid w:val="00A43BE4"/>
    <w:rsid w:val="00A43E4E"/>
    <w:rsid w:val="00A44064"/>
    <w:rsid w:val="00A447FB"/>
    <w:rsid w:val="00A44FF0"/>
    <w:rsid w:val="00A4534B"/>
    <w:rsid w:val="00A4541D"/>
    <w:rsid w:val="00A45BAD"/>
    <w:rsid w:val="00A463A9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0D9B"/>
    <w:rsid w:val="00A6139C"/>
    <w:rsid w:val="00A61EA8"/>
    <w:rsid w:val="00A62262"/>
    <w:rsid w:val="00A62851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0F27"/>
    <w:rsid w:val="00A712A8"/>
    <w:rsid w:val="00A715EB"/>
    <w:rsid w:val="00A71EE0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AD9"/>
    <w:rsid w:val="00A76F7E"/>
    <w:rsid w:val="00A7717D"/>
    <w:rsid w:val="00A77E6A"/>
    <w:rsid w:val="00A80097"/>
    <w:rsid w:val="00A80106"/>
    <w:rsid w:val="00A80BED"/>
    <w:rsid w:val="00A811C1"/>
    <w:rsid w:val="00A82104"/>
    <w:rsid w:val="00A82F9E"/>
    <w:rsid w:val="00A84197"/>
    <w:rsid w:val="00A845F2"/>
    <w:rsid w:val="00A8468C"/>
    <w:rsid w:val="00A84AB4"/>
    <w:rsid w:val="00A84B5E"/>
    <w:rsid w:val="00A85336"/>
    <w:rsid w:val="00A867F8"/>
    <w:rsid w:val="00A8707E"/>
    <w:rsid w:val="00A8740F"/>
    <w:rsid w:val="00A87E31"/>
    <w:rsid w:val="00A9018F"/>
    <w:rsid w:val="00A901E0"/>
    <w:rsid w:val="00A90892"/>
    <w:rsid w:val="00A90C5F"/>
    <w:rsid w:val="00A90DCD"/>
    <w:rsid w:val="00A90F5C"/>
    <w:rsid w:val="00A9166A"/>
    <w:rsid w:val="00A93361"/>
    <w:rsid w:val="00A936F0"/>
    <w:rsid w:val="00A9373A"/>
    <w:rsid w:val="00A937D4"/>
    <w:rsid w:val="00A93B92"/>
    <w:rsid w:val="00A944A4"/>
    <w:rsid w:val="00A94515"/>
    <w:rsid w:val="00A95311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CFC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31D2"/>
    <w:rsid w:val="00AC4096"/>
    <w:rsid w:val="00AC409A"/>
    <w:rsid w:val="00AC4AD1"/>
    <w:rsid w:val="00AC4CFC"/>
    <w:rsid w:val="00AC4FDC"/>
    <w:rsid w:val="00AC52A6"/>
    <w:rsid w:val="00AC5515"/>
    <w:rsid w:val="00AC57CF"/>
    <w:rsid w:val="00AC69FE"/>
    <w:rsid w:val="00AC6A80"/>
    <w:rsid w:val="00AC71DE"/>
    <w:rsid w:val="00AC73EA"/>
    <w:rsid w:val="00AC7931"/>
    <w:rsid w:val="00AC7EFA"/>
    <w:rsid w:val="00AD0BC5"/>
    <w:rsid w:val="00AD1325"/>
    <w:rsid w:val="00AD19D8"/>
    <w:rsid w:val="00AD1C21"/>
    <w:rsid w:val="00AD1DED"/>
    <w:rsid w:val="00AD1DF4"/>
    <w:rsid w:val="00AD20B5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DF0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989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435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30E7"/>
    <w:rsid w:val="00B03100"/>
    <w:rsid w:val="00B03AFD"/>
    <w:rsid w:val="00B03C14"/>
    <w:rsid w:val="00B03F3D"/>
    <w:rsid w:val="00B04100"/>
    <w:rsid w:val="00B0454F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17EBE"/>
    <w:rsid w:val="00B21F04"/>
    <w:rsid w:val="00B222F5"/>
    <w:rsid w:val="00B22BDD"/>
    <w:rsid w:val="00B237A9"/>
    <w:rsid w:val="00B23A77"/>
    <w:rsid w:val="00B24043"/>
    <w:rsid w:val="00B26453"/>
    <w:rsid w:val="00B266B7"/>
    <w:rsid w:val="00B26A93"/>
    <w:rsid w:val="00B26CEC"/>
    <w:rsid w:val="00B26D09"/>
    <w:rsid w:val="00B277DE"/>
    <w:rsid w:val="00B31085"/>
    <w:rsid w:val="00B31731"/>
    <w:rsid w:val="00B31FF8"/>
    <w:rsid w:val="00B32A43"/>
    <w:rsid w:val="00B33570"/>
    <w:rsid w:val="00B339C3"/>
    <w:rsid w:val="00B34441"/>
    <w:rsid w:val="00B34D60"/>
    <w:rsid w:val="00B34E09"/>
    <w:rsid w:val="00B353B5"/>
    <w:rsid w:val="00B35B90"/>
    <w:rsid w:val="00B366C1"/>
    <w:rsid w:val="00B36760"/>
    <w:rsid w:val="00B36DE2"/>
    <w:rsid w:val="00B37369"/>
    <w:rsid w:val="00B37981"/>
    <w:rsid w:val="00B41452"/>
    <w:rsid w:val="00B41F3A"/>
    <w:rsid w:val="00B42F2D"/>
    <w:rsid w:val="00B4340B"/>
    <w:rsid w:val="00B437D3"/>
    <w:rsid w:val="00B43FE6"/>
    <w:rsid w:val="00B44312"/>
    <w:rsid w:val="00B44902"/>
    <w:rsid w:val="00B45522"/>
    <w:rsid w:val="00B45843"/>
    <w:rsid w:val="00B45AFC"/>
    <w:rsid w:val="00B463AF"/>
    <w:rsid w:val="00B4751F"/>
    <w:rsid w:val="00B478C0"/>
    <w:rsid w:val="00B501AA"/>
    <w:rsid w:val="00B50F39"/>
    <w:rsid w:val="00B51133"/>
    <w:rsid w:val="00B51424"/>
    <w:rsid w:val="00B52BBE"/>
    <w:rsid w:val="00B53C2E"/>
    <w:rsid w:val="00B54C50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2EC"/>
    <w:rsid w:val="00B676E3"/>
    <w:rsid w:val="00B679AD"/>
    <w:rsid w:val="00B701A0"/>
    <w:rsid w:val="00B7040E"/>
    <w:rsid w:val="00B70CBB"/>
    <w:rsid w:val="00B7153A"/>
    <w:rsid w:val="00B7236F"/>
    <w:rsid w:val="00B7253E"/>
    <w:rsid w:val="00B727B0"/>
    <w:rsid w:val="00B729DD"/>
    <w:rsid w:val="00B72F69"/>
    <w:rsid w:val="00B73309"/>
    <w:rsid w:val="00B73340"/>
    <w:rsid w:val="00B73613"/>
    <w:rsid w:val="00B737A6"/>
    <w:rsid w:val="00B74A62"/>
    <w:rsid w:val="00B75DBB"/>
    <w:rsid w:val="00B75EF8"/>
    <w:rsid w:val="00B76897"/>
    <w:rsid w:val="00B777AB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F5A"/>
    <w:rsid w:val="00B94BBF"/>
    <w:rsid w:val="00B94D70"/>
    <w:rsid w:val="00B94DC2"/>
    <w:rsid w:val="00B95128"/>
    <w:rsid w:val="00B963B0"/>
    <w:rsid w:val="00B970BD"/>
    <w:rsid w:val="00B975C9"/>
    <w:rsid w:val="00BA052E"/>
    <w:rsid w:val="00BA071D"/>
    <w:rsid w:val="00BA07CA"/>
    <w:rsid w:val="00BA096B"/>
    <w:rsid w:val="00BA0AB0"/>
    <w:rsid w:val="00BA100B"/>
    <w:rsid w:val="00BA11DB"/>
    <w:rsid w:val="00BA1E9E"/>
    <w:rsid w:val="00BA2ECA"/>
    <w:rsid w:val="00BA3437"/>
    <w:rsid w:val="00BA3704"/>
    <w:rsid w:val="00BA3B50"/>
    <w:rsid w:val="00BA455E"/>
    <w:rsid w:val="00BA47AA"/>
    <w:rsid w:val="00BA4E2B"/>
    <w:rsid w:val="00BA5465"/>
    <w:rsid w:val="00BB126B"/>
    <w:rsid w:val="00BB13E2"/>
    <w:rsid w:val="00BB1A36"/>
    <w:rsid w:val="00BB1E96"/>
    <w:rsid w:val="00BB222C"/>
    <w:rsid w:val="00BB2599"/>
    <w:rsid w:val="00BB28F4"/>
    <w:rsid w:val="00BB3AA7"/>
    <w:rsid w:val="00BB4D80"/>
    <w:rsid w:val="00BB4DB9"/>
    <w:rsid w:val="00BB66C3"/>
    <w:rsid w:val="00BB6BE8"/>
    <w:rsid w:val="00BB702A"/>
    <w:rsid w:val="00BB74A7"/>
    <w:rsid w:val="00BB79F4"/>
    <w:rsid w:val="00BB7B09"/>
    <w:rsid w:val="00BC07F2"/>
    <w:rsid w:val="00BC1197"/>
    <w:rsid w:val="00BC284D"/>
    <w:rsid w:val="00BC2AF4"/>
    <w:rsid w:val="00BC4296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486"/>
    <w:rsid w:val="00BD0599"/>
    <w:rsid w:val="00BD06C5"/>
    <w:rsid w:val="00BD0953"/>
    <w:rsid w:val="00BD0FB0"/>
    <w:rsid w:val="00BD1C79"/>
    <w:rsid w:val="00BD1F44"/>
    <w:rsid w:val="00BD38A0"/>
    <w:rsid w:val="00BD4406"/>
    <w:rsid w:val="00BD46BB"/>
    <w:rsid w:val="00BD494E"/>
    <w:rsid w:val="00BD4B59"/>
    <w:rsid w:val="00BD62E4"/>
    <w:rsid w:val="00BD63AE"/>
    <w:rsid w:val="00BD67A9"/>
    <w:rsid w:val="00BD68FC"/>
    <w:rsid w:val="00BD6B2C"/>
    <w:rsid w:val="00BD6CCE"/>
    <w:rsid w:val="00BD7065"/>
    <w:rsid w:val="00BD749B"/>
    <w:rsid w:val="00BD7640"/>
    <w:rsid w:val="00BD7AC1"/>
    <w:rsid w:val="00BD7FBC"/>
    <w:rsid w:val="00BE0116"/>
    <w:rsid w:val="00BE0288"/>
    <w:rsid w:val="00BE0508"/>
    <w:rsid w:val="00BE05B7"/>
    <w:rsid w:val="00BE197D"/>
    <w:rsid w:val="00BE1CAA"/>
    <w:rsid w:val="00BE29AF"/>
    <w:rsid w:val="00BE2CAB"/>
    <w:rsid w:val="00BE37E0"/>
    <w:rsid w:val="00BE3D1F"/>
    <w:rsid w:val="00BE3FAA"/>
    <w:rsid w:val="00BE485F"/>
    <w:rsid w:val="00BE57E0"/>
    <w:rsid w:val="00BE5867"/>
    <w:rsid w:val="00BE6FFF"/>
    <w:rsid w:val="00BE7B8B"/>
    <w:rsid w:val="00BF0975"/>
    <w:rsid w:val="00BF0A9F"/>
    <w:rsid w:val="00BF453F"/>
    <w:rsid w:val="00BF48A4"/>
    <w:rsid w:val="00BF5C1C"/>
    <w:rsid w:val="00BF5FE9"/>
    <w:rsid w:val="00BF69D2"/>
    <w:rsid w:val="00BF6ED4"/>
    <w:rsid w:val="00BF7869"/>
    <w:rsid w:val="00C00341"/>
    <w:rsid w:val="00C00B57"/>
    <w:rsid w:val="00C00F5E"/>
    <w:rsid w:val="00C0172B"/>
    <w:rsid w:val="00C02314"/>
    <w:rsid w:val="00C02F37"/>
    <w:rsid w:val="00C03774"/>
    <w:rsid w:val="00C03FAC"/>
    <w:rsid w:val="00C0413A"/>
    <w:rsid w:val="00C062C0"/>
    <w:rsid w:val="00C063CE"/>
    <w:rsid w:val="00C06D78"/>
    <w:rsid w:val="00C0734D"/>
    <w:rsid w:val="00C0765F"/>
    <w:rsid w:val="00C10033"/>
    <w:rsid w:val="00C100D7"/>
    <w:rsid w:val="00C111EE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19"/>
    <w:rsid w:val="00C2523B"/>
    <w:rsid w:val="00C25591"/>
    <w:rsid w:val="00C2635B"/>
    <w:rsid w:val="00C2641F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3BB"/>
    <w:rsid w:val="00C313DA"/>
    <w:rsid w:val="00C31430"/>
    <w:rsid w:val="00C31AC1"/>
    <w:rsid w:val="00C31DD1"/>
    <w:rsid w:val="00C31E39"/>
    <w:rsid w:val="00C324B1"/>
    <w:rsid w:val="00C32807"/>
    <w:rsid w:val="00C32D97"/>
    <w:rsid w:val="00C32ECF"/>
    <w:rsid w:val="00C33332"/>
    <w:rsid w:val="00C336D5"/>
    <w:rsid w:val="00C33984"/>
    <w:rsid w:val="00C33C28"/>
    <w:rsid w:val="00C350E1"/>
    <w:rsid w:val="00C352FD"/>
    <w:rsid w:val="00C35436"/>
    <w:rsid w:val="00C35E50"/>
    <w:rsid w:val="00C368C5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68A"/>
    <w:rsid w:val="00C477D7"/>
    <w:rsid w:val="00C478AA"/>
    <w:rsid w:val="00C47F1B"/>
    <w:rsid w:val="00C5097C"/>
    <w:rsid w:val="00C5224D"/>
    <w:rsid w:val="00C524FE"/>
    <w:rsid w:val="00C52559"/>
    <w:rsid w:val="00C52ABD"/>
    <w:rsid w:val="00C530A3"/>
    <w:rsid w:val="00C530AB"/>
    <w:rsid w:val="00C53398"/>
    <w:rsid w:val="00C537CD"/>
    <w:rsid w:val="00C5382F"/>
    <w:rsid w:val="00C53C35"/>
    <w:rsid w:val="00C53ECA"/>
    <w:rsid w:val="00C54100"/>
    <w:rsid w:val="00C54BA4"/>
    <w:rsid w:val="00C55C30"/>
    <w:rsid w:val="00C56600"/>
    <w:rsid w:val="00C56EAD"/>
    <w:rsid w:val="00C57F2F"/>
    <w:rsid w:val="00C60688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3A1"/>
    <w:rsid w:val="00C7174D"/>
    <w:rsid w:val="00C71AED"/>
    <w:rsid w:val="00C7291A"/>
    <w:rsid w:val="00C72DE2"/>
    <w:rsid w:val="00C7333F"/>
    <w:rsid w:val="00C73416"/>
    <w:rsid w:val="00C73DF8"/>
    <w:rsid w:val="00C73FA5"/>
    <w:rsid w:val="00C74BC3"/>
    <w:rsid w:val="00C77392"/>
    <w:rsid w:val="00C773AC"/>
    <w:rsid w:val="00C77E4F"/>
    <w:rsid w:val="00C800B6"/>
    <w:rsid w:val="00C80B11"/>
    <w:rsid w:val="00C80DEA"/>
    <w:rsid w:val="00C813CB"/>
    <w:rsid w:val="00C81BD4"/>
    <w:rsid w:val="00C81D9E"/>
    <w:rsid w:val="00C824B4"/>
    <w:rsid w:val="00C82A9A"/>
    <w:rsid w:val="00C82C3B"/>
    <w:rsid w:val="00C83EF8"/>
    <w:rsid w:val="00C84117"/>
    <w:rsid w:val="00C863FE"/>
    <w:rsid w:val="00C867EB"/>
    <w:rsid w:val="00C86A77"/>
    <w:rsid w:val="00C86C51"/>
    <w:rsid w:val="00C900DB"/>
    <w:rsid w:val="00C90598"/>
    <w:rsid w:val="00C9139A"/>
    <w:rsid w:val="00C9166D"/>
    <w:rsid w:val="00C917D0"/>
    <w:rsid w:val="00C92782"/>
    <w:rsid w:val="00C92E06"/>
    <w:rsid w:val="00C939B4"/>
    <w:rsid w:val="00C94BA6"/>
    <w:rsid w:val="00C94CF1"/>
    <w:rsid w:val="00C94E9D"/>
    <w:rsid w:val="00C95B90"/>
    <w:rsid w:val="00C970A7"/>
    <w:rsid w:val="00C97617"/>
    <w:rsid w:val="00C976C9"/>
    <w:rsid w:val="00C97A2A"/>
    <w:rsid w:val="00C97E01"/>
    <w:rsid w:val="00CA0815"/>
    <w:rsid w:val="00CA0DE1"/>
    <w:rsid w:val="00CA15F1"/>
    <w:rsid w:val="00CA1B59"/>
    <w:rsid w:val="00CA1C26"/>
    <w:rsid w:val="00CA22F2"/>
    <w:rsid w:val="00CA2E50"/>
    <w:rsid w:val="00CA3237"/>
    <w:rsid w:val="00CA3A34"/>
    <w:rsid w:val="00CA4524"/>
    <w:rsid w:val="00CA4E76"/>
    <w:rsid w:val="00CA4F0C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7EA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563"/>
    <w:rsid w:val="00CC497A"/>
    <w:rsid w:val="00CC4AC2"/>
    <w:rsid w:val="00CC54F5"/>
    <w:rsid w:val="00CC5723"/>
    <w:rsid w:val="00CC5A51"/>
    <w:rsid w:val="00CC5BD0"/>
    <w:rsid w:val="00CC5F77"/>
    <w:rsid w:val="00CC6096"/>
    <w:rsid w:val="00CC6422"/>
    <w:rsid w:val="00CC6514"/>
    <w:rsid w:val="00CD05EA"/>
    <w:rsid w:val="00CD25C9"/>
    <w:rsid w:val="00CD27D2"/>
    <w:rsid w:val="00CD2808"/>
    <w:rsid w:val="00CD2B54"/>
    <w:rsid w:val="00CD310A"/>
    <w:rsid w:val="00CD319E"/>
    <w:rsid w:val="00CD3288"/>
    <w:rsid w:val="00CD3A5B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274"/>
    <w:rsid w:val="00CE08BE"/>
    <w:rsid w:val="00CE122B"/>
    <w:rsid w:val="00CE13EF"/>
    <w:rsid w:val="00CE1646"/>
    <w:rsid w:val="00CE1A54"/>
    <w:rsid w:val="00CE2810"/>
    <w:rsid w:val="00CE2937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3C5"/>
    <w:rsid w:val="00CE67B4"/>
    <w:rsid w:val="00CE6835"/>
    <w:rsid w:val="00CE71A5"/>
    <w:rsid w:val="00CE7CD0"/>
    <w:rsid w:val="00CF0356"/>
    <w:rsid w:val="00CF141A"/>
    <w:rsid w:val="00CF1538"/>
    <w:rsid w:val="00CF15CE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76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281A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448"/>
    <w:rsid w:val="00D15E05"/>
    <w:rsid w:val="00D1633C"/>
    <w:rsid w:val="00D166E3"/>
    <w:rsid w:val="00D16F54"/>
    <w:rsid w:val="00D1770A"/>
    <w:rsid w:val="00D2059D"/>
    <w:rsid w:val="00D208D8"/>
    <w:rsid w:val="00D2196E"/>
    <w:rsid w:val="00D21E55"/>
    <w:rsid w:val="00D227DB"/>
    <w:rsid w:val="00D22D4C"/>
    <w:rsid w:val="00D23012"/>
    <w:rsid w:val="00D23334"/>
    <w:rsid w:val="00D23D15"/>
    <w:rsid w:val="00D2470D"/>
    <w:rsid w:val="00D24735"/>
    <w:rsid w:val="00D24DA1"/>
    <w:rsid w:val="00D24F38"/>
    <w:rsid w:val="00D24FAA"/>
    <w:rsid w:val="00D25287"/>
    <w:rsid w:val="00D255CA"/>
    <w:rsid w:val="00D25B3F"/>
    <w:rsid w:val="00D25F40"/>
    <w:rsid w:val="00D263DC"/>
    <w:rsid w:val="00D26C00"/>
    <w:rsid w:val="00D277E2"/>
    <w:rsid w:val="00D278D3"/>
    <w:rsid w:val="00D27A4B"/>
    <w:rsid w:val="00D30741"/>
    <w:rsid w:val="00D30879"/>
    <w:rsid w:val="00D30D16"/>
    <w:rsid w:val="00D30DD8"/>
    <w:rsid w:val="00D32286"/>
    <w:rsid w:val="00D33112"/>
    <w:rsid w:val="00D33B47"/>
    <w:rsid w:val="00D34080"/>
    <w:rsid w:val="00D34A23"/>
    <w:rsid w:val="00D35136"/>
    <w:rsid w:val="00D36CBE"/>
    <w:rsid w:val="00D413DC"/>
    <w:rsid w:val="00D413F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5530"/>
    <w:rsid w:val="00D56531"/>
    <w:rsid w:val="00D57439"/>
    <w:rsid w:val="00D575C4"/>
    <w:rsid w:val="00D57659"/>
    <w:rsid w:val="00D57861"/>
    <w:rsid w:val="00D57D2E"/>
    <w:rsid w:val="00D57EFA"/>
    <w:rsid w:val="00D60224"/>
    <w:rsid w:val="00D6180E"/>
    <w:rsid w:val="00D629EF"/>
    <w:rsid w:val="00D62C85"/>
    <w:rsid w:val="00D62D46"/>
    <w:rsid w:val="00D63768"/>
    <w:rsid w:val="00D63DE1"/>
    <w:rsid w:val="00D65317"/>
    <w:rsid w:val="00D65340"/>
    <w:rsid w:val="00D65B93"/>
    <w:rsid w:val="00D703B3"/>
    <w:rsid w:val="00D70414"/>
    <w:rsid w:val="00D710E5"/>
    <w:rsid w:val="00D723C4"/>
    <w:rsid w:val="00D73202"/>
    <w:rsid w:val="00D7345E"/>
    <w:rsid w:val="00D73A71"/>
    <w:rsid w:val="00D73D4C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2960"/>
    <w:rsid w:val="00D82FB1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A0"/>
    <w:rsid w:val="00D91CF5"/>
    <w:rsid w:val="00D92016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3BB4"/>
    <w:rsid w:val="00DA4944"/>
    <w:rsid w:val="00DA4B60"/>
    <w:rsid w:val="00DA4E88"/>
    <w:rsid w:val="00DA4F9B"/>
    <w:rsid w:val="00DA537E"/>
    <w:rsid w:val="00DA5495"/>
    <w:rsid w:val="00DA55B5"/>
    <w:rsid w:val="00DA5B19"/>
    <w:rsid w:val="00DA5EB7"/>
    <w:rsid w:val="00DA6079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1EA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14E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1E"/>
    <w:rsid w:val="00DF2F7B"/>
    <w:rsid w:val="00DF3AB0"/>
    <w:rsid w:val="00DF3C35"/>
    <w:rsid w:val="00DF40CD"/>
    <w:rsid w:val="00DF5511"/>
    <w:rsid w:val="00DF58B3"/>
    <w:rsid w:val="00DF58F7"/>
    <w:rsid w:val="00DF60ED"/>
    <w:rsid w:val="00DF62BA"/>
    <w:rsid w:val="00E00348"/>
    <w:rsid w:val="00E00DF1"/>
    <w:rsid w:val="00E00F97"/>
    <w:rsid w:val="00E01699"/>
    <w:rsid w:val="00E019B8"/>
    <w:rsid w:val="00E01D99"/>
    <w:rsid w:val="00E01E4E"/>
    <w:rsid w:val="00E01E5F"/>
    <w:rsid w:val="00E024F8"/>
    <w:rsid w:val="00E028EB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06F"/>
    <w:rsid w:val="00E13376"/>
    <w:rsid w:val="00E13418"/>
    <w:rsid w:val="00E13539"/>
    <w:rsid w:val="00E138CA"/>
    <w:rsid w:val="00E149EF"/>
    <w:rsid w:val="00E15A59"/>
    <w:rsid w:val="00E15B3C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069"/>
    <w:rsid w:val="00E2099A"/>
    <w:rsid w:val="00E2297A"/>
    <w:rsid w:val="00E23671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41D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0FF"/>
    <w:rsid w:val="00E35E8B"/>
    <w:rsid w:val="00E3634D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C47"/>
    <w:rsid w:val="00E46DCF"/>
    <w:rsid w:val="00E4702F"/>
    <w:rsid w:val="00E47C4E"/>
    <w:rsid w:val="00E47D50"/>
    <w:rsid w:val="00E506E1"/>
    <w:rsid w:val="00E51B72"/>
    <w:rsid w:val="00E51C0E"/>
    <w:rsid w:val="00E51EE3"/>
    <w:rsid w:val="00E51FA2"/>
    <w:rsid w:val="00E522B9"/>
    <w:rsid w:val="00E525DE"/>
    <w:rsid w:val="00E528F4"/>
    <w:rsid w:val="00E52968"/>
    <w:rsid w:val="00E52CBE"/>
    <w:rsid w:val="00E5300D"/>
    <w:rsid w:val="00E531B5"/>
    <w:rsid w:val="00E53B4A"/>
    <w:rsid w:val="00E543C9"/>
    <w:rsid w:val="00E544F5"/>
    <w:rsid w:val="00E544FD"/>
    <w:rsid w:val="00E54860"/>
    <w:rsid w:val="00E54BF2"/>
    <w:rsid w:val="00E5547D"/>
    <w:rsid w:val="00E5570E"/>
    <w:rsid w:val="00E55DA1"/>
    <w:rsid w:val="00E55DEE"/>
    <w:rsid w:val="00E57357"/>
    <w:rsid w:val="00E600BE"/>
    <w:rsid w:val="00E60177"/>
    <w:rsid w:val="00E605D0"/>
    <w:rsid w:val="00E60AC7"/>
    <w:rsid w:val="00E612AB"/>
    <w:rsid w:val="00E619F9"/>
    <w:rsid w:val="00E61AF5"/>
    <w:rsid w:val="00E62770"/>
    <w:rsid w:val="00E62DD7"/>
    <w:rsid w:val="00E6360A"/>
    <w:rsid w:val="00E63C02"/>
    <w:rsid w:val="00E65C36"/>
    <w:rsid w:val="00E65CDD"/>
    <w:rsid w:val="00E6671C"/>
    <w:rsid w:val="00E67713"/>
    <w:rsid w:val="00E70155"/>
    <w:rsid w:val="00E70452"/>
    <w:rsid w:val="00E7047C"/>
    <w:rsid w:val="00E71F3C"/>
    <w:rsid w:val="00E72494"/>
    <w:rsid w:val="00E726A1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4F8B"/>
    <w:rsid w:val="00E755D7"/>
    <w:rsid w:val="00E76C6E"/>
    <w:rsid w:val="00E76F24"/>
    <w:rsid w:val="00E8083C"/>
    <w:rsid w:val="00E82112"/>
    <w:rsid w:val="00E821EC"/>
    <w:rsid w:val="00E821F3"/>
    <w:rsid w:val="00E831E1"/>
    <w:rsid w:val="00E83954"/>
    <w:rsid w:val="00E83AD7"/>
    <w:rsid w:val="00E83BF5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6E2A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2DF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0E2A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6F2B"/>
    <w:rsid w:val="00EE7104"/>
    <w:rsid w:val="00EE718C"/>
    <w:rsid w:val="00EE7531"/>
    <w:rsid w:val="00EE798F"/>
    <w:rsid w:val="00EF09D8"/>
    <w:rsid w:val="00EF0E31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10D9"/>
    <w:rsid w:val="00F12164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27E"/>
    <w:rsid w:val="00F17499"/>
    <w:rsid w:val="00F174CC"/>
    <w:rsid w:val="00F17AEE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26F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47BA"/>
    <w:rsid w:val="00F35333"/>
    <w:rsid w:val="00F35579"/>
    <w:rsid w:val="00F356AD"/>
    <w:rsid w:val="00F3586C"/>
    <w:rsid w:val="00F36A2E"/>
    <w:rsid w:val="00F3763D"/>
    <w:rsid w:val="00F37648"/>
    <w:rsid w:val="00F3771B"/>
    <w:rsid w:val="00F37BE1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30A9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47FDD"/>
    <w:rsid w:val="00F503C8"/>
    <w:rsid w:val="00F510C5"/>
    <w:rsid w:val="00F51443"/>
    <w:rsid w:val="00F51557"/>
    <w:rsid w:val="00F516E0"/>
    <w:rsid w:val="00F51E10"/>
    <w:rsid w:val="00F51F3B"/>
    <w:rsid w:val="00F52521"/>
    <w:rsid w:val="00F535B1"/>
    <w:rsid w:val="00F5372A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0EE3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760"/>
    <w:rsid w:val="00F65937"/>
    <w:rsid w:val="00F65A57"/>
    <w:rsid w:val="00F65B59"/>
    <w:rsid w:val="00F66313"/>
    <w:rsid w:val="00F67DDB"/>
    <w:rsid w:val="00F67E1E"/>
    <w:rsid w:val="00F70162"/>
    <w:rsid w:val="00F70764"/>
    <w:rsid w:val="00F71016"/>
    <w:rsid w:val="00F73570"/>
    <w:rsid w:val="00F73A30"/>
    <w:rsid w:val="00F74D7E"/>
    <w:rsid w:val="00F74F4F"/>
    <w:rsid w:val="00F75195"/>
    <w:rsid w:val="00F75EF5"/>
    <w:rsid w:val="00F77497"/>
    <w:rsid w:val="00F775AC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257F"/>
    <w:rsid w:val="00F937C4"/>
    <w:rsid w:val="00F93FA0"/>
    <w:rsid w:val="00F949F2"/>
    <w:rsid w:val="00F950F9"/>
    <w:rsid w:val="00F9689D"/>
    <w:rsid w:val="00F968B9"/>
    <w:rsid w:val="00F96A77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EE5"/>
    <w:rsid w:val="00FA2F5E"/>
    <w:rsid w:val="00FA3849"/>
    <w:rsid w:val="00FA4178"/>
    <w:rsid w:val="00FA4619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5C21"/>
    <w:rsid w:val="00FB6552"/>
    <w:rsid w:val="00FB7437"/>
    <w:rsid w:val="00FB7852"/>
    <w:rsid w:val="00FB792E"/>
    <w:rsid w:val="00FB797B"/>
    <w:rsid w:val="00FC0331"/>
    <w:rsid w:val="00FC0A00"/>
    <w:rsid w:val="00FC152F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4ED3"/>
    <w:rsid w:val="00FC53B8"/>
    <w:rsid w:val="00FC55BC"/>
    <w:rsid w:val="00FC55D9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793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F"/>
    <w:rsid w:val="00FF5B79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E27AA26"/>
  <w15:docId w15:val="{31697738-0AAC-4AF0-844C-93DD1666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27C47"/>
    <w:rPr>
      <w:sz w:val="24"/>
      <w:szCs w:val="24"/>
    </w:rPr>
  </w:style>
  <w:style w:type="character" w:customStyle="1" w:styleId="Nagwek8Znak">
    <w:name w:val="Nagłówek 8 Znak"/>
    <w:link w:val="Nagwek8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3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011E-4923-4FA1-9CF0-C05BC7D4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3343</Words>
  <Characters>20061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23358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Barbara Czerw</cp:lastModifiedBy>
  <cp:revision>2</cp:revision>
  <cp:lastPrinted>2023-06-28T11:03:00Z</cp:lastPrinted>
  <dcterms:created xsi:type="dcterms:W3CDTF">2025-06-03T09:23:00Z</dcterms:created>
  <dcterms:modified xsi:type="dcterms:W3CDTF">2025-06-03T09:23:00Z</dcterms:modified>
</cp:coreProperties>
</file>