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___________ </w:t>
      </w:r>
      <w:r w:rsidRPr="0057603E">
        <w:rPr>
          <w:rFonts w:ascii="Cambria" w:hAnsi="Cambria" w:cs="Arial"/>
          <w:b/>
          <w:bCs/>
        </w:rPr>
        <w:tab/>
      </w:r>
    </w:p>
    <w:p w14:paraId="38442A7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_____________, __-__  __________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Jarosław Jerzykowski</cp:lastModifiedBy>
  <cp:revision>9</cp:revision>
  <cp:lastPrinted>2022-06-27T10:12:00Z</cp:lastPrinted>
  <dcterms:created xsi:type="dcterms:W3CDTF">2022-06-26T12:56:00Z</dcterms:created>
  <dcterms:modified xsi:type="dcterms:W3CDTF">2022-07-19T20:25:00Z</dcterms:modified>
</cp:coreProperties>
</file>