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6A7F" w14:textId="5899B76B" w:rsidR="00D92B4A" w:rsidRPr="00281C99" w:rsidRDefault="00D92B4A" w:rsidP="005C66F0">
      <w:pPr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281C99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720FC3">
        <w:rPr>
          <w:rFonts w:ascii="Arial" w:hAnsi="Arial" w:cs="Arial"/>
          <w:b/>
          <w:i/>
          <w:sz w:val="22"/>
          <w:szCs w:val="22"/>
        </w:rPr>
        <w:t>7</w:t>
      </w:r>
      <w:r w:rsidR="00FB7083" w:rsidRPr="00281C99">
        <w:rPr>
          <w:rFonts w:ascii="Arial" w:hAnsi="Arial" w:cs="Arial"/>
          <w:b/>
          <w:i/>
          <w:sz w:val="22"/>
          <w:szCs w:val="22"/>
        </w:rPr>
        <w:t xml:space="preserve"> </w:t>
      </w:r>
      <w:r w:rsidRPr="00281C99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281C99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281C99" w:rsidRDefault="00AB37AD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281C99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281C99" w:rsidRDefault="009466DF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281C99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63CF57AD" w14:textId="0FA9147D" w:rsidR="009466DF" w:rsidRPr="00281C99" w:rsidRDefault="005A6E5B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W przypadku Wykonawców wspólnie ubiegających się o udzielenie zamówien</w:t>
      </w:r>
      <w:r w:rsidR="004F5347">
        <w:rPr>
          <w:rFonts w:ascii="Arial" w:hAnsi="Arial" w:cs="Arial"/>
          <w:sz w:val="22"/>
          <w:szCs w:val="22"/>
        </w:rPr>
        <w:t>ia</w:t>
      </w:r>
    </w:p>
    <w:p w14:paraId="24636F23" w14:textId="7A57F030" w:rsidR="009466DF" w:rsidRPr="00281C99" w:rsidRDefault="009466DF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Działając na podstawie art. 117 ust. 4 Pzp oświadczam, iż Wykonawcy wspólnie ubiegający się o udzielenie zamówienia zrealizują przedmiotowe zamówienie w zakresie określonym w tabeli:</w:t>
      </w:r>
    </w:p>
    <w:p w14:paraId="5BC158B6" w14:textId="77777777" w:rsidR="00017175" w:rsidRPr="00281C99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281C99" w14:paraId="47320A5F" w14:textId="77777777" w:rsidTr="00836EAB">
        <w:tc>
          <w:tcPr>
            <w:tcW w:w="562" w:type="dxa"/>
          </w:tcPr>
          <w:p w14:paraId="15AB6770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281C99" w14:paraId="79145A05" w14:textId="77777777" w:rsidTr="00836EAB">
        <w:tc>
          <w:tcPr>
            <w:tcW w:w="562" w:type="dxa"/>
          </w:tcPr>
          <w:p w14:paraId="65C4BA12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281C99" w14:paraId="19EC6FCE" w14:textId="77777777" w:rsidTr="00836EAB">
        <w:tc>
          <w:tcPr>
            <w:tcW w:w="562" w:type="dxa"/>
          </w:tcPr>
          <w:p w14:paraId="1CCE5FAA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281C99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281C99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58FBBB46" w14:textId="77777777" w:rsidR="007D1F52" w:rsidRPr="00281C99" w:rsidRDefault="007D1F52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120AB044" w14:textId="2CC9E8FB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81C99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B101D8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6338" w14:textId="77777777" w:rsidR="00293E1D" w:rsidRDefault="00293E1D">
      <w:r>
        <w:separator/>
      </w:r>
    </w:p>
  </w:endnote>
  <w:endnote w:type="continuationSeparator" w:id="0">
    <w:p w14:paraId="24638AAA" w14:textId="77777777" w:rsidR="00293E1D" w:rsidRDefault="0029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C46F" w14:textId="77777777" w:rsidR="00293E1D" w:rsidRDefault="00293E1D">
      <w:r>
        <w:separator/>
      </w:r>
    </w:p>
  </w:footnote>
  <w:footnote w:type="continuationSeparator" w:id="0">
    <w:p w14:paraId="76B35B9D" w14:textId="77777777" w:rsidR="00293E1D" w:rsidRDefault="0029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1720F68" w:rsidR="00DD6A77" w:rsidRPr="00720FC3" w:rsidRDefault="004F5347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6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9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415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05B21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6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2"/>
  </w:num>
  <w:num w:numId="11">
    <w:abstractNumId w:val="46"/>
  </w:num>
  <w:num w:numId="12">
    <w:abstractNumId w:val="35"/>
  </w:num>
  <w:num w:numId="13">
    <w:abstractNumId w:val="17"/>
  </w:num>
  <w:num w:numId="14">
    <w:abstractNumId w:val="56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8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59"/>
  </w:num>
  <w:num w:numId="26">
    <w:abstractNumId w:val="34"/>
  </w:num>
  <w:num w:numId="27">
    <w:abstractNumId w:val="49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7"/>
  </w:num>
  <w:num w:numId="31">
    <w:abstractNumId w:val="41"/>
  </w:num>
  <w:num w:numId="32">
    <w:abstractNumId w:val="65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4"/>
  </w:num>
  <w:num w:numId="39">
    <w:abstractNumId w:val="50"/>
  </w:num>
  <w:num w:numId="40">
    <w:abstractNumId w:val="64"/>
  </w:num>
  <w:num w:numId="41">
    <w:abstractNumId w:val="53"/>
  </w:num>
  <w:num w:numId="42">
    <w:abstractNumId w:val="51"/>
  </w:num>
  <w:num w:numId="43">
    <w:abstractNumId w:val="69"/>
  </w:num>
  <w:num w:numId="44">
    <w:abstractNumId w:val="63"/>
  </w:num>
  <w:num w:numId="45">
    <w:abstractNumId w:val="45"/>
  </w:num>
  <w:num w:numId="46">
    <w:abstractNumId w:val="62"/>
  </w:num>
  <w:num w:numId="47">
    <w:abstractNumId w:val="12"/>
  </w:num>
  <w:num w:numId="48">
    <w:abstractNumId w:val="30"/>
  </w:num>
  <w:num w:numId="49">
    <w:abstractNumId w:val="57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1"/>
  </w:num>
  <w:num w:numId="58">
    <w:abstractNumId w:val="39"/>
  </w:num>
  <w:num w:numId="59">
    <w:abstractNumId w:val="72"/>
  </w:num>
  <w:num w:numId="60">
    <w:abstractNumId w:val="60"/>
  </w:num>
  <w:num w:numId="61">
    <w:abstractNumId w:val="68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8"/>
  </w:num>
  <w:num w:numId="65">
    <w:abstractNumId w:val="55"/>
  </w:num>
  <w:num w:numId="66">
    <w:abstractNumId w:val="70"/>
  </w:num>
  <w:num w:numId="67">
    <w:abstractNumId w:val="73"/>
  </w:num>
  <w:num w:numId="68">
    <w:abstractNumId w:val="71"/>
  </w:num>
  <w:num w:numId="69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5CBE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03D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3E1D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2EBD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679C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116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347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8E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25EE5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6F0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8EA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6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436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70B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2C3B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628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6E0E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811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97B6E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05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1D1B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2FBB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5846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1B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657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numbering" w:customStyle="1" w:styleId="Styl13">
    <w:name w:val="Styl13"/>
    <w:uiPriority w:val="99"/>
    <w:rsid w:val="00C9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526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2</cp:revision>
  <cp:lastPrinted>2020-10-15T11:07:00Z</cp:lastPrinted>
  <dcterms:created xsi:type="dcterms:W3CDTF">2022-05-02T10:42:00Z</dcterms:created>
  <dcterms:modified xsi:type="dcterms:W3CDTF">2022-05-02T10:42:00Z</dcterms:modified>
</cp:coreProperties>
</file>