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0174A7" w:rsidRDefault="00C666F7" w:rsidP="000174A7">
      <w:pPr>
        <w:spacing w:line="360" w:lineRule="auto"/>
        <w:jc w:val="right"/>
        <w:rPr>
          <w:rFonts w:eastAsia="Calibri"/>
          <w:sz w:val="23"/>
          <w:szCs w:val="23"/>
          <w:lang w:eastAsia="en-US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0174A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</w:t>
      </w:r>
      <w:r w:rsidR="00B44195">
        <w:rPr>
          <w:b/>
          <w:bCs/>
          <w:i/>
          <w:iCs/>
          <w:sz w:val="23"/>
          <w:szCs w:val="23"/>
        </w:rPr>
        <w:t>ącznik nr 2 do Umowy nr ………/2020 z dnia ………… 2020</w:t>
      </w:r>
      <w:r w:rsidRPr="001148EF">
        <w:rPr>
          <w:b/>
          <w:bCs/>
          <w:i/>
          <w:iCs/>
          <w:sz w:val="23"/>
          <w:szCs w:val="23"/>
        </w:rPr>
        <w:t xml:space="preserve"> r.)</w:t>
      </w:r>
    </w:p>
    <w:p w:rsidR="00DE74C4" w:rsidRPr="00DE74C4" w:rsidRDefault="00DE74C4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16"/>
          <w:szCs w:val="16"/>
        </w:rPr>
      </w:pPr>
    </w:p>
    <w:p w:rsidR="00C16780" w:rsidRPr="00990448" w:rsidRDefault="00DB23AA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24"/>
        </w:rPr>
      </w:pPr>
      <w:r w:rsidRPr="00990448">
        <w:rPr>
          <w:b/>
          <w:sz w:val="24"/>
        </w:rPr>
        <w:t>FORMULARZ OFERTY</w:t>
      </w:r>
    </w:p>
    <w:p w:rsidR="00A36EF4" w:rsidRPr="007010E1" w:rsidRDefault="00EF7F74" w:rsidP="00B53330">
      <w:pPr>
        <w:spacing w:line="276" w:lineRule="auto"/>
        <w:jc w:val="center"/>
        <w:rPr>
          <w:b/>
          <w:sz w:val="23"/>
          <w:szCs w:val="23"/>
        </w:rPr>
      </w:pPr>
      <w:r w:rsidRPr="00114C6C">
        <w:rPr>
          <w:b/>
          <w:bCs/>
          <w:sz w:val="23"/>
          <w:szCs w:val="23"/>
        </w:rPr>
        <w:t>n</w:t>
      </w:r>
      <w:r w:rsidR="00A36EF4" w:rsidRPr="00114C6C">
        <w:rPr>
          <w:b/>
          <w:bCs/>
          <w:sz w:val="23"/>
          <w:szCs w:val="23"/>
        </w:rPr>
        <w:t xml:space="preserve">a </w:t>
      </w:r>
      <w:r w:rsidR="00416A38" w:rsidRPr="00114C6C">
        <w:rPr>
          <w:b/>
          <w:bCs/>
          <w:sz w:val="23"/>
          <w:szCs w:val="23"/>
        </w:rPr>
        <w:t xml:space="preserve">sukcesywną </w:t>
      </w:r>
      <w:r w:rsidR="00416A38" w:rsidRPr="00114C6C">
        <w:rPr>
          <w:b/>
          <w:sz w:val="23"/>
          <w:szCs w:val="23"/>
        </w:rPr>
        <w:t>dostawę</w:t>
      </w:r>
      <w:r w:rsidR="007B319A" w:rsidRPr="00114C6C">
        <w:rPr>
          <w:b/>
          <w:sz w:val="23"/>
          <w:szCs w:val="23"/>
        </w:rPr>
        <w:t xml:space="preserve"> </w:t>
      </w:r>
      <w:r w:rsidR="00B53330" w:rsidRPr="00114C6C">
        <w:rPr>
          <w:b/>
          <w:bCs/>
          <w:sz w:val="23"/>
          <w:szCs w:val="23"/>
        </w:rPr>
        <w:t xml:space="preserve">materiałów eksploatacyjnych do </w:t>
      </w:r>
      <w:r w:rsidR="00564E81">
        <w:rPr>
          <w:b/>
          <w:bCs/>
          <w:sz w:val="23"/>
          <w:szCs w:val="23"/>
        </w:rPr>
        <w:t>urządzeń drukujących</w:t>
      </w:r>
      <w:r w:rsidR="00B53330" w:rsidRPr="00114C6C">
        <w:rPr>
          <w:b/>
          <w:bCs/>
          <w:sz w:val="23"/>
          <w:szCs w:val="23"/>
        </w:rPr>
        <w:t xml:space="preserve"> (tonerów </w:t>
      </w:r>
      <w:r w:rsidR="00B53330" w:rsidRPr="00114C6C">
        <w:rPr>
          <w:b/>
          <w:bCs/>
          <w:sz w:val="23"/>
          <w:szCs w:val="23"/>
        </w:rPr>
        <w:br/>
        <w:t>i pojemników na zużyty toner) dla Zakładu Emerytalno-Rentowego MSWiA</w:t>
      </w:r>
    </w:p>
    <w:p w:rsidR="00DB23AA" w:rsidRPr="001148EF" w:rsidRDefault="00DB23AA" w:rsidP="009D03E3">
      <w:pPr>
        <w:widowControl w:val="0"/>
        <w:suppressAutoHyphens/>
        <w:autoSpaceDE w:val="0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1148EF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1148EF">
        <w:rPr>
          <w:b/>
          <w:snapToGrid w:val="0"/>
          <w:sz w:val="23"/>
          <w:szCs w:val="23"/>
          <w:u w:val="single"/>
          <w:lang w:eastAsia="zh-CN"/>
        </w:rPr>
        <w:t xml:space="preserve"> sprawy</w:t>
      </w:r>
      <w:r w:rsidR="00DB23AA" w:rsidRPr="00571404">
        <w:rPr>
          <w:b/>
          <w:snapToGrid w:val="0"/>
          <w:sz w:val="23"/>
          <w:szCs w:val="23"/>
          <w:u w:val="single"/>
          <w:lang w:eastAsia="zh-CN"/>
        </w:rPr>
        <w:t>:</w:t>
      </w:r>
      <w:r w:rsidR="00DB23AA" w:rsidRPr="00571404">
        <w:rPr>
          <w:snapToGrid w:val="0"/>
          <w:sz w:val="23"/>
          <w:szCs w:val="23"/>
          <w:lang w:eastAsia="zh-CN"/>
        </w:rPr>
        <w:t xml:space="preserve"> </w:t>
      </w:r>
      <w:r w:rsidR="0015775C" w:rsidRPr="00571404">
        <w:rPr>
          <w:b/>
          <w:snapToGrid w:val="0"/>
          <w:sz w:val="23"/>
          <w:szCs w:val="23"/>
          <w:lang w:eastAsia="zh-CN"/>
        </w:rPr>
        <w:t>ZER-ZP-</w:t>
      </w:r>
      <w:r w:rsidR="00564E81" w:rsidRPr="00571404">
        <w:rPr>
          <w:b/>
          <w:snapToGrid w:val="0"/>
          <w:sz w:val="23"/>
          <w:szCs w:val="23"/>
          <w:lang w:eastAsia="zh-CN"/>
        </w:rPr>
        <w:t>2</w:t>
      </w:r>
      <w:r w:rsidR="0015775C" w:rsidRPr="00571404">
        <w:rPr>
          <w:b/>
          <w:snapToGrid w:val="0"/>
          <w:sz w:val="23"/>
          <w:szCs w:val="23"/>
          <w:lang w:eastAsia="zh-CN"/>
        </w:rPr>
        <w:t>/20</w:t>
      </w:r>
      <w:r w:rsidR="00B44195" w:rsidRPr="00571404">
        <w:rPr>
          <w:b/>
          <w:snapToGrid w:val="0"/>
          <w:sz w:val="23"/>
          <w:szCs w:val="23"/>
          <w:lang w:eastAsia="zh-CN"/>
        </w:rPr>
        <w:t>20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148EF">
              <w:rPr>
                <w:i/>
                <w:sz w:val="18"/>
                <w:szCs w:val="18"/>
              </w:rPr>
              <w:t>pieczęć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990448">
        <w:rPr>
          <w:b/>
          <w:sz w:val="24"/>
        </w:rPr>
        <w:t>Wykonawca</w:t>
      </w:r>
      <w:r w:rsidRPr="0042152F">
        <w:rPr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92F72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E92F72" w:rsidRPr="001148EF" w:rsidRDefault="00DB23AA" w:rsidP="00564E8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5E35C1" w:rsidRDefault="00DB23AA" w:rsidP="00E43FB1">
      <w:pPr>
        <w:spacing w:line="276" w:lineRule="auto"/>
        <w:rPr>
          <w:b/>
          <w:i/>
          <w:sz w:val="16"/>
          <w:szCs w:val="16"/>
        </w:rPr>
      </w:pPr>
      <w:r w:rsidRPr="005E35C1">
        <w:rPr>
          <w:b/>
          <w:i/>
          <w:sz w:val="16"/>
          <w:szCs w:val="16"/>
        </w:rPr>
        <w:t>*</w:t>
      </w:r>
      <w:r w:rsidR="00E43FB1" w:rsidRPr="005E35C1">
        <w:rPr>
          <w:b/>
          <w:i/>
          <w:sz w:val="16"/>
          <w:szCs w:val="16"/>
        </w:rPr>
        <w:t>w</w:t>
      </w:r>
      <w:r w:rsidRPr="005E35C1">
        <w:rPr>
          <w:b/>
          <w:i/>
          <w:sz w:val="16"/>
          <w:szCs w:val="16"/>
        </w:rPr>
        <w:t> przypadku oferty wspólnej należy podać nazwy i adresy wszystkich Wykonawców</w:t>
      </w:r>
      <w:r w:rsidR="00E43FB1" w:rsidRPr="005E35C1">
        <w:rPr>
          <w:b/>
          <w:i/>
          <w:sz w:val="16"/>
          <w:szCs w:val="16"/>
        </w:rPr>
        <w:t>.</w:t>
      </w:r>
    </w:p>
    <w:p w:rsidR="00C16780" w:rsidRPr="001148EF" w:rsidRDefault="00C16780" w:rsidP="00DB23AA">
      <w:pPr>
        <w:keepNext/>
        <w:outlineLvl w:val="0"/>
        <w:rPr>
          <w:b/>
          <w:sz w:val="16"/>
          <w:szCs w:val="16"/>
        </w:rPr>
      </w:pPr>
    </w:p>
    <w:p w:rsidR="00DB23AA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696E9B" w:rsidRPr="00F00C98" w:rsidRDefault="00696E9B" w:rsidP="00DB23AA">
      <w:pPr>
        <w:keepNext/>
        <w:spacing w:line="276" w:lineRule="auto"/>
        <w:jc w:val="center"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dla Zakładu Emerytalno-Rentowego Ministerstwa Spraw Wewnętrznych i Administracji</w:t>
      </w:r>
    </w:p>
    <w:p w:rsidR="00C0335A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ul. Pawińskiego 17/21, 02-106 Warszawa</w:t>
      </w:r>
    </w:p>
    <w:p w:rsidR="00C16780" w:rsidRPr="00DE74C4" w:rsidRDefault="00C16780" w:rsidP="004858DA">
      <w:pPr>
        <w:spacing w:line="276" w:lineRule="auto"/>
        <w:ind w:left="714"/>
        <w:jc w:val="center"/>
        <w:rPr>
          <w:b/>
          <w:sz w:val="16"/>
          <w:szCs w:val="16"/>
        </w:rPr>
      </w:pPr>
    </w:p>
    <w:p w:rsidR="0071773B" w:rsidRPr="0082559B" w:rsidRDefault="00612F3B" w:rsidP="0082559B">
      <w:pPr>
        <w:pStyle w:val="Akapitzlist"/>
        <w:keepNext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before="120" w:after="60" w:line="360" w:lineRule="auto"/>
        <w:jc w:val="both"/>
        <w:outlineLvl w:val="1"/>
        <w:rPr>
          <w:rFonts w:ascii="Times New Roman" w:hAnsi="Times New Roman"/>
          <w:snapToGrid w:val="0"/>
          <w:sz w:val="23"/>
          <w:szCs w:val="23"/>
        </w:rPr>
      </w:pPr>
      <w:r w:rsidRPr="0082559B">
        <w:rPr>
          <w:rFonts w:ascii="Times New Roman" w:hAnsi="Times New Roman"/>
          <w:bCs/>
          <w:iCs/>
          <w:snapToGrid w:val="0"/>
          <w:sz w:val="23"/>
          <w:szCs w:val="23"/>
        </w:rPr>
        <w:t>W odpowiedzi na ogłoszenie</w:t>
      </w:r>
      <w:r w:rsidRPr="0082559B">
        <w:rPr>
          <w:rFonts w:ascii="Times New Roman" w:hAnsi="Times New Roman"/>
          <w:bCs/>
          <w:iCs/>
          <w:sz w:val="23"/>
          <w:szCs w:val="23"/>
        </w:rPr>
        <w:t xml:space="preserve"> o przetargu nieograniczonym składam(y) </w:t>
      </w:r>
      <w:r w:rsidR="00C53177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niniejszą ofertę </w:t>
      </w:r>
      <w:r w:rsidR="008D0867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oświadczając, </w:t>
      </w:r>
      <w:r w:rsidRPr="0082559B">
        <w:rPr>
          <w:rFonts w:ascii="Times New Roman" w:hAnsi="Times New Roman"/>
          <w:bCs/>
          <w:iCs/>
          <w:snapToGrid w:val="0"/>
          <w:sz w:val="23"/>
          <w:szCs w:val="23"/>
        </w:rPr>
        <w:t>że</w:t>
      </w:r>
      <w:r w:rsidR="00A67E39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 </w:t>
      </w:r>
      <w:r w:rsidR="00A67E39" w:rsidRPr="0082559B">
        <w:rPr>
          <w:rFonts w:ascii="Times New Roman" w:hAnsi="Times New Roman"/>
          <w:snapToGrid w:val="0"/>
          <w:sz w:val="23"/>
          <w:szCs w:val="23"/>
        </w:rPr>
        <w:t>o</w:t>
      </w:r>
      <w:r w:rsidR="00300412" w:rsidRPr="0082559B">
        <w:rPr>
          <w:rFonts w:ascii="Times New Roman" w:hAnsi="Times New Roman"/>
          <w:snapToGrid w:val="0"/>
          <w:sz w:val="23"/>
          <w:szCs w:val="23"/>
        </w:rPr>
        <w:t>fer</w:t>
      </w:r>
      <w:r w:rsidR="00F016FC" w:rsidRPr="0082559B">
        <w:rPr>
          <w:rFonts w:ascii="Times New Roman" w:hAnsi="Times New Roman"/>
          <w:snapToGrid w:val="0"/>
          <w:sz w:val="23"/>
          <w:szCs w:val="23"/>
        </w:rPr>
        <w:t>uję(</w:t>
      </w:r>
      <w:proofErr w:type="spellStart"/>
      <w:r w:rsidR="00F016FC" w:rsidRPr="0082559B">
        <w:rPr>
          <w:rFonts w:ascii="Times New Roman" w:hAnsi="Times New Roman"/>
          <w:snapToGrid w:val="0"/>
          <w:sz w:val="23"/>
          <w:szCs w:val="23"/>
        </w:rPr>
        <w:t>emy</w:t>
      </w:r>
      <w:proofErr w:type="spellEnd"/>
      <w:r w:rsidR="00F016FC" w:rsidRPr="0082559B">
        <w:rPr>
          <w:rFonts w:ascii="Times New Roman" w:hAnsi="Times New Roman"/>
          <w:snapToGrid w:val="0"/>
          <w:sz w:val="23"/>
          <w:szCs w:val="23"/>
        </w:rPr>
        <w:t xml:space="preserve">) </w:t>
      </w:r>
      <w:r w:rsidR="0082559B" w:rsidRPr="0082559B">
        <w:rPr>
          <w:rFonts w:ascii="Times New Roman" w:hAnsi="Times New Roman"/>
          <w:snapToGrid w:val="0"/>
          <w:sz w:val="23"/>
          <w:szCs w:val="23"/>
        </w:rPr>
        <w:t>wykonanie zamówienia, zgodnie z wymaganiami określonymi w SIWZ, za maksymalną:</w:t>
      </w:r>
      <w:r w:rsidRPr="0082559B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5F19E9" w:rsidRPr="001148EF" w:rsidRDefault="005F19E9" w:rsidP="00F00C98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netto (bez podatku VAT): …………………………… PLN</w:t>
      </w:r>
    </w:p>
    <w:p w:rsidR="005F19E9" w:rsidRPr="001148EF" w:rsidRDefault="005F19E9" w:rsidP="00F00C98">
      <w:pPr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Pr="001148EF">
        <w:rPr>
          <w:b/>
          <w:sz w:val="23"/>
          <w:szCs w:val="23"/>
        </w:rPr>
        <w:t>… PLN</w:t>
      </w:r>
    </w:p>
    <w:p w:rsidR="00261E87" w:rsidRPr="001148EF" w:rsidRDefault="005F19E9" w:rsidP="00F00C98">
      <w:pPr>
        <w:spacing w:line="360" w:lineRule="auto"/>
        <w:ind w:left="425"/>
        <w:rPr>
          <w:sz w:val="23"/>
          <w:szCs w:val="23"/>
        </w:rPr>
      </w:pPr>
      <w:r w:rsidRPr="001148EF">
        <w:rPr>
          <w:sz w:val="23"/>
          <w:szCs w:val="23"/>
        </w:rPr>
        <w:t>słownie: ……</w:t>
      </w:r>
      <w:r w:rsidR="006D5C90" w:rsidRPr="001148EF">
        <w:rPr>
          <w:sz w:val="23"/>
          <w:szCs w:val="23"/>
        </w:rPr>
        <w:t>………..</w:t>
      </w:r>
      <w:r w:rsidRPr="001148EF">
        <w:rPr>
          <w:sz w:val="23"/>
          <w:szCs w:val="23"/>
        </w:rPr>
        <w:t>……………………………………………………………………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</w:p>
    <w:p w:rsidR="007132A3" w:rsidRDefault="004315F5" w:rsidP="00571404">
      <w:pPr>
        <w:tabs>
          <w:tab w:val="left" w:pos="9355"/>
        </w:tabs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i </w:t>
      </w:r>
      <w:r w:rsidR="00DE74C4" w:rsidRPr="004315F5">
        <w:rPr>
          <w:sz w:val="23"/>
          <w:szCs w:val="23"/>
          <w:u w:val="single"/>
        </w:rPr>
        <w:t>zgodnie z poniższym wyszczególnieniem</w:t>
      </w:r>
      <w:r w:rsidR="007132A3">
        <w:rPr>
          <w:sz w:val="23"/>
          <w:szCs w:val="23"/>
          <w:u w:val="single"/>
        </w:rPr>
        <w:t xml:space="preserve"> w Tabeli nr 1</w:t>
      </w:r>
      <w:r w:rsidR="00DE74C4" w:rsidRPr="004315F5">
        <w:rPr>
          <w:sz w:val="23"/>
          <w:szCs w:val="23"/>
          <w:u w:val="single"/>
        </w:rPr>
        <w:t>:</w:t>
      </w:r>
    </w:p>
    <w:p w:rsidR="007132A3" w:rsidRDefault="007132A3" w:rsidP="007132A3">
      <w:pPr>
        <w:tabs>
          <w:tab w:val="left" w:pos="9355"/>
        </w:tabs>
        <w:spacing w:after="120"/>
        <w:jc w:val="both"/>
        <w:rPr>
          <w:sz w:val="23"/>
          <w:szCs w:val="23"/>
        </w:rPr>
      </w:pPr>
    </w:p>
    <w:p w:rsidR="0030128A" w:rsidRDefault="0030128A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</w:pPr>
    </w:p>
    <w:p w:rsidR="0030128A" w:rsidRDefault="0030128A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  <w:sectPr w:rsidR="0030128A" w:rsidSect="0030128A">
          <w:footerReference w:type="even" r:id="rId9"/>
          <w:footerReference w:type="default" r:id="rId10"/>
          <w:footerReference w:type="first" r:id="rId11"/>
          <w:pgSz w:w="11906" w:h="16838" w:code="9"/>
          <w:pgMar w:top="993" w:right="993" w:bottom="851" w:left="993" w:header="709" w:footer="508" w:gutter="0"/>
          <w:cols w:space="708"/>
          <w:docGrid w:linePitch="360"/>
        </w:sectPr>
      </w:pPr>
    </w:p>
    <w:p w:rsidR="00571404" w:rsidRDefault="00571404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</w:pPr>
      <w:r w:rsidRPr="007132A3">
        <w:rPr>
          <w:b/>
          <w:sz w:val="23"/>
          <w:szCs w:val="23"/>
        </w:rPr>
        <w:lastRenderedPageBreak/>
        <w:t>Tabela nr 1</w:t>
      </w:r>
      <w:r>
        <w:rPr>
          <w:b/>
          <w:sz w:val="23"/>
          <w:szCs w:val="23"/>
        </w:rPr>
        <w:t>:</w:t>
      </w:r>
    </w:p>
    <w:tbl>
      <w:tblPr>
        <w:tblStyle w:val="Tabela-Siatka5"/>
        <w:tblW w:w="154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"/>
        <w:gridCol w:w="2587"/>
        <w:gridCol w:w="1452"/>
        <w:gridCol w:w="1417"/>
        <w:gridCol w:w="1276"/>
        <w:gridCol w:w="726"/>
        <w:gridCol w:w="1117"/>
        <w:gridCol w:w="1134"/>
        <w:gridCol w:w="1277"/>
        <w:gridCol w:w="1134"/>
        <w:gridCol w:w="1291"/>
        <w:gridCol w:w="1418"/>
      </w:tblGrid>
      <w:tr w:rsidR="00742554" w:rsidRPr="007132A3" w:rsidTr="005A1916">
        <w:trPr>
          <w:cantSplit/>
          <w:tblHeader/>
        </w:trPr>
        <w:tc>
          <w:tcPr>
            <w:tcW w:w="638" w:type="dxa"/>
            <w:shd w:val="clear" w:color="auto" w:fill="auto"/>
            <w:vAlign w:val="center"/>
          </w:tcPr>
          <w:p w:rsidR="00742554" w:rsidRPr="007132A3" w:rsidRDefault="00742554" w:rsidP="008B7EF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742554" w:rsidRPr="007132A3" w:rsidRDefault="00742554" w:rsidP="008B7EF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Typ urządzenia</w:t>
            </w:r>
            <w:r w:rsidR="00984E7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,</w:t>
            </w:r>
            <w:r w:rsidR="00984E7B">
              <w:t xml:space="preserve"> </w:t>
            </w:r>
            <w:r w:rsidR="00984E7B" w:rsidRPr="00571404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do którego będzie stosowany materiał eksploatacyjny / toner, pojemnik na zużyty toner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42554" w:rsidRPr="007132A3" w:rsidRDefault="00742554" w:rsidP="008B7EF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Materiał eksploatacyjny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42554" w:rsidRPr="007132A3" w:rsidRDefault="00742554" w:rsidP="00747220">
            <w:pPr>
              <w:ind w:left="-72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Producent/ symbol</w:t>
            </w:r>
            <w:r w:rsidR="0005737B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/</w:t>
            </w:r>
            <w:r w:rsidR="00747220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nr</w:t>
            </w:r>
            <w:r w:rsidR="0005737B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47220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katalogowy</w:t>
            </w:r>
            <w:r w:rsidR="0080539A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zamiennika</w:t>
            </w:r>
            <w:r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42554" w:rsidRPr="007132A3" w:rsidRDefault="0005737B" w:rsidP="0080539A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</w:t>
            </w:r>
            <w:r w:rsidR="00742554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ydajność</w:t>
            </w:r>
            <w:r w:rsidR="0080539A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zamiennika</w:t>
            </w:r>
            <w:r w:rsidR="00742554"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42554" w:rsidRPr="007132A3" w:rsidRDefault="00742554" w:rsidP="00696E9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42554" w:rsidRPr="007132A3" w:rsidRDefault="007132A3" w:rsidP="009D3724">
            <w:pPr>
              <w:spacing w:line="276" w:lineRule="auto"/>
              <w:ind w:left="-56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Szacunkowa ilość***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554" w:rsidRPr="007132A3" w:rsidRDefault="00742554" w:rsidP="007132A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Cena jedn</w:t>
            </w:r>
            <w:r w:rsidR="007132A3"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.</w:t>
            </w:r>
            <w:r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netto </w:t>
            </w:r>
            <w:r w:rsidR="007132A3"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</w:r>
            <w:r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(w zł)*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42554" w:rsidRPr="007132A3" w:rsidRDefault="007132A3" w:rsidP="007132A3">
            <w:pPr>
              <w:pStyle w:val="Tekstblokowy"/>
              <w:spacing w:line="276" w:lineRule="auto"/>
              <w:ind w:left="-108" w:right="-123"/>
              <w:jc w:val="center"/>
              <w:rPr>
                <w:rFonts w:ascii="Times New Roman" w:hAnsi="Times New Roman"/>
                <w:b/>
                <w:bCs/>
              </w:rPr>
            </w:pPr>
            <w:r w:rsidRPr="007132A3">
              <w:rPr>
                <w:rFonts w:ascii="Times New Roman" w:hAnsi="Times New Roman"/>
                <w:b/>
                <w:bCs/>
              </w:rPr>
              <w:t>Wartość netto</w:t>
            </w:r>
            <w:r w:rsidRPr="007132A3">
              <w:rPr>
                <w:rFonts w:ascii="Times New Roman" w:hAnsi="Times New Roman"/>
                <w:b/>
                <w:bCs/>
              </w:rPr>
              <w:br/>
              <w:t>bez VAT</w:t>
            </w:r>
            <w:r w:rsidRPr="007132A3">
              <w:rPr>
                <w:rFonts w:ascii="Times New Roman" w:hAnsi="Times New Roman"/>
                <w:b/>
                <w:bCs/>
              </w:rPr>
              <w:br/>
              <w:t>(w zł)*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2A3" w:rsidRPr="007132A3" w:rsidRDefault="007132A3" w:rsidP="007132A3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Stawka</w:t>
            </w:r>
          </w:p>
          <w:p w:rsidR="007132A3" w:rsidRPr="007132A3" w:rsidRDefault="007132A3" w:rsidP="007132A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7132A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VAT</w:t>
            </w:r>
          </w:p>
          <w:p w:rsidR="00742554" w:rsidRPr="007132A3" w:rsidRDefault="007132A3" w:rsidP="007132A3">
            <w:pPr>
              <w:pStyle w:val="Tekstblokowy"/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7132A3">
              <w:rPr>
                <w:rFonts w:ascii="Times New Roman" w:hAnsi="Times New Roman"/>
                <w:b/>
                <w:lang w:eastAsia="pl-PL"/>
              </w:rPr>
              <w:t>(w %)***</w:t>
            </w:r>
            <w:r w:rsidR="0084375D">
              <w:rPr>
                <w:rFonts w:ascii="Times New Roman" w:hAnsi="Times New Roman"/>
                <w:b/>
                <w:lang w:eastAsia="pl-PL"/>
              </w:rPr>
              <w:t>*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2554" w:rsidRPr="007132A3" w:rsidRDefault="007132A3" w:rsidP="007132A3">
            <w:pPr>
              <w:pStyle w:val="Tekstblokowy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132A3">
              <w:rPr>
                <w:rFonts w:ascii="Times New Roman" w:hAnsi="Times New Roman"/>
                <w:b/>
                <w:bCs/>
              </w:rPr>
              <w:t>Wartość VAT (w zł)*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2554" w:rsidRPr="007132A3" w:rsidRDefault="00742554" w:rsidP="007132A3">
            <w:pPr>
              <w:pStyle w:val="Tekstblokowy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132A3">
              <w:rPr>
                <w:rFonts w:ascii="Times New Roman" w:hAnsi="Times New Roman"/>
                <w:b/>
                <w:bCs/>
              </w:rPr>
              <w:t>Wartość brutto</w:t>
            </w:r>
            <w:r w:rsidRPr="007132A3">
              <w:rPr>
                <w:rFonts w:ascii="Times New Roman" w:hAnsi="Times New Roman"/>
                <w:b/>
                <w:bCs/>
              </w:rPr>
              <w:br/>
              <w:t>z VAT</w:t>
            </w:r>
            <w:r w:rsidRPr="007132A3">
              <w:rPr>
                <w:rFonts w:ascii="Times New Roman" w:hAnsi="Times New Roman"/>
                <w:b/>
              </w:rPr>
              <w:t xml:space="preserve"> (w zł)*</w:t>
            </w:r>
          </w:p>
        </w:tc>
      </w:tr>
      <w:tr w:rsidR="00742554" w:rsidRPr="007132A3" w:rsidTr="005A1916">
        <w:trPr>
          <w:cantSplit/>
          <w:tblHeader/>
        </w:trPr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117" w:type="dxa"/>
            <w:shd w:val="clear" w:color="auto" w:fill="auto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42554" w:rsidRPr="0084375D" w:rsidRDefault="007132A3" w:rsidP="007132A3">
            <w:pPr>
              <w:spacing w:line="300" w:lineRule="auto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742554" w:rsidRPr="0084375D" w:rsidRDefault="007132A3" w:rsidP="007132A3">
            <w:pPr>
              <w:spacing w:line="300" w:lineRule="auto"/>
              <w:ind w:left="-93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9 = kol. 7x8</w:t>
            </w:r>
          </w:p>
        </w:tc>
        <w:tc>
          <w:tcPr>
            <w:tcW w:w="1134" w:type="dxa"/>
            <w:shd w:val="clear" w:color="auto" w:fill="auto"/>
          </w:tcPr>
          <w:p w:rsidR="00742554" w:rsidRPr="0084375D" w:rsidRDefault="007132A3" w:rsidP="00984E7B">
            <w:pPr>
              <w:spacing w:line="300" w:lineRule="auto"/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291" w:type="dxa"/>
            <w:shd w:val="clear" w:color="auto" w:fill="auto"/>
          </w:tcPr>
          <w:p w:rsidR="00742554" w:rsidRPr="0084375D" w:rsidRDefault="007132A3" w:rsidP="00643216">
            <w:pPr>
              <w:spacing w:line="300" w:lineRule="auto"/>
              <w:ind w:left="-1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>11 = kol. 9</w:t>
            </w:r>
            <w:r w:rsidR="003326A6">
              <w:rPr>
                <w:rFonts w:ascii="Times New Roman" w:hAnsi="Times New Roman"/>
                <w:i/>
                <w:sz w:val="18"/>
                <w:szCs w:val="18"/>
              </w:rPr>
              <w:t>x</w:t>
            </w:r>
            <w:r w:rsidR="00643216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42554" w:rsidRPr="0084375D" w:rsidRDefault="007132A3" w:rsidP="0084375D">
            <w:pPr>
              <w:spacing w:line="300" w:lineRule="auto"/>
              <w:ind w:left="-12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375D">
              <w:rPr>
                <w:rFonts w:ascii="Times New Roman" w:hAnsi="Times New Roman"/>
                <w:i/>
                <w:sz w:val="18"/>
                <w:szCs w:val="18"/>
              </w:rPr>
              <w:t xml:space="preserve">12 = </w:t>
            </w:r>
            <w:r w:rsidR="0084375D" w:rsidRPr="0084375D">
              <w:rPr>
                <w:rFonts w:ascii="Times New Roman" w:hAnsi="Times New Roman"/>
                <w:i/>
                <w:sz w:val="18"/>
                <w:szCs w:val="18"/>
              </w:rPr>
              <w:t>kol. 9+11</w:t>
            </w: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Drukarka HP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LaserJet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Pro 400M 401dn (Toner czarny)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CF280X /HP 80X/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475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Urządzenie wielofunkcyjne Kyocera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Taskalfa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3501I  </w:t>
            </w:r>
          </w:p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(Pojemnik na zużyty toner)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WT-860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Drukarka HP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LaserJet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P2055dn (Toner czarny)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CE505X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Drukarka SAMSUNG </w:t>
            </w: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ML-3710/SCX (Toner czarny)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D205E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5A1916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Drukarka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HP Color LaserJet Pro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seria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M254 DW (</w:t>
            </w:r>
            <w:r w:rsidR="005A1916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</w:t>
            </w: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oner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czarny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CF540X HP 203X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Drukarka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HP Col</w:t>
            </w:r>
            <w:r w:rsidR="005A1916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or LaserJet Pro </w:t>
            </w:r>
            <w:proofErr w:type="spellStart"/>
            <w:r w:rsidR="005A1916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seria</w:t>
            </w:r>
            <w:proofErr w:type="spellEnd"/>
            <w:r w:rsidR="005A1916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M254 DW (T</w:t>
            </w: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oner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błękitny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CF541X HP 203X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5A1916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Drukarka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HP Color LaserJet Pro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seria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M254 DW (</w:t>
            </w:r>
            <w:r w:rsidR="005A1916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</w:t>
            </w: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oner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żółty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CF542X HP 203X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5A1916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Drukarka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HP Color LaserJet Pro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seria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M254 DW (</w:t>
            </w:r>
            <w:r w:rsidR="005A1916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</w:t>
            </w: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oner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purpurowy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CF543X HP 203X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Urządzenie wielofunkcyjne SHARP MX-3070N</w:t>
            </w:r>
          </w:p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(Pojemnik na zużyty toner)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MX607HB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311BCC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Urządzenie wielofunkcyjne SHARP MX-3070N (Toner czarny)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MX60GTBA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5A1916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Urządzenie wielofunkcyjne SHARP MX-3070N (Toner cyjan)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MX60GTCA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311BCC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Urządzenie wielofunkcyjne SHARP MX-3070N (Toner żółty)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MX60GTYA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5A1916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7132A3" w:rsidRDefault="007132A3" w:rsidP="00311BCC">
            <w:pPr>
              <w:ind w:right="-7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Urządzenie wielofunkcyjne SHARP MX-3070N (Toner </w:t>
            </w:r>
            <w:proofErr w:type="spellStart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magenta</w:t>
            </w:r>
            <w:proofErr w:type="spellEnd"/>
            <w:r w:rsidRPr="00713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MX60GTMA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5A1916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571404" w:rsidRDefault="00984E7B" w:rsidP="00311BCC">
            <w:pPr>
              <w:ind w:right="-70"/>
              <w:rPr>
                <w:rFonts w:ascii="Times New Roman" w:hAnsi="Times New Roman"/>
                <w:b/>
                <w:sz w:val="18"/>
                <w:szCs w:val="18"/>
              </w:rPr>
            </w:pPr>
            <w:r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Drukarka </w:t>
            </w:r>
            <w:r w:rsidR="007132A3"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HP </w:t>
            </w:r>
            <w:proofErr w:type="spellStart"/>
            <w:r w:rsidR="007132A3" w:rsidRPr="00571404">
              <w:rPr>
                <w:rFonts w:ascii="Times New Roman" w:hAnsi="Times New Roman"/>
                <w:b/>
                <w:sz w:val="18"/>
                <w:szCs w:val="18"/>
              </w:rPr>
              <w:t>LaserJet</w:t>
            </w:r>
            <w:proofErr w:type="spellEnd"/>
            <w:r w:rsidR="007132A3"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 Pro 404dn typ W1A53A</w:t>
            </w:r>
            <w:r w:rsidR="005A1916"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 (Toner czarny)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7132A3" w:rsidRDefault="007132A3" w:rsidP="003447D7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CF2</w:t>
            </w:r>
            <w:r w:rsidR="003447D7">
              <w:rPr>
                <w:rFonts w:ascii="Times New Roman" w:hAnsi="Times New Roman"/>
                <w:sz w:val="18"/>
                <w:szCs w:val="18"/>
              </w:rPr>
              <w:t>59</w:t>
            </w:r>
            <w:r w:rsidRPr="007132A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5A1916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32A3" w:rsidRPr="007132A3" w:rsidTr="005A1916">
        <w:trPr>
          <w:cantSplit/>
          <w:trHeight w:val="397"/>
          <w:tblHeader/>
        </w:trPr>
        <w:tc>
          <w:tcPr>
            <w:tcW w:w="638" w:type="dxa"/>
            <w:shd w:val="clear" w:color="auto" w:fill="auto"/>
            <w:vAlign w:val="center"/>
          </w:tcPr>
          <w:p w:rsidR="007132A3" w:rsidRPr="007132A3" w:rsidRDefault="007132A3" w:rsidP="009D7E7F">
            <w:pPr>
              <w:pStyle w:val="Akapitzlist"/>
              <w:numPr>
                <w:ilvl w:val="0"/>
                <w:numId w:val="42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132A3" w:rsidRPr="00571404" w:rsidRDefault="00984E7B" w:rsidP="00311BCC">
            <w:pPr>
              <w:ind w:right="-70"/>
              <w:rPr>
                <w:rFonts w:ascii="Times New Roman" w:hAnsi="Times New Roman"/>
                <w:b/>
                <w:sz w:val="18"/>
                <w:szCs w:val="18"/>
              </w:rPr>
            </w:pPr>
            <w:r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Urządzenie wielofunkcyjne </w:t>
            </w:r>
            <w:r w:rsidRPr="00571404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7132A3"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HP </w:t>
            </w:r>
            <w:proofErr w:type="spellStart"/>
            <w:r w:rsidR="007132A3" w:rsidRPr="00571404">
              <w:rPr>
                <w:rFonts w:ascii="Times New Roman" w:hAnsi="Times New Roman"/>
                <w:b/>
                <w:sz w:val="18"/>
                <w:szCs w:val="18"/>
              </w:rPr>
              <w:t>LaserJet</w:t>
            </w:r>
            <w:proofErr w:type="spellEnd"/>
            <w:r w:rsidR="007132A3"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 Pro M428fdn MFP</w:t>
            </w:r>
            <w:r w:rsidR="005A1916" w:rsidRPr="00571404">
              <w:rPr>
                <w:rFonts w:ascii="Times New Roman" w:hAnsi="Times New Roman"/>
                <w:b/>
                <w:sz w:val="18"/>
                <w:szCs w:val="18"/>
              </w:rPr>
              <w:t xml:space="preserve"> (Toner czarny)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132A3" w:rsidRPr="00984E7B" w:rsidRDefault="007132A3" w:rsidP="0084375D">
            <w:pPr>
              <w:ind w:left="-73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color w:val="000000"/>
                <w:sz w:val="18"/>
                <w:szCs w:val="18"/>
              </w:rPr>
              <w:t>CF259X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132A3" w:rsidRPr="007132A3" w:rsidRDefault="005A1916" w:rsidP="008B7E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2A3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117" w:type="dxa"/>
            <w:vAlign w:val="center"/>
          </w:tcPr>
          <w:p w:rsidR="007132A3" w:rsidRPr="007132A3" w:rsidRDefault="00E92F72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7132A3" w:rsidRPr="007132A3" w:rsidRDefault="007132A3" w:rsidP="008B7E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32A3" w:rsidRPr="007132A3" w:rsidRDefault="007132A3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1916" w:rsidRPr="007132A3" w:rsidTr="005A1916">
        <w:trPr>
          <w:cantSplit/>
          <w:trHeight w:val="497"/>
          <w:tblHeader/>
        </w:trPr>
        <w:tc>
          <w:tcPr>
            <w:tcW w:w="10347" w:type="dxa"/>
            <w:gridSpan w:val="8"/>
            <w:vAlign w:val="center"/>
          </w:tcPr>
          <w:p w:rsidR="005A1916" w:rsidRPr="007132A3" w:rsidRDefault="005A1916" w:rsidP="006107A8">
            <w:pPr>
              <w:spacing w:line="276" w:lineRule="auto"/>
              <w:rPr>
                <w:b/>
                <w:sz w:val="20"/>
                <w:szCs w:val="20"/>
              </w:rPr>
            </w:pPr>
            <w:r w:rsidRPr="007132A3">
              <w:rPr>
                <w:rFonts w:ascii="Times New Roman" w:hAnsi="Times New Roman"/>
                <w:b/>
                <w:sz w:val="20"/>
                <w:szCs w:val="20"/>
              </w:rPr>
              <w:t>CENA CAŁKOWITA OFERTY NETTO</w:t>
            </w:r>
            <w:r w:rsidRPr="007132A3">
              <w:rPr>
                <w:rFonts w:ascii="Times New Roman" w:hAnsi="Times New Roman"/>
                <w:sz w:val="20"/>
                <w:szCs w:val="20"/>
              </w:rPr>
              <w:t xml:space="preserve"> (suma pozycji od nr 1 do nr 1</w:t>
            </w:r>
            <w:r w:rsidR="00E92F72">
              <w:rPr>
                <w:rFonts w:ascii="Times New Roman" w:hAnsi="Times New Roman"/>
                <w:sz w:val="20"/>
                <w:szCs w:val="20"/>
              </w:rPr>
              <w:t>5</w:t>
            </w:r>
            <w:r w:rsidRPr="007132A3">
              <w:rPr>
                <w:rFonts w:ascii="Times New Roman" w:hAnsi="Times New Roman"/>
                <w:sz w:val="20"/>
                <w:szCs w:val="20"/>
              </w:rPr>
              <w:t>)*:</w:t>
            </w:r>
          </w:p>
        </w:tc>
        <w:tc>
          <w:tcPr>
            <w:tcW w:w="1277" w:type="dxa"/>
            <w:vAlign w:val="center"/>
          </w:tcPr>
          <w:p w:rsidR="005A1916" w:rsidRPr="005A1916" w:rsidRDefault="005A1916" w:rsidP="007132A3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3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A1916" w:rsidRPr="007132A3" w:rsidRDefault="005A1916" w:rsidP="009D372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132A3" w:rsidRPr="00072CF4" w:rsidTr="0084375D">
        <w:trPr>
          <w:cantSplit/>
          <w:trHeight w:val="507"/>
          <w:tblHeader/>
        </w:trPr>
        <w:tc>
          <w:tcPr>
            <w:tcW w:w="14049" w:type="dxa"/>
            <w:gridSpan w:val="11"/>
            <w:vAlign w:val="center"/>
          </w:tcPr>
          <w:p w:rsidR="007132A3" w:rsidRPr="00072CF4" w:rsidRDefault="007132A3" w:rsidP="00E92F72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7132A3">
              <w:rPr>
                <w:rFonts w:ascii="Times New Roman" w:hAnsi="Times New Roman"/>
                <w:b/>
                <w:sz w:val="20"/>
                <w:szCs w:val="20"/>
              </w:rPr>
              <w:t>CENA CAŁKOWITA OFERTY BRUTTO</w:t>
            </w:r>
            <w:r w:rsidR="006107A8">
              <w:rPr>
                <w:rFonts w:ascii="Times New Roman" w:hAnsi="Times New Roman"/>
                <w:sz w:val="20"/>
                <w:szCs w:val="20"/>
              </w:rPr>
              <w:t xml:space="preserve"> (suma pozycji od nr 1 do nr 1</w:t>
            </w:r>
            <w:r w:rsidR="00E92F72">
              <w:rPr>
                <w:rFonts w:ascii="Times New Roman" w:hAnsi="Times New Roman"/>
                <w:sz w:val="20"/>
                <w:szCs w:val="20"/>
              </w:rPr>
              <w:t>5</w:t>
            </w:r>
            <w:r w:rsidRPr="007132A3">
              <w:rPr>
                <w:rFonts w:ascii="Times New Roman" w:hAnsi="Times New Roman"/>
                <w:sz w:val="20"/>
                <w:szCs w:val="20"/>
              </w:rPr>
              <w:t>)*:</w:t>
            </w:r>
          </w:p>
        </w:tc>
        <w:tc>
          <w:tcPr>
            <w:tcW w:w="1418" w:type="dxa"/>
            <w:vAlign w:val="center"/>
          </w:tcPr>
          <w:p w:rsidR="007132A3" w:rsidRPr="00072CF4" w:rsidRDefault="007132A3" w:rsidP="009D37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132A3" w:rsidRPr="0084375D" w:rsidRDefault="007132A3" w:rsidP="00736946">
      <w:pPr>
        <w:spacing w:line="276" w:lineRule="auto"/>
        <w:jc w:val="both"/>
        <w:rPr>
          <w:b/>
          <w:sz w:val="20"/>
          <w:szCs w:val="20"/>
        </w:rPr>
      </w:pPr>
    </w:p>
    <w:p w:rsidR="00736946" w:rsidRPr="0084375D" w:rsidRDefault="00736946" w:rsidP="00736946">
      <w:pPr>
        <w:spacing w:line="276" w:lineRule="auto"/>
        <w:jc w:val="both"/>
        <w:rPr>
          <w:b/>
          <w:sz w:val="20"/>
          <w:szCs w:val="20"/>
        </w:rPr>
      </w:pPr>
      <w:r w:rsidRPr="0084375D">
        <w:rPr>
          <w:b/>
          <w:sz w:val="20"/>
          <w:szCs w:val="20"/>
        </w:rPr>
        <w:t xml:space="preserve">Uwaga!  </w:t>
      </w:r>
    </w:p>
    <w:p w:rsidR="00736946" w:rsidRPr="00E92F72" w:rsidRDefault="00736946" w:rsidP="0073694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6"/>
          <w:szCs w:val="16"/>
        </w:rPr>
      </w:pPr>
      <w:r w:rsidRPr="0084375D">
        <w:rPr>
          <w:b/>
          <w:bCs/>
          <w:iCs/>
          <w:sz w:val="20"/>
          <w:szCs w:val="20"/>
        </w:rPr>
        <w:t>*</w:t>
      </w:r>
      <w:r w:rsidRPr="0084375D">
        <w:rPr>
          <w:b/>
          <w:bCs/>
          <w:i/>
          <w:iCs/>
          <w:sz w:val="20"/>
          <w:szCs w:val="20"/>
        </w:rPr>
        <w:t xml:space="preserve"> </w:t>
      </w:r>
      <w:r w:rsidRPr="00E92F72">
        <w:rPr>
          <w:b/>
          <w:bCs/>
          <w:sz w:val="16"/>
          <w:szCs w:val="16"/>
        </w:rPr>
        <w:t>Ceny należy podać z dokładnością do dwóch miejsc po przecinku,</w:t>
      </w:r>
      <w:r w:rsidR="0076372D" w:rsidRPr="00E92F72">
        <w:rPr>
          <w:b/>
          <w:bCs/>
          <w:sz w:val="16"/>
          <w:szCs w:val="16"/>
        </w:rPr>
        <w:t xml:space="preserve"> zaokrąglając zgodnie z zasadami określonymi </w:t>
      </w:r>
      <w:r w:rsidR="0076372D" w:rsidRPr="00DF109C">
        <w:rPr>
          <w:b/>
          <w:bCs/>
          <w:sz w:val="16"/>
          <w:szCs w:val="16"/>
        </w:rPr>
        <w:t xml:space="preserve">w </w:t>
      </w:r>
      <w:r w:rsidR="00717506" w:rsidRPr="00DF109C">
        <w:rPr>
          <w:b/>
          <w:bCs/>
          <w:sz w:val="16"/>
          <w:szCs w:val="16"/>
        </w:rPr>
        <w:t>pkt 8.4 SIWZ</w:t>
      </w:r>
      <w:r w:rsidR="00717506" w:rsidRPr="00E92F72">
        <w:rPr>
          <w:b/>
          <w:bCs/>
          <w:sz w:val="16"/>
          <w:szCs w:val="16"/>
        </w:rPr>
        <w:t>.</w:t>
      </w:r>
    </w:p>
    <w:p w:rsidR="00736946" w:rsidRPr="00E92F72" w:rsidRDefault="007132A3" w:rsidP="0073694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E92F72">
        <w:rPr>
          <w:b/>
          <w:bCs/>
          <w:sz w:val="16"/>
          <w:szCs w:val="16"/>
        </w:rPr>
        <w:t>**</w:t>
      </w:r>
      <w:r w:rsidR="00736946" w:rsidRPr="00E92F72">
        <w:rPr>
          <w:b/>
          <w:bCs/>
          <w:sz w:val="16"/>
          <w:szCs w:val="16"/>
        </w:rPr>
        <w:t xml:space="preserve"> </w:t>
      </w:r>
      <w:r w:rsidR="00696E9B" w:rsidRPr="00E92F72">
        <w:rPr>
          <w:b/>
          <w:bCs/>
          <w:sz w:val="16"/>
          <w:szCs w:val="16"/>
          <w:u w:val="single"/>
        </w:rPr>
        <w:t xml:space="preserve">Wypełnić wyłącznie w przypadku zaoferowania </w:t>
      </w:r>
      <w:r w:rsidR="007010E1" w:rsidRPr="00E92F72">
        <w:rPr>
          <w:b/>
          <w:bCs/>
          <w:sz w:val="16"/>
          <w:szCs w:val="16"/>
          <w:u w:val="single"/>
        </w:rPr>
        <w:t>materiałów eksploatacyjnych</w:t>
      </w:r>
      <w:r w:rsidR="00696E9B" w:rsidRPr="00E92F72">
        <w:rPr>
          <w:b/>
          <w:bCs/>
          <w:sz w:val="16"/>
          <w:szCs w:val="16"/>
          <w:u w:val="single"/>
        </w:rPr>
        <w:t xml:space="preserve"> równoważnych</w:t>
      </w:r>
      <w:r w:rsidR="0080539A" w:rsidRPr="00E92F72">
        <w:rPr>
          <w:b/>
          <w:bCs/>
          <w:sz w:val="16"/>
          <w:szCs w:val="16"/>
          <w:u w:val="single"/>
        </w:rPr>
        <w:t xml:space="preserve"> – zamienników</w:t>
      </w:r>
      <w:r w:rsidR="00CB4676" w:rsidRPr="00E92F72">
        <w:rPr>
          <w:b/>
          <w:bCs/>
          <w:sz w:val="16"/>
          <w:szCs w:val="16"/>
          <w:u w:val="single"/>
        </w:rPr>
        <w:t xml:space="preserve"> lub materiałów eksploatacyjnych o większej wydajności niż wymaga się w OPZ</w:t>
      </w:r>
      <w:r w:rsidR="00CB4676" w:rsidRPr="00E92F72">
        <w:rPr>
          <w:b/>
          <w:bCs/>
          <w:sz w:val="16"/>
          <w:szCs w:val="16"/>
        </w:rPr>
        <w:t>,</w:t>
      </w:r>
    </w:p>
    <w:p w:rsidR="007132A3" w:rsidRPr="00E92F72" w:rsidRDefault="00736946" w:rsidP="00736946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E92F72">
        <w:rPr>
          <w:b/>
          <w:bCs/>
          <w:sz w:val="16"/>
          <w:szCs w:val="16"/>
        </w:rPr>
        <w:t>***</w:t>
      </w:r>
      <w:r w:rsidR="00696E9B" w:rsidRPr="00E92F72">
        <w:rPr>
          <w:b/>
          <w:bCs/>
          <w:sz w:val="16"/>
          <w:szCs w:val="16"/>
        </w:rPr>
        <w:t xml:space="preserve"> </w:t>
      </w:r>
      <w:r w:rsidR="007132A3" w:rsidRPr="00E92F72">
        <w:rPr>
          <w:b/>
          <w:bCs/>
          <w:sz w:val="16"/>
          <w:szCs w:val="16"/>
        </w:rPr>
        <w:t>Szacunkowa ilość asortymentu może ulec zmianie w trakcie realizacji umowy,</w:t>
      </w:r>
    </w:p>
    <w:p w:rsidR="00736946" w:rsidRPr="00E92F72" w:rsidRDefault="007132A3" w:rsidP="00736946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E92F72">
        <w:rPr>
          <w:b/>
          <w:bCs/>
          <w:sz w:val="16"/>
          <w:szCs w:val="16"/>
        </w:rPr>
        <w:t xml:space="preserve">**** </w:t>
      </w:r>
      <w:r w:rsidR="00696E9B" w:rsidRPr="00E92F72">
        <w:rPr>
          <w:b/>
          <w:bCs/>
          <w:sz w:val="16"/>
          <w:szCs w:val="16"/>
        </w:rPr>
        <w:t>Wykonawca zobowiązany jest podać podstawę prawną zastosowania stawki podatku od towarów i usług (VAT) innej niż stawka podstawowa lub zwolnienia z ww. podatku</w:t>
      </w:r>
      <w:r w:rsidRPr="00E92F72">
        <w:rPr>
          <w:b/>
          <w:bCs/>
          <w:sz w:val="16"/>
          <w:szCs w:val="16"/>
        </w:rPr>
        <w:t>.</w:t>
      </w:r>
    </w:p>
    <w:p w:rsidR="00736946" w:rsidRPr="00E92F72" w:rsidRDefault="00736946" w:rsidP="002A3F13">
      <w:pPr>
        <w:spacing w:line="276" w:lineRule="auto"/>
        <w:jc w:val="both"/>
        <w:rPr>
          <w:b/>
          <w:bCs/>
          <w:sz w:val="16"/>
          <w:szCs w:val="16"/>
        </w:rPr>
      </w:pPr>
      <w:r w:rsidRPr="00E92F72">
        <w:rPr>
          <w:b/>
          <w:bCs/>
          <w:sz w:val="16"/>
          <w:szCs w:val="16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DE74C4" w:rsidRDefault="00DE74C4" w:rsidP="00696E9B">
      <w:pPr>
        <w:tabs>
          <w:tab w:val="left" w:pos="9355"/>
        </w:tabs>
        <w:spacing w:after="120"/>
        <w:jc w:val="both"/>
        <w:rPr>
          <w:b/>
          <w:bCs/>
          <w:sz w:val="19"/>
          <w:szCs w:val="19"/>
        </w:rPr>
      </w:pPr>
    </w:p>
    <w:p w:rsidR="0084375D" w:rsidRDefault="0084375D" w:rsidP="00696E9B">
      <w:pPr>
        <w:tabs>
          <w:tab w:val="left" w:pos="9355"/>
        </w:tabs>
        <w:spacing w:after="120"/>
        <w:jc w:val="both"/>
        <w:rPr>
          <w:b/>
          <w:bCs/>
          <w:sz w:val="19"/>
          <w:szCs w:val="19"/>
        </w:rPr>
      </w:pPr>
    </w:p>
    <w:p w:rsidR="0084375D" w:rsidRPr="001148EF" w:rsidRDefault="0084375D" w:rsidP="0084375D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podatku od towarów i usług (VAT) ………...……………</w:t>
      </w:r>
      <w:r w:rsidR="00984E7B">
        <w:rPr>
          <w:sz w:val="23"/>
          <w:szCs w:val="23"/>
        </w:rPr>
        <w:t>****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84375D" w:rsidRPr="001148EF" w:rsidRDefault="0084375D" w:rsidP="0084375D">
      <w:p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1148EF">
        <w:rPr>
          <w:b/>
          <w:bCs/>
          <w:sz w:val="23"/>
          <w:szCs w:val="23"/>
        </w:rPr>
        <w:t>Pzp</w:t>
      </w:r>
      <w:proofErr w:type="spellEnd"/>
      <w:r w:rsidRPr="001148EF">
        <w:rPr>
          <w:b/>
          <w:bCs/>
          <w:sz w:val="23"/>
          <w:szCs w:val="23"/>
        </w:rPr>
        <w:t>:</w:t>
      </w:r>
    </w:p>
    <w:p w:rsidR="0084375D" w:rsidRPr="001148EF" w:rsidRDefault="0084375D" w:rsidP="0084375D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Nazwa (rodzaj) towaru, którego dostawa będzie prowadzić do powstania u Zamawiającego obowiązku pod</w:t>
      </w:r>
      <w:r>
        <w:rPr>
          <w:sz w:val="23"/>
          <w:szCs w:val="23"/>
        </w:rPr>
        <w:t>atkowego ………………………………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84375D" w:rsidRPr="00072CF4" w:rsidRDefault="0084375D" w:rsidP="0084375D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towaru, którego dostawa będzie prowadzić do powstania u Zamawiającego obowiązku podatkowego </w:t>
      </w:r>
      <w:r>
        <w:rPr>
          <w:sz w:val="23"/>
          <w:szCs w:val="23"/>
        </w:rPr>
        <w:t>…………………………………</w:t>
      </w:r>
      <w:r w:rsidRPr="00072CF4">
        <w:rPr>
          <w:sz w:val="23"/>
          <w:szCs w:val="23"/>
        </w:rPr>
        <w:t xml:space="preserve"> (</w:t>
      </w:r>
      <w:r w:rsidRPr="00072CF4">
        <w:rPr>
          <w:i/>
          <w:sz w:val="23"/>
          <w:szCs w:val="23"/>
        </w:rPr>
        <w:t>jeśli dotyczy</w:t>
      </w:r>
      <w:r w:rsidRPr="00072CF4">
        <w:rPr>
          <w:sz w:val="23"/>
          <w:szCs w:val="23"/>
        </w:rPr>
        <w:t>)</w:t>
      </w:r>
    </w:p>
    <w:p w:rsidR="0084375D" w:rsidRPr="00696E9B" w:rsidRDefault="0084375D" w:rsidP="00696E9B">
      <w:pPr>
        <w:tabs>
          <w:tab w:val="left" w:pos="9355"/>
        </w:tabs>
        <w:spacing w:after="120"/>
        <w:jc w:val="both"/>
        <w:rPr>
          <w:b/>
          <w:bCs/>
          <w:sz w:val="19"/>
          <w:szCs w:val="19"/>
        </w:rPr>
        <w:sectPr w:rsidR="0084375D" w:rsidRPr="00696E9B" w:rsidSect="0030128A">
          <w:pgSz w:w="16838" w:h="11906" w:orient="landscape" w:code="9"/>
          <w:pgMar w:top="993" w:right="993" w:bottom="993" w:left="851" w:header="709" w:footer="508" w:gutter="0"/>
          <w:cols w:space="708"/>
          <w:docGrid w:linePitch="360"/>
        </w:sectPr>
      </w:pPr>
    </w:p>
    <w:p w:rsidR="0031018B" w:rsidRPr="00072CF4" w:rsidRDefault="0031018B" w:rsidP="0031018B">
      <w:pPr>
        <w:widowControl w:val="0"/>
        <w:tabs>
          <w:tab w:val="left" w:pos="426"/>
        </w:tabs>
        <w:jc w:val="both"/>
        <w:rPr>
          <w:b/>
          <w:sz w:val="12"/>
          <w:szCs w:val="12"/>
        </w:rPr>
      </w:pPr>
    </w:p>
    <w:p w:rsidR="005962FF" w:rsidRPr="00072CF4" w:rsidRDefault="00344F36" w:rsidP="009D7E7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Termin</w:t>
      </w:r>
      <w:r w:rsidR="005962FF" w:rsidRPr="00072CF4">
        <w:rPr>
          <w:rFonts w:ascii="Times New Roman" w:hAnsi="Times New Roman"/>
          <w:b/>
          <w:bCs/>
          <w:sz w:val="23"/>
          <w:szCs w:val="23"/>
          <w:u w:val="single"/>
        </w:rPr>
        <w:t xml:space="preserve"> wykonania naprawy urządzeń Zamawiającego w okresie gwarancji na materiały eksploatacyjne (N)</w:t>
      </w:r>
      <w:r w:rsidR="005962FF" w:rsidRPr="00072CF4">
        <w:rPr>
          <w:rFonts w:ascii="Times New Roman" w:hAnsi="Times New Roman"/>
          <w:b/>
          <w:sz w:val="23"/>
          <w:szCs w:val="23"/>
        </w:rPr>
        <w:t>:</w:t>
      </w:r>
    </w:p>
    <w:p w:rsidR="005962FF" w:rsidRPr="00750E83" w:rsidRDefault="005962FF" w:rsidP="003909E2">
      <w:pPr>
        <w:widowControl w:val="0"/>
        <w:spacing w:line="360" w:lineRule="auto"/>
        <w:ind w:left="426"/>
        <w:jc w:val="both"/>
        <w:rPr>
          <w:bCs/>
          <w:iCs/>
          <w:sz w:val="23"/>
          <w:szCs w:val="23"/>
        </w:rPr>
      </w:pPr>
      <w:r w:rsidRPr="00750E83">
        <w:rPr>
          <w:sz w:val="23"/>
          <w:szCs w:val="23"/>
        </w:rPr>
        <w:t>Oferuję(</w:t>
      </w:r>
      <w:proofErr w:type="spellStart"/>
      <w:r w:rsidRPr="00750E83">
        <w:rPr>
          <w:sz w:val="23"/>
          <w:szCs w:val="23"/>
        </w:rPr>
        <w:t>emy</w:t>
      </w:r>
      <w:proofErr w:type="spellEnd"/>
      <w:r w:rsidRPr="00750E83">
        <w:rPr>
          <w:sz w:val="23"/>
          <w:szCs w:val="23"/>
        </w:rPr>
        <w:t xml:space="preserve">) następujący </w:t>
      </w:r>
      <w:r w:rsidR="00344F36" w:rsidRPr="00750E83">
        <w:rPr>
          <w:sz w:val="23"/>
          <w:szCs w:val="23"/>
        </w:rPr>
        <w:t>termin</w:t>
      </w:r>
      <w:r w:rsidRPr="00750E83">
        <w:rPr>
          <w:sz w:val="23"/>
          <w:szCs w:val="23"/>
        </w:rPr>
        <w:t xml:space="preserve"> wykonania naprawy urządzeń Zamawiającego w okresie gwarancji na materiały eksploatacyjne</w:t>
      </w:r>
      <w:r w:rsidR="002A3F13" w:rsidRPr="00750E83">
        <w:rPr>
          <w:bCs/>
          <w:sz w:val="23"/>
          <w:szCs w:val="23"/>
        </w:rPr>
        <w:t xml:space="preserve"> </w:t>
      </w:r>
      <w:r w:rsidRPr="00750E83">
        <w:rPr>
          <w:sz w:val="23"/>
          <w:szCs w:val="23"/>
        </w:rPr>
        <w:t>– do …………</w:t>
      </w:r>
      <w:r w:rsidRPr="00750E83">
        <w:rPr>
          <w:rStyle w:val="Odwoanieprzypisudolnego"/>
          <w:b/>
          <w:sz w:val="23"/>
          <w:szCs w:val="23"/>
        </w:rPr>
        <w:footnoteReference w:id="1"/>
      </w:r>
      <w:r w:rsidRPr="00750E83">
        <w:rPr>
          <w:b/>
          <w:sz w:val="23"/>
          <w:szCs w:val="23"/>
        </w:rPr>
        <w:t xml:space="preserve"> </w:t>
      </w:r>
      <w:r w:rsidRPr="00750E83">
        <w:rPr>
          <w:sz w:val="23"/>
          <w:szCs w:val="23"/>
        </w:rPr>
        <w:t>d</w:t>
      </w:r>
      <w:r w:rsidR="00344F36" w:rsidRPr="00750E83">
        <w:rPr>
          <w:sz w:val="23"/>
          <w:szCs w:val="23"/>
        </w:rPr>
        <w:t xml:space="preserve">ni roboczych (do 3, do 4, do 5 </w:t>
      </w:r>
      <w:r w:rsidRPr="00750E83">
        <w:rPr>
          <w:sz w:val="23"/>
          <w:szCs w:val="23"/>
        </w:rPr>
        <w:t xml:space="preserve">dni roboczych) </w:t>
      </w:r>
      <w:r w:rsidRPr="00750E83">
        <w:rPr>
          <w:bCs/>
          <w:iCs/>
          <w:sz w:val="23"/>
          <w:szCs w:val="23"/>
        </w:rPr>
        <w:t>od daty przesłania zgłoszenia przez Zamawiającego.</w:t>
      </w:r>
    </w:p>
    <w:p w:rsidR="002A70F7" w:rsidRPr="00750E83" w:rsidRDefault="002A70F7" w:rsidP="009D7E7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750E83">
        <w:rPr>
          <w:rFonts w:ascii="Times New Roman" w:hAnsi="Times New Roman"/>
          <w:b/>
          <w:bCs/>
          <w:sz w:val="23"/>
          <w:szCs w:val="23"/>
          <w:u w:val="single"/>
        </w:rPr>
        <w:t>Gwarancja na tonery (G)</w:t>
      </w:r>
      <w:r w:rsidRPr="00750E83">
        <w:rPr>
          <w:rFonts w:ascii="Times New Roman" w:hAnsi="Times New Roman"/>
          <w:b/>
          <w:sz w:val="23"/>
          <w:szCs w:val="23"/>
        </w:rPr>
        <w:t>:</w:t>
      </w:r>
    </w:p>
    <w:p w:rsidR="002A70F7" w:rsidRPr="00750E83" w:rsidRDefault="002A70F7" w:rsidP="003909E2">
      <w:pPr>
        <w:widowControl w:val="0"/>
        <w:spacing w:line="360" w:lineRule="auto"/>
        <w:ind w:left="426"/>
        <w:jc w:val="both"/>
        <w:rPr>
          <w:sz w:val="23"/>
          <w:szCs w:val="23"/>
        </w:rPr>
      </w:pPr>
      <w:r w:rsidRPr="00750E83">
        <w:rPr>
          <w:sz w:val="23"/>
          <w:szCs w:val="23"/>
        </w:rPr>
        <w:t>Oferuję(</w:t>
      </w:r>
      <w:proofErr w:type="spellStart"/>
      <w:r w:rsidRPr="00750E83">
        <w:rPr>
          <w:sz w:val="23"/>
          <w:szCs w:val="23"/>
        </w:rPr>
        <w:t>emy</w:t>
      </w:r>
      <w:proofErr w:type="spellEnd"/>
      <w:r w:rsidRPr="00750E83">
        <w:rPr>
          <w:sz w:val="23"/>
          <w:szCs w:val="23"/>
        </w:rPr>
        <w:t xml:space="preserve">) gwarancję na </w:t>
      </w:r>
      <w:r w:rsidR="00984E7B" w:rsidRPr="00571404">
        <w:rPr>
          <w:sz w:val="23"/>
          <w:szCs w:val="23"/>
        </w:rPr>
        <w:t>tonery</w:t>
      </w:r>
      <w:r w:rsidRPr="00571404">
        <w:rPr>
          <w:bCs/>
          <w:sz w:val="23"/>
          <w:szCs w:val="23"/>
        </w:rPr>
        <w:t xml:space="preserve"> </w:t>
      </w:r>
      <w:r w:rsidRPr="00750E83">
        <w:rPr>
          <w:bCs/>
          <w:sz w:val="23"/>
          <w:szCs w:val="23"/>
        </w:rPr>
        <w:t xml:space="preserve">na okres </w:t>
      </w:r>
      <w:r w:rsidRPr="00750E83">
        <w:rPr>
          <w:sz w:val="23"/>
          <w:szCs w:val="23"/>
        </w:rPr>
        <w:t>– …………</w:t>
      </w:r>
      <w:r w:rsidRPr="00750E83">
        <w:rPr>
          <w:rStyle w:val="Odwoanieprzypisudolnego"/>
          <w:b/>
          <w:sz w:val="23"/>
          <w:szCs w:val="23"/>
        </w:rPr>
        <w:footnoteReference w:id="2"/>
      </w:r>
      <w:r w:rsidRPr="00750E83">
        <w:rPr>
          <w:b/>
          <w:sz w:val="23"/>
          <w:szCs w:val="23"/>
        </w:rPr>
        <w:t xml:space="preserve"> </w:t>
      </w:r>
      <w:r w:rsidRPr="00750E83">
        <w:rPr>
          <w:sz w:val="23"/>
          <w:szCs w:val="23"/>
        </w:rPr>
        <w:t>miesięcy (12, 24 miesi</w:t>
      </w:r>
      <w:r w:rsidR="0031018B" w:rsidRPr="00750E83">
        <w:rPr>
          <w:sz w:val="23"/>
          <w:szCs w:val="23"/>
        </w:rPr>
        <w:t>ę</w:t>
      </w:r>
      <w:r w:rsidRPr="00750E83">
        <w:rPr>
          <w:sz w:val="23"/>
          <w:szCs w:val="23"/>
        </w:rPr>
        <w:t>c</w:t>
      </w:r>
      <w:r w:rsidR="0031018B" w:rsidRPr="00750E83">
        <w:rPr>
          <w:sz w:val="23"/>
          <w:szCs w:val="23"/>
        </w:rPr>
        <w:t>y</w:t>
      </w:r>
      <w:r w:rsidRPr="00750E83">
        <w:rPr>
          <w:sz w:val="23"/>
          <w:szCs w:val="23"/>
        </w:rPr>
        <w:t>).</w:t>
      </w:r>
      <w:r w:rsidR="002C7EF5" w:rsidRPr="00750E83">
        <w:rPr>
          <w:sz w:val="23"/>
          <w:szCs w:val="23"/>
        </w:rPr>
        <w:t xml:space="preserve"> </w:t>
      </w:r>
      <w:r w:rsidR="002C7EF5" w:rsidRPr="00750E83">
        <w:rPr>
          <w:bCs/>
          <w:sz w:val="23"/>
          <w:szCs w:val="23"/>
        </w:rPr>
        <w:t>Okres gwarancji należy podać w pełnych miesiącach.</w:t>
      </w:r>
    </w:p>
    <w:p w:rsidR="00EC13EA" w:rsidRPr="00750E83" w:rsidRDefault="00EC13EA" w:rsidP="009D7E7F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sz w:val="23"/>
          <w:szCs w:val="23"/>
        </w:rPr>
      </w:pPr>
      <w:r w:rsidRPr="00750E83">
        <w:rPr>
          <w:rFonts w:ascii="Times New Roman" w:hAnsi="Times New Roman"/>
          <w:b/>
          <w:bCs/>
          <w:sz w:val="23"/>
          <w:szCs w:val="23"/>
          <w:u w:val="single"/>
        </w:rPr>
        <w:t>Termin dostawy (D)</w:t>
      </w:r>
      <w:r w:rsidRPr="00750E83">
        <w:rPr>
          <w:rFonts w:ascii="Times New Roman" w:hAnsi="Times New Roman"/>
          <w:b/>
          <w:sz w:val="23"/>
          <w:szCs w:val="23"/>
        </w:rPr>
        <w:t>:</w:t>
      </w:r>
    </w:p>
    <w:p w:rsidR="00EC13EA" w:rsidRPr="00072CF4" w:rsidRDefault="00EC13EA" w:rsidP="003909E2">
      <w:pPr>
        <w:widowControl w:val="0"/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750E83">
        <w:rPr>
          <w:sz w:val="23"/>
          <w:szCs w:val="23"/>
        </w:rPr>
        <w:t>Oferuję(</w:t>
      </w:r>
      <w:proofErr w:type="spellStart"/>
      <w:r w:rsidRPr="00750E83">
        <w:rPr>
          <w:sz w:val="23"/>
          <w:szCs w:val="23"/>
        </w:rPr>
        <w:t>emy</w:t>
      </w:r>
      <w:proofErr w:type="spellEnd"/>
      <w:r w:rsidRPr="00750E83">
        <w:rPr>
          <w:sz w:val="23"/>
          <w:szCs w:val="23"/>
        </w:rPr>
        <w:t xml:space="preserve">) następujący termin </w:t>
      </w:r>
      <w:r w:rsidRPr="00750E83">
        <w:rPr>
          <w:bCs/>
          <w:sz w:val="23"/>
          <w:szCs w:val="23"/>
        </w:rPr>
        <w:t xml:space="preserve">dostawy materiałów eksploatacyjnych, wskazanych przez Zamawiającego w Zamówieniu, licząc od dnia przesłania Zamówienia przez Zamawiającego </w:t>
      </w:r>
      <w:r w:rsidRPr="00750E83">
        <w:rPr>
          <w:sz w:val="23"/>
          <w:szCs w:val="23"/>
        </w:rPr>
        <w:t>– do …………</w:t>
      </w:r>
      <w:r w:rsidRPr="00750E83">
        <w:rPr>
          <w:rStyle w:val="Odwoanieprzypisudolnego"/>
          <w:b/>
          <w:sz w:val="23"/>
          <w:szCs w:val="23"/>
        </w:rPr>
        <w:footnoteReference w:id="3"/>
      </w:r>
      <w:r w:rsidRPr="00750E83">
        <w:rPr>
          <w:sz w:val="23"/>
          <w:szCs w:val="23"/>
        </w:rPr>
        <w:t xml:space="preserve"> dni roboczych (do 5, do 10 dni roboczych).</w:t>
      </w:r>
    </w:p>
    <w:p w:rsidR="002E56F4" w:rsidRPr="00072CF4" w:rsidRDefault="002E56F4" w:rsidP="009D7E7F">
      <w:pPr>
        <w:pStyle w:val="Akapitzlist"/>
        <w:widowControl w:val="0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Oferuję(</w:t>
      </w:r>
      <w:proofErr w:type="spellStart"/>
      <w:r w:rsidRPr="00072CF4">
        <w:rPr>
          <w:rFonts w:ascii="Times New Roman" w:hAnsi="Times New Roman"/>
          <w:sz w:val="23"/>
          <w:szCs w:val="23"/>
        </w:rPr>
        <w:t>emy</w:t>
      </w:r>
      <w:proofErr w:type="spellEnd"/>
      <w:r w:rsidRPr="00072CF4">
        <w:rPr>
          <w:rFonts w:ascii="Times New Roman" w:hAnsi="Times New Roman"/>
          <w:sz w:val="23"/>
          <w:szCs w:val="23"/>
        </w:rPr>
        <w:t>) gwarancję na pojemniki na zużyty toner</w:t>
      </w:r>
      <w:r w:rsidRPr="00072CF4">
        <w:rPr>
          <w:rFonts w:ascii="Times New Roman" w:hAnsi="Times New Roman"/>
          <w:bCs/>
          <w:sz w:val="23"/>
          <w:szCs w:val="23"/>
        </w:rPr>
        <w:t xml:space="preserve"> na okres </w:t>
      </w:r>
      <w:r w:rsidRPr="00072CF4">
        <w:rPr>
          <w:rFonts w:ascii="Times New Roman" w:hAnsi="Times New Roman"/>
          <w:sz w:val="23"/>
          <w:szCs w:val="23"/>
        </w:rPr>
        <w:t>– …………</w:t>
      </w:r>
      <w:r w:rsidRPr="00072CF4">
        <w:rPr>
          <w:rStyle w:val="Odwoanieprzypisudolnego"/>
          <w:rFonts w:ascii="Times New Roman" w:hAnsi="Times New Roman"/>
          <w:b/>
          <w:sz w:val="23"/>
          <w:szCs w:val="23"/>
        </w:rPr>
        <w:footnoteReference w:id="4"/>
      </w:r>
      <w:r w:rsidRPr="00072CF4">
        <w:rPr>
          <w:rFonts w:ascii="Times New Roman" w:hAnsi="Times New Roman"/>
          <w:b/>
          <w:sz w:val="23"/>
          <w:szCs w:val="23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 xml:space="preserve">miesięcy (minimum 12 miesięcy). </w:t>
      </w:r>
      <w:r w:rsidRPr="00072CF4">
        <w:rPr>
          <w:rFonts w:ascii="Times New Roman" w:hAnsi="Times New Roman"/>
          <w:bCs/>
          <w:sz w:val="23"/>
          <w:szCs w:val="23"/>
        </w:rPr>
        <w:t>Okres gwarancji należy podać w pełnych miesiącach.</w:t>
      </w:r>
    </w:p>
    <w:p w:rsidR="00D06EAB" w:rsidRPr="0006542E" w:rsidRDefault="002E56F4" w:rsidP="009D7E7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Oferuję(</w:t>
      </w:r>
      <w:proofErr w:type="spellStart"/>
      <w:r w:rsidRPr="00072CF4">
        <w:rPr>
          <w:rFonts w:ascii="Times New Roman" w:hAnsi="Times New Roman"/>
          <w:sz w:val="23"/>
          <w:szCs w:val="23"/>
        </w:rPr>
        <w:t>emy</w:t>
      </w:r>
      <w:proofErr w:type="spellEnd"/>
      <w:r w:rsidRPr="00072CF4">
        <w:rPr>
          <w:rFonts w:ascii="Times New Roman" w:hAnsi="Times New Roman"/>
          <w:sz w:val="23"/>
          <w:szCs w:val="23"/>
        </w:rPr>
        <w:t xml:space="preserve">) termin przydatności </w:t>
      </w:r>
      <w:r w:rsidR="009D6F5F">
        <w:rPr>
          <w:rFonts w:ascii="Times New Roman" w:hAnsi="Times New Roman"/>
          <w:sz w:val="23"/>
          <w:szCs w:val="23"/>
        </w:rPr>
        <w:t>tonerów</w:t>
      </w:r>
      <w:r w:rsidR="009D6F5F" w:rsidRPr="00072CF4">
        <w:rPr>
          <w:rFonts w:ascii="Times New Roman" w:hAnsi="Times New Roman"/>
          <w:bCs/>
          <w:sz w:val="23"/>
          <w:szCs w:val="23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 xml:space="preserve">do użycia na </w:t>
      </w:r>
      <w:r w:rsidRPr="00072CF4">
        <w:rPr>
          <w:rFonts w:ascii="Times New Roman" w:hAnsi="Times New Roman"/>
          <w:bCs/>
          <w:sz w:val="23"/>
          <w:szCs w:val="23"/>
        </w:rPr>
        <w:t xml:space="preserve"> okres </w:t>
      </w:r>
      <w:r w:rsidRPr="00072CF4">
        <w:rPr>
          <w:rFonts w:ascii="Times New Roman" w:hAnsi="Times New Roman"/>
          <w:sz w:val="23"/>
          <w:szCs w:val="23"/>
        </w:rPr>
        <w:t>– …………</w:t>
      </w:r>
      <w:r w:rsidRPr="00072CF4">
        <w:rPr>
          <w:rStyle w:val="Odwoanieprzypisudolnego"/>
          <w:rFonts w:ascii="Times New Roman" w:hAnsi="Times New Roman"/>
          <w:b/>
          <w:sz w:val="23"/>
          <w:szCs w:val="23"/>
        </w:rPr>
        <w:footnoteReference w:id="5"/>
      </w:r>
      <w:r w:rsidRPr="00072CF4">
        <w:rPr>
          <w:rFonts w:ascii="Times New Roman" w:hAnsi="Times New Roman"/>
          <w:b/>
          <w:sz w:val="23"/>
          <w:szCs w:val="23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 xml:space="preserve">miesięcy (minimum 12 miesięcy). </w:t>
      </w:r>
      <w:r w:rsidR="00B210F1" w:rsidRPr="00072CF4">
        <w:rPr>
          <w:rFonts w:ascii="Times New Roman" w:hAnsi="Times New Roman"/>
          <w:bCs/>
          <w:sz w:val="23"/>
          <w:szCs w:val="23"/>
        </w:rPr>
        <w:t>Termin przydatności do użycia należy podać w pełnych miesiącach.</w:t>
      </w:r>
      <w:r w:rsidR="00D06EAB" w:rsidRPr="00072CF4">
        <w:rPr>
          <w:rFonts w:ascii="Times New Roman" w:hAnsi="Times New Roman"/>
          <w:bCs/>
          <w:sz w:val="23"/>
          <w:szCs w:val="23"/>
        </w:rPr>
        <w:t xml:space="preserve"> </w:t>
      </w:r>
    </w:p>
    <w:p w:rsidR="00742554" w:rsidRDefault="00D06EAB" w:rsidP="00B53330">
      <w:pPr>
        <w:widowControl w:val="0"/>
        <w:spacing w:line="276" w:lineRule="auto"/>
        <w:ind w:left="425"/>
        <w:jc w:val="both"/>
        <w:rPr>
          <w:b/>
          <w:sz w:val="18"/>
          <w:szCs w:val="18"/>
        </w:rPr>
      </w:pPr>
      <w:r w:rsidRPr="0006542E">
        <w:rPr>
          <w:rFonts w:eastAsiaTheme="minorHAnsi"/>
          <w:bCs/>
          <w:i/>
          <w:sz w:val="23"/>
          <w:szCs w:val="23"/>
        </w:rPr>
        <w:t xml:space="preserve">W przypadku zaoferowania gwarancji na </w:t>
      </w:r>
      <w:r w:rsidR="00262633">
        <w:rPr>
          <w:rFonts w:eastAsiaTheme="minorHAnsi"/>
          <w:bCs/>
          <w:i/>
          <w:sz w:val="23"/>
          <w:szCs w:val="23"/>
        </w:rPr>
        <w:t>tonery</w:t>
      </w:r>
      <w:r w:rsidRPr="0006542E">
        <w:rPr>
          <w:rFonts w:eastAsiaTheme="minorHAnsi"/>
          <w:bCs/>
          <w:i/>
          <w:sz w:val="23"/>
          <w:szCs w:val="23"/>
        </w:rPr>
        <w:t xml:space="preserve"> na okres 24 miesięcy, ich termin przydatności do użycia musi wynosić </w:t>
      </w:r>
      <w:r w:rsidR="00CB4676" w:rsidRPr="0006542E">
        <w:rPr>
          <w:rFonts w:eastAsiaTheme="minorHAnsi"/>
          <w:bCs/>
          <w:i/>
          <w:sz w:val="23"/>
          <w:szCs w:val="23"/>
        </w:rPr>
        <w:t xml:space="preserve">co najmniej </w:t>
      </w:r>
      <w:r w:rsidRPr="0006542E">
        <w:rPr>
          <w:rFonts w:eastAsiaTheme="minorHAnsi"/>
          <w:bCs/>
          <w:i/>
          <w:sz w:val="23"/>
          <w:szCs w:val="23"/>
        </w:rPr>
        <w:t>24 miesiące.</w:t>
      </w:r>
    </w:p>
    <w:p w:rsidR="00D65D64" w:rsidRPr="00072CF4" w:rsidRDefault="00DE5821" w:rsidP="003909E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before="120" w:after="0" w:line="336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072CF4">
        <w:rPr>
          <w:rFonts w:ascii="Times New Roman" w:hAnsi="Times New Roman"/>
          <w:sz w:val="23"/>
          <w:szCs w:val="23"/>
        </w:rPr>
        <w:br/>
        <w:t xml:space="preserve">Nr </w:t>
      </w:r>
      <w:r w:rsidR="004E361A" w:rsidRPr="00072CF4">
        <w:rPr>
          <w:rFonts w:ascii="Times New Roman" w:hAnsi="Times New Roman"/>
          <w:sz w:val="23"/>
          <w:szCs w:val="23"/>
        </w:rPr>
        <w:t>………………………………………...</w:t>
      </w:r>
      <w:r w:rsidRPr="00072CF4">
        <w:rPr>
          <w:rFonts w:ascii="Times New Roman" w:hAnsi="Times New Roman"/>
          <w:sz w:val="23"/>
          <w:szCs w:val="23"/>
        </w:rPr>
        <w:t xml:space="preserve">…. </w:t>
      </w:r>
      <w:r w:rsidR="004E361A" w:rsidRPr="00072CF4">
        <w:rPr>
          <w:rFonts w:ascii="Times New Roman" w:hAnsi="Times New Roman"/>
          <w:sz w:val="23"/>
          <w:szCs w:val="23"/>
        </w:rPr>
        <w:t xml:space="preserve">. </w:t>
      </w:r>
      <w:r w:rsidRPr="00072CF4">
        <w:rPr>
          <w:rFonts w:ascii="Times New Roman" w:hAnsi="Times New Roman"/>
          <w:snapToGrid w:val="0"/>
        </w:rPr>
        <w:t>(</w:t>
      </w:r>
      <w:r w:rsidRPr="00072CF4">
        <w:rPr>
          <w:rFonts w:ascii="Times New Roman" w:hAnsi="Times New Roman"/>
          <w:i/>
          <w:snapToGrid w:val="0"/>
        </w:rPr>
        <w:t>dotyczy Wykonawców, którzy wnieśli wadium w pieniądzu</w:t>
      </w:r>
      <w:r w:rsidRPr="00072CF4">
        <w:rPr>
          <w:rFonts w:ascii="Times New Roman" w:hAnsi="Times New Roman"/>
          <w:snapToGrid w:val="0"/>
        </w:rPr>
        <w:t>)</w:t>
      </w:r>
    </w:p>
    <w:p w:rsidR="005F19E9" w:rsidRPr="001148EF" w:rsidRDefault="00DE5821" w:rsidP="003909E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after="0" w:line="336" w:lineRule="auto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072CF4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</w:t>
      </w:r>
      <w:r w:rsidRPr="001148EF">
        <w:rPr>
          <w:rFonts w:ascii="Times New Roman" w:hAnsi="Times New Roman"/>
          <w:snapToGrid w:val="0"/>
          <w:sz w:val="23"/>
          <w:szCs w:val="23"/>
        </w:rPr>
        <w:t>h umowy: ……………………………………………………………………………………………………… .</w:t>
      </w:r>
    </w:p>
    <w:p w:rsidR="00612F3B" w:rsidRPr="001148EF" w:rsidRDefault="00612F3B" w:rsidP="003909E2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DB4E88" w:rsidP="003909E2">
      <w:pPr>
        <w:widowControl w:val="0"/>
        <w:tabs>
          <w:tab w:val="left" w:pos="851"/>
        </w:tabs>
        <w:spacing w:line="360" w:lineRule="auto"/>
        <w:ind w:left="426" w:hanging="426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7BB5" w:rsidRPr="001148EF">
        <w:rPr>
          <w:b/>
          <w:sz w:val="23"/>
          <w:szCs w:val="23"/>
        </w:rPr>
        <w:instrText xml:space="preserve"> FORMCHECKBOX </w:instrText>
      </w:r>
      <w:r w:rsidR="00973759">
        <w:rPr>
          <w:b/>
          <w:sz w:val="23"/>
          <w:szCs w:val="23"/>
        </w:rPr>
      </w:r>
      <w:r w:rsidR="00973759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rStyle w:val="Odwoanieprzypisudolnego"/>
          <w:b/>
          <w:sz w:val="23"/>
          <w:szCs w:val="23"/>
        </w:rPr>
        <w:footnoteReference w:id="6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861681" w:rsidRPr="001148EF" w:rsidRDefault="00DB4E88" w:rsidP="003909E2">
      <w:pPr>
        <w:widowControl w:val="0"/>
        <w:tabs>
          <w:tab w:val="left" w:pos="851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12F3B" w:rsidRPr="001148EF">
        <w:rPr>
          <w:b/>
          <w:sz w:val="23"/>
          <w:szCs w:val="23"/>
        </w:rPr>
        <w:instrText xml:space="preserve"> FORMCHECKBOX </w:instrText>
      </w:r>
      <w:r w:rsidR="00973759">
        <w:rPr>
          <w:b/>
          <w:sz w:val="23"/>
          <w:szCs w:val="23"/>
        </w:rPr>
      </w:r>
      <w:r w:rsidR="00973759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7B319A">
        <w:rPr>
          <w:b/>
          <w:sz w:val="23"/>
          <w:szCs w:val="23"/>
          <w:vertAlign w:val="superscript"/>
        </w:rPr>
        <w:t>6</w:t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745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4311"/>
        <w:gridCol w:w="4180"/>
      </w:tblGrid>
      <w:tr w:rsidR="00612F3B" w:rsidRPr="001148EF" w:rsidTr="00160618">
        <w:trPr>
          <w:trHeight w:val="509"/>
        </w:trPr>
        <w:tc>
          <w:tcPr>
            <w:tcW w:w="385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343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27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160618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85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343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27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160618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85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343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27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7B319A" w:rsidRPr="00160618" w:rsidRDefault="007B319A" w:rsidP="007B319A">
      <w:pPr>
        <w:widowControl w:val="0"/>
        <w:suppressAutoHyphens/>
        <w:autoSpaceDE w:val="0"/>
        <w:spacing w:line="336" w:lineRule="auto"/>
        <w:ind w:left="425"/>
        <w:jc w:val="both"/>
        <w:rPr>
          <w:snapToGrid w:val="0"/>
          <w:sz w:val="10"/>
          <w:szCs w:val="10"/>
        </w:rPr>
      </w:pPr>
    </w:p>
    <w:p w:rsidR="00BE41EC" w:rsidRPr="00072CF4" w:rsidRDefault="00BE41EC" w:rsidP="00BE41EC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36" w:lineRule="auto"/>
        <w:ind w:left="425" w:hanging="425"/>
        <w:jc w:val="both"/>
        <w:rPr>
          <w:snapToGrid w:val="0"/>
          <w:sz w:val="23"/>
          <w:szCs w:val="23"/>
        </w:rPr>
      </w:pPr>
      <w:r w:rsidRPr="00BE41EC">
        <w:rPr>
          <w:sz w:val="23"/>
          <w:szCs w:val="23"/>
        </w:rPr>
        <w:t>Cen</w:t>
      </w:r>
      <w:r w:rsidR="00377919">
        <w:rPr>
          <w:sz w:val="23"/>
          <w:szCs w:val="23"/>
        </w:rPr>
        <w:t>y</w:t>
      </w:r>
      <w:r w:rsidRPr="00BE41EC">
        <w:rPr>
          <w:sz w:val="23"/>
          <w:szCs w:val="23"/>
        </w:rPr>
        <w:t xml:space="preserve"> wskazan</w:t>
      </w:r>
      <w:r w:rsidR="00377919">
        <w:rPr>
          <w:sz w:val="23"/>
          <w:szCs w:val="23"/>
        </w:rPr>
        <w:t>e</w:t>
      </w:r>
      <w:r w:rsidR="004B1B3C">
        <w:rPr>
          <w:sz w:val="23"/>
          <w:szCs w:val="23"/>
        </w:rPr>
        <w:t xml:space="preserve"> w pkt </w:t>
      </w:r>
      <w:r w:rsidR="007B319A">
        <w:rPr>
          <w:sz w:val="23"/>
          <w:szCs w:val="23"/>
        </w:rPr>
        <w:t>1</w:t>
      </w:r>
      <w:r w:rsidR="002B2A05">
        <w:rPr>
          <w:sz w:val="23"/>
          <w:szCs w:val="23"/>
        </w:rPr>
        <w:t>,</w:t>
      </w:r>
      <w:r w:rsidR="002B2A05" w:rsidRPr="002B2A05">
        <w:rPr>
          <w:rFonts w:eastAsia="Calibri"/>
          <w:sz w:val="23"/>
          <w:szCs w:val="23"/>
        </w:rPr>
        <w:t xml:space="preserve"> </w:t>
      </w:r>
      <w:r w:rsidR="002B2A05" w:rsidRPr="002B2A05">
        <w:rPr>
          <w:sz w:val="23"/>
          <w:szCs w:val="23"/>
        </w:rPr>
        <w:t>w tym ceny jednostkowe</w:t>
      </w:r>
      <w:r w:rsidR="00BA753C">
        <w:rPr>
          <w:sz w:val="23"/>
          <w:szCs w:val="23"/>
        </w:rPr>
        <w:t>,</w:t>
      </w:r>
      <w:r w:rsidR="007B319A">
        <w:rPr>
          <w:sz w:val="23"/>
          <w:szCs w:val="23"/>
        </w:rPr>
        <w:t xml:space="preserve"> </w:t>
      </w:r>
      <w:r w:rsidRPr="00744EBB">
        <w:rPr>
          <w:sz w:val="23"/>
          <w:szCs w:val="23"/>
        </w:rPr>
        <w:t>obejmuj</w:t>
      </w:r>
      <w:r w:rsidR="00377919">
        <w:rPr>
          <w:sz w:val="23"/>
          <w:szCs w:val="23"/>
        </w:rPr>
        <w:t>ą</w:t>
      </w:r>
      <w:r w:rsidRPr="00744EBB">
        <w:rPr>
          <w:sz w:val="23"/>
          <w:szCs w:val="23"/>
        </w:rPr>
        <w:t xml:space="preserve"> wszelkie koszty związane z realizacją </w:t>
      </w:r>
      <w:r w:rsidRPr="00BE41EC">
        <w:rPr>
          <w:sz w:val="23"/>
          <w:szCs w:val="23"/>
        </w:rPr>
        <w:t xml:space="preserve">przedmiotu zamówienia </w:t>
      </w:r>
      <w:r w:rsidR="00377919" w:rsidRPr="00377919">
        <w:rPr>
          <w:sz w:val="23"/>
          <w:szCs w:val="23"/>
        </w:rPr>
        <w:t xml:space="preserve">jakie ponosi Wykonawca, </w:t>
      </w:r>
      <w:r w:rsidRPr="00744EBB">
        <w:rPr>
          <w:sz w:val="23"/>
          <w:szCs w:val="23"/>
        </w:rPr>
        <w:t>w tym koszty opakowania, koszty dostarczenia do siedziby Zamawiającego, koszty wniesienia</w:t>
      </w:r>
      <w:r w:rsidR="00377919" w:rsidRPr="00377919">
        <w:rPr>
          <w:sz w:val="23"/>
          <w:szCs w:val="23"/>
        </w:rPr>
        <w:t xml:space="preserve"> </w:t>
      </w:r>
      <w:r w:rsidR="00377919" w:rsidRPr="00744EBB">
        <w:rPr>
          <w:sz w:val="23"/>
          <w:szCs w:val="23"/>
        </w:rPr>
        <w:t>oraz koszty rozładunku w miejscach wskazanych przez Zamawiającego (suterena obiektu),</w:t>
      </w:r>
      <w:r w:rsidRPr="00744EBB">
        <w:rPr>
          <w:sz w:val="23"/>
          <w:szCs w:val="23"/>
        </w:rPr>
        <w:t xml:space="preserve"> koszty </w:t>
      </w:r>
      <w:r w:rsidRPr="00072CF4">
        <w:rPr>
          <w:sz w:val="23"/>
          <w:szCs w:val="23"/>
        </w:rPr>
        <w:t>wymiany albo naprawy urządzeń wynikających z</w:t>
      </w:r>
      <w:r w:rsidR="00E96F1F" w:rsidRPr="00072CF4">
        <w:rPr>
          <w:sz w:val="23"/>
          <w:szCs w:val="23"/>
        </w:rPr>
        <w:t>e</w:t>
      </w:r>
      <w:r w:rsidRPr="00072CF4">
        <w:rPr>
          <w:sz w:val="23"/>
          <w:szCs w:val="23"/>
        </w:rPr>
        <w:t xml:space="preserve"> </w:t>
      </w:r>
      <w:r w:rsidRPr="00072CF4">
        <w:rPr>
          <w:sz w:val="23"/>
          <w:szCs w:val="23"/>
        </w:rPr>
        <w:lastRenderedPageBreak/>
        <w:t xml:space="preserve">złej jakości </w:t>
      </w:r>
      <w:r w:rsidR="00377919" w:rsidRPr="00072CF4">
        <w:rPr>
          <w:sz w:val="23"/>
          <w:szCs w:val="23"/>
        </w:rPr>
        <w:t xml:space="preserve">materiałów eksploatacyjnych, </w:t>
      </w:r>
      <w:r w:rsidRPr="00072CF4">
        <w:rPr>
          <w:sz w:val="23"/>
          <w:szCs w:val="23"/>
        </w:rPr>
        <w:t xml:space="preserve">koszty </w:t>
      </w:r>
      <w:r w:rsidR="00C35F1A" w:rsidRPr="00072CF4">
        <w:rPr>
          <w:rFonts w:eastAsia="Calibri"/>
          <w:sz w:val="23"/>
          <w:szCs w:val="23"/>
          <w:lang w:eastAsia="en-US"/>
        </w:rPr>
        <w:t xml:space="preserve">gwarancji, </w:t>
      </w:r>
      <w:r w:rsidRPr="00072CF4">
        <w:rPr>
          <w:sz w:val="23"/>
          <w:szCs w:val="23"/>
        </w:rPr>
        <w:t xml:space="preserve">rękojmi, </w:t>
      </w:r>
      <w:r w:rsidR="00DF109C">
        <w:rPr>
          <w:sz w:val="23"/>
          <w:szCs w:val="23"/>
        </w:rPr>
        <w:t xml:space="preserve">koszty odbioru i utylizacji zużytych wkładów, </w:t>
      </w:r>
      <w:r w:rsidRPr="00072CF4">
        <w:rPr>
          <w:sz w:val="23"/>
          <w:szCs w:val="23"/>
        </w:rPr>
        <w:t>koszty ubezpieczenia na czas transportu</w:t>
      </w:r>
      <w:r w:rsidR="00377919" w:rsidRPr="00072CF4">
        <w:rPr>
          <w:sz w:val="23"/>
          <w:szCs w:val="23"/>
        </w:rPr>
        <w:t xml:space="preserve"> oraz wszelkie należne cła i podatki</w:t>
      </w:r>
      <w:r w:rsidRPr="00072CF4">
        <w:rPr>
          <w:sz w:val="23"/>
          <w:szCs w:val="23"/>
        </w:rPr>
        <w:t xml:space="preserve">, w przypadku wyboru </w:t>
      </w:r>
      <w:r w:rsidR="00013766" w:rsidRPr="00072CF4">
        <w:rPr>
          <w:sz w:val="23"/>
          <w:szCs w:val="23"/>
        </w:rPr>
        <w:t>złożonej</w:t>
      </w:r>
      <w:r w:rsidRPr="00072CF4">
        <w:rPr>
          <w:sz w:val="23"/>
          <w:szCs w:val="23"/>
        </w:rPr>
        <w:t xml:space="preserve"> oferty.</w:t>
      </w:r>
      <w:r w:rsidR="00717506">
        <w:rPr>
          <w:sz w:val="23"/>
          <w:szCs w:val="23"/>
        </w:rPr>
        <w:t xml:space="preserve"> Ceny jednostkowe netto nie będą podlegały zwiększeniu w</w:t>
      </w:r>
      <w:r w:rsidR="007152D0">
        <w:rPr>
          <w:sz w:val="23"/>
          <w:szCs w:val="23"/>
        </w:rPr>
        <w:t> </w:t>
      </w:r>
      <w:r w:rsidR="00717506">
        <w:rPr>
          <w:sz w:val="23"/>
          <w:szCs w:val="23"/>
        </w:rPr>
        <w:t>okresie realizacji umowy.</w:t>
      </w:r>
    </w:p>
    <w:p w:rsidR="005A7E1B" w:rsidRPr="00BA753C" w:rsidRDefault="00D1204F" w:rsidP="00BA753C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</w:t>
      </w:r>
      <w:r w:rsidR="004B1B3C">
        <w:rPr>
          <w:snapToGrid w:val="0"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w terminie wymaganym przez Zamawiającego</w:t>
      </w:r>
      <w:r w:rsidR="005F19E9"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="005F19E9" w:rsidRPr="001148EF">
        <w:rPr>
          <w:sz w:val="23"/>
          <w:szCs w:val="23"/>
        </w:rPr>
        <w:t>.</w:t>
      </w:r>
    </w:p>
    <w:p w:rsidR="005F19E9" w:rsidRPr="00BA753C" w:rsidRDefault="00031065" w:rsidP="00BA753C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BA753C">
        <w:rPr>
          <w:sz w:val="23"/>
          <w:szCs w:val="23"/>
        </w:rPr>
        <w:t xml:space="preserve">Zapoznałem(łam)(liśmy) </w:t>
      </w:r>
      <w:r w:rsidR="005F19E9" w:rsidRPr="00BA753C">
        <w:rPr>
          <w:sz w:val="23"/>
          <w:szCs w:val="23"/>
        </w:rPr>
        <w:t>się ze Wzorem umowy, który jest integralną częścią </w:t>
      </w:r>
      <w:r w:rsidR="00DF109C" w:rsidRPr="00BA753C">
        <w:rPr>
          <w:sz w:val="23"/>
          <w:szCs w:val="23"/>
        </w:rPr>
        <w:t xml:space="preserve"> </w:t>
      </w:r>
      <w:r w:rsidR="005F19E9" w:rsidRPr="00BA753C">
        <w:rPr>
          <w:sz w:val="23"/>
          <w:szCs w:val="23"/>
        </w:rPr>
        <w:t>SIWZ i </w:t>
      </w:r>
      <w:r w:rsidR="005F19E9" w:rsidRPr="00BA753C">
        <w:rPr>
          <w:snapToGrid w:val="0"/>
          <w:sz w:val="23"/>
          <w:szCs w:val="23"/>
        </w:rPr>
        <w:t>akceptuj</w:t>
      </w:r>
      <w:r w:rsidR="0046569D" w:rsidRPr="00BA753C">
        <w:rPr>
          <w:snapToGrid w:val="0"/>
          <w:sz w:val="23"/>
          <w:szCs w:val="23"/>
        </w:rPr>
        <w:t>ę(</w:t>
      </w:r>
      <w:proofErr w:type="spellStart"/>
      <w:r w:rsidR="005F19E9" w:rsidRPr="00BA753C">
        <w:rPr>
          <w:snapToGrid w:val="0"/>
          <w:sz w:val="23"/>
          <w:szCs w:val="23"/>
        </w:rPr>
        <w:t>emy</w:t>
      </w:r>
      <w:proofErr w:type="spellEnd"/>
      <w:r w:rsidR="0046569D" w:rsidRPr="00BA753C">
        <w:rPr>
          <w:snapToGrid w:val="0"/>
          <w:sz w:val="23"/>
          <w:szCs w:val="23"/>
        </w:rPr>
        <w:t>)</w:t>
      </w:r>
      <w:r w:rsidR="005F19E9" w:rsidRPr="00BA753C">
        <w:rPr>
          <w:snapToGrid w:val="0"/>
          <w:sz w:val="23"/>
          <w:szCs w:val="23"/>
        </w:rPr>
        <w:t xml:space="preserve"> go bez zastrzeżeń oraz </w:t>
      </w:r>
      <w:r w:rsidR="005F19E9" w:rsidRPr="00BA753C">
        <w:rPr>
          <w:sz w:val="23"/>
          <w:szCs w:val="23"/>
        </w:rPr>
        <w:t xml:space="preserve">zobowiązujemy się w przypadku wyboru </w:t>
      </w:r>
      <w:r w:rsidR="002B717E" w:rsidRPr="00BA753C">
        <w:rPr>
          <w:sz w:val="23"/>
          <w:szCs w:val="23"/>
        </w:rPr>
        <w:t>mojej/</w:t>
      </w:r>
      <w:r w:rsidR="005F19E9" w:rsidRPr="00BA753C">
        <w:rPr>
          <w:sz w:val="23"/>
          <w:szCs w:val="23"/>
        </w:rPr>
        <w:t>naszej oferty do zawarcia umowy na określonych w nim</w:t>
      </w:r>
      <w:r w:rsidR="002A3F13" w:rsidRPr="00BA753C">
        <w:rPr>
          <w:sz w:val="23"/>
          <w:szCs w:val="23"/>
        </w:rPr>
        <w:t>/nich</w:t>
      </w:r>
      <w:r w:rsidR="005F19E9" w:rsidRPr="00BA753C">
        <w:rPr>
          <w:sz w:val="23"/>
          <w:szCs w:val="23"/>
        </w:rPr>
        <w:t xml:space="preserve"> przez Zamawiającego warunkach, w miejscu i terminie przez niego wyznaczonym.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2B717E">
        <w:rPr>
          <w:snapToGrid w:val="0"/>
          <w:sz w:val="23"/>
          <w:szCs w:val="23"/>
        </w:rPr>
        <w:t>mnie/</w:t>
      </w:r>
      <w:r w:rsidR="0046569D" w:rsidRPr="001148EF">
        <w:rPr>
          <w:snapToGrid w:val="0"/>
          <w:sz w:val="23"/>
          <w:szCs w:val="23"/>
        </w:rPr>
        <w:t>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DB4E88" w:rsidP="00F00C98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0489A" w:rsidRPr="001148EF">
        <w:rPr>
          <w:b/>
          <w:sz w:val="23"/>
          <w:szCs w:val="23"/>
        </w:rPr>
        <w:instrText xml:space="preserve"> FORMCHECKBOX </w:instrText>
      </w:r>
      <w:r w:rsidR="00973759">
        <w:rPr>
          <w:b/>
          <w:sz w:val="23"/>
          <w:szCs w:val="23"/>
        </w:rPr>
      </w:r>
      <w:r w:rsidR="00973759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rStyle w:val="Odwoanieprzypisudolnego"/>
          <w:b/>
          <w:sz w:val="23"/>
          <w:szCs w:val="23"/>
        </w:rPr>
        <w:footnoteReference w:id="7"/>
      </w:r>
      <w:r w:rsidR="00FF7BB5" w:rsidRPr="001148EF">
        <w:rPr>
          <w:b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jestem</w:t>
      </w:r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DB4E88" w:rsidP="00F00C98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973759">
        <w:rPr>
          <w:b/>
          <w:sz w:val="23"/>
          <w:szCs w:val="23"/>
        </w:rPr>
      </w:r>
      <w:r w:rsidR="00973759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7B319A">
        <w:rPr>
          <w:b/>
          <w:sz w:val="23"/>
          <w:szCs w:val="23"/>
          <w:vertAlign w:val="superscript"/>
        </w:rPr>
        <w:t>7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A22F80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F016FC" w:rsidRPr="00574B5E" w:rsidRDefault="00F016FC" w:rsidP="00F016FC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F016FC" w:rsidRPr="00160618" w:rsidRDefault="00F016FC" w:rsidP="00F016FC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18"/>
          <w:szCs w:val="18"/>
          <w:u w:val="single"/>
          <w:lang w:eastAsia="zh-CN"/>
        </w:rPr>
      </w:pPr>
      <w:r w:rsidRPr="00160618">
        <w:rPr>
          <w:i/>
          <w:snapToGrid w:val="0"/>
          <w:color w:val="000000"/>
          <w:sz w:val="18"/>
          <w:szCs w:val="18"/>
          <w:lang w:eastAsia="zh-CN"/>
        </w:rPr>
        <w:t>(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mały przedsiębiorca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160618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; 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>średni przedsiębiorca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160618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 ani małym przedsiębiorcą; 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>Informacje wymagane wyłącznie do celów statystycznych</w:t>
      </w:r>
      <w:r w:rsidRPr="00160618">
        <w:rPr>
          <w:snapToGrid w:val="0"/>
          <w:color w:val="000000"/>
          <w:sz w:val="18"/>
          <w:szCs w:val="18"/>
          <w:u w:val="single"/>
          <w:lang w:eastAsia="zh-CN"/>
        </w:rPr>
        <w:t>.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9D7E7F">
      <w:pPr>
        <w:numPr>
          <w:ilvl w:val="0"/>
          <w:numId w:val="7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Pr="002B2A05" w:rsidRDefault="002B2A05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2B2A05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Default="002B2A05" w:rsidP="002B2A05">
      <w:pPr>
        <w:widowControl w:val="0"/>
        <w:tabs>
          <w:tab w:val="left" w:pos="426"/>
        </w:tabs>
        <w:suppressAutoHyphens/>
        <w:autoSpaceDE w:val="0"/>
        <w:spacing w:line="336" w:lineRule="auto"/>
        <w:ind w:left="352"/>
        <w:jc w:val="both"/>
        <w:rPr>
          <w:snapToGrid w:val="0"/>
          <w:sz w:val="23"/>
          <w:szCs w:val="23"/>
        </w:rPr>
      </w:pPr>
    </w:p>
    <w:p w:rsid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p w:rsid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p w:rsidR="00160618" w:rsidRP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2B2A05" w:rsidRDefault="002B2A05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Pr="001148EF" w:rsidRDefault="005F19E9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842324" w:rsidRPr="00DF109C" w:rsidRDefault="00842324" w:rsidP="00842324">
      <w:pPr>
        <w:spacing w:line="276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podpisania:</w:t>
      </w:r>
    </w:p>
    <w:p w:rsidR="005E35C1" w:rsidRPr="00DF109C" w:rsidRDefault="005E35C1" w:rsidP="00204A77">
      <w:pPr>
        <w:pStyle w:val="Akapitzlist"/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elektronicznej, Formularz oferty należy opatrzyć kwalifikowanym podpisem elektronicznym zgodnie z </w:t>
      </w:r>
      <w:r w:rsidRPr="00571404">
        <w:rPr>
          <w:rFonts w:ascii="Times New Roman" w:hAnsi="Times New Roman"/>
          <w:sz w:val="16"/>
          <w:szCs w:val="16"/>
          <w:lang w:eastAsia="pl-PL"/>
        </w:rPr>
        <w:t>pkt 9.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5</w:t>
      </w:r>
      <w:r w:rsidRPr="00571404">
        <w:rPr>
          <w:rFonts w:ascii="Times New Roman" w:hAnsi="Times New Roman"/>
          <w:sz w:val="16"/>
          <w:szCs w:val="16"/>
          <w:lang w:eastAsia="pl-PL"/>
        </w:rPr>
        <w:t>.1. SIWZ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,</w:t>
      </w:r>
    </w:p>
    <w:p w:rsidR="005E35C1" w:rsidRPr="00DF109C" w:rsidRDefault="005E35C1" w:rsidP="00204A77">
      <w:pPr>
        <w:pStyle w:val="Akapitzlist"/>
        <w:numPr>
          <w:ilvl w:val="0"/>
          <w:numId w:val="85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DF109C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6C4991" w:rsidRPr="001148EF" w:rsidRDefault="006C4991" w:rsidP="00416A38">
      <w:pPr>
        <w:widowControl w:val="0"/>
        <w:spacing w:line="360" w:lineRule="auto"/>
        <w:rPr>
          <w:b/>
          <w:i/>
          <w:snapToGrid w:val="0"/>
          <w:sz w:val="23"/>
          <w:szCs w:val="23"/>
        </w:rPr>
        <w:sectPr w:rsidR="006C4991" w:rsidRPr="001148EF" w:rsidSect="00FE25CF">
          <w:pgSz w:w="11906" w:h="16838" w:code="9"/>
          <w:pgMar w:top="851" w:right="1134" w:bottom="1134" w:left="1134" w:header="709" w:footer="791" w:gutter="0"/>
          <w:cols w:space="708"/>
          <w:docGrid w:linePitch="360"/>
        </w:sectPr>
      </w:pP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7B319A" w:rsidP="00BA753C">
            <w:pPr>
              <w:jc w:val="center"/>
              <w:rPr>
                <w:b/>
                <w:sz w:val="23"/>
                <w:szCs w:val="23"/>
              </w:rPr>
            </w:pPr>
            <w:r w:rsidRPr="00311BCC">
              <w:rPr>
                <w:b/>
                <w:bCs/>
                <w:sz w:val="23"/>
                <w:szCs w:val="23"/>
              </w:rPr>
              <w:t xml:space="preserve">Sukcesywna dostawa </w:t>
            </w:r>
            <w:r w:rsidR="00B53330" w:rsidRPr="00311BCC">
              <w:rPr>
                <w:b/>
                <w:bCs/>
                <w:sz w:val="23"/>
                <w:szCs w:val="23"/>
              </w:rPr>
              <w:t xml:space="preserve">materiałów eksploatacyjnych do </w:t>
            </w:r>
            <w:r w:rsidR="00BA753C">
              <w:rPr>
                <w:b/>
                <w:bCs/>
                <w:sz w:val="23"/>
                <w:szCs w:val="23"/>
              </w:rPr>
              <w:t>urządzeń drukujących</w:t>
            </w:r>
            <w:r w:rsidR="00B53330" w:rsidRPr="00311BCC">
              <w:rPr>
                <w:b/>
                <w:bCs/>
                <w:sz w:val="23"/>
                <w:szCs w:val="23"/>
              </w:rPr>
              <w:t xml:space="preserve"> (tonerów i pojemników na zużyty toner) 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BA753C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BA753C" w:rsidRPr="00571404">
              <w:rPr>
                <w:b/>
                <w:bCs/>
                <w:iCs/>
                <w:spacing w:val="4"/>
                <w:sz w:val="23"/>
                <w:szCs w:val="23"/>
              </w:rPr>
              <w:t>2</w:t>
            </w: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571404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0F25A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5E35C1" w:rsidRPr="00990448" w:rsidRDefault="005E35C1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</w:p>
    <w:p w:rsidR="005F19E9" w:rsidRPr="00990448" w:rsidRDefault="005F19E9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5F19E9" w:rsidRPr="001148EF" w:rsidRDefault="005F19E9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>ustawy z dnia 29 stycznia 2004 r. Prawo zamówień publicznych (</w:t>
      </w:r>
      <w:r w:rsidR="001F75FB" w:rsidRPr="001F75FB">
        <w:rPr>
          <w:sz w:val="23"/>
          <w:szCs w:val="23"/>
          <w:lang w:eastAsia="ar-SA"/>
        </w:rPr>
        <w:t>Dz</w:t>
      </w:r>
      <w:r w:rsidR="007152D0">
        <w:rPr>
          <w:sz w:val="23"/>
          <w:szCs w:val="23"/>
          <w:lang w:eastAsia="ar-SA"/>
        </w:rPr>
        <w:t>. </w:t>
      </w:r>
      <w:r w:rsidR="001F75FB" w:rsidRPr="001F75FB">
        <w:rPr>
          <w:sz w:val="23"/>
          <w:szCs w:val="23"/>
          <w:lang w:eastAsia="ar-SA"/>
        </w:rPr>
        <w:t>U</w:t>
      </w:r>
      <w:r w:rsidR="007152D0" w:rsidRPr="001F75FB">
        <w:rPr>
          <w:sz w:val="23"/>
          <w:szCs w:val="23"/>
          <w:lang w:eastAsia="ar-SA"/>
        </w:rPr>
        <w:t>.</w:t>
      </w:r>
      <w:r w:rsidR="007152D0">
        <w:rPr>
          <w:sz w:val="23"/>
          <w:szCs w:val="23"/>
          <w:lang w:eastAsia="ar-SA"/>
        </w:rPr>
        <w:t> </w:t>
      </w:r>
      <w:r w:rsidR="007152D0" w:rsidRPr="001F75FB">
        <w:rPr>
          <w:sz w:val="23"/>
          <w:szCs w:val="23"/>
          <w:lang w:eastAsia="ar-SA"/>
        </w:rPr>
        <w:t>z</w:t>
      </w:r>
      <w:r w:rsidR="007152D0">
        <w:rPr>
          <w:sz w:val="23"/>
          <w:szCs w:val="23"/>
          <w:lang w:eastAsia="ar-SA"/>
        </w:rPr>
        <w:t> </w:t>
      </w:r>
      <w:r w:rsidR="001F75FB" w:rsidRPr="001F75FB">
        <w:rPr>
          <w:sz w:val="23"/>
          <w:szCs w:val="23"/>
          <w:lang w:eastAsia="ar-SA"/>
        </w:rPr>
        <w:t>2019 r. poz. 1843</w:t>
      </w:r>
      <w:r w:rsidR="00160618">
        <w:rPr>
          <w:sz w:val="23"/>
          <w:szCs w:val="23"/>
          <w:lang w:eastAsia="ar-SA"/>
        </w:rPr>
        <w:t xml:space="preserve"> z </w:t>
      </w:r>
      <w:proofErr w:type="spellStart"/>
      <w:r w:rsidR="00160618">
        <w:rPr>
          <w:sz w:val="23"/>
          <w:szCs w:val="23"/>
          <w:lang w:eastAsia="ar-SA"/>
        </w:rPr>
        <w:t>późn</w:t>
      </w:r>
      <w:proofErr w:type="spellEnd"/>
      <w:r w:rsidR="00160618">
        <w:rPr>
          <w:sz w:val="23"/>
          <w:szCs w:val="23"/>
          <w:lang w:eastAsia="ar-SA"/>
        </w:rPr>
        <w:t>. zm.</w:t>
      </w:r>
      <w:r w:rsidRPr="001148EF">
        <w:rPr>
          <w:sz w:val="23"/>
          <w:szCs w:val="23"/>
          <w:lang w:eastAsia="ar-SA"/>
        </w:rPr>
        <w:t>).</w:t>
      </w:r>
    </w:p>
    <w:p w:rsidR="005F19E9" w:rsidRPr="007010E1" w:rsidRDefault="005F19E9" w:rsidP="00944A0F">
      <w:pPr>
        <w:widowControl w:val="0"/>
        <w:spacing w:line="360" w:lineRule="auto"/>
        <w:rPr>
          <w:snapToGrid w:val="0"/>
          <w:sz w:val="16"/>
          <w:szCs w:val="16"/>
        </w:rPr>
      </w:pPr>
    </w:p>
    <w:p w:rsidR="00394EA6" w:rsidRPr="001148EF" w:rsidRDefault="00394EA6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NA </w:t>
      </w:r>
      <w:r w:rsidR="007C2DDD" w:rsidRPr="001148EF">
        <w:rPr>
          <w:b/>
          <w:sz w:val="23"/>
          <w:szCs w:val="23"/>
        </w:rPr>
        <w:t xml:space="preserve">KTÓREGO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5E35C1" w:rsidRDefault="005A62CA" w:rsidP="00DF4075">
      <w:pPr>
        <w:jc w:val="both"/>
        <w:rPr>
          <w:sz w:val="10"/>
          <w:szCs w:val="10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416A38" w:rsidRDefault="00416A38" w:rsidP="00944A0F">
      <w:pPr>
        <w:spacing w:line="360" w:lineRule="auto"/>
        <w:jc w:val="both"/>
        <w:rPr>
          <w:b/>
          <w:sz w:val="16"/>
          <w:szCs w:val="16"/>
        </w:rPr>
      </w:pPr>
    </w:p>
    <w:p w:rsidR="000F25AF" w:rsidRDefault="000F25AF" w:rsidP="00944A0F">
      <w:pPr>
        <w:spacing w:line="360" w:lineRule="auto"/>
        <w:jc w:val="both"/>
        <w:rPr>
          <w:b/>
          <w:sz w:val="16"/>
          <w:szCs w:val="16"/>
        </w:rPr>
      </w:pPr>
    </w:p>
    <w:p w:rsidR="00C603C6" w:rsidRPr="007010E1" w:rsidRDefault="00C603C6" w:rsidP="00944A0F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DF109C" w:rsidRDefault="005F19E9" w:rsidP="00944A0F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5E35C1" w:rsidRPr="00571404" w:rsidRDefault="005E35C1" w:rsidP="009D7E7F">
      <w:pPr>
        <w:pStyle w:val="Akapitzlist"/>
        <w:numPr>
          <w:ilvl w:val="0"/>
          <w:numId w:val="87"/>
        </w:numPr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elektronicznej, 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oświadczenie należy opatrzyć kwalifikowanym podpisem elektronicznym zgodnie</w:t>
      </w:r>
      <w:r w:rsidRPr="00571404">
        <w:rPr>
          <w:rFonts w:ascii="Times New Roman" w:hAnsi="Times New Roman"/>
          <w:sz w:val="16"/>
          <w:szCs w:val="16"/>
          <w:lang w:eastAsia="pl-PL"/>
        </w:rPr>
        <w:t xml:space="preserve">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5</w:t>
      </w:r>
      <w:r w:rsidRPr="00571404">
        <w:rPr>
          <w:rFonts w:ascii="Times New Roman" w:hAnsi="Times New Roman"/>
          <w:sz w:val="16"/>
          <w:szCs w:val="16"/>
          <w:lang w:eastAsia="pl-PL"/>
        </w:rPr>
        <w:t>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4</w:t>
      </w:r>
      <w:r w:rsidRPr="00571404">
        <w:rPr>
          <w:rFonts w:ascii="Times New Roman" w:hAnsi="Times New Roman"/>
          <w:sz w:val="16"/>
          <w:szCs w:val="16"/>
          <w:lang w:eastAsia="pl-PL"/>
        </w:rPr>
        <w:t>. SIWZ.</w:t>
      </w:r>
    </w:p>
    <w:p w:rsidR="005F19E9" w:rsidRPr="00DF109C" w:rsidRDefault="005E35C1" w:rsidP="009D7E7F">
      <w:pPr>
        <w:pStyle w:val="Akapitzlist"/>
        <w:numPr>
          <w:ilvl w:val="0"/>
          <w:numId w:val="87"/>
        </w:numPr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="005F19E9" w:rsidRPr="00DF109C">
        <w:rPr>
          <w:rFonts w:ascii="Times New Roman" w:hAnsi="Times New Roman"/>
          <w:sz w:val="16"/>
          <w:szCs w:val="16"/>
        </w:rPr>
        <w:t>wypełnić we wszystkich wykr</w:t>
      </w:r>
      <w:r w:rsidR="00C26136" w:rsidRPr="00DF109C">
        <w:rPr>
          <w:rFonts w:ascii="Times New Roman" w:hAnsi="Times New Roman"/>
          <w:sz w:val="16"/>
          <w:szCs w:val="16"/>
        </w:rPr>
        <w:t>op</w:t>
      </w:r>
      <w:r w:rsidR="005F19E9" w:rsidRPr="00DF109C">
        <w:rPr>
          <w:rFonts w:ascii="Times New Roman" w:hAnsi="Times New Roman"/>
          <w:sz w:val="16"/>
          <w:szCs w:val="16"/>
        </w:rPr>
        <w:t>kowanych miejscach.</w:t>
      </w:r>
    </w:p>
    <w:p w:rsidR="00D81775" w:rsidRPr="00DF109C" w:rsidRDefault="00DF4075">
      <w:pPr>
        <w:rPr>
          <w:b/>
          <w:i/>
          <w:snapToGrid w:val="0"/>
          <w:sz w:val="16"/>
          <w:szCs w:val="16"/>
        </w:rPr>
      </w:pPr>
      <w:r w:rsidRPr="00DF109C">
        <w:rPr>
          <w:b/>
          <w:i/>
          <w:snapToGrid w:val="0"/>
          <w:sz w:val="16"/>
          <w:szCs w:val="16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47075D" w:rsidP="00BA753C">
            <w:pPr>
              <w:jc w:val="center"/>
              <w:rPr>
                <w:b/>
                <w:sz w:val="23"/>
                <w:szCs w:val="23"/>
              </w:rPr>
            </w:pPr>
            <w:r w:rsidRPr="00311BCC">
              <w:rPr>
                <w:b/>
                <w:bCs/>
                <w:sz w:val="23"/>
                <w:szCs w:val="23"/>
              </w:rPr>
              <w:t xml:space="preserve">Sukcesywna dostawa </w:t>
            </w:r>
            <w:r w:rsidR="00B53330" w:rsidRPr="00311BCC">
              <w:rPr>
                <w:b/>
                <w:bCs/>
                <w:sz w:val="23"/>
                <w:szCs w:val="23"/>
              </w:rPr>
              <w:t xml:space="preserve">materiałów eksploatacyjnych do </w:t>
            </w:r>
            <w:r w:rsidR="00BA753C">
              <w:rPr>
                <w:b/>
                <w:bCs/>
                <w:sz w:val="23"/>
                <w:szCs w:val="23"/>
              </w:rPr>
              <w:t>urządzeń drukujących</w:t>
            </w:r>
            <w:r w:rsidR="00B53330" w:rsidRPr="00311BCC">
              <w:rPr>
                <w:b/>
                <w:bCs/>
                <w:sz w:val="23"/>
                <w:szCs w:val="23"/>
              </w:rPr>
              <w:t xml:space="preserve"> (tonerów i pojemników na zużyty toner) 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BA753C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BA753C" w:rsidRPr="00571404">
              <w:rPr>
                <w:b/>
                <w:bCs/>
                <w:iCs/>
                <w:spacing w:val="4"/>
                <w:sz w:val="23"/>
                <w:szCs w:val="23"/>
              </w:rPr>
              <w:t>2</w:t>
            </w:r>
            <w:r w:rsidRPr="00571404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571404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DF109C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F109C" w:rsidRDefault="00DF109C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u w:val="single"/>
          <w:lang w:eastAsia="ar-SA"/>
        </w:rPr>
      </w:pPr>
    </w:p>
    <w:p w:rsidR="006C4DCB" w:rsidRPr="00990448" w:rsidRDefault="006C4DCB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6C4DCB" w:rsidRPr="001148EF" w:rsidRDefault="006C4DCB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394EA6" w:rsidRPr="001148EF" w:rsidRDefault="00394EA6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5E35C1" w:rsidRDefault="003E7A93" w:rsidP="00944A0F">
      <w:pPr>
        <w:suppressAutoHyphens/>
        <w:spacing w:line="360" w:lineRule="auto"/>
        <w:jc w:val="both"/>
        <w:outlineLvl w:val="1"/>
        <w:rPr>
          <w:sz w:val="16"/>
          <w:szCs w:val="16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>INFORMACJA W ZWIĄZKU Z POLEGANIEM NA ZASOBACH INNYCH PODMIOTÓW (j</w:t>
      </w:r>
      <w:r w:rsidR="004E361A">
        <w:rPr>
          <w:b/>
          <w:sz w:val="23"/>
          <w:szCs w:val="23"/>
        </w:rPr>
        <w:t>eżeli</w:t>
      </w:r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>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w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5E35C1" w:rsidRDefault="00F0214F" w:rsidP="00944A0F">
      <w:pPr>
        <w:spacing w:line="360" w:lineRule="auto"/>
        <w:jc w:val="both"/>
        <w:rPr>
          <w:sz w:val="10"/>
          <w:szCs w:val="10"/>
        </w:rPr>
      </w:pPr>
    </w:p>
    <w:p w:rsidR="00394EA6" w:rsidRPr="001148EF" w:rsidRDefault="00394EA6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35257" w:rsidRDefault="00535257" w:rsidP="00535257">
      <w:pPr>
        <w:rPr>
          <w:sz w:val="18"/>
          <w:szCs w:val="18"/>
          <w:u w:val="single"/>
        </w:rPr>
      </w:pPr>
    </w:p>
    <w:p w:rsidR="00BA753C" w:rsidRPr="00DF109C" w:rsidRDefault="00BA753C" w:rsidP="00BA753C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BA753C" w:rsidRPr="00571404" w:rsidRDefault="00BA753C" w:rsidP="00204A77">
      <w:pPr>
        <w:pStyle w:val="Akapitzlist"/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</w:t>
      </w:r>
      <w:r w:rsidRPr="00571404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9.5.4. SIWZ.</w:t>
      </w:r>
    </w:p>
    <w:p w:rsidR="00BA753C" w:rsidRPr="00DF109C" w:rsidRDefault="00BA753C" w:rsidP="00204A77">
      <w:pPr>
        <w:pStyle w:val="Akapitzlist"/>
        <w:numPr>
          <w:ilvl w:val="0"/>
          <w:numId w:val="92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DF109C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1148EF" w:rsidRDefault="00A27BF7" w:rsidP="00A27BF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1148EF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A27BF7" w:rsidRPr="001148EF" w:rsidRDefault="00A27BF7" w:rsidP="00A27BF7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27BF7" w:rsidRPr="001148EF" w:rsidTr="00DF2FDF">
        <w:tc>
          <w:tcPr>
            <w:tcW w:w="2197" w:type="dxa"/>
          </w:tcPr>
          <w:p w:rsidR="00A27BF7" w:rsidRPr="003C13F7" w:rsidRDefault="00A27BF7" w:rsidP="00DF2FDF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3C13F7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A27BF7" w:rsidRPr="003C13F7" w:rsidRDefault="00A27BF7" w:rsidP="00DF2FDF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3C13F7">
              <w:rPr>
                <w:b/>
                <w:smallCaps/>
                <w:sz w:val="23"/>
                <w:szCs w:val="23"/>
              </w:rPr>
              <w:t>ZER-ZP-2/2020</w:t>
            </w:r>
          </w:p>
        </w:tc>
      </w:tr>
      <w:tr w:rsidR="00A27BF7" w:rsidRPr="001148EF" w:rsidTr="00DF2FDF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DF2FDF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27BF7" w:rsidRPr="001148EF" w:rsidRDefault="00A27BF7" w:rsidP="00DF2FDF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A27BF7" w:rsidRPr="001148EF" w:rsidTr="00DF2FDF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DF2FDF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A27BF7" w:rsidRPr="001148EF" w:rsidRDefault="00A27BF7" w:rsidP="00DF2FDF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DF2FDF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DF2FDF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DF2FDF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27BF7" w:rsidRPr="001148EF" w:rsidRDefault="00A27BF7" w:rsidP="00DF2FDF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A27BF7" w:rsidRPr="009C2FB3" w:rsidRDefault="00A27BF7" w:rsidP="00A27BF7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  <w:highlight w:val="yellow"/>
        </w:rPr>
      </w:pPr>
    </w:p>
    <w:p w:rsidR="00A27BF7" w:rsidRPr="001706CD" w:rsidRDefault="00A27BF7" w:rsidP="00A27BF7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1706CD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dwóch dostaw na rzecz firm/instytucji/urzędów o łącznej wartości nie mniejszej niż </w:t>
      </w:r>
      <w:r w:rsidRPr="00A14BA0">
        <w:rPr>
          <w:rFonts w:ascii="Times New Roman" w:hAnsi="Times New Roman"/>
          <w:i w:val="0"/>
          <w:sz w:val="23"/>
          <w:szCs w:val="23"/>
        </w:rPr>
        <w:t>70.000,00 zł brutto, odpowiadających swoim rodzajem przedmiotowi zamówienia</w:t>
      </w:r>
      <w:r w:rsidRPr="00A14BA0">
        <w:rPr>
          <w:rFonts w:ascii="Times New Roman" w:hAnsi="Times New Roman"/>
          <w:i w:val="0"/>
          <w:sz w:val="20"/>
          <w:szCs w:val="20"/>
        </w:rPr>
        <w:t>*</w:t>
      </w:r>
      <w:r w:rsidRPr="00A14BA0">
        <w:rPr>
          <w:rFonts w:ascii="Times New Roman" w:hAnsi="Times New Roman"/>
          <w:i w:val="0"/>
          <w:sz w:val="23"/>
          <w:szCs w:val="23"/>
        </w:rPr>
        <w:t xml:space="preserve"> realizowanych w ramach jednej lub kilku umów, w zakresie odpowiadającym wymaganiom określonym w pkt 10.1.2.3.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64"/>
        <w:gridCol w:w="2063"/>
        <w:gridCol w:w="1926"/>
        <w:gridCol w:w="2204"/>
      </w:tblGrid>
      <w:tr w:rsidR="00A27BF7" w:rsidRPr="001706CD" w:rsidTr="00DF2FDF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:rsidR="00A27BF7" w:rsidRPr="001706CD" w:rsidRDefault="00A27BF7" w:rsidP="00DF2FDF">
            <w:pPr>
              <w:spacing w:line="276" w:lineRule="auto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:rsidR="00A27BF7" w:rsidRPr="001706CD" w:rsidRDefault="00A27BF7" w:rsidP="00DF2F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Nazwa i adres podmiotu na rzecz którego wykonano dostawę lub na rzecz którego jest wykonywana dostawa</w:t>
            </w:r>
          </w:p>
        </w:tc>
        <w:tc>
          <w:tcPr>
            <w:tcW w:w="1071" w:type="pct"/>
            <w:shd w:val="clear" w:color="auto" w:fill="E6E6E6"/>
            <w:vAlign w:val="center"/>
          </w:tcPr>
          <w:p w:rsidR="00A27BF7" w:rsidRPr="001706CD" w:rsidRDefault="00A27BF7" w:rsidP="00DF2F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Opis przedmiotu umowy/zamówienia (dostawy)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:rsidR="00A27BF7" w:rsidRPr="001706CD" w:rsidRDefault="00A27BF7" w:rsidP="00DF2F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:rsidR="00A27BF7" w:rsidRPr="001706CD" w:rsidRDefault="00A27BF7" w:rsidP="00DF2F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Wartość wykonanej/realizowanej dostawy</w:t>
            </w:r>
          </w:p>
        </w:tc>
      </w:tr>
      <w:tr w:rsidR="00A27BF7" w:rsidRPr="001706CD" w:rsidTr="00DF2FDF">
        <w:trPr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DF2FDF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27BF7" w:rsidRPr="00C2391D" w:rsidTr="00DF2FDF">
        <w:trPr>
          <w:trHeight w:val="504"/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DF2FDF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27BF7" w:rsidRPr="00C2391D" w:rsidTr="00DF2FDF">
        <w:trPr>
          <w:trHeight w:val="584"/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DF2FDF">
            <w:pPr>
              <w:spacing w:line="36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DF2F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27BF7" w:rsidRPr="00C2391D" w:rsidRDefault="00A27BF7" w:rsidP="00A27BF7">
      <w:pPr>
        <w:ind w:left="1260" w:hanging="1260"/>
        <w:jc w:val="both"/>
        <w:rPr>
          <w:i/>
          <w:sz w:val="16"/>
          <w:szCs w:val="16"/>
        </w:rPr>
      </w:pPr>
    </w:p>
    <w:p w:rsidR="00A27BF7" w:rsidRPr="00C2391D" w:rsidRDefault="00A27BF7" w:rsidP="00A27BF7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A27BF7" w:rsidRPr="008E2944" w:rsidRDefault="00A27BF7" w:rsidP="00A27BF7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 xml:space="preserve">*Zamawiający przez zwrot „odpowiadających swoim rodzajem przedmiotowi zamówienia” rozumie dostawę </w:t>
      </w:r>
      <w:r w:rsidRPr="008E2944">
        <w:rPr>
          <w:b/>
          <w:sz w:val="20"/>
          <w:szCs w:val="20"/>
        </w:rPr>
        <w:t>tonerów do drukarek laserowych/faksów</w:t>
      </w:r>
      <w:r>
        <w:rPr>
          <w:b/>
          <w:sz w:val="20"/>
          <w:szCs w:val="20"/>
        </w:rPr>
        <w:t>.</w:t>
      </w:r>
    </w:p>
    <w:p w:rsidR="00A27BF7" w:rsidRPr="001148EF" w:rsidRDefault="00A27BF7" w:rsidP="00A27BF7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A27BF7" w:rsidRPr="00BA7276" w:rsidRDefault="00A27BF7" w:rsidP="00A27BF7">
      <w:pPr>
        <w:spacing w:line="360" w:lineRule="auto"/>
        <w:jc w:val="center"/>
        <w:rPr>
          <w:b/>
          <w:bCs/>
          <w:sz w:val="16"/>
          <w:szCs w:val="16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sz w:val="23"/>
          <w:szCs w:val="23"/>
        </w:rPr>
      </w:pPr>
    </w:p>
    <w:p w:rsidR="00A27BF7" w:rsidRPr="001148EF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A27BF7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A27BF7" w:rsidRPr="005B5206" w:rsidRDefault="00A27BF7" w:rsidP="00A27BF7">
      <w:pPr>
        <w:jc w:val="both"/>
        <w:rPr>
          <w:sz w:val="18"/>
          <w:szCs w:val="18"/>
        </w:rPr>
      </w:pPr>
      <w:r w:rsidRPr="005B5206">
        <w:rPr>
          <w:b/>
          <w:sz w:val="18"/>
          <w:szCs w:val="18"/>
        </w:rPr>
        <w:t>*</w:t>
      </w:r>
      <w:r w:rsidRPr="005B5206">
        <w:rPr>
          <w:sz w:val="18"/>
          <w:szCs w:val="18"/>
        </w:rPr>
        <w:t>Podpis(y) i pieczątka(i) imienna(e) osoby(osób) umocowanej(</w:t>
      </w:r>
      <w:proofErr w:type="spellStart"/>
      <w:r w:rsidRPr="005B5206">
        <w:rPr>
          <w:sz w:val="18"/>
          <w:szCs w:val="18"/>
        </w:rPr>
        <w:t>ych</w:t>
      </w:r>
      <w:proofErr w:type="spellEnd"/>
      <w:r w:rsidRPr="005B5206">
        <w:rPr>
          <w:sz w:val="18"/>
          <w:szCs w:val="18"/>
        </w:rPr>
        <w:t>) do reprezentowania Wykonawcy zgodnie z:</w:t>
      </w:r>
    </w:p>
    <w:p w:rsidR="00A27BF7" w:rsidRPr="005B5206" w:rsidRDefault="00A27BF7" w:rsidP="00A27BF7">
      <w:pPr>
        <w:numPr>
          <w:ilvl w:val="0"/>
          <w:numId w:val="59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zapisami w dokumencie stwierdzającym status prawny Wykonawcy (odpis z właściwego rejestru lub wydruk z</w:t>
      </w:r>
      <w:r>
        <w:rPr>
          <w:sz w:val="18"/>
          <w:szCs w:val="18"/>
        </w:rPr>
        <w:t> </w:t>
      </w:r>
      <w:r w:rsidRPr="005B5206">
        <w:rPr>
          <w:sz w:val="18"/>
          <w:szCs w:val="18"/>
        </w:rPr>
        <w:t>Centralnej Ewidencji i Informacji o Działalności Gospodarczej) lub</w:t>
      </w:r>
    </w:p>
    <w:p w:rsidR="00A27BF7" w:rsidRPr="005B5206" w:rsidRDefault="00A27BF7" w:rsidP="00A27BF7">
      <w:pPr>
        <w:numPr>
          <w:ilvl w:val="0"/>
          <w:numId w:val="59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pełnomocnictwem wchodzącym w skład oferty.</w:t>
      </w:r>
    </w:p>
    <w:p w:rsidR="00A27BF7" w:rsidRDefault="00A27BF7" w:rsidP="00A27BF7">
      <w:pPr>
        <w:spacing w:line="360" w:lineRule="auto"/>
        <w:rPr>
          <w:sz w:val="18"/>
          <w:szCs w:val="18"/>
          <w:u w:val="single"/>
        </w:rPr>
      </w:pPr>
    </w:p>
    <w:p w:rsidR="00A27BF7" w:rsidRPr="00A14BA0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A14BA0" w:rsidRDefault="00A27BF7" w:rsidP="00A27BF7">
      <w:pPr>
        <w:pStyle w:val="Akapitzlist"/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elektronicznej, wykaz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należy opatrzyć kwalifikowanym podpisem elektronicznym zgodnie z pkt </w:t>
      </w:r>
      <w:r w:rsidRPr="003C13F7">
        <w:rPr>
          <w:rFonts w:ascii="Times New Roman" w:hAnsi="Times New Roman"/>
          <w:sz w:val="16"/>
          <w:szCs w:val="16"/>
          <w:lang w:eastAsia="pl-PL"/>
        </w:rPr>
        <w:t>11.</w:t>
      </w:r>
      <w:r w:rsidR="00E211A2">
        <w:rPr>
          <w:rFonts w:ascii="Times New Roman" w:hAnsi="Times New Roman"/>
          <w:sz w:val="16"/>
          <w:szCs w:val="16"/>
          <w:lang w:eastAsia="pl-PL"/>
        </w:rPr>
        <w:t>3</w:t>
      </w:r>
      <w:r w:rsidRPr="003C13F7">
        <w:rPr>
          <w:rFonts w:ascii="Times New Roman" w:hAnsi="Times New Roman"/>
          <w:sz w:val="16"/>
          <w:szCs w:val="16"/>
          <w:lang w:eastAsia="pl-PL"/>
        </w:rPr>
        <w:t>. SIWZ.</w:t>
      </w:r>
    </w:p>
    <w:p w:rsidR="00A27BF7" w:rsidRPr="00A14BA0" w:rsidRDefault="00A27BF7" w:rsidP="00A27BF7">
      <w:pPr>
        <w:pStyle w:val="Akapitzlist"/>
        <w:numPr>
          <w:ilvl w:val="0"/>
          <w:numId w:val="88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oferty w formie pisemnej, </w:t>
      </w:r>
      <w:r w:rsidRPr="00A14BA0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1148EF" w:rsidRDefault="00A27BF7" w:rsidP="00A27BF7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>Załącznik nr 5 do SIWZ</w:t>
      </w:r>
    </w:p>
    <w:p w:rsidR="00A27BF7" w:rsidRPr="001148EF" w:rsidRDefault="00A27BF7" w:rsidP="00A27BF7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DF2FDF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DF2FDF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DF2FDF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DF2FDF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DF2FDF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A27BF7" w:rsidP="00DF2FDF">
            <w:pPr>
              <w:jc w:val="center"/>
              <w:rPr>
                <w:b/>
                <w:sz w:val="23"/>
                <w:szCs w:val="23"/>
              </w:rPr>
            </w:pPr>
            <w:r w:rsidRPr="00C8454A">
              <w:rPr>
                <w:b/>
                <w:bCs/>
                <w:sz w:val="23"/>
                <w:szCs w:val="23"/>
              </w:rPr>
              <w:t xml:space="preserve">Sukcesywna dostawa materiałów eksploatacyjnych do </w:t>
            </w:r>
            <w:r>
              <w:rPr>
                <w:b/>
                <w:bCs/>
                <w:sz w:val="23"/>
                <w:szCs w:val="23"/>
              </w:rPr>
              <w:t>urządzeń drukujących</w:t>
            </w:r>
            <w:r w:rsidRPr="00C8454A">
              <w:rPr>
                <w:b/>
                <w:bCs/>
                <w:sz w:val="23"/>
                <w:szCs w:val="23"/>
              </w:rPr>
              <w:t xml:space="preserve"> (tonerów i pojemników na zużyty toner) dla Zakładu Emerytalno-Rentowego MSWiA</w:t>
            </w:r>
          </w:p>
        </w:tc>
      </w:tr>
      <w:tr w:rsidR="00A27BF7" w:rsidRPr="001148EF" w:rsidTr="00DF2FDF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DF2FDF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DF2FDF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3C13F7">
              <w:rPr>
                <w:b/>
                <w:bCs/>
                <w:iCs/>
                <w:spacing w:val="4"/>
                <w:sz w:val="23"/>
                <w:szCs w:val="23"/>
              </w:rPr>
              <w:t>ZER-ZP-2/2020</w:t>
            </w:r>
          </w:p>
        </w:tc>
      </w:tr>
    </w:tbl>
    <w:p w:rsidR="00A27BF7" w:rsidRPr="00373126" w:rsidRDefault="00A27BF7" w:rsidP="00A27BF7">
      <w:pPr>
        <w:widowControl w:val="0"/>
        <w:suppressAutoHyphens/>
        <w:spacing w:line="360" w:lineRule="auto"/>
        <w:rPr>
          <w:b/>
          <w:sz w:val="6"/>
          <w:szCs w:val="6"/>
          <w:lang w:eastAsia="ar-SA"/>
        </w:rPr>
      </w:pPr>
    </w:p>
    <w:p w:rsidR="00A27BF7" w:rsidRPr="001148EF" w:rsidRDefault="00A27BF7" w:rsidP="00A27BF7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DF2FDF">
        <w:trPr>
          <w:trHeight w:val="826"/>
        </w:trPr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DF2FDF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DF2FDF"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DF2FDF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535257" w:rsidRDefault="00A27BF7" w:rsidP="00A27BF7">
      <w:pPr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A27BF7" w:rsidRPr="001148EF" w:rsidRDefault="00A27BF7" w:rsidP="00A27BF7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A14BA0">
        <w:rPr>
          <w:b/>
          <w:bCs/>
          <w:kern w:val="144"/>
          <w:sz w:val="23"/>
          <w:szCs w:val="23"/>
        </w:rPr>
        <w:t>- zgodnie z pkt 11.1.3. SIWZ</w:t>
      </w:r>
      <w:r w:rsidRPr="001148EF">
        <w:rPr>
          <w:b/>
          <w:bCs/>
          <w:kern w:val="144"/>
          <w:sz w:val="23"/>
          <w:szCs w:val="23"/>
        </w:rPr>
        <w:t xml:space="preserve">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A27BF7" w:rsidRPr="001148EF" w:rsidRDefault="00A27BF7" w:rsidP="00A27BF7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A27BF7" w:rsidRPr="001148EF" w:rsidRDefault="00A27BF7" w:rsidP="00A27BF7">
      <w:pPr>
        <w:ind w:right="282"/>
        <w:rPr>
          <w:kern w:val="144"/>
          <w:sz w:val="16"/>
          <w:szCs w:val="16"/>
        </w:rPr>
      </w:pPr>
    </w:p>
    <w:p w:rsidR="00A27BF7" w:rsidRPr="001148EF" w:rsidRDefault="00A27BF7" w:rsidP="00A27BF7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A27BF7" w:rsidRPr="001148EF" w:rsidRDefault="00A27BF7" w:rsidP="00A27BF7">
      <w:pPr>
        <w:ind w:right="-1"/>
        <w:jc w:val="both"/>
        <w:rPr>
          <w:b/>
          <w:sz w:val="16"/>
          <w:szCs w:val="16"/>
        </w:rPr>
      </w:pPr>
    </w:p>
    <w:p w:rsidR="00A27BF7" w:rsidRPr="001148EF" w:rsidRDefault="00A27BF7" w:rsidP="00A27BF7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 xml:space="preserve">Po uzyskaniu wiedzy o kręgu Wykonawców uczestniczących w niniejszym postępowaniu składam(y) </w:t>
      </w:r>
      <w:r w:rsidRPr="001148EF">
        <w:rPr>
          <w:b/>
          <w:kern w:val="144"/>
          <w:sz w:val="23"/>
          <w:szCs w:val="23"/>
        </w:rPr>
        <w:t>oświadczenie o: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Pr="001148EF" w:rsidRDefault="00A27BF7" w:rsidP="00A27BF7">
      <w:pPr>
        <w:spacing w:line="360" w:lineRule="auto"/>
        <w:ind w:left="720" w:right="-1"/>
        <w:rPr>
          <w:b/>
          <w:sz w:val="23"/>
          <w:szCs w:val="23"/>
        </w:rPr>
      </w:pPr>
      <w:r>
        <w:rPr>
          <w:b/>
          <w:sz w:val="23"/>
          <w:szCs w:val="23"/>
        </w:rPr>
        <w:t>z Wykonawcą</w:t>
      </w:r>
      <w:r w:rsidRPr="001148EF">
        <w:rPr>
          <w:b/>
          <w:sz w:val="23"/>
          <w:szCs w:val="23"/>
        </w:rPr>
        <w:t xml:space="preserve"> (podać nazwę) </w:t>
      </w:r>
    </w:p>
    <w:p w:rsidR="00A27BF7" w:rsidRPr="001148EF" w:rsidRDefault="00A27BF7" w:rsidP="00A27BF7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Pr="008E2944" w:rsidRDefault="00A27BF7" w:rsidP="00A27BF7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A27BF7" w:rsidRPr="00535257" w:rsidRDefault="00A27BF7" w:rsidP="00A27BF7">
      <w:pPr>
        <w:spacing w:line="360" w:lineRule="auto"/>
        <w:ind w:right="282"/>
        <w:rPr>
          <w:kern w:val="144"/>
          <w:sz w:val="10"/>
          <w:szCs w:val="10"/>
          <w:u w:val="single"/>
        </w:rPr>
      </w:pPr>
    </w:p>
    <w:p w:rsidR="00A27BF7" w:rsidRDefault="00A27BF7" w:rsidP="00A27BF7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</w:p>
    <w:p w:rsidR="00A27BF7" w:rsidRPr="001148EF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A27BF7" w:rsidRPr="001148EF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podpis i pieczątka imienna osoby upoważnionej</w:t>
      </w: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do reprezentowania firmy</w:t>
      </w:r>
    </w:p>
    <w:p w:rsidR="00A27BF7" w:rsidRPr="00A14BA0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3C13F7" w:rsidRDefault="00A27BF7" w:rsidP="00A27BF7">
      <w:pPr>
        <w:pStyle w:val="Akapitzlist"/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A14BA0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</w:t>
      </w:r>
      <w:r w:rsidRPr="003C13F7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11.1.3.4. SIWZ.</w:t>
      </w:r>
    </w:p>
    <w:p w:rsidR="00A27BF7" w:rsidRPr="00A14BA0" w:rsidRDefault="00A27BF7" w:rsidP="00A27BF7">
      <w:pPr>
        <w:pStyle w:val="Akapitzlist"/>
        <w:numPr>
          <w:ilvl w:val="0"/>
          <w:numId w:val="89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3C13F7">
        <w:rPr>
          <w:rFonts w:ascii="Times New Roman" w:hAnsi="Times New Roman"/>
          <w:sz w:val="16"/>
          <w:szCs w:val="16"/>
        </w:rPr>
        <w:t xml:space="preserve">wypełnić </w:t>
      </w:r>
      <w:r w:rsidRPr="00A14BA0">
        <w:rPr>
          <w:rFonts w:ascii="Times New Roman" w:hAnsi="Times New Roman"/>
          <w:sz w:val="16"/>
          <w:szCs w:val="16"/>
        </w:rPr>
        <w:t>we wszystkich wykropkowanych miejscach.</w:t>
      </w:r>
    </w:p>
    <w:p w:rsidR="00A27BF7" w:rsidRPr="001148EF" w:rsidRDefault="00A27BF7" w:rsidP="00A27BF7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A27BF7" w:rsidRPr="001148EF" w:rsidRDefault="00A27BF7" w:rsidP="00A27BF7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DF2FDF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DF2FDF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DF2FDF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DF2FDF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DF2FDF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A27BF7" w:rsidP="00DF2FDF">
            <w:pPr>
              <w:jc w:val="center"/>
              <w:rPr>
                <w:b/>
                <w:sz w:val="23"/>
                <w:szCs w:val="23"/>
              </w:rPr>
            </w:pPr>
            <w:r w:rsidRPr="00C8454A">
              <w:rPr>
                <w:b/>
                <w:bCs/>
                <w:sz w:val="23"/>
                <w:szCs w:val="23"/>
              </w:rPr>
              <w:t xml:space="preserve">Sukcesywna dostawa materiałów eksploatacyjnych do </w:t>
            </w:r>
            <w:r>
              <w:rPr>
                <w:b/>
                <w:bCs/>
                <w:sz w:val="23"/>
                <w:szCs w:val="23"/>
              </w:rPr>
              <w:t>urządzeń drukujących</w:t>
            </w:r>
            <w:r w:rsidRPr="00C8454A">
              <w:rPr>
                <w:b/>
                <w:bCs/>
                <w:sz w:val="23"/>
                <w:szCs w:val="23"/>
              </w:rPr>
              <w:t xml:space="preserve"> (tonerów i pojemników na zużyty toner) dla Zakładu Emerytalno-Rentowego MSWiA</w:t>
            </w:r>
          </w:p>
        </w:tc>
      </w:tr>
      <w:tr w:rsidR="00A27BF7" w:rsidRPr="001148EF" w:rsidTr="00DF2FDF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DF2FDF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DF2FDF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3C13F7">
              <w:rPr>
                <w:b/>
                <w:bCs/>
                <w:iCs/>
                <w:spacing w:val="4"/>
                <w:sz w:val="23"/>
                <w:szCs w:val="23"/>
              </w:rPr>
              <w:t>ZER-ZP-2/2020</w:t>
            </w:r>
          </w:p>
        </w:tc>
      </w:tr>
    </w:tbl>
    <w:p w:rsidR="00A27BF7" w:rsidRDefault="00A27BF7" w:rsidP="00A27BF7">
      <w:pPr>
        <w:widowControl w:val="0"/>
        <w:suppressAutoHyphens/>
        <w:rPr>
          <w:b/>
          <w:lang w:eastAsia="ar-SA"/>
        </w:rPr>
      </w:pPr>
    </w:p>
    <w:p w:rsidR="00A27BF7" w:rsidRPr="001148EF" w:rsidRDefault="00A27BF7" w:rsidP="00A27BF7">
      <w:pPr>
        <w:widowControl w:val="0"/>
        <w:suppressAutoHyphens/>
        <w:rPr>
          <w:b/>
          <w:lang w:eastAsia="ar-SA"/>
        </w:rPr>
      </w:pPr>
      <w:r w:rsidRPr="000956FE">
        <w:rPr>
          <w:b/>
          <w:sz w:val="24"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8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DF2FDF">
        <w:trPr>
          <w:trHeight w:val="826"/>
        </w:trPr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DF2FDF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DF2FDF"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DF2FDF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DF2FD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DF2FD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0956FE" w:rsidRDefault="00A27BF7" w:rsidP="00A27BF7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1148EF">
        <w:rPr>
          <w:b/>
          <w:kern w:val="144"/>
          <w:sz w:val="23"/>
          <w:szCs w:val="23"/>
          <w:vertAlign w:val="superscript"/>
        </w:rPr>
        <w:footnoteReference w:id="9"/>
      </w:r>
      <w:r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A27BF7" w:rsidRPr="00A14BA0" w:rsidRDefault="00A27BF7" w:rsidP="00A27BF7">
      <w:pPr>
        <w:spacing w:line="360" w:lineRule="auto"/>
        <w:jc w:val="center"/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A14BA0" w:rsidRDefault="00A27BF7" w:rsidP="00A27BF7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 wobec osób fizycznych, od których dane osobowe bezpośrednio lub pośrednio pozyskałem(liśmy) w celu ubiegania się o udzielenie zamówienia publicznego w niniejszym postępowaniu.</w:t>
      </w:r>
      <w:r w:rsidRPr="00A14BA0">
        <w:rPr>
          <w:sz w:val="23"/>
          <w:szCs w:val="23"/>
          <w:vertAlign w:val="superscript"/>
        </w:rPr>
        <w:t xml:space="preserve">* </w:t>
      </w:r>
    </w:p>
    <w:p w:rsidR="00A27BF7" w:rsidRPr="00A14BA0" w:rsidRDefault="00A27BF7" w:rsidP="00A27BF7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Pr="00A14BA0">
        <w:rPr>
          <w:sz w:val="23"/>
          <w:szCs w:val="23"/>
          <w:vertAlign w:val="superscript"/>
        </w:rPr>
        <w:t>*</w:t>
      </w:r>
    </w:p>
    <w:p w:rsidR="00A27BF7" w:rsidRPr="001148EF" w:rsidRDefault="00A27BF7" w:rsidP="00A27BF7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Pr="001148EF">
        <w:rPr>
          <w:i/>
          <w:kern w:val="144"/>
          <w:sz w:val="16"/>
          <w:szCs w:val="16"/>
        </w:rPr>
        <w:t>niepotrzebne skreślić</w:t>
      </w:r>
    </w:p>
    <w:p w:rsidR="00A27BF7" w:rsidRPr="000956FE" w:rsidRDefault="00A27BF7" w:rsidP="00A27BF7">
      <w:pPr>
        <w:spacing w:line="360" w:lineRule="auto"/>
        <w:ind w:left="426" w:right="-1"/>
        <w:rPr>
          <w:kern w:val="144"/>
          <w:sz w:val="16"/>
          <w:szCs w:val="16"/>
        </w:rPr>
      </w:pPr>
    </w:p>
    <w:p w:rsidR="00A27BF7" w:rsidRPr="001148EF" w:rsidRDefault="00A27BF7" w:rsidP="00A27BF7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</w:p>
    <w:p w:rsidR="00A27BF7" w:rsidRPr="00A14BA0" w:rsidRDefault="00A27BF7" w:rsidP="00A27BF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  <w:sz w:val="10"/>
          <w:szCs w:val="10"/>
        </w:rPr>
      </w:pPr>
    </w:p>
    <w:p w:rsidR="00A27BF7" w:rsidRPr="001148EF" w:rsidRDefault="00A27BF7" w:rsidP="00A27BF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</w:t>
      </w: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A27BF7" w:rsidRPr="003C13F7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3C13F7" w:rsidRDefault="00A27BF7" w:rsidP="00A27BF7">
      <w:pPr>
        <w:pStyle w:val="Akapitzlist"/>
        <w:numPr>
          <w:ilvl w:val="0"/>
          <w:numId w:val="90"/>
        </w:numPr>
        <w:spacing w:after="0" w:line="240" w:lineRule="auto"/>
        <w:ind w:left="641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>W przypadku składania oferty w formie 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18.4. SIWZ.</w:t>
      </w:r>
    </w:p>
    <w:p w:rsidR="00A27BF7" w:rsidRPr="00A14BA0" w:rsidRDefault="00A27BF7" w:rsidP="00A27BF7">
      <w:pPr>
        <w:pStyle w:val="Akapitzlist"/>
        <w:numPr>
          <w:ilvl w:val="0"/>
          <w:numId w:val="90"/>
        </w:numPr>
        <w:spacing w:after="0" w:line="240" w:lineRule="auto"/>
        <w:ind w:left="641" w:hanging="357"/>
        <w:rPr>
          <w:rFonts w:ascii="Times New Roman" w:hAnsi="Times New Roman"/>
          <w:sz w:val="16"/>
          <w:szCs w:val="16"/>
          <w:lang w:eastAsia="pl-PL"/>
        </w:rPr>
      </w:pPr>
      <w:r w:rsidRPr="00A14BA0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A14BA0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A14BA0" w:rsidRDefault="00A27BF7" w:rsidP="002A6303">
      <w:pPr>
        <w:spacing w:line="276" w:lineRule="auto"/>
        <w:ind w:left="360"/>
        <w:jc w:val="right"/>
        <w:rPr>
          <w:sz w:val="16"/>
          <w:szCs w:val="16"/>
        </w:rPr>
      </w:pPr>
    </w:p>
    <w:sectPr w:rsidR="00A27BF7" w:rsidRPr="00A14BA0" w:rsidSect="00100D8C">
      <w:pgSz w:w="11906" w:h="16838" w:code="9"/>
      <w:pgMar w:top="851" w:right="1134" w:bottom="851" w:left="1134" w:header="709" w:footer="72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797B98" w15:done="0"/>
  <w15:commentEx w15:paraId="6B876124" w15:done="0"/>
  <w15:commentEx w15:paraId="43A683A3" w15:done="0"/>
  <w15:commentEx w15:paraId="6614CADF" w15:done="0"/>
  <w15:commentEx w15:paraId="46B7B1DD" w15:done="0"/>
  <w15:commentEx w15:paraId="102F57DC" w15:done="0"/>
  <w15:commentEx w15:paraId="5BFED9F0" w15:done="0"/>
  <w15:commentEx w15:paraId="5AFBA7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7C" w:rsidRPr="00910C33" w:rsidRDefault="00E9597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E9597C" w:rsidRPr="00910C33" w:rsidRDefault="00E9597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4A" w:rsidRPr="00910C33" w:rsidRDefault="00DB4E88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="005F044A"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="005F044A"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5F044A" w:rsidRPr="00910C33" w:rsidRDefault="005F044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4A" w:rsidRPr="00D81775" w:rsidRDefault="005F044A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</w:rPr>
    </w:pPr>
    <w:r w:rsidRPr="00571404">
      <w:rPr>
        <w:bCs/>
        <w:sz w:val="16"/>
        <w:szCs w:val="16"/>
      </w:rPr>
      <w:t xml:space="preserve">Numer sprawy ZER-ZP-2/2020 Sukcesywna </w:t>
    </w:r>
    <w:r w:rsidRPr="00425A61">
      <w:rPr>
        <w:bCs/>
        <w:sz w:val="16"/>
        <w:szCs w:val="16"/>
      </w:rPr>
      <w:t>dostaw</w:t>
    </w:r>
    <w:r>
      <w:rPr>
        <w:bCs/>
        <w:sz w:val="16"/>
        <w:szCs w:val="16"/>
      </w:rPr>
      <w:t xml:space="preserve">a </w:t>
    </w:r>
    <w:r w:rsidRPr="00425A61">
      <w:rPr>
        <w:bCs/>
        <w:sz w:val="16"/>
        <w:szCs w:val="16"/>
      </w:rPr>
      <w:t xml:space="preserve">materiałów eksploatacyjnych do </w:t>
    </w:r>
    <w:r>
      <w:rPr>
        <w:bCs/>
        <w:sz w:val="16"/>
        <w:szCs w:val="16"/>
      </w:rPr>
      <w:t>urządzeń drukujących</w:t>
    </w:r>
    <w:r w:rsidRPr="00425A61">
      <w:rPr>
        <w:bCs/>
        <w:sz w:val="16"/>
        <w:szCs w:val="16"/>
      </w:rPr>
      <w:t xml:space="preserve"> (tonerów i pojemników na zużyty toner) dla Zakładu Emerytalno-Rentowego MSWiA</w:t>
    </w:r>
  </w:p>
  <w:p w:rsidR="005F044A" w:rsidRPr="00C26C6F" w:rsidRDefault="005F044A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="00DB4E88"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="00DB4E88" w:rsidRPr="00D252A8">
      <w:rPr>
        <w:sz w:val="16"/>
        <w:szCs w:val="16"/>
      </w:rPr>
      <w:fldChar w:fldCharType="separate"/>
    </w:r>
    <w:r w:rsidR="00973759">
      <w:rPr>
        <w:noProof/>
        <w:sz w:val="16"/>
        <w:szCs w:val="16"/>
      </w:rPr>
      <w:t>11</w:t>
    </w:r>
    <w:r w:rsidR="00DB4E88"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4A" w:rsidRPr="00880AE4" w:rsidRDefault="005F044A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="00DB4E88"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="00DB4E88"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DB4E88"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5F044A" w:rsidRDefault="005F0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7C" w:rsidRPr="00910C33" w:rsidRDefault="00E9597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E9597C" w:rsidRPr="00910C33" w:rsidRDefault="00E9597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5F044A" w:rsidRPr="00DF109C" w:rsidRDefault="005F044A" w:rsidP="005962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109C">
        <w:rPr>
          <w:sz w:val="18"/>
          <w:szCs w:val="18"/>
        </w:rPr>
        <w:t>Należy wypełnić w wykropkowanym miejscu poprzez wpisanie odpowiednio: „3”, „4”, lub „5”, zgodnie z SIWZ.</w:t>
      </w:r>
    </w:p>
  </w:footnote>
  <w:footnote w:id="2">
    <w:p w:rsidR="005F044A" w:rsidRPr="00DF109C" w:rsidRDefault="005F044A" w:rsidP="00984E7B">
      <w:pPr>
        <w:pStyle w:val="Tekstprzypisudolnego"/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>Należy wypełnić w wykropkowanym miejscu poprzez wpisanie odpowiednio: „12” lub „24”, zgodnie z SIWZ.</w:t>
      </w:r>
    </w:p>
  </w:footnote>
  <w:footnote w:id="3">
    <w:p w:rsidR="005F044A" w:rsidRPr="00DF109C" w:rsidRDefault="005F044A" w:rsidP="00EC13EA">
      <w:pPr>
        <w:pStyle w:val="Tekstprzypisudolnego"/>
        <w:rPr>
          <w:sz w:val="18"/>
          <w:szCs w:val="18"/>
        </w:rPr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>Należy wypełnić w wykropkowanym miejscu poprzez wpisanie odpowiednio: „5” lub „10” , zgodnie z SIWZ.</w:t>
      </w:r>
    </w:p>
  </w:footnote>
  <w:footnote w:id="4">
    <w:p w:rsidR="005F044A" w:rsidRPr="00DF109C" w:rsidRDefault="005F044A" w:rsidP="002E56F4">
      <w:pPr>
        <w:pStyle w:val="Tekstprzypisudolnego"/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>Należy wypełnić w wykropkowanym miejscu.</w:t>
      </w:r>
    </w:p>
  </w:footnote>
  <w:footnote w:id="5">
    <w:p w:rsidR="005F044A" w:rsidRPr="00DF109C" w:rsidRDefault="005F044A" w:rsidP="002E56F4">
      <w:pPr>
        <w:pStyle w:val="Tekstprzypisudolnego"/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>Należy wypełnić w wykropkowanym miejscu.</w:t>
      </w:r>
    </w:p>
  </w:footnote>
  <w:footnote w:id="6">
    <w:p w:rsidR="005F044A" w:rsidRPr="00DF109C" w:rsidRDefault="005F044A">
      <w:pPr>
        <w:pStyle w:val="Tekstprzypisudolnego"/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>Zaznaczyć w sposób wyraźny właściwą informację.</w:t>
      </w:r>
    </w:p>
  </w:footnote>
  <w:footnote w:id="7">
    <w:p w:rsidR="005F044A" w:rsidRDefault="005F04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8">
    <w:p w:rsidR="00A27BF7" w:rsidRPr="00A03618" w:rsidRDefault="00A27BF7" w:rsidP="00A27BF7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9">
    <w:p w:rsidR="00A27BF7" w:rsidRPr="00E4367D" w:rsidRDefault="00A27BF7" w:rsidP="00A27BF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</w:rPr>
        <w:t xml:space="preserve"> (Dz. Urz. UE L z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4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 xml:space="preserve">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>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7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810636"/>
    <w:multiLevelType w:val="hybridMultilevel"/>
    <w:tmpl w:val="864A374C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028F4BF9"/>
    <w:multiLevelType w:val="hybridMultilevel"/>
    <w:tmpl w:val="FE64E5F4"/>
    <w:lvl w:ilvl="0" w:tplc="848C82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2D25A26"/>
    <w:multiLevelType w:val="hybridMultilevel"/>
    <w:tmpl w:val="E8FE0A46"/>
    <w:lvl w:ilvl="0" w:tplc="75F829F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3FD330B"/>
    <w:multiLevelType w:val="hybridMultilevel"/>
    <w:tmpl w:val="0B96F90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2F326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27094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462538D"/>
    <w:multiLevelType w:val="hybridMultilevel"/>
    <w:tmpl w:val="6BC85CA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B4FF44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5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52305B"/>
    <w:multiLevelType w:val="multilevel"/>
    <w:tmpl w:val="520E5DF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65640A2"/>
    <w:multiLevelType w:val="multilevel"/>
    <w:tmpl w:val="191A5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6826382"/>
    <w:multiLevelType w:val="hybridMultilevel"/>
    <w:tmpl w:val="63C86BE6"/>
    <w:lvl w:ilvl="0" w:tplc="883C05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C54E66"/>
    <w:multiLevelType w:val="hybridMultilevel"/>
    <w:tmpl w:val="EBA22B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9B641E6"/>
    <w:multiLevelType w:val="hybridMultilevel"/>
    <w:tmpl w:val="937A431E"/>
    <w:lvl w:ilvl="0" w:tplc="173835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341622"/>
    <w:multiLevelType w:val="multilevel"/>
    <w:tmpl w:val="9D5076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0C2D598E"/>
    <w:multiLevelType w:val="multilevel"/>
    <w:tmpl w:val="CBD67F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CB0645A"/>
    <w:multiLevelType w:val="hybridMultilevel"/>
    <w:tmpl w:val="58902028"/>
    <w:lvl w:ilvl="0" w:tplc="59384D5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7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0D2C1656"/>
    <w:multiLevelType w:val="hybridMultilevel"/>
    <w:tmpl w:val="EE60639A"/>
    <w:lvl w:ilvl="0" w:tplc="A7EEDD7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D3D1C37"/>
    <w:multiLevelType w:val="hybridMultilevel"/>
    <w:tmpl w:val="0624CB84"/>
    <w:lvl w:ilvl="0" w:tplc="0204D5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119822BC"/>
    <w:multiLevelType w:val="hybridMultilevel"/>
    <w:tmpl w:val="7E505708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13444895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18BE6B09"/>
    <w:multiLevelType w:val="hybridMultilevel"/>
    <w:tmpl w:val="F4C4B96A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19BE4064"/>
    <w:multiLevelType w:val="hybridMultilevel"/>
    <w:tmpl w:val="062E9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BA421E9"/>
    <w:multiLevelType w:val="multilevel"/>
    <w:tmpl w:val="BE904B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BE4373C"/>
    <w:multiLevelType w:val="hybridMultilevel"/>
    <w:tmpl w:val="C1FC7628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DEA5F91"/>
    <w:multiLevelType w:val="hybridMultilevel"/>
    <w:tmpl w:val="596AAA24"/>
    <w:lvl w:ilvl="0" w:tplc="C33A04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4">
    <w:nsid w:val="22834007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>
    <w:nsid w:val="23CC0AA4"/>
    <w:multiLevelType w:val="hybridMultilevel"/>
    <w:tmpl w:val="80EC5958"/>
    <w:lvl w:ilvl="0" w:tplc="F60A855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297D84"/>
    <w:multiLevelType w:val="hybridMultilevel"/>
    <w:tmpl w:val="49781206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2FB745B0"/>
    <w:multiLevelType w:val="hybridMultilevel"/>
    <w:tmpl w:val="8A44F172"/>
    <w:lvl w:ilvl="0" w:tplc="317A7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4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5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>
    <w:nsid w:val="34E625BC"/>
    <w:multiLevelType w:val="hybridMultilevel"/>
    <w:tmpl w:val="1BACDD42"/>
    <w:lvl w:ilvl="0" w:tplc="DAA47F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6853DA8"/>
    <w:multiLevelType w:val="hybridMultilevel"/>
    <w:tmpl w:val="99C8291A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25EE976A">
      <w:start w:val="1"/>
      <w:numFmt w:val="decimal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A13535"/>
    <w:multiLevelType w:val="hybridMultilevel"/>
    <w:tmpl w:val="721C40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FAF31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20D395A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41D55A6"/>
    <w:multiLevelType w:val="hybridMultilevel"/>
    <w:tmpl w:val="BDB0A22C"/>
    <w:lvl w:ilvl="0" w:tplc="0388FBFE">
      <w:start w:val="1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4495E3A"/>
    <w:multiLevelType w:val="multilevel"/>
    <w:tmpl w:val="347AAB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6A90F06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8">
    <w:nsid w:val="4E2763D0"/>
    <w:multiLevelType w:val="multilevel"/>
    <w:tmpl w:val="E70AF7F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9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71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2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7DC5742"/>
    <w:multiLevelType w:val="hybridMultilevel"/>
    <w:tmpl w:val="CF0EC2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4D7F83"/>
    <w:multiLevelType w:val="multilevel"/>
    <w:tmpl w:val="1D1049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60141A88"/>
    <w:multiLevelType w:val="hybridMultilevel"/>
    <w:tmpl w:val="B888EF72"/>
    <w:lvl w:ilvl="0" w:tplc="9098C2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3F980F9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7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>
    <w:nsid w:val="618D22AA"/>
    <w:multiLevelType w:val="hybridMultilevel"/>
    <w:tmpl w:val="29FE562A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21C1AE7"/>
    <w:multiLevelType w:val="multilevel"/>
    <w:tmpl w:val="7B2E36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1">
    <w:nsid w:val="644275CE"/>
    <w:multiLevelType w:val="hybridMultilevel"/>
    <w:tmpl w:val="C0DE8D74"/>
    <w:lvl w:ilvl="0" w:tplc="39A6FB8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3">
    <w:nsid w:val="684331AD"/>
    <w:multiLevelType w:val="hybridMultilevel"/>
    <w:tmpl w:val="D93EA16E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8C6381F"/>
    <w:multiLevelType w:val="hybridMultilevel"/>
    <w:tmpl w:val="D138FD42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6D540412"/>
    <w:multiLevelType w:val="multilevel"/>
    <w:tmpl w:val="C34AA1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DAC2446"/>
    <w:multiLevelType w:val="multilevel"/>
    <w:tmpl w:val="5184C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EC122B5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75BB6AEA"/>
    <w:multiLevelType w:val="multilevel"/>
    <w:tmpl w:val="C10ED6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1">
    <w:nsid w:val="76BE24C3"/>
    <w:multiLevelType w:val="hybridMultilevel"/>
    <w:tmpl w:val="0800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B512965"/>
    <w:multiLevelType w:val="hybridMultilevel"/>
    <w:tmpl w:val="BAB67F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5">
    <w:nsid w:val="7BB3445F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6">
    <w:nsid w:val="7EBA7EC8"/>
    <w:multiLevelType w:val="multilevel"/>
    <w:tmpl w:val="32E26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F4C48C7"/>
    <w:multiLevelType w:val="hybridMultilevel"/>
    <w:tmpl w:val="A068325C"/>
    <w:lvl w:ilvl="0" w:tplc="59384D5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54"/>
  </w:num>
  <w:num w:numId="3">
    <w:abstractNumId w:val="50"/>
  </w:num>
  <w:num w:numId="4">
    <w:abstractNumId w:val="83"/>
  </w:num>
  <w:num w:numId="5">
    <w:abstractNumId w:val="26"/>
  </w:num>
  <w:num w:numId="6">
    <w:abstractNumId w:val="45"/>
  </w:num>
  <w:num w:numId="7">
    <w:abstractNumId w:val="32"/>
  </w:num>
  <w:num w:numId="8">
    <w:abstractNumId w:val="60"/>
  </w:num>
  <w:num w:numId="9">
    <w:abstractNumId w:val="72"/>
  </w:num>
  <w:num w:numId="10">
    <w:abstractNumId w:val="58"/>
  </w:num>
  <w:num w:numId="11">
    <w:abstractNumId w:val="69"/>
  </w:num>
  <w:num w:numId="12">
    <w:abstractNumId w:val="71"/>
  </w:num>
  <w:num w:numId="13">
    <w:abstractNumId w:val="92"/>
  </w:num>
  <w:num w:numId="14">
    <w:abstractNumId w:val="55"/>
  </w:num>
  <w:num w:numId="15">
    <w:abstractNumId w:val="74"/>
  </w:num>
  <w:num w:numId="16">
    <w:abstractNumId w:val="68"/>
  </w:num>
  <w:num w:numId="17">
    <w:abstractNumId w:val="35"/>
  </w:num>
  <w:num w:numId="18">
    <w:abstractNumId w:val="70"/>
  </w:num>
  <w:num w:numId="19">
    <w:abstractNumId w:val="31"/>
  </w:num>
  <w:num w:numId="20">
    <w:abstractNumId w:val="27"/>
  </w:num>
  <w:num w:numId="21">
    <w:abstractNumId w:val="14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6"/>
  </w:num>
  <w:num w:numId="25">
    <w:abstractNumId w:val="89"/>
  </w:num>
  <w:num w:numId="26">
    <w:abstractNumId w:val="84"/>
  </w:num>
  <w:num w:numId="27">
    <w:abstractNumId w:val="49"/>
  </w:num>
  <w:num w:numId="28">
    <w:abstractNumId w:val="57"/>
  </w:num>
  <w:num w:numId="29">
    <w:abstractNumId w:val="28"/>
  </w:num>
  <w:num w:numId="30">
    <w:abstractNumId w:val="91"/>
  </w:num>
  <w:num w:numId="31">
    <w:abstractNumId w:val="8"/>
  </w:num>
  <w:num w:numId="32">
    <w:abstractNumId w:val="25"/>
  </w:num>
  <w:num w:numId="33">
    <w:abstractNumId w:val="59"/>
  </w:num>
  <w:num w:numId="3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</w:num>
  <w:num w:numId="36">
    <w:abstractNumId w:val="77"/>
  </w:num>
  <w:num w:numId="37">
    <w:abstractNumId w:val="18"/>
  </w:num>
  <w:num w:numId="38">
    <w:abstractNumId w:val="81"/>
  </w:num>
  <w:num w:numId="39">
    <w:abstractNumId w:val="40"/>
  </w:num>
  <w:num w:numId="40">
    <w:abstractNumId w:val="73"/>
  </w:num>
  <w:num w:numId="41">
    <w:abstractNumId w:val="46"/>
  </w:num>
  <w:num w:numId="42">
    <w:abstractNumId w:val="19"/>
  </w:num>
  <w:num w:numId="43">
    <w:abstractNumId w:val="75"/>
  </w:num>
  <w:num w:numId="44">
    <w:abstractNumId w:val="41"/>
  </w:num>
  <w:num w:numId="45">
    <w:abstractNumId w:val="43"/>
  </w:num>
  <w:num w:numId="46">
    <w:abstractNumId w:val="67"/>
  </w:num>
  <w:num w:numId="47">
    <w:abstractNumId w:val="39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4"/>
  </w:num>
  <w:num w:numId="51">
    <w:abstractNumId w:val="97"/>
  </w:num>
  <w:num w:numId="52">
    <w:abstractNumId w:val="48"/>
  </w:num>
  <w:num w:numId="53">
    <w:abstractNumId w:val="47"/>
  </w:num>
  <w:num w:numId="54">
    <w:abstractNumId w:val="51"/>
  </w:num>
  <w:num w:numId="55">
    <w:abstractNumId w:val="56"/>
  </w:num>
  <w:num w:numId="56">
    <w:abstractNumId w:val="11"/>
  </w:num>
  <w:num w:numId="57">
    <w:abstractNumId w:val="76"/>
  </w:num>
  <w:num w:numId="58">
    <w:abstractNumId w:val="94"/>
  </w:num>
  <w:num w:numId="59">
    <w:abstractNumId w:val="15"/>
  </w:num>
  <w:num w:numId="60">
    <w:abstractNumId w:val="36"/>
  </w:num>
  <w:num w:numId="61">
    <w:abstractNumId w:val="65"/>
  </w:num>
  <w:num w:numId="62">
    <w:abstractNumId w:val="33"/>
  </w:num>
  <w:num w:numId="63">
    <w:abstractNumId w:val="79"/>
  </w:num>
  <w:num w:numId="64">
    <w:abstractNumId w:val="21"/>
  </w:num>
  <w:num w:numId="65">
    <w:abstractNumId w:val="13"/>
  </w:num>
  <w:num w:numId="6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</w:num>
  <w:num w:numId="70">
    <w:abstractNumId w:val="10"/>
  </w:num>
  <w:num w:numId="71">
    <w:abstractNumId w:val="90"/>
  </w:num>
  <w:num w:numId="7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6"/>
  </w:num>
  <w:num w:numId="74">
    <w:abstractNumId w:val="66"/>
  </w:num>
  <w:num w:numId="75">
    <w:abstractNumId w:val="24"/>
  </w:num>
  <w:num w:numId="76">
    <w:abstractNumId w:val="88"/>
  </w:num>
  <w:num w:numId="77">
    <w:abstractNumId w:val="87"/>
  </w:num>
  <w:num w:numId="78">
    <w:abstractNumId w:val="38"/>
  </w:num>
  <w:num w:numId="79">
    <w:abstractNumId w:val="17"/>
  </w:num>
  <w:num w:numId="80">
    <w:abstractNumId w:val="23"/>
  </w:num>
  <w:num w:numId="81">
    <w:abstractNumId w:val="42"/>
  </w:num>
  <w:num w:numId="82">
    <w:abstractNumId w:val="22"/>
  </w:num>
  <w:num w:numId="83">
    <w:abstractNumId w:val="95"/>
  </w:num>
  <w:num w:numId="84">
    <w:abstractNumId w:val="80"/>
  </w:num>
  <w:num w:numId="85">
    <w:abstractNumId w:val="44"/>
  </w:num>
  <w:num w:numId="86">
    <w:abstractNumId w:val="63"/>
  </w:num>
  <w:num w:numId="87">
    <w:abstractNumId w:val="82"/>
  </w:num>
  <w:num w:numId="88">
    <w:abstractNumId w:val="52"/>
  </w:num>
  <w:num w:numId="89">
    <w:abstractNumId w:val="9"/>
  </w:num>
  <w:num w:numId="90">
    <w:abstractNumId w:val="78"/>
  </w:num>
  <w:num w:numId="91">
    <w:abstractNumId w:val="29"/>
  </w:num>
  <w:num w:numId="92">
    <w:abstractNumId w:val="34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41C"/>
    <w:rsid w:val="00051613"/>
    <w:rsid w:val="000521FC"/>
    <w:rsid w:val="0005244F"/>
    <w:rsid w:val="00052E08"/>
    <w:rsid w:val="00052F61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B8A"/>
    <w:rsid w:val="00057E38"/>
    <w:rsid w:val="000601E9"/>
    <w:rsid w:val="00061565"/>
    <w:rsid w:val="000617DA"/>
    <w:rsid w:val="00061908"/>
    <w:rsid w:val="00061BC6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E2E"/>
    <w:rsid w:val="000A14C2"/>
    <w:rsid w:val="000A1630"/>
    <w:rsid w:val="000A1908"/>
    <w:rsid w:val="000A1E86"/>
    <w:rsid w:val="000A217E"/>
    <w:rsid w:val="000A2A95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59C0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549"/>
    <w:rsid w:val="000E76AC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61A"/>
    <w:rsid w:val="00112A45"/>
    <w:rsid w:val="00113353"/>
    <w:rsid w:val="001135FA"/>
    <w:rsid w:val="001138DD"/>
    <w:rsid w:val="00113A85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D11"/>
    <w:rsid w:val="00123362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2EE"/>
    <w:rsid w:val="00152342"/>
    <w:rsid w:val="00152517"/>
    <w:rsid w:val="00153643"/>
    <w:rsid w:val="00153CCB"/>
    <w:rsid w:val="001540EF"/>
    <w:rsid w:val="0015490A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2E"/>
    <w:rsid w:val="0016519B"/>
    <w:rsid w:val="00165424"/>
    <w:rsid w:val="001657FA"/>
    <w:rsid w:val="001660B4"/>
    <w:rsid w:val="0016622F"/>
    <w:rsid w:val="00166E86"/>
    <w:rsid w:val="0016729A"/>
    <w:rsid w:val="0016741D"/>
    <w:rsid w:val="00167A6D"/>
    <w:rsid w:val="00167BFF"/>
    <w:rsid w:val="001706CD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485"/>
    <w:rsid w:val="001B2FF5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5FB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9C0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C44"/>
    <w:rsid w:val="00221A88"/>
    <w:rsid w:val="002226F9"/>
    <w:rsid w:val="00222DBC"/>
    <w:rsid w:val="002231EE"/>
    <w:rsid w:val="00224110"/>
    <w:rsid w:val="00225062"/>
    <w:rsid w:val="00225535"/>
    <w:rsid w:val="00225912"/>
    <w:rsid w:val="00225B56"/>
    <w:rsid w:val="00226A9A"/>
    <w:rsid w:val="00226C76"/>
    <w:rsid w:val="00226F01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879"/>
    <w:rsid w:val="00234CD4"/>
    <w:rsid w:val="00234E39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0DB6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1525"/>
    <w:rsid w:val="00271C67"/>
    <w:rsid w:val="0027205B"/>
    <w:rsid w:val="002728AB"/>
    <w:rsid w:val="002729A0"/>
    <w:rsid w:val="00272A08"/>
    <w:rsid w:val="0027312D"/>
    <w:rsid w:val="002733DB"/>
    <w:rsid w:val="0027344E"/>
    <w:rsid w:val="00274E67"/>
    <w:rsid w:val="00274E8D"/>
    <w:rsid w:val="0027583B"/>
    <w:rsid w:val="00275EC6"/>
    <w:rsid w:val="0027687D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3D1"/>
    <w:rsid w:val="002C6A09"/>
    <w:rsid w:val="002C6E4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28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C4"/>
    <w:rsid w:val="00306614"/>
    <w:rsid w:val="0030676E"/>
    <w:rsid w:val="00307B73"/>
    <w:rsid w:val="0031018B"/>
    <w:rsid w:val="0031030D"/>
    <w:rsid w:val="0031044F"/>
    <w:rsid w:val="00310548"/>
    <w:rsid w:val="0031148E"/>
    <w:rsid w:val="003117C6"/>
    <w:rsid w:val="00311BCC"/>
    <w:rsid w:val="00311C6C"/>
    <w:rsid w:val="00311E1A"/>
    <w:rsid w:val="003128B4"/>
    <w:rsid w:val="00312B99"/>
    <w:rsid w:val="003138B0"/>
    <w:rsid w:val="00313AD2"/>
    <w:rsid w:val="0031443F"/>
    <w:rsid w:val="00314582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1ED0"/>
    <w:rsid w:val="003220C4"/>
    <w:rsid w:val="0032237E"/>
    <w:rsid w:val="00322842"/>
    <w:rsid w:val="00322B05"/>
    <w:rsid w:val="00322CCF"/>
    <w:rsid w:val="00322D00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693C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4081"/>
    <w:rsid w:val="00334331"/>
    <w:rsid w:val="00334F78"/>
    <w:rsid w:val="003356A5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8A9"/>
    <w:rsid w:val="00365BAA"/>
    <w:rsid w:val="003669A9"/>
    <w:rsid w:val="00366C9E"/>
    <w:rsid w:val="003671B1"/>
    <w:rsid w:val="00367441"/>
    <w:rsid w:val="00371249"/>
    <w:rsid w:val="00371851"/>
    <w:rsid w:val="00371B4C"/>
    <w:rsid w:val="00372169"/>
    <w:rsid w:val="00373126"/>
    <w:rsid w:val="00373228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7AB8"/>
    <w:rsid w:val="00390292"/>
    <w:rsid w:val="003903D9"/>
    <w:rsid w:val="00390899"/>
    <w:rsid w:val="003909E2"/>
    <w:rsid w:val="003911F1"/>
    <w:rsid w:val="00391920"/>
    <w:rsid w:val="00392C9B"/>
    <w:rsid w:val="00392CDF"/>
    <w:rsid w:val="00392F22"/>
    <w:rsid w:val="00393850"/>
    <w:rsid w:val="00393943"/>
    <w:rsid w:val="00394091"/>
    <w:rsid w:val="00394385"/>
    <w:rsid w:val="0039442C"/>
    <w:rsid w:val="00394CD9"/>
    <w:rsid w:val="00394EA6"/>
    <w:rsid w:val="003957EC"/>
    <w:rsid w:val="003959CC"/>
    <w:rsid w:val="00395A19"/>
    <w:rsid w:val="00395AB0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1F6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7CEF"/>
    <w:rsid w:val="003B7D46"/>
    <w:rsid w:val="003C06A7"/>
    <w:rsid w:val="003C0995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A11"/>
    <w:rsid w:val="003D0F4D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F9F"/>
    <w:rsid w:val="003D47FB"/>
    <w:rsid w:val="003D4987"/>
    <w:rsid w:val="003D4F4D"/>
    <w:rsid w:val="003D57B2"/>
    <w:rsid w:val="003D57BE"/>
    <w:rsid w:val="003D5A7C"/>
    <w:rsid w:val="003D5ECF"/>
    <w:rsid w:val="003D6057"/>
    <w:rsid w:val="003D6794"/>
    <w:rsid w:val="003D6A2B"/>
    <w:rsid w:val="003D7066"/>
    <w:rsid w:val="003D7078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573B"/>
    <w:rsid w:val="003F5A05"/>
    <w:rsid w:val="003F5B3B"/>
    <w:rsid w:val="003F63BE"/>
    <w:rsid w:val="003F65BB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C7D"/>
    <w:rsid w:val="00413318"/>
    <w:rsid w:val="004135DC"/>
    <w:rsid w:val="00414152"/>
    <w:rsid w:val="00414245"/>
    <w:rsid w:val="004142C4"/>
    <w:rsid w:val="00415130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DCC"/>
    <w:rsid w:val="00421E92"/>
    <w:rsid w:val="004227CC"/>
    <w:rsid w:val="0042288B"/>
    <w:rsid w:val="00422DAB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FFC"/>
    <w:rsid w:val="00445FFD"/>
    <w:rsid w:val="00446D86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297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1B3C"/>
    <w:rsid w:val="004B205E"/>
    <w:rsid w:val="004B21EB"/>
    <w:rsid w:val="004B2773"/>
    <w:rsid w:val="004B290D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49C"/>
    <w:rsid w:val="004D47FF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3332"/>
    <w:rsid w:val="004F3334"/>
    <w:rsid w:val="004F3557"/>
    <w:rsid w:val="004F3691"/>
    <w:rsid w:val="004F36D6"/>
    <w:rsid w:val="004F4033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91F"/>
    <w:rsid w:val="004F6CB8"/>
    <w:rsid w:val="004F6D55"/>
    <w:rsid w:val="004F73F3"/>
    <w:rsid w:val="00500310"/>
    <w:rsid w:val="00500CF8"/>
    <w:rsid w:val="0050159D"/>
    <w:rsid w:val="005017F5"/>
    <w:rsid w:val="005025C0"/>
    <w:rsid w:val="00502CA7"/>
    <w:rsid w:val="00503410"/>
    <w:rsid w:val="00503E10"/>
    <w:rsid w:val="0050533F"/>
    <w:rsid w:val="00505534"/>
    <w:rsid w:val="00505FA1"/>
    <w:rsid w:val="00506CF3"/>
    <w:rsid w:val="00507072"/>
    <w:rsid w:val="005079BA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3E05"/>
    <w:rsid w:val="00524546"/>
    <w:rsid w:val="00524905"/>
    <w:rsid w:val="005255D2"/>
    <w:rsid w:val="005255F1"/>
    <w:rsid w:val="0052620B"/>
    <w:rsid w:val="0052634B"/>
    <w:rsid w:val="00526B64"/>
    <w:rsid w:val="00526D68"/>
    <w:rsid w:val="005270B1"/>
    <w:rsid w:val="005302DB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294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CFF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71D"/>
    <w:rsid w:val="00566107"/>
    <w:rsid w:val="0056691C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B42"/>
    <w:rsid w:val="00577FC1"/>
    <w:rsid w:val="00580828"/>
    <w:rsid w:val="00580ABD"/>
    <w:rsid w:val="0058166C"/>
    <w:rsid w:val="00581974"/>
    <w:rsid w:val="00581FA4"/>
    <w:rsid w:val="005821D7"/>
    <w:rsid w:val="0058237E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51E"/>
    <w:rsid w:val="00594A11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E1B"/>
    <w:rsid w:val="005A7FF0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C11AE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BD2"/>
    <w:rsid w:val="005C5CAE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422A"/>
    <w:rsid w:val="005F4A8F"/>
    <w:rsid w:val="005F570C"/>
    <w:rsid w:val="005F6239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837"/>
    <w:rsid w:val="00626BE6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88C"/>
    <w:rsid w:val="00664EAE"/>
    <w:rsid w:val="00665198"/>
    <w:rsid w:val="00665428"/>
    <w:rsid w:val="00665457"/>
    <w:rsid w:val="006658EE"/>
    <w:rsid w:val="006658F6"/>
    <w:rsid w:val="00665BE9"/>
    <w:rsid w:val="00665CA7"/>
    <w:rsid w:val="006661D7"/>
    <w:rsid w:val="006670AF"/>
    <w:rsid w:val="006675B1"/>
    <w:rsid w:val="0066790D"/>
    <w:rsid w:val="006701CB"/>
    <w:rsid w:val="006703BC"/>
    <w:rsid w:val="00670429"/>
    <w:rsid w:val="006716F5"/>
    <w:rsid w:val="0067189D"/>
    <w:rsid w:val="006718F6"/>
    <w:rsid w:val="00672249"/>
    <w:rsid w:val="006726AF"/>
    <w:rsid w:val="006726EF"/>
    <w:rsid w:val="006735A1"/>
    <w:rsid w:val="00673B78"/>
    <w:rsid w:val="00674FB0"/>
    <w:rsid w:val="00675307"/>
    <w:rsid w:val="00675A0E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90632"/>
    <w:rsid w:val="00690C5C"/>
    <w:rsid w:val="00690EDC"/>
    <w:rsid w:val="00690EE8"/>
    <w:rsid w:val="00690F50"/>
    <w:rsid w:val="006920C5"/>
    <w:rsid w:val="00692323"/>
    <w:rsid w:val="00692915"/>
    <w:rsid w:val="00692A16"/>
    <w:rsid w:val="00692A50"/>
    <w:rsid w:val="00692DE0"/>
    <w:rsid w:val="0069337F"/>
    <w:rsid w:val="006937D5"/>
    <w:rsid w:val="00694D7F"/>
    <w:rsid w:val="00695627"/>
    <w:rsid w:val="0069584A"/>
    <w:rsid w:val="00695D38"/>
    <w:rsid w:val="00696014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E7C"/>
    <w:rsid w:val="006A547F"/>
    <w:rsid w:val="006A56BD"/>
    <w:rsid w:val="006A56F9"/>
    <w:rsid w:val="006A5E07"/>
    <w:rsid w:val="006A61C6"/>
    <w:rsid w:val="006A65A4"/>
    <w:rsid w:val="006A713D"/>
    <w:rsid w:val="006A715D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0A63"/>
    <w:rsid w:val="006E11F2"/>
    <w:rsid w:val="006E1210"/>
    <w:rsid w:val="006E1A84"/>
    <w:rsid w:val="006E2443"/>
    <w:rsid w:val="006E2510"/>
    <w:rsid w:val="006E2914"/>
    <w:rsid w:val="006E2D79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10E1"/>
    <w:rsid w:val="0070159A"/>
    <w:rsid w:val="00702513"/>
    <w:rsid w:val="0070254B"/>
    <w:rsid w:val="00702F89"/>
    <w:rsid w:val="00703583"/>
    <w:rsid w:val="0070379D"/>
    <w:rsid w:val="0070462B"/>
    <w:rsid w:val="00704B3A"/>
    <w:rsid w:val="00705026"/>
    <w:rsid w:val="007052C5"/>
    <w:rsid w:val="00705785"/>
    <w:rsid w:val="00705869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D4D"/>
    <w:rsid w:val="00744139"/>
    <w:rsid w:val="007442E6"/>
    <w:rsid w:val="00744EBB"/>
    <w:rsid w:val="0074583F"/>
    <w:rsid w:val="00746404"/>
    <w:rsid w:val="00746627"/>
    <w:rsid w:val="00746890"/>
    <w:rsid w:val="00746A0D"/>
    <w:rsid w:val="00746AFF"/>
    <w:rsid w:val="00746D48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E7B"/>
    <w:rsid w:val="00754FDB"/>
    <w:rsid w:val="0075531D"/>
    <w:rsid w:val="0075586C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72D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5AD"/>
    <w:rsid w:val="007808A5"/>
    <w:rsid w:val="00780F26"/>
    <w:rsid w:val="00781433"/>
    <w:rsid w:val="00781BB9"/>
    <w:rsid w:val="00781CEF"/>
    <w:rsid w:val="007820DC"/>
    <w:rsid w:val="007821A8"/>
    <w:rsid w:val="00782A99"/>
    <w:rsid w:val="00782F70"/>
    <w:rsid w:val="0078334E"/>
    <w:rsid w:val="007833C6"/>
    <w:rsid w:val="00785877"/>
    <w:rsid w:val="007858C8"/>
    <w:rsid w:val="00785EBF"/>
    <w:rsid w:val="00786C89"/>
    <w:rsid w:val="007870C9"/>
    <w:rsid w:val="00787FF4"/>
    <w:rsid w:val="00790631"/>
    <w:rsid w:val="00790647"/>
    <w:rsid w:val="00790936"/>
    <w:rsid w:val="0079119E"/>
    <w:rsid w:val="007914B7"/>
    <w:rsid w:val="00791D38"/>
    <w:rsid w:val="00791E74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0954"/>
    <w:rsid w:val="007A1052"/>
    <w:rsid w:val="007A2542"/>
    <w:rsid w:val="007A380B"/>
    <w:rsid w:val="007A3BCF"/>
    <w:rsid w:val="007A4864"/>
    <w:rsid w:val="007A4DC1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319A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B1B"/>
    <w:rsid w:val="007C0EC4"/>
    <w:rsid w:val="007C127E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6CF"/>
    <w:rsid w:val="007D65D9"/>
    <w:rsid w:val="007D697C"/>
    <w:rsid w:val="007D6C38"/>
    <w:rsid w:val="007D71E4"/>
    <w:rsid w:val="007D755F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48C8"/>
    <w:rsid w:val="007E5227"/>
    <w:rsid w:val="007E65C7"/>
    <w:rsid w:val="007E6948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7F742A"/>
    <w:rsid w:val="007F7ABB"/>
    <w:rsid w:val="00800254"/>
    <w:rsid w:val="0080069F"/>
    <w:rsid w:val="00800F31"/>
    <w:rsid w:val="008023D1"/>
    <w:rsid w:val="00803428"/>
    <w:rsid w:val="00803817"/>
    <w:rsid w:val="00803C91"/>
    <w:rsid w:val="00804334"/>
    <w:rsid w:val="008047E5"/>
    <w:rsid w:val="0080539A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460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83B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FD"/>
    <w:rsid w:val="00831A90"/>
    <w:rsid w:val="00831BC6"/>
    <w:rsid w:val="00831DD6"/>
    <w:rsid w:val="008329DC"/>
    <w:rsid w:val="00832E65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625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3519"/>
    <w:rsid w:val="00854493"/>
    <w:rsid w:val="00855A8B"/>
    <w:rsid w:val="00855C58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292"/>
    <w:rsid w:val="0087354A"/>
    <w:rsid w:val="00873BEC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C8B"/>
    <w:rsid w:val="00880CC6"/>
    <w:rsid w:val="00881755"/>
    <w:rsid w:val="00881E50"/>
    <w:rsid w:val="00881F43"/>
    <w:rsid w:val="00882228"/>
    <w:rsid w:val="00882EAF"/>
    <w:rsid w:val="008833E9"/>
    <w:rsid w:val="00884A48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1E8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612B"/>
    <w:rsid w:val="008962F2"/>
    <w:rsid w:val="008966F3"/>
    <w:rsid w:val="008967BE"/>
    <w:rsid w:val="00896F5C"/>
    <w:rsid w:val="0089703C"/>
    <w:rsid w:val="008975C6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7CE2"/>
    <w:rsid w:val="008B7EF4"/>
    <w:rsid w:val="008C0DE7"/>
    <w:rsid w:val="008C0F44"/>
    <w:rsid w:val="008C16E0"/>
    <w:rsid w:val="008C1BB0"/>
    <w:rsid w:val="008C29C8"/>
    <w:rsid w:val="008C2BD3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720E"/>
    <w:rsid w:val="008D0298"/>
    <w:rsid w:val="008D0805"/>
    <w:rsid w:val="008D0867"/>
    <w:rsid w:val="008D0AA8"/>
    <w:rsid w:val="008D0B8B"/>
    <w:rsid w:val="008D0ED3"/>
    <w:rsid w:val="008D1AC9"/>
    <w:rsid w:val="008D1DB8"/>
    <w:rsid w:val="008D1EB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9E0"/>
    <w:rsid w:val="008D6114"/>
    <w:rsid w:val="008D6198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944"/>
    <w:rsid w:val="008E2F72"/>
    <w:rsid w:val="008E38C5"/>
    <w:rsid w:val="008E3D90"/>
    <w:rsid w:val="008E4E59"/>
    <w:rsid w:val="008E564F"/>
    <w:rsid w:val="008E5911"/>
    <w:rsid w:val="008E5CBE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5496"/>
    <w:rsid w:val="008F55D2"/>
    <w:rsid w:val="008F5809"/>
    <w:rsid w:val="008F591C"/>
    <w:rsid w:val="008F5D9B"/>
    <w:rsid w:val="008F5E7C"/>
    <w:rsid w:val="008F5F77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728"/>
    <w:rsid w:val="00913F45"/>
    <w:rsid w:val="009141F1"/>
    <w:rsid w:val="009143C8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50"/>
    <w:rsid w:val="00936FDE"/>
    <w:rsid w:val="0093792C"/>
    <w:rsid w:val="00937BAB"/>
    <w:rsid w:val="00940901"/>
    <w:rsid w:val="00940B38"/>
    <w:rsid w:val="00940FEA"/>
    <w:rsid w:val="00941192"/>
    <w:rsid w:val="009411AD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A7D"/>
    <w:rsid w:val="00972AF0"/>
    <w:rsid w:val="00972F56"/>
    <w:rsid w:val="00973128"/>
    <w:rsid w:val="00973477"/>
    <w:rsid w:val="00973759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504E"/>
    <w:rsid w:val="00995600"/>
    <w:rsid w:val="009956D5"/>
    <w:rsid w:val="00995930"/>
    <w:rsid w:val="009964DC"/>
    <w:rsid w:val="0099708B"/>
    <w:rsid w:val="00997D91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5FD8"/>
    <w:rsid w:val="009A6979"/>
    <w:rsid w:val="009A6B2D"/>
    <w:rsid w:val="009A6D06"/>
    <w:rsid w:val="009A72E9"/>
    <w:rsid w:val="009A75DF"/>
    <w:rsid w:val="009A77EF"/>
    <w:rsid w:val="009A7A52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64C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2244"/>
    <w:rsid w:val="009C2390"/>
    <w:rsid w:val="009C2633"/>
    <w:rsid w:val="009C28AC"/>
    <w:rsid w:val="009C2952"/>
    <w:rsid w:val="009C2A1C"/>
    <w:rsid w:val="009C2B9E"/>
    <w:rsid w:val="009C2D26"/>
    <w:rsid w:val="009C2FB3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864"/>
    <w:rsid w:val="009D7D2B"/>
    <w:rsid w:val="009D7E7F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F64"/>
    <w:rsid w:val="009F35BD"/>
    <w:rsid w:val="009F39D0"/>
    <w:rsid w:val="009F3B39"/>
    <w:rsid w:val="009F3BBD"/>
    <w:rsid w:val="009F4587"/>
    <w:rsid w:val="009F46E5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233"/>
    <w:rsid w:val="00A00964"/>
    <w:rsid w:val="00A00CF8"/>
    <w:rsid w:val="00A0135A"/>
    <w:rsid w:val="00A01438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277"/>
    <w:rsid w:val="00A21E20"/>
    <w:rsid w:val="00A22284"/>
    <w:rsid w:val="00A22400"/>
    <w:rsid w:val="00A2271F"/>
    <w:rsid w:val="00A22F80"/>
    <w:rsid w:val="00A2300D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5DA"/>
    <w:rsid w:val="00A31892"/>
    <w:rsid w:val="00A31D3E"/>
    <w:rsid w:val="00A31DED"/>
    <w:rsid w:val="00A33C4A"/>
    <w:rsid w:val="00A33D99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439B"/>
    <w:rsid w:val="00A65055"/>
    <w:rsid w:val="00A651C6"/>
    <w:rsid w:val="00A6543C"/>
    <w:rsid w:val="00A65880"/>
    <w:rsid w:val="00A65D11"/>
    <w:rsid w:val="00A6640E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441"/>
    <w:rsid w:val="00A807FE"/>
    <w:rsid w:val="00A80908"/>
    <w:rsid w:val="00A811E8"/>
    <w:rsid w:val="00A8174E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B7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4797"/>
    <w:rsid w:val="00AA4F93"/>
    <w:rsid w:val="00AA57AE"/>
    <w:rsid w:val="00AA5EA4"/>
    <w:rsid w:val="00AA62D7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505"/>
    <w:rsid w:val="00AB69CD"/>
    <w:rsid w:val="00AB6D2E"/>
    <w:rsid w:val="00AB7662"/>
    <w:rsid w:val="00AB7EB2"/>
    <w:rsid w:val="00AC0F5B"/>
    <w:rsid w:val="00AC15D2"/>
    <w:rsid w:val="00AC21CF"/>
    <w:rsid w:val="00AC2C36"/>
    <w:rsid w:val="00AC3906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5CE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96F"/>
    <w:rsid w:val="00AF0C7F"/>
    <w:rsid w:val="00AF10CD"/>
    <w:rsid w:val="00AF1222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10AE"/>
    <w:rsid w:val="00B210F1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B04"/>
    <w:rsid w:val="00B320DA"/>
    <w:rsid w:val="00B32C3A"/>
    <w:rsid w:val="00B339C3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F3A"/>
    <w:rsid w:val="00B43170"/>
    <w:rsid w:val="00B437D3"/>
    <w:rsid w:val="00B44195"/>
    <w:rsid w:val="00B44902"/>
    <w:rsid w:val="00B44C9E"/>
    <w:rsid w:val="00B45020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093"/>
    <w:rsid w:val="00B505CF"/>
    <w:rsid w:val="00B50743"/>
    <w:rsid w:val="00B50DD3"/>
    <w:rsid w:val="00B50F39"/>
    <w:rsid w:val="00B511F3"/>
    <w:rsid w:val="00B51A96"/>
    <w:rsid w:val="00B53330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6EBE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A0A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F32"/>
    <w:rsid w:val="00BE2CAB"/>
    <w:rsid w:val="00BE2E1A"/>
    <w:rsid w:val="00BE3204"/>
    <w:rsid w:val="00BE3417"/>
    <w:rsid w:val="00BE3D1F"/>
    <w:rsid w:val="00BE41EC"/>
    <w:rsid w:val="00BE46F3"/>
    <w:rsid w:val="00BE485F"/>
    <w:rsid w:val="00BE529A"/>
    <w:rsid w:val="00BE57E0"/>
    <w:rsid w:val="00BE5867"/>
    <w:rsid w:val="00BE5C16"/>
    <w:rsid w:val="00BE6FFF"/>
    <w:rsid w:val="00BE773D"/>
    <w:rsid w:val="00BE79DD"/>
    <w:rsid w:val="00BE7B8B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BF7C8A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64A3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177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B11"/>
    <w:rsid w:val="00C57D2F"/>
    <w:rsid w:val="00C57F2F"/>
    <w:rsid w:val="00C60151"/>
    <w:rsid w:val="00C603C6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DE2"/>
    <w:rsid w:val="00C732F5"/>
    <w:rsid w:val="00C73A46"/>
    <w:rsid w:val="00C73D64"/>
    <w:rsid w:val="00C73DF8"/>
    <w:rsid w:val="00C73F0E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2A3"/>
    <w:rsid w:val="00C9327E"/>
    <w:rsid w:val="00C936A6"/>
    <w:rsid w:val="00C939B4"/>
    <w:rsid w:val="00C94CF1"/>
    <w:rsid w:val="00C94E9D"/>
    <w:rsid w:val="00C95389"/>
    <w:rsid w:val="00C95AD2"/>
    <w:rsid w:val="00C95B90"/>
    <w:rsid w:val="00C95DE0"/>
    <w:rsid w:val="00C970A7"/>
    <w:rsid w:val="00C976C9"/>
    <w:rsid w:val="00C97747"/>
    <w:rsid w:val="00C97BAE"/>
    <w:rsid w:val="00CA007B"/>
    <w:rsid w:val="00CA012E"/>
    <w:rsid w:val="00CA04D9"/>
    <w:rsid w:val="00CA0DE1"/>
    <w:rsid w:val="00CA1C26"/>
    <w:rsid w:val="00CA1ED4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8C"/>
    <w:rsid w:val="00CA5A61"/>
    <w:rsid w:val="00CA5BB1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9EB"/>
    <w:rsid w:val="00CB31F8"/>
    <w:rsid w:val="00CB362C"/>
    <w:rsid w:val="00CB36EE"/>
    <w:rsid w:val="00CB3B21"/>
    <w:rsid w:val="00CB4345"/>
    <w:rsid w:val="00CB4676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4342"/>
    <w:rsid w:val="00CD50B2"/>
    <w:rsid w:val="00CD5361"/>
    <w:rsid w:val="00CD538B"/>
    <w:rsid w:val="00CD5690"/>
    <w:rsid w:val="00CD5BA3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EF"/>
    <w:rsid w:val="00CE1791"/>
    <w:rsid w:val="00CE17E7"/>
    <w:rsid w:val="00CE1A54"/>
    <w:rsid w:val="00CE1DD8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CF6E62"/>
    <w:rsid w:val="00CF717F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EAB"/>
    <w:rsid w:val="00D06F61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3092"/>
    <w:rsid w:val="00D13D2A"/>
    <w:rsid w:val="00D13D6D"/>
    <w:rsid w:val="00D1426B"/>
    <w:rsid w:val="00D14A97"/>
    <w:rsid w:val="00D151EC"/>
    <w:rsid w:val="00D152BF"/>
    <w:rsid w:val="00D15E14"/>
    <w:rsid w:val="00D1633C"/>
    <w:rsid w:val="00D165D3"/>
    <w:rsid w:val="00D16BFA"/>
    <w:rsid w:val="00D16F54"/>
    <w:rsid w:val="00D201E1"/>
    <w:rsid w:val="00D2059D"/>
    <w:rsid w:val="00D208D8"/>
    <w:rsid w:val="00D20FFA"/>
    <w:rsid w:val="00D21885"/>
    <w:rsid w:val="00D21CD5"/>
    <w:rsid w:val="00D227DB"/>
    <w:rsid w:val="00D22D4C"/>
    <w:rsid w:val="00D23377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4874"/>
    <w:rsid w:val="00D35136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0AB"/>
    <w:rsid w:val="00D5186A"/>
    <w:rsid w:val="00D52094"/>
    <w:rsid w:val="00D52194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C3B"/>
    <w:rsid w:val="00D64B43"/>
    <w:rsid w:val="00D65317"/>
    <w:rsid w:val="00D65B93"/>
    <w:rsid w:val="00D65D64"/>
    <w:rsid w:val="00D677E2"/>
    <w:rsid w:val="00D703B3"/>
    <w:rsid w:val="00D70C74"/>
    <w:rsid w:val="00D71C18"/>
    <w:rsid w:val="00D71E54"/>
    <w:rsid w:val="00D723C4"/>
    <w:rsid w:val="00D7263A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1B4"/>
    <w:rsid w:val="00D93682"/>
    <w:rsid w:val="00D94176"/>
    <w:rsid w:val="00D9436F"/>
    <w:rsid w:val="00D95097"/>
    <w:rsid w:val="00D9527F"/>
    <w:rsid w:val="00D96F86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B15"/>
    <w:rsid w:val="00DB4B7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A5E"/>
    <w:rsid w:val="00DD3AFE"/>
    <w:rsid w:val="00DD3E5F"/>
    <w:rsid w:val="00DD41A3"/>
    <w:rsid w:val="00DD4AF8"/>
    <w:rsid w:val="00DD4F6B"/>
    <w:rsid w:val="00DD5779"/>
    <w:rsid w:val="00DD5AB7"/>
    <w:rsid w:val="00DD5F17"/>
    <w:rsid w:val="00DD62E8"/>
    <w:rsid w:val="00DD69DE"/>
    <w:rsid w:val="00DD6F60"/>
    <w:rsid w:val="00DD71A3"/>
    <w:rsid w:val="00DD7FF0"/>
    <w:rsid w:val="00DE0131"/>
    <w:rsid w:val="00DE03F7"/>
    <w:rsid w:val="00DE07E0"/>
    <w:rsid w:val="00DE0A89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3F40"/>
    <w:rsid w:val="00DF4075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2B38"/>
    <w:rsid w:val="00E33E2C"/>
    <w:rsid w:val="00E33F01"/>
    <w:rsid w:val="00E34818"/>
    <w:rsid w:val="00E34868"/>
    <w:rsid w:val="00E34B6E"/>
    <w:rsid w:val="00E35004"/>
    <w:rsid w:val="00E358A6"/>
    <w:rsid w:val="00E35E8B"/>
    <w:rsid w:val="00E36469"/>
    <w:rsid w:val="00E366C2"/>
    <w:rsid w:val="00E36C74"/>
    <w:rsid w:val="00E36FEC"/>
    <w:rsid w:val="00E37259"/>
    <w:rsid w:val="00E374C3"/>
    <w:rsid w:val="00E37C10"/>
    <w:rsid w:val="00E40931"/>
    <w:rsid w:val="00E41008"/>
    <w:rsid w:val="00E41896"/>
    <w:rsid w:val="00E41EB9"/>
    <w:rsid w:val="00E42EEB"/>
    <w:rsid w:val="00E435F8"/>
    <w:rsid w:val="00E43F5A"/>
    <w:rsid w:val="00E43FB1"/>
    <w:rsid w:val="00E44905"/>
    <w:rsid w:val="00E44A53"/>
    <w:rsid w:val="00E4582C"/>
    <w:rsid w:val="00E45E0F"/>
    <w:rsid w:val="00E46260"/>
    <w:rsid w:val="00E462CC"/>
    <w:rsid w:val="00E46DCF"/>
    <w:rsid w:val="00E4702F"/>
    <w:rsid w:val="00E4738E"/>
    <w:rsid w:val="00E47A50"/>
    <w:rsid w:val="00E47ACC"/>
    <w:rsid w:val="00E506E1"/>
    <w:rsid w:val="00E51EE3"/>
    <w:rsid w:val="00E51FA2"/>
    <w:rsid w:val="00E522B9"/>
    <w:rsid w:val="00E525DE"/>
    <w:rsid w:val="00E526E0"/>
    <w:rsid w:val="00E528F4"/>
    <w:rsid w:val="00E52FA0"/>
    <w:rsid w:val="00E531B5"/>
    <w:rsid w:val="00E54BF2"/>
    <w:rsid w:val="00E55195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504E"/>
    <w:rsid w:val="00E65515"/>
    <w:rsid w:val="00E65CDD"/>
    <w:rsid w:val="00E6671C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69"/>
    <w:rsid w:val="00E74CF4"/>
    <w:rsid w:val="00E74DED"/>
    <w:rsid w:val="00E752DD"/>
    <w:rsid w:val="00E755D7"/>
    <w:rsid w:val="00E76B8F"/>
    <w:rsid w:val="00E76F24"/>
    <w:rsid w:val="00E77312"/>
    <w:rsid w:val="00E7777C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9087B"/>
    <w:rsid w:val="00E90B64"/>
    <w:rsid w:val="00E91040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3EA"/>
    <w:rsid w:val="00EC14CB"/>
    <w:rsid w:val="00EC15FB"/>
    <w:rsid w:val="00EC16A2"/>
    <w:rsid w:val="00EC229D"/>
    <w:rsid w:val="00EC4968"/>
    <w:rsid w:val="00EC49B3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74"/>
    <w:rsid w:val="00F0001F"/>
    <w:rsid w:val="00F007EC"/>
    <w:rsid w:val="00F00C40"/>
    <w:rsid w:val="00F00C43"/>
    <w:rsid w:val="00F00C98"/>
    <w:rsid w:val="00F0153F"/>
    <w:rsid w:val="00F01627"/>
    <w:rsid w:val="00F016FC"/>
    <w:rsid w:val="00F0187F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22B"/>
    <w:rsid w:val="00F116AE"/>
    <w:rsid w:val="00F129D0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03C8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7E1"/>
    <w:rsid w:val="00F6399E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F57"/>
    <w:rsid w:val="00F7332C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5C9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3BA"/>
    <w:rsid w:val="00FA2EFA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5CF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3F90"/>
    <w:rsid w:val="00FF40AE"/>
    <w:rsid w:val="00FF41EB"/>
    <w:rsid w:val="00FF451F"/>
    <w:rsid w:val="00FF4540"/>
    <w:rsid w:val="00FF46B6"/>
    <w:rsid w:val="00FF4A3E"/>
    <w:rsid w:val="00FF51CD"/>
    <w:rsid w:val="00FF535E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CB7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CB7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879F-74D4-4DA8-9E40-C2848CE1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2291</Words>
  <Characters>16632</Characters>
  <Application>Microsoft Office Word</Application>
  <DocSecurity>0</DocSecurity>
  <Lines>138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18886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Piekut</cp:lastModifiedBy>
  <cp:revision>4</cp:revision>
  <cp:lastPrinted>2020-04-03T15:14:00Z</cp:lastPrinted>
  <dcterms:created xsi:type="dcterms:W3CDTF">2020-04-03T16:02:00Z</dcterms:created>
  <dcterms:modified xsi:type="dcterms:W3CDTF">2020-04-07T09:00:00Z</dcterms:modified>
</cp:coreProperties>
</file>