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794C2" w14:textId="77777777" w:rsidR="003D6E40" w:rsidRDefault="008343E1" w:rsidP="00644DB2">
      <w:pPr>
        <w:ind w:left="5103"/>
      </w:pPr>
      <w:r w:rsidRPr="00D03B24">
        <w:rPr>
          <w:rFonts w:ascii="Arial" w:hAnsi="Arial"/>
          <w:b/>
          <w:color w:val="000000"/>
          <w:sz w:val="24"/>
          <w:szCs w:val="24"/>
        </w:rPr>
        <w:tab/>
      </w:r>
    </w:p>
    <w:p w14:paraId="6A92AD64" w14:textId="77777777" w:rsidR="00991E46" w:rsidRPr="00644DB2" w:rsidRDefault="004658F2" w:rsidP="003D6E40">
      <w:pPr>
        <w:pStyle w:val="Nagwek"/>
        <w:ind w:left="5245"/>
        <w:rPr>
          <w:b/>
          <w:color w:val="000000"/>
          <w:sz w:val="22"/>
          <w:szCs w:val="22"/>
        </w:rPr>
      </w:pPr>
      <w:r>
        <w:tab/>
      </w:r>
    </w:p>
    <w:p w14:paraId="1812CA25" w14:textId="77777777" w:rsidR="00795EB4" w:rsidRPr="00D03B24" w:rsidRDefault="00F967F5" w:rsidP="00795EB4">
      <w:pPr>
        <w:pStyle w:val="Nagwek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UMOWA NR ………..….. / ……….</w:t>
      </w:r>
    </w:p>
    <w:p w14:paraId="23E1A7BD" w14:textId="77777777" w:rsidR="00795EB4" w:rsidRPr="00D03B24" w:rsidRDefault="00795EB4" w:rsidP="00795EB4">
      <w:pPr>
        <w:pStyle w:val="Nagwek2"/>
        <w:rPr>
          <w:color w:val="000000"/>
          <w:sz w:val="22"/>
          <w:szCs w:val="22"/>
        </w:rPr>
      </w:pPr>
    </w:p>
    <w:p w14:paraId="22ECBD47" w14:textId="77777777" w:rsidR="00795EB4" w:rsidRPr="00644DB2" w:rsidRDefault="00795EB4" w:rsidP="00795EB4">
      <w:pPr>
        <w:pStyle w:val="Nagwek2"/>
        <w:rPr>
          <w:color w:val="000000"/>
          <w:sz w:val="22"/>
          <w:szCs w:val="22"/>
          <w:vertAlign w:val="superscript"/>
        </w:rPr>
      </w:pPr>
      <w:r w:rsidRPr="00D03B24">
        <w:rPr>
          <w:color w:val="000000"/>
          <w:sz w:val="22"/>
          <w:szCs w:val="22"/>
        </w:rPr>
        <w:t>zawarta w dniu ...................... w Warszawie</w:t>
      </w:r>
    </w:p>
    <w:p w14:paraId="6F26086F" w14:textId="77777777" w:rsidR="00795EB4" w:rsidRPr="00D03B24" w:rsidRDefault="00795EB4" w:rsidP="00795EB4">
      <w:pPr>
        <w:jc w:val="center"/>
        <w:rPr>
          <w:color w:val="000000"/>
          <w:sz w:val="22"/>
          <w:szCs w:val="22"/>
        </w:rPr>
      </w:pPr>
    </w:p>
    <w:p w14:paraId="211E7AA5" w14:textId="77777777" w:rsidR="001B3951" w:rsidRDefault="001B3951" w:rsidP="00795EB4">
      <w:pPr>
        <w:jc w:val="center"/>
        <w:rPr>
          <w:color w:val="000000"/>
          <w:sz w:val="22"/>
          <w:szCs w:val="22"/>
        </w:rPr>
      </w:pPr>
    </w:p>
    <w:p w14:paraId="2953CA35" w14:textId="77777777" w:rsidR="00795EB4" w:rsidRPr="00D03B24" w:rsidRDefault="00795EB4" w:rsidP="00795EB4">
      <w:pPr>
        <w:jc w:val="center"/>
        <w:rPr>
          <w:color w:val="000000"/>
          <w:sz w:val="22"/>
          <w:szCs w:val="22"/>
        </w:rPr>
      </w:pPr>
      <w:r w:rsidRPr="00D03B24">
        <w:rPr>
          <w:color w:val="000000"/>
          <w:sz w:val="22"/>
          <w:szCs w:val="22"/>
        </w:rPr>
        <w:t>pomiędzy</w:t>
      </w:r>
    </w:p>
    <w:p w14:paraId="0E812AEC" w14:textId="77777777" w:rsidR="00795EB4" w:rsidRPr="00D03B24" w:rsidRDefault="00795EB4" w:rsidP="00795EB4">
      <w:pPr>
        <w:rPr>
          <w:color w:val="000000"/>
          <w:sz w:val="22"/>
          <w:szCs w:val="22"/>
        </w:rPr>
      </w:pPr>
    </w:p>
    <w:p w14:paraId="0C586725" w14:textId="77777777" w:rsidR="00795EB4" w:rsidRPr="00D03B24" w:rsidRDefault="00795EB4" w:rsidP="00795EB4">
      <w:pPr>
        <w:rPr>
          <w:color w:val="000000"/>
          <w:sz w:val="22"/>
          <w:szCs w:val="22"/>
        </w:rPr>
      </w:pPr>
    </w:p>
    <w:p w14:paraId="3679ADE4" w14:textId="577C2F29" w:rsidR="00795EB4" w:rsidRPr="002D4512" w:rsidRDefault="00795EB4" w:rsidP="002D4512">
      <w:pPr>
        <w:pStyle w:val="Tytu"/>
        <w:spacing w:line="276" w:lineRule="auto"/>
        <w:jc w:val="both"/>
        <w:rPr>
          <w:color w:val="000000"/>
          <w:sz w:val="22"/>
          <w:szCs w:val="22"/>
        </w:rPr>
      </w:pPr>
      <w:r w:rsidRPr="00D03B24">
        <w:rPr>
          <w:color w:val="000000"/>
          <w:sz w:val="22"/>
          <w:szCs w:val="22"/>
        </w:rPr>
        <w:t xml:space="preserve">Skarbem Państwa </w:t>
      </w:r>
      <w:r w:rsidR="00044863" w:rsidRPr="00D03B24">
        <w:rPr>
          <w:color w:val="000000"/>
          <w:sz w:val="22"/>
          <w:szCs w:val="22"/>
        </w:rPr>
        <w:t>–</w:t>
      </w:r>
      <w:r w:rsidRPr="00D03B24">
        <w:rPr>
          <w:color w:val="000000"/>
          <w:sz w:val="22"/>
          <w:szCs w:val="22"/>
        </w:rPr>
        <w:t xml:space="preserve"> Ministerstwem Rolnictwa i Rozwoju Wsi</w:t>
      </w:r>
      <w:r w:rsidRPr="00D03B24">
        <w:rPr>
          <w:b w:val="0"/>
          <w:color w:val="000000"/>
          <w:sz w:val="22"/>
          <w:szCs w:val="22"/>
        </w:rPr>
        <w:t>,</w:t>
      </w:r>
      <w:r w:rsidRPr="00D03B24">
        <w:rPr>
          <w:b w:val="0"/>
          <w:bCs w:val="0"/>
          <w:color w:val="000000"/>
          <w:sz w:val="22"/>
          <w:szCs w:val="22"/>
        </w:rPr>
        <w:t xml:space="preserve"> ul. Wspólna 30, 00-930 Warszawa, NIP 526</w:t>
      </w:r>
      <w:r w:rsidRPr="00D03B24">
        <w:rPr>
          <w:b w:val="0"/>
          <w:bCs w:val="0"/>
          <w:color w:val="000000"/>
          <w:sz w:val="22"/>
          <w:szCs w:val="22"/>
        </w:rPr>
        <w:noBreakHyphen/>
        <w:t>128</w:t>
      </w:r>
      <w:r w:rsidRPr="00D03B24">
        <w:rPr>
          <w:b w:val="0"/>
          <w:bCs w:val="0"/>
          <w:color w:val="000000"/>
          <w:sz w:val="22"/>
          <w:szCs w:val="22"/>
        </w:rPr>
        <w:noBreakHyphen/>
        <w:t>16</w:t>
      </w:r>
      <w:r w:rsidRPr="00D03B24">
        <w:rPr>
          <w:b w:val="0"/>
          <w:bCs w:val="0"/>
          <w:color w:val="000000"/>
          <w:sz w:val="22"/>
          <w:szCs w:val="22"/>
        </w:rPr>
        <w:noBreakHyphen/>
        <w:t>38, R</w:t>
      </w:r>
      <w:r w:rsidR="00ED51AE" w:rsidRPr="00D03B24">
        <w:rPr>
          <w:b w:val="0"/>
          <w:bCs w:val="0"/>
          <w:color w:val="000000"/>
          <w:sz w:val="22"/>
          <w:szCs w:val="22"/>
        </w:rPr>
        <w:t>EGON</w:t>
      </w:r>
      <w:r w:rsidRPr="00D03B24">
        <w:rPr>
          <w:b w:val="0"/>
          <w:bCs w:val="0"/>
          <w:color w:val="000000"/>
          <w:sz w:val="22"/>
          <w:szCs w:val="22"/>
        </w:rPr>
        <w:t xml:space="preserve"> 000063880, zwanym dalej </w:t>
      </w:r>
      <w:r w:rsidRPr="00A31D57">
        <w:rPr>
          <w:bCs w:val="0"/>
          <w:color w:val="000000"/>
          <w:sz w:val="22"/>
          <w:szCs w:val="22"/>
        </w:rPr>
        <w:t>„Zleceniodawcą”</w:t>
      </w:r>
      <w:r w:rsidRPr="00D03B24">
        <w:rPr>
          <w:b w:val="0"/>
          <w:bCs w:val="0"/>
          <w:color w:val="000000"/>
          <w:sz w:val="22"/>
          <w:szCs w:val="22"/>
        </w:rPr>
        <w:t xml:space="preserve">, reprezentowanym przez </w:t>
      </w:r>
      <w:r w:rsidR="00DA758D" w:rsidRPr="00D03B24">
        <w:rPr>
          <w:b w:val="0"/>
          <w:bCs w:val="0"/>
          <w:color w:val="000000"/>
          <w:sz w:val="22"/>
          <w:szCs w:val="22"/>
        </w:rPr>
        <w:t>Pan</w:t>
      </w:r>
      <w:r w:rsidR="00DF6D70">
        <w:rPr>
          <w:b w:val="0"/>
          <w:bCs w:val="0"/>
          <w:color w:val="000000"/>
          <w:sz w:val="22"/>
          <w:szCs w:val="22"/>
        </w:rPr>
        <w:t>a Marka Cieślińskiego</w:t>
      </w:r>
      <w:r w:rsidR="00E64689">
        <w:rPr>
          <w:b w:val="0"/>
          <w:bCs w:val="0"/>
          <w:color w:val="000000"/>
          <w:sz w:val="22"/>
          <w:szCs w:val="22"/>
        </w:rPr>
        <w:t xml:space="preserve">, Dyrektora Departamentu Rolnictwa Ekologicznego </w:t>
      </w:r>
      <w:r w:rsidR="00A819C9">
        <w:rPr>
          <w:b w:val="0"/>
          <w:bCs w:val="0"/>
          <w:color w:val="000000"/>
          <w:sz w:val="22"/>
          <w:szCs w:val="22"/>
        </w:rPr>
        <w:t>i Jakości Żywności, na podstawie</w:t>
      </w:r>
      <w:r w:rsidR="00E64689">
        <w:rPr>
          <w:b w:val="0"/>
          <w:bCs w:val="0"/>
          <w:color w:val="000000"/>
          <w:sz w:val="22"/>
          <w:szCs w:val="22"/>
        </w:rPr>
        <w:t xml:space="preserve"> upoważnienia nr</w:t>
      </w:r>
      <w:r w:rsidR="003856F7" w:rsidRPr="003856F7">
        <w:rPr>
          <w:b w:val="0"/>
          <w:bCs w:val="0"/>
          <w:color w:val="000000"/>
          <w:sz w:val="22"/>
          <w:szCs w:val="22"/>
        </w:rPr>
        <w:t xml:space="preserve"> </w:t>
      </w:r>
      <w:r w:rsidR="004743A0" w:rsidRPr="004743A0">
        <w:rPr>
          <w:b w:val="0"/>
          <w:bCs w:val="0"/>
          <w:color w:val="000000"/>
          <w:sz w:val="22"/>
          <w:szCs w:val="22"/>
        </w:rPr>
        <w:t>BDG.or.0103.4.</w:t>
      </w:r>
      <w:r w:rsidR="00BB4036">
        <w:rPr>
          <w:b w:val="0"/>
          <w:bCs w:val="0"/>
          <w:color w:val="000000"/>
          <w:sz w:val="22"/>
          <w:szCs w:val="22"/>
        </w:rPr>
        <w:t>137</w:t>
      </w:r>
      <w:r w:rsidR="004743A0" w:rsidRPr="004743A0">
        <w:rPr>
          <w:b w:val="0"/>
          <w:bCs w:val="0"/>
          <w:color w:val="000000"/>
          <w:sz w:val="22"/>
          <w:szCs w:val="22"/>
        </w:rPr>
        <w:t>.</w:t>
      </w:r>
      <w:r w:rsidR="004743A0" w:rsidRPr="007B23AF">
        <w:rPr>
          <w:b w:val="0"/>
          <w:bCs w:val="0"/>
          <w:color w:val="000000"/>
          <w:sz w:val="22"/>
          <w:szCs w:val="22"/>
        </w:rPr>
        <w:t xml:space="preserve">2024 z dnia </w:t>
      </w:r>
      <w:r w:rsidR="00BB4036">
        <w:rPr>
          <w:b w:val="0"/>
          <w:bCs w:val="0"/>
          <w:color w:val="000000"/>
          <w:sz w:val="22"/>
          <w:szCs w:val="22"/>
        </w:rPr>
        <w:t xml:space="preserve">9 października </w:t>
      </w:r>
      <w:r w:rsidR="004743A0" w:rsidRPr="007B23AF">
        <w:rPr>
          <w:b w:val="0"/>
          <w:bCs w:val="0"/>
          <w:color w:val="000000"/>
          <w:sz w:val="22"/>
          <w:szCs w:val="22"/>
        </w:rPr>
        <w:t>2024</w:t>
      </w:r>
      <w:r w:rsidR="002D4512" w:rsidRPr="007B23AF">
        <w:rPr>
          <w:b w:val="0"/>
          <w:bCs w:val="0"/>
          <w:color w:val="000000"/>
          <w:sz w:val="22"/>
          <w:szCs w:val="22"/>
        </w:rPr>
        <w:t xml:space="preserve"> r.</w:t>
      </w:r>
      <w:r w:rsidRPr="007B23AF">
        <w:rPr>
          <w:b w:val="0"/>
          <w:bCs w:val="0"/>
          <w:color w:val="000000"/>
          <w:sz w:val="22"/>
          <w:szCs w:val="22"/>
        </w:rPr>
        <w:t>,</w:t>
      </w:r>
    </w:p>
    <w:p w14:paraId="7510C730" w14:textId="77777777" w:rsidR="00795EB4" w:rsidRPr="00D03B24" w:rsidRDefault="00795EB4" w:rsidP="00795EB4">
      <w:pPr>
        <w:jc w:val="both"/>
        <w:rPr>
          <w:color w:val="000000"/>
          <w:sz w:val="22"/>
          <w:szCs w:val="22"/>
        </w:rPr>
      </w:pPr>
    </w:p>
    <w:p w14:paraId="1FB66198" w14:textId="77777777" w:rsidR="00795EB4" w:rsidRDefault="002D4512" w:rsidP="00795EB4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</w:p>
    <w:p w14:paraId="32CAC016" w14:textId="77777777" w:rsidR="002D4512" w:rsidRPr="00D03B24" w:rsidRDefault="002D4512" w:rsidP="00795EB4">
      <w:pPr>
        <w:jc w:val="center"/>
        <w:rPr>
          <w:color w:val="000000"/>
          <w:sz w:val="22"/>
          <w:szCs w:val="22"/>
        </w:rPr>
      </w:pPr>
    </w:p>
    <w:p w14:paraId="2737EADA" w14:textId="77777777" w:rsidR="007F34DF" w:rsidRDefault="00A819C9" w:rsidP="007F34DF">
      <w:pPr>
        <w:autoSpaceDE w:val="0"/>
        <w:spacing w:after="120" w:line="276" w:lineRule="auto"/>
        <w:jc w:val="both"/>
        <w:rPr>
          <w:color w:val="000000"/>
          <w:sz w:val="22"/>
          <w:szCs w:val="22"/>
        </w:rPr>
      </w:pPr>
      <w:bookmarkStart w:id="0" w:name="_Hlk66192227"/>
      <w:r w:rsidRPr="00A819C9">
        <w:rPr>
          <w:color w:val="000000"/>
          <w:sz w:val="22"/>
          <w:szCs w:val="22"/>
        </w:rPr>
        <w:t>……………………………………………………………………….</w:t>
      </w:r>
      <w:r w:rsidR="001B3951" w:rsidRPr="00A819C9">
        <w:rPr>
          <w:color w:val="000000"/>
          <w:sz w:val="22"/>
          <w:szCs w:val="22"/>
        </w:rPr>
        <w:t xml:space="preserve">zwanym dalej </w:t>
      </w:r>
      <w:r w:rsidR="001B3951" w:rsidRPr="00A819C9">
        <w:rPr>
          <w:b/>
          <w:color w:val="000000"/>
          <w:sz w:val="22"/>
          <w:szCs w:val="22"/>
        </w:rPr>
        <w:t>„Zleceniobiorcą”</w:t>
      </w:r>
    </w:p>
    <w:bookmarkEnd w:id="0"/>
    <w:p w14:paraId="27398563" w14:textId="77777777" w:rsidR="007F34DF" w:rsidRDefault="007F34DF" w:rsidP="00795EB4">
      <w:pPr>
        <w:jc w:val="center"/>
        <w:rPr>
          <w:i/>
          <w:color w:val="000000"/>
          <w:sz w:val="22"/>
          <w:szCs w:val="22"/>
        </w:rPr>
      </w:pPr>
    </w:p>
    <w:p w14:paraId="64BEF8C9" w14:textId="77777777" w:rsidR="00795EB4" w:rsidRPr="00D03B24" w:rsidRDefault="00795EB4" w:rsidP="00795EB4">
      <w:pPr>
        <w:jc w:val="center"/>
        <w:rPr>
          <w:i/>
          <w:color w:val="000000"/>
          <w:sz w:val="22"/>
          <w:szCs w:val="22"/>
        </w:rPr>
      </w:pPr>
      <w:r w:rsidRPr="00D03B24">
        <w:rPr>
          <w:i/>
          <w:color w:val="000000"/>
          <w:sz w:val="22"/>
          <w:szCs w:val="22"/>
        </w:rPr>
        <w:t>o następującej treści:</w:t>
      </w:r>
    </w:p>
    <w:p w14:paraId="0D5B1E59" w14:textId="77777777" w:rsidR="00795EB4" w:rsidRPr="00D03B24" w:rsidRDefault="00795EB4" w:rsidP="00795EB4">
      <w:pPr>
        <w:jc w:val="center"/>
        <w:rPr>
          <w:b/>
          <w:color w:val="000000"/>
          <w:sz w:val="22"/>
          <w:szCs w:val="22"/>
        </w:rPr>
      </w:pPr>
    </w:p>
    <w:p w14:paraId="7BA80250" w14:textId="77777777" w:rsidR="001B3951" w:rsidRDefault="001B3951" w:rsidP="00795EB4">
      <w:pPr>
        <w:jc w:val="center"/>
        <w:rPr>
          <w:b/>
          <w:color w:val="000000"/>
          <w:sz w:val="22"/>
          <w:szCs w:val="22"/>
        </w:rPr>
      </w:pPr>
    </w:p>
    <w:p w14:paraId="776DA9ED" w14:textId="77777777" w:rsidR="00795EB4" w:rsidRPr="00D03B24" w:rsidRDefault="00795EB4" w:rsidP="00795EB4">
      <w:pPr>
        <w:jc w:val="center"/>
        <w:rPr>
          <w:b/>
          <w:color w:val="000000"/>
          <w:sz w:val="22"/>
          <w:szCs w:val="22"/>
        </w:rPr>
      </w:pPr>
      <w:r w:rsidRPr="00D03B24">
        <w:rPr>
          <w:b/>
          <w:color w:val="000000"/>
          <w:sz w:val="22"/>
          <w:szCs w:val="22"/>
        </w:rPr>
        <w:t>§ 1</w:t>
      </w:r>
      <w:r w:rsidR="0029260A" w:rsidRPr="00D03B24">
        <w:rPr>
          <w:b/>
          <w:color w:val="000000"/>
          <w:sz w:val="22"/>
          <w:szCs w:val="22"/>
        </w:rPr>
        <w:t>.</w:t>
      </w:r>
    </w:p>
    <w:p w14:paraId="451CD478" w14:textId="77777777" w:rsidR="00795EB4" w:rsidRPr="00D03B24" w:rsidRDefault="00795EB4" w:rsidP="00795EB4">
      <w:pPr>
        <w:rPr>
          <w:color w:val="000000"/>
          <w:sz w:val="22"/>
          <w:szCs w:val="22"/>
        </w:rPr>
      </w:pPr>
    </w:p>
    <w:p w14:paraId="7E0FE4AB" w14:textId="1B7F5F0D" w:rsidR="007F34DF" w:rsidRPr="0010064B" w:rsidRDefault="00442F7C" w:rsidP="00442F7C">
      <w:pPr>
        <w:pStyle w:val="Akapitzlist"/>
        <w:suppressAutoHyphens/>
        <w:ind w:left="284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</w:t>
      </w:r>
      <w:r w:rsidR="00795EB4" w:rsidRPr="0010064B">
        <w:rPr>
          <w:color w:val="000000"/>
          <w:sz w:val="22"/>
          <w:szCs w:val="22"/>
        </w:rPr>
        <w:t>Zleceniodawca zleca a Zleceniobiorca zobowiązuje się do</w:t>
      </w:r>
      <w:r w:rsidR="007F34DF" w:rsidRPr="0010064B">
        <w:rPr>
          <w:color w:val="000000"/>
          <w:sz w:val="22"/>
          <w:szCs w:val="22"/>
        </w:rPr>
        <w:t xml:space="preserve"> </w:t>
      </w:r>
      <w:r w:rsidR="007F34DF" w:rsidRPr="0010064B">
        <w:rPr>
          <w:color w:val="000000"/>
          <w:sz w:val="22"/>
          <w:szCs w:val="22"/>
          <w:shd w:val="clear" w:color="auto" w:fill="FFFFFF"/>
        </w:rPr>
        <w:t>zorganizowania i przeprowadzenia X</w:t>
      </w:r>
      <w:r w:rsidR="00A1379D" w:rsidRPr="0010064B">
        <w:rPr>
          <w:color w:val="000000"/>
          <w:sz w:val="22"/>
          <w:szCs w:val="22"/>
          <w:shd w:val="clear" w:color="auto" w:fill="FFFFFF"/>
        </w:rPr>
        <w:t>I</w:t>
      </w:r>
      <w:r w:rsidR="004F1650">
        <w:rPr>
          <w:color w:val="000000"/>
          <w:sz w:val="22"/>
          <w:szCs w:val="22"/>
          <w:shd w:val="clear" w:color="auto" w:fill="FFFFFF"/>
        </w:rPr>
        <w:t xml:space="preserve">V </w:t>
      </w:r>
      <w:r w:rsidR="007F34DF" w:rsidRPr="0010064B">
        <w:rPr>
          <w:color w:val="000000"/>
          <w:sz w:val="22"/>
          <w:szCs w:val="22"/>
          <w:shd w:val="clear" w:color="auto" w:fill="FFFFFF"/>
        </w:rPr>
        <w:t xml:space="preserve">edycji </w:t>
      </w:r>
      <w:r w:rsidR="00F363C9">
        <w:rPr>
          <w:color w:val="000000"/>
          <w:sz w:val="22"/>
          <w:szCs w:val="22"/>
          <w:shd w:val="clear" w:color="auto" w:fill="FFFFFF"/>
        </w:rPr>
        <w:t>Ogólnopolskiego K</w:t>
      </w:r>
      <w:r w:rsidR="007F34DF" w:rsidRPr="0010064B">
        <w:rPr>
          <w:color w:val="000000"/>
          <w:sz w:val="22"/>
          <w:szCs w:val="22"/>
          <w:shd w:val="clear" w:color="auto" w:fill="FFFFFF"/>
        </w:rPr>
        <w:t xml:space="preserve">onkursu dla szkół gastronomicznych na </w:t>
      </w:r>
      <w:r w:rsidR="00F363C9">
        <w:rPr>
          <w:color w:val="000000"/>
          <w:sz w:val="22"/>
          <w:szCs w:val="22"/>
          <w:shd w:val="clear" w:color="auto" w:fill="FFFFFF"/>
        </w:rPr>
        <w:t>najlepszy przepis kulinarny</w:t>
      </w:r>
      <w:r w:rsidR="00F363C9" w:rsidRPr="0010064B">
        <w:rPr>
          <w:color w:val="000000"/>
          <w:sz w:val="22"/>
          <w:szCs w:val="22"/>
          <w:shd w:val="clear" w:color="auto" w:fill="FFFFFF"/>
        </w:rPr>
        <w:t xml:space="preserve"> </w:t>
      </w:r>
      <w:r w:rsidR="007F34DF" w:rsidRPr="0010064B">
        <w:rPr>
          <w:color w:val="000000"/>
          <w:sz w:val="22"/>
          <w:szCs w:val="22"/>
          <w:shd w:val="clear" w:color="auto" w:fill="FFFFFF"/>
        </w:rPr>
        <w:t>wykorzystując</w:t>
      </w:r>
      <w:r w:rsidR="00F363C9">
        <w:rPr>
          <w:color w:val="000000"/>
          <w:sz w:val="22"/>
          <w:szCs w:val="22"/>
          <w:shd w:val="clear" w:color="auto" w:fill="FFFFFF"/>
        </w:rPr>
        <w:t>y</w:t>
      </w:r>
      <w:r w:rsidR="007F34DF" w:rsidRPr="0010064B">
        <w:rPr>
          <w:color w:val="000000"/>
          <w:sz w:val="22"/>
          <w:szCs w:val="22"/>
          <w:shd w:val="clear" w:color="auto" w:fill="FFFFFF"/>
        </w:rPr>
        <w:t xml:space="preserve"> produkty </w:t>
      </w:r>
      <w:r w:rsidR="00F363C9">
        <w:rPr>
          <w:color w:val="000000"/>
          <w:sz w:val="22"/>
          <w:szCs w:val="22"/>
          <w:shd w:val="clear" w:color="auto" w:fill="FFFFFF"/>
        </w:rPr>
        <w:t xml:space="preserve">zarejestrowane lub aplikujące o rejestrację jako </w:t>
      </w:r>
      <w:r w:rsidR="007F34DF" w:rsidRPr="0010064B">
        <w:rPr>
          <w:color w:val="000000"/>
          <w:sz w:val="22"/>
          <w:szCs w:val="22"/>
          <w:shd w:val="clear" w:color="auto" w:fill="FFFFFF"/>
        </w:rPr>
        <w:t>Chronion</w:t>
      </w:r>
      <w:r w:rsidR="00F363C9">
        <w:rPr>
          <w:color w:val="000000"/>
          <w:sz w:val="22"/>
          <w:szCs w:val="22"/>
          <w:shd w:val="clear" w:color="auto" w:fill="FFFFFF"/>
        </w:rPr>
        <w:t>a</w:t>
      </w:r>
      <w:r w:rsidR="007F34DF" w:rsidRPr="0010064B">
        <w:rPr>
          <w:color w:val="000000"/>
          <w:sz w:val="22"/>
          <w:szCs w:val="22"/>
          <w:shd w:val="clear" w:color="auto" w:fill="FFFFFF"/>
        </w:rPr>
        <w:t xml:space="preserve"> Nazw</w:t>
      </w:r>
      <w:r w:rsidR="00F363C9">
        <w:rPr>
          <w:color w:val="000000"/>
          <w:sz w:val="22"/>
          <w:szCs w:val="22"/>
          <w:shd w:val="clear" w:color="auto" w:fill="FFFFFF"/>
        </w:rPr>
        <w:t>a</w:t>
      </w:r>
      <w:r w:rsidR="007F34DF" w:rsidRPr="0010064B">
        <w:rPr>
          <w:color w:val="000000"/>
          <w:sz w:val="22"/>
          <w:szCs w:val="22"/>
          <w:shd w:val="clear" w:color="auto" w:fill="FFFFFF"/>
        </w:rPr>
        <w:t xml:space="preserve"> Pochodzenia</w:t>
      </w:r>
      <w:r w:rsidR="00514502">
        <w:rPr>
          <w:color w:val="000000"/>
          <w:sz w:val="22"/>
          <w:szCs w:val="22"/>
          <w:shd w:val="clear" w:color="auto" w:fill="FFFFFF"/>
        </w:rPr>
        <w:t xml:space="preserve"> (</w:t>
      </w:r>
      <w:proofErr w:type="spellStart"/>
      <w:r w:rsidR="00514502">
        <w:rPr>
          <w:color w:val="000000"/>
          <w:sz w:val="22"/>
          <w:szCs w:val="22"/>
          <w:shd w:val="clear" w:color="auto" w:fill="FFFFFF"/>
        </w:rPr>
        <w:t>ChNP</w:t>
      </w:r>
      <w:proofErr w:type="spellEnd"/>
      <w:r w:rsidR="00514502">
        <w:rPr>
          <w:color w:val="000000"/>
          <w:sz w:val="22"/>
          <w:szCs w:val="22"/>
          <w:shd w:val="clear" w:color="auto" w:fill="FFFFFF"/>
        </w:rPr>
        <w:t>)</w:t>
      </w:r>
      <w:r w:rsidR="007F34DF" w:rsidRPr="0010064B">
        <w:rPr>
          <w:color w:val="000000"/>
          <w:sz w:val="22"/>
          <w:szCs w:val="22"/>
          <w:shd w:val="clear" w:color="auto" w:fill="FFFFFF"/>
        </w:rPr>
        <w:t>, Chronion</w:t>
      </w:r>
      <w:r w:rsidR="00F363C9">
        <w:rPr>
          <w:color w:val="000000"/>
          <w:sz w:val="22"/>
          <w:szCs w:val="22"/>
          <w:shd w:val="clear" w:color="auto" w:fill="FFFFFF"/>
        </w:rPr>
        <w:t>e</w:t>
      </w:r>
      <w:r w:rsidR="007F34DF" w:rsidRPr="0010064B">
        <w:rPr>
          <w:color w:val="000000"/>
          <w:sz w:val="22"/>
          <w:szCs w:val="22"/>
          <w:shd w:val="clear" w:color="auto" w:fill="FFFFFF"/>
        </w:rPr>
        <w:t xml:space="preserve"> Oznacze</w:t>
      </w:r>
      <w:r w:rsidR="00F363C9">
        <w:rPr>
          <w:color w:val="000000"/>
          <w:sz w:val="22"/>
          <w:szCs w:val="22"/>
          <w:shd w:val="clear" w:color="auto" w:fill="FFFFFF"/>
        </w:rPr>
        <w:t>nie</w:t>
      </w:r>
      <w:r w:rsidR="007F34DF" w:rsidRPr="0010064B">
        <w:rPr>
          <w:color w:val="000000"/>
          <w:sz w:val="22"/>
          <w:szCs w:val="22"/>
          <w:shd w:val="clear" w:color="auto" w:fill="FFFFFF"/>
        </w:rPr>
        <w:t xml:space="preserve"> Geograficzn</w:t>
      </w:r>
      <w:r w:rsidR="00F363C9">
        <w:rPr>
          <w:color w:val="000000"/>
          <w:sz w:val="22"/>
          <w:szCs w:val="22"/>
          <w:shd w:val="clear" w:color="auto" w:fill="FFFFFF"/>
        </w:rPr>
        <w:t>e</w:t>
      </w:r>
      <w:r w:rsidR="00514502">
        <w:rPr>
          <w:color w:val="000000"/>
          <w:sz w:val="22"/>
          <w:szCs w:val="22"/>
          <w:shd w:val="clear" w:color="auto" w:fill="FFFFFF"/>
        </w:rPr>
        <w:t xml:space="preserve"> (</w:t>
      </w:r>
      <w:proofErr w:type="spellStart"/>
      <w:r w:rsidR="00514502">
        <w:rPr>
          <w:color w:val="000000"/>
          <w:sz w:val="22"/>
          <w:szCs w:val="22"/>
          <w:shd w:val="clear" w:color="auto" w:fill="FFFFFF"/>
        </w:rPr>
        <w:t>ChOG</w:t>
      </w:r>
      <w:proofErr w:type="spellEnd"/>
      <w:r w:rsidR="00514502">
        <w:rPr>
          <w:color w:val="000000"/>
          <w:sz w:val="22"/>
          <w:szCs w:val="22"/>
          <w:shd w:val="clear" w:color="auto" w:fill="FFFFFF"/>
        </w:rPr>
        <w:t>)</w:t>
      </w:r>
      <w:r w:rsidR="007F34DF" w:rsidRPr="0010064B">
        <w:rPr>
          <w:color w:val="000000"/>
          <w:sz w:val="22"/>
          <w:szCs w:val="22"/>
          <w:shd w:val="clear" w:color="auto" w:fill="FFFFFF"/>
        </w:rPr>
        <w:t xml:space="preserve"> oraz Gwarantowan</w:t>
      </w:r>
      <w:r w:rsidR="00F363C9">
        <w:rPr>
          <w:color w:val="000000"/>
          <w:sz w:val="22"/>
          <w:szCs w:val="22"/>
          <w:shd w:val="clear" w:color="auto" w:fill="FFFFFF"/>
        </w:rPr>
        <w:t>a</w:t>
      </w:r>
      <w:r w:rsidR="007F34DF" w:rsidRPr="0010064B">
        <w:rPr>
          <w:color w:val="000000"/>
          <w:sz w:val="22"/>
          <w:szCs w:val="22"/>
          <w:shd w:val="clear" w:color="auto" w:fill="FFFFFF"/>
        </w:rPr>
        <w:t xml:space="preserve"> Tradycyjn</w:t>
      </w:r>
      <w:r w:rsidR="00F363C9">
        <w:rPr>
          <w:color w:val="000000"/>
          <w:sz w:val="22"/>
          <w:szCs w:val="22"/>
          <w:shd w:val="clear" w:color="auto" w:fill="FFFFFF"/>
        </w:rPr>
        <w:t>a</w:t>
      </w:r>
      <w:r w:rsidR="007F34DF" w:rsidRPr="0010064B">
        <w:rPr>
          <w:color w:val="000000"/>
          <w:sz w:val="22"/>
          <w:szCs w:val="22"/>
          <w:shd w:val="clear" w:color="auto" w:fill="FFFFFF"/>
        </w:rPr>
        <w:t xml:space="preserve"> Specjalnoś</w:t>
      </w:r>
      <w:r w:rsidR="00F363C9">
        <w:rPr>
          <w:color w:val="000000"/>
          <w:sz w:val="22"/>
          <w:szCs w:val="22"/>
          <w:shd w:val="clear" w:color="auto" w:fill="FFFFFF"/>
        </w:rPr>
        <w:t>ć</w:t>
      </w:r>
      <w:r w:rsidR="00514502">
        <w:rPr>
          <w:color w:val="000000"/>
          <w:sz w:val="22"/>
          <w:szCs w:val="22"/>
          <w:shd w:val="clear" w:color="auto" w:fill="FFFFFF"/>
        </w:rPr>
        <w:t xml:space="preserve"> (GTS)</w:t>
      </w:r>
      <w:r w:rsidR="0097453A">
        <w:rPr>
          <w:color w:val="000000"/>
          <w:sz w:val="22"/>
          <w:szCs w:val="22"/>
          <w:shd w:val="clear" w:color="auto" w:fill="FFFFFF"/>
        </w:rPr>
        <w:t>,</w:t>
      </w:r>
      <w:r w:rsidR="007F34DF" w:rsidRPr="0010064B">
        <w:rPr>
          <w:color w:val="000000"/>
          <w:sz w:val="22"/>
          <w:szCs w:val="22"/>
          <w:shd w:val="clear" w:color="auto" w:fill="FFFFFF"/>
        </w:rPr>
        <w:t xml:space="preserve"> </w:t>
      </w:r>
      <w:r w:rsidR="003339E3">
        <w:rPr>
          <w:color w:val="000000"/>
          <w:sz w:val="22"/>
          <w:szCs w:val="22"/>
          <w:shd w:val="clear" w:color="auto" w:fill="FFFFFF"/>
        </w:rPr>
        <w:t xml:space="preserve">zwanego dalej „Konkursem”, </w:t>
      </w:r>
      <w:r w:rsidR="007F34DF" w:rsidRPr="0010064B">
        <w:rPr>
          <w:color w:val="000000"/>
          <w:sz w:val="22"/>
          <w:szCs w:val="22"/>
          <w:shd w:val="clear" w:color="auto" w:fill="FFFFFF"/>
        </w:rPr>
        <w:t xml:space="preserve">w oparciu o </w:t>
      </w:r>
      <w:r w:rsidR="00F60B6C">
        <w:rPr>
          <w:color w:val="000000"/>
          <w:sz w:val="22"/>
          <w:szCs w:val="22"/>
          <w:shd w:val="clear" w:color="auto" w:fill="FFFFFF"/>
        </w:rPr>
        <w:t>r</w:t>
      </w:r>
      <w:r w:rsidR="007F34DF" w:rsidRPr="0010064B">
        <w:rPr>
          <w:color w:val="000000"/>
          <w:sz w:val="22"/>
          <w:szCs w:val="22"/>
          <w:shd w:val="clear" w:color="auto" w:fill="FFFFFF"/>
        </w:rPr>
        <w:t>egulamin Konkursu, stanowiący załącznik nr 1 do umowy, zwanych</w:t>
      </w:r>
      <w:r w:rsidR="007F34DF" w:rsidRPr="0010064B">
        <w:rPr>
          <w:color w:val="000000"/>
          <w:sz w:val="22"/>
          <w:szCs w:val="22"/>
        </w:rPr>
        <w:t xml:space="preserve"> dalej „zleceniem”.</w:t>
      </w:r>
    </w:p>
    <w:p w14:paraId="42C47599" w14:textId="44636F42" w:rsidR="007F34DF" w:rsidRPr="0010064B" w:rsidRDefault="00442F7C" w:rsidP="00442F7C">
      <w:pPr>
        <w:pStyle w:val="Akapitzlist"/>
        <w:suppressAutoHyphens/>
        <w:ind w:left="284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 </w:t>
      </w:r>
      <w:r w:rsidR="00795EB4" w:rsidRPr="0010064B">
        <w:rPr>
          <w:color w:val="000000"/>
          <w:sz w:val="22"/>
          <w:szCs w:val="22"/>
        </w:rPr>
        <w:t xml:space="preserve">Zakres rzeczowy </w:t>
      </w:r>
      <w:r w:rsidR="007F34DF" w:rsidRPr="0010064B">
        <w:rPr>
          <w:color w:val="000000"/>
          <w:sz w:val="22"/>
          <w:szCs w:val="22"/>
        </w:rPr>
        <w:t xml:space="preserve">zlecenia określa załącznik nr 2 </w:t>
      </w:r>
      <w:r w:rsidR="00795EB4" w:rsidRPr="0010064B">
        <w:rPr>
          <w:color w:val="000000"/>
          <w:sz w:val="22"/>
          <w:szCs w:val="22"/>
        </w:rPr>
        <w:t>do umowy.</w:t>
      </w:r>
    </w:p>
    <w:p w14:paraId="05E043A1" w14:textId="4CED3DAA" w:rsidR="00795EB4" w:rsidRPr="0010064B" w:rsidRDefault="00442F7C" w:rsidP="00442F7C">
      <w:pPr>
        <w:pStyle w:val="Akapitzlist"/>
        <w:suppressAutoHyphens/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 </w:t>
      </w:r>
      <w:r w:rsidR="00795EB4" w:rsidRPr="0010064B">
        <w:rPr>
          <w:color w:val="000000"/>
          <w:sz w:val="22"/>
          <w:szCs w:val="22"/>
        </w:rPr>
        <w:t>Szczegółowa kalkulacja kosztów</w:t>
      </w:r>
      <w:r w:rsidR="007F34DF" w:rsidRPr="0010064B">
        <w:rPr>
          <w:color w:val="000000"/>
          <w:sz w:val="22"/>
          <w:szCs w:val="22"/>
        </w:rPr>
        <w:t xml:space="preserve"> zlecenia stanowi załącznik nr 3</w:t>
      </w:r>
      <w:r w:rsidR="00795EB4" w:rsidRPr="0010064B">
        <w:rPr>
          <w:color w:val="000000"/>
          <w:sz w:val="22"/>
          <w:szCs w:val="22"/>
        </w:rPr>
        <w:t xml:space="preserve"> do umowy.</w:t>
      </w:r>
    </w:p>
    <w:p w14:paraId="078F3130" w14:textId="35B02246" w:rsidR="007F34DF" w:rsidRPr="001B3951" w:rsidRDefault="00442F7C" w:rsidP="00442F7C">
      <w:pPr>
        <w:pStyle w:val="Akapitzlist"/>
        <w:suppressAutoHyphens/>
        <w:ind w:left="284" w:hanging="284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4. </w:t>
      </w:r>
      <w:r w:rsidR="007F34DF" w:rsidRPr="001B3951">
        <w:rPr>
          <w:sz w:val="22"/>
          <w:szCs w:val="22"/>
        </w:rPr>
        <w:t xml:space="preserve">Niezwłocznie po zawarciu umowy, w celu jej realizacji, Zleceniobiorca zawrze z Ministrem </w:t>
      </w:r>
      <w:r>
        <w:rPr>
          <w:sz w:val="22"/>
          <w:szCs w:val="22"/>
        </w:rPr>
        <w:t xml:space="preserve">  </w:t>
      </w:r>
      <w:r w:rsidR="007F34DF" w:rsidRPr="001B3951">
        <w:rPr>
          <w:sz w:val="22"/>
          <w:szCs w:val="22"/>
        </w:rPr>
        <w:t xml:space="preserve">Rolnictwa i Rozwoju Wsi umowę w sprawie powierzenia przetwarzania danych osobowych. </w:t>
      </w:r>
    </w:p>
    <w:p w14:paraId="1B5EACAC" w14:textId="77777777" w:rsidR="00795EB4" w:rsidRPr="00D03B24" w:rsidRDefault="00795EB4" w:rsidP="0080209F">
      <w:pPr>
        <w:jc w:val="center"/>
        <w:rPr>
          <w:b/>
          <w:color w:val="000000"/>
          <w:sz w:val="22"/>
          <w:szCs w:val="22"/>
        </w:rPr>
      </w:pPr>
    </w:p>
    <w:p w14:paraId="1A12F8BC" w14:textId="77777777" w:rsidR="00795EB4" w:rsidRPr="00D03B24" w:rsidRDefault="00795EB4" w:rsidP="0080209F">
      <w:pPr>
        <w:jc w:val="center"/>
        <w:rPr>
          <w:b/>
          <w:color w:val="000000"/>
          <w:sz w:val="22"/>
          <w:szCs w:val="22"/>
        </w:rPr>
      </w:pPr>
      <w:r w:rsidRPr="00D03B24">
        <w:rPr>
          <w:b/>
          <w:color w:val="000000"/>
          <w:sz w:val="22"/>
          <w:szCs w:val="22"/>
        </w:rPr>
        <w:t>§ 2</w:t>
      </w:r>
      <w:r w:rsidR="0029260A" w:rsidRPr="00D03B24">
        <w:rPr>
          <w:b/>
          <w:color w:val="000000"/>
          <w:sz w:val="22"/>
          <w:szCs w:val="22"/>
        </w:rPr>
        <w:t>.</w:t>
      </w:r>
    </w:p>
    <w:p w14:paraId="64DD0B41" w14:textId="77777777" w:rsidR="001B3951" w:rsidRDefault="001B3951" w:rsidP="008E4683">
      <w:pPr>
        <w:pStyle w:val="Akapitzlist"/>
        <w:suppressAutoHyphens/>
        <w:ind w:left="0"/>
        <w:jc w:val="both"/>
        <w:rPr>
          <w:color w:val="000000"/>
          <w:sz w:val="22"/>
          <w:szCs w:val="22"/>
        </w:rPr>
      </w:pPr>
    </w:p>
    <w:p w14:paraId="0F0596FB" w14:textId="318AD6EA" w:rsidR="0003263E" w:rsidRDefault="0003263E" w:rsidP="005E4209">
      <w:pPr>
        <w:pStyle w:val="Akapitzlist"/>
        <w:suppressAutoHyphens/>
        <w:ind w:left="283"/>
        <w:jc w:val="both"/>
        <w:rPr>
          <w:color w:val="000000"/>
          <w:sz w:val="22"/>
          <w:szCs w:val="22"/>
        </w:rPr>
      </w:pPr>
      <w:r w:rsidRPr="00585812">
        <w:rPr>
          <w:color w:val="000000"/>
          <w:sz w:val="22"/>
          <w:szCs w:val="22"/>
        </w:rPr>
        <w:t xml:space="preserve">Zleceniobiorca wykona zlecenie w terminie </w:t>
      </w:r>
      <w:r w:rsidR="00191F4C">
        <w:rPr>
          <w:color w:val="000000"/>
          <w:sz w:val="22"/>
          <w:szCs w:val="22"/>
        </w:rPr>
        <w:t>do dnia Finału Konkursu, który odbędzie się najpóźniej w dniu 2</w:t>
      </w:r>
      <w:r w:rsidR="004F1650">
        <w:rPr>
          <w:color w:val="000000"/>
          <w:sz w:val="22"/>
          <w:szCs w:val="22"/>
        </w:rPr>
        <w:t>2</w:t>
      </w:r>
      <w:r w:rsidR="00191F4C">
        <w:rPr>
          <w:color w:val="000000"/>
          <w:sz w:val="22"/>
          <w:szCs w:val="22"/>
        </w:rPr>
        <w:t xml:space="preserve"> listopada 202</w:t>
      </w:r>
      <w:r w:rsidR="004F1650">
        <w:rPr>
          <w:color w:val="000000"/>
          <w:sz w:val="22"/>
          <w:szCs w:val="22"/>
        </w:rPr>
        <w:t>5</w:t>
      </w:r>
      <w:r w:rsidR="00191F4C">
        <w:rPr>
          <w:color w:val="000000"/>
          <w:sz w:val="22"/>
          <w:szCs w:val="22"/>
        </w:rPr>
        <w:t xml:space="preserve"> r. Zleceniodawca poinformuje Zleceniobiorcę o dokładnym terminie Finału Konkursu w terminie 14 dni przed terminem Finału Konkursu.</w:t>
      </w:r>
    </w:p>
    <w:p w14:paraId="4BF04CE5" w14:textId="77777777" w:rsidR="00E464B2" w:rsidRDefault="00E464B2" w:rsidP="005E4209">
      <w:pPr>
        <w:pStyle w:val="Akapitzlist"/>
        <w:suppressAutoHyphens/>
        <w:ind w:left="283"/>
        <w:jc w:val="both"/>
        <w:rPr>
          <w:b/>
          <w:color w:val="000000"/>
          <w:sz w:val="22"/>
          <w:szCs w:val="22"/>
        </w:rPr>
      </w:pPr>
    </w:p>
    <w:p w14:paraId="49C43730" w14:textId="77777777" w:rsidR="00795EB4" w:rsidRPr="008E4683" w:rsidRDefault="00795EB4" w:rsidP="0080209F">
      <w:pPr>
        <w:jc w:val="center"/>
        <w:rPr>
          <w:b/>
          <w:sz w:val="22"/>
          <w:szCs w:val="22"/>
          <w:vertAlign w:val="superscript"/>
        </w:rPr>
      </w:pPr>
      <w:r w:rsidRPr="008E4683">
        <w:rPr>
          <w:b/>
          <w:sz w:val="22"/>
          <w:szCs w:val="22"/>
        </w:rPr>
        <w:t>§ 3.</w:t>
      </w:r>
    </w:p>
    <w:p w14:paraId="0785FD4A" w14:textId="77777777" w:rsidR="00795EB4" w:rsidRPr="00D03B24" w:rsidRDefault="00795EB4" w:rsidP="0080209F">
      <w:pPr>
        <w:rPr>
          <w:color w:val="000000"/>
          <w:sz w:val="22"/>
          <w:szCs w:val="22"/>
        </w:rPr>
      </w:pPr>
    </w:p>
    <w:p w14:paraId="3A52B2FC" w14:textId="77777777" w:rsidR="008F2D94" w:rsidRDefault="008F2D94" w:rsidP="0080209F">
      <w:pPr>
        <w:pStyle w:val="Akapitzlist"/>
        <w:numPr>
          <w:ilvl w:val="0"/>
          <w:numId w:val="1"/>
        </w:numPr>
        <w:suppressAutoHyphens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wykonanie zlecenia Zleceniodawca zapłaci Zleceniobiorcy wynagr</w:t>
      </w:r>
      <w:r w:rsidR="00E1135D">
        <w:rPr>
          <w:color w:val="000000"/>
          <w:sz w:val="22"/>
          <w:szCs w:val="22"/>
        </w:rPr>
        <w:t xml:space="preserve">odzenie brutto w wysokości </w:t>
      </w:r>
      <w:r w:rsidR="00E1135D" w:rsidRPr="00A819C9">
        <w:rPr>
          <w:color w:val="000000"/>
          <w:sz w:val="22"/>
          <w:szCs w:val="22"/>
        </w:rPr>
        <w:t xml:space="preserve">do </w:t>
      </w:r>
      <w:r w:rsidR="00A819C9" w:rsidRPr="00A819C9">
        <w:rPr>
          <w:color w:val="000000"/>
          <w:sz w:val="22"/>
          <w:szCs w:val="22"/>
        </w:rPr>
        <w:t>……………………………………………..</w:t>
      </w:r>
      <w:r w:rsidRPr="00A819C9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w tym należny podatek VAT.</w:t>
      </w:r>
    </w:p>
    <w:p w14:paraId="11A942BE" w14:textId="06520BFA" w:rsidR="00F36097" w:rsidRPr="00DC253C" w:rsidRDefault="008F2D94" w:rsidP="00DC253C">
      <w:pPr>
        <w:pStyle w:val="Akapitzlist"/>
        <w:numPr>
          <w:ilvl w:val="0"/>
          <w:numId w:val="1"/>
        </w:numPr>
        <w:suppressAutoHyphens/>
        <w:jc w:val="both"/>
        <w:rPr>
          <w:color w:val="000000"/>
          <w:sz w:val="22"/>
          <w:szCs w:val="22"/>
        </w:rPr>
      </w:pPr>
      <w:r w:rsidRPr="008F2D94">
        <w:rPr>
          <w:color w:val="000000"/>
          <w:sz w:val="22"/>
          <w:szCs w:val="22"/>
        </w:rPr>
        <w:t>Zapłata wynagrodzenia nastąpi na podstawie faktury prawidłowo wystawionej przez Zleceniobiorcę na wskazany przez niego rachunek bankowy</w:t>
      </w:r>
      <w:r w:rsidR="007F46B6">
        <w:rPr>
          <w:color w:val="000000"/>
          <w:sz w:val="22"/>
          <w:szCs w:val="22"/>
        </w:rPr>
        <w:t>,</w:t>
      </w:r>
      <w:r w:rsidRPr="008F2D94">
        <w:rPr>
          <w:color w:val="000000"/>
          <w:sz w:val="22"/>
          <w:szCs w:val="22"/>
        </w:rPr>
        <w:t xml:space="preserve"> w terminie 14 dni od dnia doręczenia faktury. Faktura zostanie wystawiona przez Zleceniobiorcę po zaakceptowaniu przez Zleceniodawcę pisemnego sprawozdania z wykonania zlecenia.</w:t>
      </w:r>
    </w:p>
    <w:p w14:paraId="25723AA8" w14:textId="143F60DF" w:rsidR="00F36097" w:rsidRPr="00B45EEF" w:rsidRDefault="00F36097" w:rsidP="00E1135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45EEF">
        <w:rPr>
          <w:color w:val="000000"/>
          <w:sz w:val="22"/>
          <w:szCs w:val="22"/>
        </w:rPr>
        <w:t xml:space="preserve">Zleceniodawca wyraża zgodę na przesłanie faktury w formie elektronicznej w postaci pliku .pdf. Faktura zostanie wysłana z adresu mailowego </w:t>
      </w:r>
      <w:r w:rsidRPr="00A819C9">
        <w:rPr>
          <w:color w:val="000000"/>
          <w:sz w:val="22"/>
          <w:szCs w:val="22"/>
        </w:rPr>
        <w:t>Zleceniobiorcy:</w:t>
      </w:r>
      <w:r w:rsidR="00A819C9" w:rsidRPr="00A819C9">
        <w:rPr>
          <w:color w:val="000000"/>
          <w:sz w:val="22"/>
          <w:szCs w:val="22"/>
        </w:rPr>
        <w:t xml:space="preserve"> ……</w:t>
      </w:r>
      <w:r w:rsidR="005E4209">
        <w:rPr>
          <w:color w:val="000000"/>
          <w:sz w:val="22"/>
          <w:szCs w:val="22"/>
        </w:rPr>
        <w:t>…………….</w:t>
      </w:r>
      <w:r w:rsidR="00A819C9" w:rsidRPr="00A819C9">
        <w:rPr>
          <w:color w:val="000000"/>
          <w:sz w:val="22"/>
          <w:szCs w:val="22"/>
        </w:rPr>
        <w:t>……..</w:t>
      </w:r>
      <w:r w:rsidRPr="00B45EEF">
        <w:rPr>
          <w:color w:val="000000"/>
          <w:sz w:val="22"/>
          <w:szCs w:val="22"/>
        </w:rPr>
        <w:t xml:space="preserve">na adres mailowy </w:t>
      </w:r>
      <w:r>
        <w:rPr>
          <w:color w:val="000000"/>
          <w:sz w:val="22"/>
          <w:szCs w:val="22"/>
        </w:rPr>
        <w:t>Zleceniodawcy</w:t>
      </w:r>
      <w:r w:rsidRPr="00B45EEF"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faktury@minrol.gov.pl.</w:t>
      </w:r>
    </w:p>
    <w:p w14:paraId="2A410B63" w14:textId="4DFAE93D" w:rsidR="001B3951" w:rsidRDefault="008F2D94" w:rsidP="001B3951">
      <w:pPr>
        <w:pStyle w:val="Akapitzlist"/>
        <w:numPr>
          <w:ilvl w:val="0"/>
          <w:numId w:val="1"/>
        </w:numPr>
        <w:suppressAutoHyphens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Ostateczna wysokość wynagrodzenia zostanie skalkulowana p</w:t>
      </w:r>
      <w:r w:rsidR="007F46B6">
        <w:rPr>
          <w:color w:val="000000"/>
          <w:sz w:val="22"/>
          <w:szCs w:val="22"/>
        </w:rPr>
        <w:t>rzy</w:t>
      </w:r>
      <w:r>
        <w:rPr>
          <w:color w:val="000000"/>
          <w:sz w:val="22"/>
          <w:szCs w:val="22"/>
        </w:rPr>
        <w:t xml:space="preserve"> uwzględnieniu liczby osób biorących udział w </w:t>
      </w:r>
      <w:r w:rsidRPr="00F363C9">
        <w:rPr>
          <w:color w:val="000000"/>
          <w:sz w:val="22"/>
          <w:szCs w:val="22"/>
        </w:rPr>
        <w:t>Etapie III Konkursu</w:t>
      </w:r>
      <w:r>
        <w:rPr>
          <w:color w:val="000000"/>
          <w:sz w:val="22"/>
          <w:szCs w:val="22"/>
        </w:rPr>
        <w:t>, na podstawie list zakwaterowania oraz list obecności, według stawek określonych w lp. 8 i 9 załącznika nr 3 do umowy i nie może przekroczyć kwoty, o której mowa w ust. 1.</w:t>
      </w:r>
    </w:p>
    <w:p w14:paraId="1C5E8BF7" w14:textId="77777777" w:rsidR="008F2D94" w:rsidRPr="001B3951" w:rsidRDefault="008F2D94" w:rsidP="001B3951">
      <w:pPr>
        <w:pStyle w:val="Akapitzlist"/>
        <w:numPr>
          <w:ilvl w:val="0"/>
          <w:numId w:val="1"/>
        </w:numPr>
        <w:suppressAutoHyphens/>
        <w:jc w:val="both"/>
        <w:rPr>
          <w:sz w:val="22"/>
          <w:szCs w:val="22"/>
        </w:rPr>
      </w:pPr>
      <w:r w:rsidRPr="001B3951">
        <w:rPr>
          <w:sz w:val="22"/>
          <w:szCs w:val="22"/>
        </w:rPr>
        <w:lastRenderedPageBreak/>
        <w:t>Za dzień zapłaty wynagrodzenia uważa się dzień obciążenia rachunku bankowego Zleceniodawcy.</w:t>
      </w:r>
    </w:p>
    <w:p w14:paraId="722C42A4" w14:textId="77777777" w:rsidR="00793A24" w:rsidRPr="00D03B24" w:rsidRDefault="00793A24" w:rsidP="0080209F">
      <w:pPr>
        <w:ind w:left="360"/>
        <w:jc w:val="both"/>
        <w:rPr>
          <w:color w:val="000000"/>
          <w:sz w:val="22"/>
          <w:szCs w:val="22"/>
        </w:rPr>
      </w:pPr>
    </w:p>
    <w:p w14:paraId="27058B76" w14:textId="77777777" w:rsidR="0029372B" w:rsidRPr="00D03B24" w:rsidRDefault="0029372B" w:rsidP="0080209F">
      <w:pPr>
        <w:jc w:val="center"/>
        <w:rPr>
          <w:b/>
          <w:color w:val="000000"/>
          <w:sz w:val="22"/>
          <w:szCs w:val="22"/>
        </w:rPr>
      </w:pPr>
    </w:p>
    <w:p w14:paraId="1AC3E757" w14:textId="77777777" w:rsidR="00795EB4" w:rsidRPr="00D03B24" w:rsidRDefault="00CF4671" w:rsidP="0080209F">
      <w:pPr>
        <w:widowControl w:val="0"/>
        <w:overflowPunct w:val="0"/>
        <w:autoSpaceDE w:val="0"/>
        <w:autoSpaceDN w:val="0"/>
        <w:adjustRightInd w:val="0"/>
        <w:jc w:val="center"/>
        <w:rPr>
          <w:bC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§ 4</w:t>
      </w:r>
      <w:r w:rsidR="0029260A" w:rsidRPr="00D03B24">
        <w:rPr>
          <w:b/>
          <w:color w:val="000000"/>
          <w:sz w:val="22"/>
          <w:szCs w:val="22"/>
        </w:rPr>
        <w:t>.</w:t>
      </w:r>
    </w:p>
    <w:p w14:paraId="688EB44B" w14:textId="77777777" w:rsidR="00795EB4" w:rsidRPr="00D03B24" w:rsidRDefault="00795EB4" w:rsidP="0080209F">
      <w:pPr>
        <w:rPr>
          <w:b/>
          <w:color w:val="000000"/>
          <w:sz w:val="22"/>
          <w:szCs w:val="22"/>
        </w:rPr>
      </w:pPr>
    </w:p>
    <w:p w14:paraId="45A78A38" w14:textId="77777777" w:rsidR="00795EB4" w:rsidRDefault="00795EB4" w:rsidP="0080209F">
      <w:pPr>
        <w:numPr>
          <w:ilvl w:val="0"/>
          <w:numId w:val="10"/>
        </w:numPr>
        <w:jc w:val="both"/>
        <w:rPr>
          <w:color w:val="000000"/>
          <w:sz w:val="22"/>
          <w:szCs w:val="22"/>
        </w:rPr>
      </w:pPr>
      <w:r w:rsidRPr="00D03B24">
        <w:rPr>
          <w:color w:val="000000"/>
          <w:sz w:val="22"/>
          <w:szCs w:val="22"/>
        </w:rPr>
        <w:t>Zleceniodawca zastrzega sobie możliwość kontroli realizacji zlecenia.</w:t>
      </w:r>
    </w:p>
    <w:p w14:paraId="476E728A" w14:textId="701F5782" w:rsidR="00F36097" w:rsidRPr="00156915" w:rsidRDefault="005E4209" w:rsidP="0080209F">
      <w:pPr>
        <w:numPr>
          <w:ilvl w:val="0"/>
          <w:numId w:val="10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Zleceniobiorca, w terminie 5</w:t>
      </w:r>
      <w:r w:rsidR="00F36097" w:rsidRPr="00F36097">
        <w:rPr>
          <w:sz w:val="22"/>
          <w:szCs w:val="22"/>
        </w:rPr>
        <w:t xml:space="preserve"> dni roboczych</w:t>
      </w:r>
      <w:r w:rsidR="006E7694">
        <w:rPr>
          <w:sz w:val="22"/>
          <w:szCs w:val="22"/>
        </w:rPr>
        <w:t xml:space="preserve"> (dni robocze: poniedziałek-piątek, z wyłączeniem dni ustawowo wolnych od pracy)</w:t>
      </w:r>
      <w:r w:rsidR="00F36097" w:rsidRPr="00F36097">
        <w:rPr>
          <w:sz w:val="22"/>
          <w:szCs w:val="22"/>
        </w:rPr>
        <w:t xml:space="preserve"> od dnia wykonania zlecenia, jest zobowiązany do złożenia Zleceniodawcy pisemnego sprawozdania </w:t>
      </w:r>
      <w:bookmarkStart w:id="1" w:name="_Hlk192847767"/>
      <w:r w:rsidR="00F36097" w:rsidRPr="00F36097">
        <w:rPr>
          <w:sz w:val="22"/>
          <w:szCs w:val="22"/>
        </w:rPr>
        <w:t>z wykonania zlecenia</w:t>
      </w:r>
      <w:bookmarkEnd w:id="1"/>
      <w:r w:rsidR="00F36097" w:rsidRPr="00F36097">
        <w:rPr>
          <w:sz w:val="22"/>
          <w:szCs w:val="22"/>
        </w:rPr>
        <w:t>, które będzie zawierało merytoryczny opis zrealizowanego zlecenia, wzór dyplomów, protokół z rozstrzygnięcia Konkursu, potwierdzenie odbioru nagród, oryginał listy zakwaterowanych osób, listy obecności osób uczestniczących w Etapie III Konkursu, ostateczne rozliczenie poniesionych kosztów, 10</w:t>
      </w:r>
      <w:r w:rsidR="00814A7D">
        <w:rPr>
          <w:sz w:val="22"/>
          <w:szCs w:val="22"/>
        </w:rPr>
        <w:t xml:space="preserve"> </w:t>
      </w:r>
      <w:r w:rsidR="00F36097">
        <w:rPr>
          <w:sz w:val="22"/>
          <w:szCs w:val="22"/>
        </w:rPr>
        <w:t>zdjęć</w:t>
      </w:r>
      <w:r w:rsidR="00F36097" w:rsidRPr="00F36097">
        <w:rPr>
          <w:sz w:val="22"/>
          <w:szCs w:val="22"/>
        </w:rPr>
        <w:t xml:space="preserve"> dokumentujących realizację Etapu III Konkursu, w tym 2 zdjęcia uwzględniające zastosowanie wizualizacji dotyczącej </w:t>
      </w:r>
      <w:r w:rsidR="004F1650">
        <w:rPr>
          <w:sz w:val="22"/>
          <w:szCs w:val="22"/>
        </w:rPr>
        <w:t xml:space="preserve">PS WPR </w:t>
      </w:r>
      <w:r w:rsidR="00F36097" w:rsidRPr="00156915">
        <w:rPr>
          <w:sz w:val="22"/>
          <w:szCs w:val="22"/>
        </w:rPr>
        <w:t>20</w:t>
      </w:r>
      <w:r w:rsidR="004F1650">
        <w:rPr>
          <w:sz w:val="22"/>
          <w:szCs w:val="22"/>
        </w:rPr>
        <w:t>23</w:t>
      </w:r>
      <w:r w:rsidR="00F36097" w:rsidRPr="00156915">
        <w:rPr>
          <w:sz w:val="22"/>
          <w:szCs w:val="22"/>
        </w:rPr>
        <w:t>-202</w:t>
      </w:r>
      <w:r w:rsidR="003303CF">
        <w:rPr>
          <w:sz w:val="22"/>
          <w:szCs w:val="22"/>
        </w:rPr>
        <w:t>7</w:t>
      </w:r>
      <w:r w:rsidR="00F36097" w:rsidRPr="00156915">
        <w:rPr>
          <w:sz w:val="22"/>
          <w:szCs w:val="22"/>
        </w:rPr>
        <w:t>, w wersji elektronicznej w formacie *.jpg, na dowolnym nośniku danych.</w:t>
      </w:r>
    </w:p>
    <w:p w14:paraId="732CFD0F" w14:textId="71AFCAAC" w:rsidR="00F36097" w:rsidRPr="00F36097" w:rsidRDefault="00F36097" w:rsidP="0080209F">
      <w:pPr>
        <w:numPr>
          <w:ilvl w:val="0"/>
          <w:numId w:val="10"/>
        </w:numPr>
        <w:jc w:val="both"/>
        <w:rPr>
          <w:color w:val="000000"/>
          <w:sz w:val="22"/>
          <w:szCs w:val="22"/>
        </w:rPr>
      </w:pPr>
      <w:r w:rsidRPr="00F36097">
        <w:rPr>
          <w:sz w:val="22"/>
          <w:szCs w:val="22"/>
        </w:rPr>
        <w:t>Zleceniodawca zastrzega sobie prawo zgłoszenia uw</w:t>
      </w:r>
      <w:r w:rsidR="005E4209">
        <w:rPr>
          <w:sz w:val="22"/>
          <w:szCs w:val="22"/>
        </w:rPr>
        <w:t>ag do sprawozdania</w:t>
      </w:r>
      <w:r w:rsidR="007F46B6" w:rsidRPr="007F46B6">
        <w:rPr>
          <w:sz w:val="22"/>
          <w:szCs w:val="22"/>
        </w:rPr>
        <w:t xml:space="preserve"> z wykonania zlecenia</w:t>
      </w:r>
      <w:r w:rsidR="005E4209">
        <w:rPr>
          <w:sz w:val="22"/>
          <w:szCs w:val="22"/>
        </w:rPr>
        <w:t>, w terminie 5</w:t>
      </w:r>
      <w:r w:rsidRPr="00F36097">
        <w:rPr>
          <w:sz w:val="22"/>
          <w:szCs w:val="22"/>
        </w:rPr>
        <w:t xml:space="preserve"> dni roboczych od dnia jego otrzymania.</w:t>
      </w:r>
    </w:p>
    <w:p w14:paraId="1FF51BFE" w14:textId="206D0739" w:rsidR="00F36097" w:rsidRDefault="000E3A9A" w:rsidP="0080209F">
      <w:pPr>
        <w:numPr>
          <w:ilvl w:val="0"/>
          <w:numId w:val="10"/>
        </w:numPr>
        <w:tabs>
          <w:tab w:val="left" w:pos="284"/>
        </w:tabs>
        <w:suppressAutoHyphens/>
        <w:jc w:val="both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 xml:space="preserve"> </w:t>
      </w:r>
      <w:r w:rsidR="00F36097">
        <w:rPr>
          <w:sz w:val="22"/>
          <w:szCs w:val="22"/>
        </w:rPr>
        <w:t>Zleceniobiorca zobowiązuje się do dokonania ewentualnych poprawek lub uzupełnień sprawozdania</w:t>
      </w:r>
      <w:r w:rsidR="007F46B6" w:rsidRPr="007F46B6">
        <w:rPr>
          <w:sz w:val="22"/>
          <w:szCs w:val="22"/>
        </w:rPr>
        <w:t xml:space="preserve"> z wykonania zlecenia</w:t>
      </w:r>
      <w:r w:rsidR="00F36097">
        <w:rPr>
          <w:sz w:val="22"/>
          <w:szCs w:val="22"/>
        </w:rPr>
        <w:t>, bez dodatko</w:t>
      </w:r>
      <w:r w:rsidR="005E4209">
        <w:rPr>
          <w:sz w:val="22"/>
          <w:szCs w:val="22"/>
        </w:rPr>
        <w:t>wego wynagrodzenia, w terminie 5</w:t>
      </w:r>
      <w:r w:rsidR="00F36097">
        <w:rPr>
          <w:sz w:val="22"/>
          <w:szCs w:val="22"/>
        </w:rPr>
        <w:t xml:space="preserve"> dni roboczych od dnia zgłoszenia uwag przez Zleceniodawcę.</w:t>
      </w:r>
    </w:p>
    <w:p w14:paraId="37779B37" w14:textId="40AD5769" w:rsidR="006A55AD" w:rsidRDefault="006A55AD" w:rsidP="005E4209">
      <w:pPr>
        <w:rPr>
          <w:b/>
          <w:color w:val="000000"/>
          <w:sz w:val="22"/>
          <w:szCs w:val="22"/>
        </w:rPr>
      </w:pPr>
    </w:p>
    <w:p w14:paraId="028A6061" w14:textId="77777777" w:rsidR="00795EB4" w:rsidRPr="00D03B24" w:rsidRDefault="00795EB4" w:rsidP="0080209F">
      <w:pPr>
        <w:jc w:val="center"/>
        <w:rPr>
          <w:b/>
          <w:color w:val="000000"/>
          <w:sz w:val="22"/>
          <w:szCs w:val="22"/>
        </w:rPr>
      </w:pPr>
      <w:r w:rsidRPr="00D03B24">
        <w:rPr>
          <w:b/>
          <w:color w:val="000000"/>
          <w:sz w:val="22"/>
          <w:szCs w:val="22"/>
        </w:rPr>
        <w:t xml:space="preserve">§ </w:t>
      </w:r>
      <w:r w:rsidR="00CF4671">
        <w:rPr>
          <w:b/>
          <w:color w:val="000000"/>
          <w:sz w:val="22"/>
          <w:szCs w:val="22"/>
        </w:rPr>
        <w:t>5</w:t>
      </w:r>
      <w:r w:rsidR="0029260A" w:rsidRPr="00D03B24">
        <w:rPr>
          <w:b/>
          <w:color w:val="000000"/>
          <w:sz w:val="22"/>
          <w:szCs w:val="22"/>
        </w:rPr>
        <w:t>.</w:t>
      </w:r>
    </w:p>
    <w:p w14:paraId="11A02316" w14:textId="77777777" w:rsidR="00795EB4" w:rsidRPr="00D03B24" w:rsidRDefault="00795EB4" w:rsidP="0080209F">
      <w:pPr>
        <w:jc w:val="center"/>
        <w:rPr>
          <w:b/>
          <w:color w:val="000000"/>
          <w:sz w:val="22"/>
          <w:szCs w:val="22"/>
        </w:rPr>
      </w:pPr>
    </w:p>
    <w:p w14:paraId="476EBF29" w14:textId="77777777" w:rsidR="00795EB4" w:rsidRPr="00D03B24" w:rsidRDefault="00795EB4" w:rsidP="0080209F">
      <w:pPr>
        <w:pStyle w:val="Tekstpodstawowy"/>
        <w:numPr>
          <w:ilvl w:val="0"/>
          <w:numId w:val="11"/>
        </w:numPr>
        <w:rPr>
          <w:color w:val="000000"/>
          <w:sz w:val="22"/>
          <w:szCs w:val="22"/>
        </w:rPr>
      </w:pPr>
      <w:r w:rsidRPr="00D03B24">
        <w:rPr>
          <w:color w:val="000000"/>
          <w:sz w:val="22"/>
          <w:szCs w:val="22"/>
        </w:rPr>
        <w:t>W przypadku:</w:t>
      </w:r>
    </w:p>
    <w:p w14:paraId="7EA87343" w14:textId="7AE94D38" w:rsidR="00795EB4" w:rsidRDefault="00795EB4" w:rsidP="0080209F">
      <w:pPr>
        <w:pStyle w:val="Tekstpodstawowy"/>
        <w:numPr>
          <w:ilvl w:val="0"/>
          <w:numId w:val="12"/>
        </w:numPr>
        <w:rPr>
          <w:color w:val="000000"/>
          <w:sz w:val="22"/>
          <w:szCs w:val="22"/>
        </w:rPr>
      </w:pPr>
      <w:r w:rsidRPr="00D03B24">
        <w:rPr>
          <w:color w:val="000000"/>
          <w:sz w:val="22"/>
          <w:szCs w:val="22"/>
        </w:rPr>
        <w:t xml:space="preserve">niewykonania lub nienależytego wykonania zlecenia, Zleceniobiorca zapłaci na rzecz Zleceniodawcy karę umowną w wysokości </w:t>
      </w:r>
      <w:r w:rsidR="00FF28CC">
        <w:rPr>
          <w:color w:val="000000"/>
          <w:sz w:val="22"/>
          <w:szCs w:val="22"/>
        </w:rPr>
        <w:t>20</w:t>
      </w:r>
      <w:r w:rsidRPr="00F363C9">
        <w:rPr>
          <w:color w:val="000000"/>
          <w:sz w:val="22"/>
          <w:szCs w:val="22"/>
        </w:rPr>
        <w:t>%</w:t>
      </w:r>
      <w:r w:rsidR="00315E63" w:rsidRPr="00D03B24">
        <w:rPr>
          <w:color w:val="000000"/>
          <w:sz w:val="22"/>
          <w:szCs w:val="22"/>
        </w:rPr>
        <w:t xml:space="preserve"> wartości</w:t>
      </w:r>
      <w:r w:rsidR="00757E62">
        <w:rPr>
          <w:color w:val="000000"/>
          <w:sz w:val="22"/>
          <w:szCs w:val="22"/>
        </w:rPr>
        <w:t xml:space="preserve"> maksymalnego</w:t>
      </w:r>
      <w:r w:rsidR="00315E63" w:rsidRPr="00D03B24">
        <w:rPr>
          <w:color w:val="000000"/>
          <w:sz w:val="22"/>
          <w:szCs w:val="22"/>
        </w:rPr>
        <w:t xml:space="preserve"> </w:t>
      </w:r>
      <w:r w:rsidRPr="00D03B24">
        <w:rPr>
          <w:color w:val="000000"/>
          <w:sz w:val="22"/>
          <w:szCs w:val="22"/>
        </w:rPr>
        <w:t>wynagrodzenia</w:t>
      </w:r>
      <w:r w:rsidR="00315E63" w:rsidRPr="00D03B24">
        <w:rPr>
          <w:color w:val="000000"/>
          <w:sz w:val="22"/>
          <w:szCs w:val="22"/>
        </w:rPr>
        <w:t xml:space="preserve"> brutto, o którym</w:t>
      </w:r>
      <w:r w:rsidR="00B33735" w:rsidRPr="00D03B24">
        <w:rPr>
          <w:color w:val="000000"/>
          <w:sz w:val="22"/>
          <w:szCs w:val="22"/>
        </w:rPr>
        <w:t xml:space="preserve"> </w:t>
      </w:r>
      <w:r w:rsidR="0029260A" w:rsidRPr="00D03B24">
        <w:rPr>
          <w:color w:val="000000"/>
          <w:sz w:val="22"/>
          <w:szCs w:val="22"/>
        </w:rPr>
        <w:t>mowa w § 3 ust. 1</w:t>
      </w:r>
      <w:r w:rsidRPr="00D03B24">
        <w:rPr>
          <w:color w:val="000000"/>
          <w:sz w:val="22"/>
          <w:szCs w:val="22"/>
        </w:rPr>
        <w:t>;</w:t>
      </w:r>
    </w:p>
    <w:p w14:paraId="1F5ADCB5" w14:textId="36E451F8" w:rsidR="00CF4671" w:rsidRDefault="00795EB4" w:rsidP="0080209F">
      <w:pPr>
        <w:pStyle w:val="Tekstpodstawowy"/>
        <w:numPr>
          <w:ilvl w:val="0"/>
          <w:numId w:val="12"/>
        </w:numPr>
        <w:rPr>
          <w:color w:val="000000"/>
          <w:sz w:val="22"/>
          <w:szCs w:val="22"/>
        </w:rPr>
      </w:pPr>
      <w:r w:rsidRPr="00CF4671">
        <w:rPr>
          <w:color w:val="000000"/>
          <w:sz w:val="22"/>
          <w:szCs w:val="22"/>
        </w:rPr>
        <w:t xml:space="preserve">powstania zwłoki </w:t>
      </w:r>
      <w:r w:rsidR="00CF4671" w:rsidRPr="00CF4671">
        <w:rPr>
          <w:color w:val="000000"/>
          <w:sz w:val="22"/>
          <w:szCs w:val="22"/>
        </w:rPr>
        <w:t xml:space="preserve">w wykonaniu zlecenia </w:t>
      </w:r>
      <w:r w:rsidR="00CF4671" w:rsidRPr="00CF4671">
        <w:rPr>
          <w:sz w:val="22"/>
          <w:szCs w:val="22"/>
        </w:rPr>
        <w:t>lub zwłoki w dokonaniu poprawek lub uzupełnień, o których mowa w § 4 ust. 4</w:t>
      </w:r>
      <w:r w:rsidR="00CF4671" w:rsidRPr="00CF4671">
        <w:rPr>
          <w:color w:val="000000"/>
          <w:sz w:val="22"/>
          <w:szCs w:val="22"/>
        </w:rPr>
        <w:t xml:space="preserve">, Zleceniobiorca zapłaci na rzecz Zleceniodawcy karę umowną w wysokości 2% wartości maksymalnego wynagrodzenia brutto, o którym mowa w § 3 ust. 1, za każdy dzień zwłoki, nie więcej jednak niż </w:t>
      </w:r>
      <w:r w:rsidR="00CF4671" w:rsidRPr="00A24F0D">
        <w:rPr>
          <w:color w:val="000000"/>
          <w:sz w:val="22"/>
          <w:szCs w:val="22"/>
        </w:rPr>
        <w:t>20 %</w:t>
      </w:r>
      <w:r w:rsidR="00CF4671" w:rsidRPr="00CF4671">
        <w:rPr>
          <w:color w:val="000000"/>
          <w:sz w:val="22"/>
          <w:szCs w:val="22"/>
        </w:rPr>
        <w:t xml:space="preserve"> wartości tego wynagrodzenia</w:t>
      </w:r>
      <w:r w:rsidR="006E7694">
        <w:rPr>
          <w:color w:val="000000"/>
          <w:sz w:val="22"/>
          <w:szCs w:val="22"/>
        </w:rPr>
        <w:t>;</w:t>
      </w:r>
    </w:p>
    <w:p w14:paraId="0EEDEDA3" w14:textId="2F26FF13" w:rsidR="00A24F0D" w:rsidRPr="00A24F0D" w:rsidRDefault="00017804" w:rsidP="00A24F0D">
      <w:pPr>
        <w:pStyle w:val="Tekstpodstawowy"/>
        <w:numPr>
          <w:ilvl w:val="0"/>
          <w:numId w:val="1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="00191F4C">
        <w:rPr>
          <w:color w:val="000000"/>
          <w:sz w:val="22"/>
          <w:szCs w:val="22"/>
        </w:rPr>
        <w:t>aruszenia zobowiązania do zachowania tajemnicy, o którym mowa w</w:t>
      </w:r>
      <w:r w:rsidR="00A24F0D">
        <w:rPr>
          <w:color w:val="000000"/>
          <w:sz w:val="22"/>
          <w:szCs w:val="22"/>
        </w:rPr>
        <w:t xml:space="preserve"> </w:t>
      </w:r>
      <w:r w:rsidR="00A24F0D" w:rsidRPr="00D03B24">
        <w:rPr>
          <w:color w:val="000000"/>
          <w:sz w:val="22"/>
          <w:szCs w:val="22"/>
        </w:rPr>
        <w:t xml:space="preserve">§ </w:t>
      </w:r>
      <w:r w:rsidR="00A24F0D">
        <w:rPr>
          <w:color w:val="000000"/>
          <w:sz w:val="22"/>
          <w:szCs w:val="22"/>
        </w:rPr>
        <w:t>6, Zleceniobiorca zapłaci karę na rzecz Zleceniodawcy w wysokości 10% wartości ma</w:t>
      </w:r>
      <w:r w:rsidR="00191F4C">
        <w:rPr>
          <w:color w:val="000000"/>
          <w:sz w:val="22"/>
          <w:szCs w:val="22"/>
        </w:rPr>
        <w:t xml:space="preserve">ksymalnego wynagrodzenia brutto, o którym mowa w </w:t>
      </w:r>
      <w:r w:rsidR="00191F4C" w:rsidRPr="00D03B24">
        <w:rPr>
          <w:color w:val="000000"/>
          <w:sz w:val="22"/>
          <w:szCs w:val="22"/>
        </w:rPr>
        <w:t>§</w:t>
      </w:r>
      <w:r w:rsidR="00191F4C">
        <w:rPr>
          <w:color w:val="000000"/>
          <w:sz w:val="22"/>
          <w:szCs w:val="22"/>
        </w:rPr>
        <w:t xml:space="preserve"> 3 ust. 1</w:t>
      </w:r>
      <w:r w:rsidR="007F46B6">
        <w:rPr>
          <w:color w:val="000000"/>
          <w:sz w:val="22"/>
          <w:szCs w:val="22"/>
        </w:rPr>
        <w:t>, za każdy stwierdzony przypadek naruszenia</w:t>
      </w:r>
      <w:r w:rsidR="00191F4C">
        <w:rPr>
          <w:color w:val="000000"/>
          <w:sz w:val="22"/>
          <w:szCs w:val="22"/>
        </w:rPr>
        <w:t>.</w:t>
      </w:r>
    </w:p>
    <w:p w14:paraId="7BD1DFE5" w14:textId="77777777" w:rsidR="00795EB4" w:rsidRPr="00D03B24" w:rsidRDefault="00795EB4" w:rsidP="0080209F">
      <w:pPr>
        <w:pStyle w:val="Tekstpodstawowy"/>
        <w:numPr>
          <w:ilvl w:val="0"/>
          <w:numId w:val="11"/>
        </w:numPr>
        <w:rPr>
          <w:color w:val="000000"/>
          <w:sz w:val="22"/>
          <w:szCs w:val="22"/>
        </w:rPr>
      </w:pPr>
      <w:r w:rsidRPr="00D03B24">
        <w:rPr>
          <w:color w:val="000000"/>
          <w:sz w:val="22"/>
          <w:szCs w:val="22"/>
        </w:rPr>
        <w:t>Ust. 1 stosuje się odpowiednio w przypadku wypowiedzenia umowy przez Zleceniodawcę</w:t>
      </w:r>
      <w:r w:rsidR="00991E46">
        <w:rPr>
          <w:color w:val="000000"/>
          <w:sz w:val="22"/>
          <w:szCs w:val="22"/>
        </w:rPr>
        <w:t>.</w:t>
      </w:r>
    </w:p>
    <w:p w14:paraId="3D8753B8" w14:textId="77777777" w:rsidR="00795EB4" w:rsidRPr="00D03B24" w:rsidRDefault="00795EB4" w:rsidP="0080209F">
      <w:pPr>
        <w:numPr>
          <w:ilvl w:val="0"/>
          <w:numId w:val="11"/>
        </w:numPr>
        <w:jc w:val="both"/>
        <w:rPr>
          <w:color w:val="000000"/>
          <w:sz w:val="22"/>
          <w:szCs w:val="22"/>
        </w:rPr>
      </w:pPr>
      <w:r w:rsidRPr="00D03B24">
        <w:rPr>
          <w:color w:val="000000"/>
          <w:sz w:val="22"/>
          <w:szCs w:val="22"/>
        </w:rPr>
        <w:t xml:space="preserve">W razie zwłoki, o której mowa w ust. 1 pkt 2, powyżej </w:t>
      </w:r>
      <w:r w:rsidR="00CF4671">
        <w:rPr>
          <w:color w:val="000000"/>
          <w:sz w:val="22"/>
          <w:szCs w:val="22"/>
        </w:rPr>
        <w:t>10</w:t>
      </w:r>
      <w:r w:rsidRPr="00D03B24">
        <w:rPr>
          <w:color w:val="000000"/>
          <w:sz w:val="22"/>
          <w:szCs w:val="22"/>
        </w:rPr>
        <w:t xml:space="preserve"> dni, Zleceniodawcy przysługuje prawo odstąpienia od umowy</w:t>
      </w:r>
      <w:r w:rsidR="00CF4671">
        <w:rPr>
          <w:color w:val="000000"/>
          <w:sz w:val="22"/>
          <w:szCs w:val="22"/>
        </w:rPr>
        <w:t>.</w:t>
      </w:r>
    </w:p>
    <w:p w14:paraId="0BA399AE" w14:textId="77777777" w:rsidR="00795EB4" w:rsidRDefault="00795EB4" w:rsidP="0080209F">
      <w:pPr>
        <w:numPr>
          <w:ilvl w:val="0"/>
          <w:numId w:val="11"/>
        </w:numPr>
        <w:jc w:val="both"/>
        <w:rPr>
          <w:color w:val="000000"/>
          <w:sz w:val="22"/>
          <w:szCs w:val="22"/>
        </w:rPr>
      </w:pPr>
      <w:r w:rsidRPr="00D03B24">
        <w:rPr>
          <w:color w:val="000000"/>
          <w:sz w:val="22"/>
          <w:szCs w:val="22"/>
        </w:rPr>
        <w:t>Odstąpienie od umowy</w:t>
      </w:r>
      <w:r w:rsidR="0067570C" w:rsidRPr="00D03B24">
        <w:rPr>
          <w:color w:val="000000"/>
          <w:sz w:val="22"/>
          <w:szCs w:val="22"/>
        </w:rPr>
        <w:t xml:space="preserve"> </w:t>
      </w:r>
      <w:r w:rsidRPr="00D03B24">
        <w:rPr>
          <w:color w:val="000000"/>
          <w:sz w:val="22"/>
          <w:szCs w:val="22"/>
        </w:rPr>
        <w:t>nie powoduje utraty prawa dochodzenia przez Zleceniodawcę kary umownej.</w:t>
      </w:r>
    </w:p>
    <w:p w14:paraId="1E4B67E7" w14:textId="77777777" w:rsidR="00BF2829" w:rsidRDefault="005D3347" w:rsidP="0080209F">
      <w:pPr>
        <w:numPr>
          <w:ilvl w:val="0"/>
          <w:numId w:val="11"/>
        </w:numPr>
        <w:jc w:val="both"/>
        <w:rPr>
          <w:color w:val="000000"/>
          <w:sz w:val="22"/>
          <w:szCs w:val="22"/>
        </w:rPr>
      </w:pPr>
      <w:r w:rsidRPr="002D12BC">
        <w:rPr>
          <w:sz w:val="22"/>
          <w:szCs w:val="22"/>
        </w:rPr>
        <w:t>W przypadku gdy zajdą podstawy do naliczenia kar umownych z różnych tytułów, kary te będą sumowane</w:t>
      </w:r>
      <w:r w:rsidR="00BF2829" w:rsidRPr="00BF2829">
        <w:rPr>
          <w:color w:val="000000"/>
          <w:sz w:val="22"/>
          <w:szCs w:val="22"/>
        </w:rPr>
        <w:t xml:space="preserve">. Łączna wysokość kar umownych nie może przekroczyć </w:t>
      </w:r>
      <w:r w:rsidR="00CF4671">
        <w:rPr>
          <w:color w:val="000000"/>
          <w:sz w:val="22"/>
          <w:szCs w:val="22"/>
        </w:rPr>
        <w:t>30</w:t>
      </w:r>
      <w:r w:rsidR="00BF2829" w:rsidRPr="00BF2829">
        <w:rPr>
          <w:color w:val="000000"/>
          <w:sz w:val="22"/>
          <w:szCs w:val="22"/>
        </w:rPr>
        <w:t xml:space="preserve">% wartości </w:t>
      </w:r>
      <w:r w:rsidR="00757E62">
        <w:rPr>
          <w:color w:val="000000"/>
          <w:sz w:val="22"/>
          <w:szCs w:val="22"/>
        </w:rPr>
        <w:t xml:space="preserve">maksymalnego </w:t>
      </w:r>
      <w:r w:rsidR="00BF2829" w:rsidRPr="00BF2829">
        <w:rPr>
          <w:color w:val="000000"/>
          <w:sz w:val="22"/>
          <w:szCs w:val="22"/>
        </w:rPr>
        <w:t>wynagrodzenia brutto, o którym mowa w § 3 ust. 1.</w:t>
      </w:r>
    </w:p>
    <w:p w14:paraId="4DDDCB87" w14:textId="77777777" w:rsidR="00607E1C" w:rsidRPr="00236CC7" w:rsidRDefault="00607E1C" w:rsidP="00236CC7">
      <w:pPr>
        <w:numPr>
          <w:ilvl w:val="0"/>
          <w:numId w:val="11"/>
        </w:numPr>
        <w:jc w:val="both"/>
        <w:rPr>
          <w:color w:val="000000"/>
          <w:sz w:val="22"/>
          <w:szCs w:val="22"/>
        </w:rPr>
      </w:pPr>
      <w:r w:rsidRPr="00607E1C">
        <w:rPr>
          <w:color w:val="000000"/>
          <w:sz w:val="22"/>
          <w:szCs w:val="22"/>
        </w:rPr>
        <w:t>W przypadku gdy zajdą podstawy do naliczenia kary umownej, Zleceniodawca wypłaci Zleceniobiorcy wynagrodzenie pomniej</w:t>
      </w:r>
      <w:r>
        <w:rPr>
          <w:color w:val="000000"/>
          <w:sz w:val="22"/>
          <w:szCs w:val="22"/>
        </w:rPr>
        <w:t>szone o naliczoną karę umowną.</w:t>
      </w:r>
    </w:p>
    <w:p w14:paraId="50D5E63D" w14:textId="09E51872" w:rsidR="00795EB4" w:rsidRDefault="00795EB4" w:rsidP="0080209F">
      <w:pPr>
        <w:numPr>
          <w:ilvl w:val="0"/>
          <w:numId w:val="11"/>
        </w:numPr>
        <w:jc w:val="both"/>
        <w:rPr>
          <w:color w:val="000000"/>
          <w:sz w:val="22"/>
          <w:szCs w:val="22"/>
        </w:rPr>
      </w:pPr>
      <w:r w:rsidRPr="00D03B24">
        <w:rPr>
          <w:color w:val="000000"/>
          <w:sz w:val="22"/>
          <w:szCs w:val="22"/>
        </w:rPr>
        <w:t>W przypadku gdy wysokość szkody poniesionej przez Zleceniodawcę przewyższa wysokość zastrzeżonej kary umownej, Zleceniobiorca jest zobowiązany do naprawienia szkody w pełnej wysokości.</w:t>
      </w:r>
    </w:p>
    <w:p w14:paraId="34E78B28" w14:textId="77777777" w:rsidR="00392554" w:rsidRDefault="00392554" w:rsidP="00A24F0D">
      <w:pPr>
        <w:ind w:left="360"/>
        <w:jc w:val="both"/>
        <w:rPr>
          <w:color w:val="000000"/>
          <w:sz w:val="22"/>
          <w:szCs w:val="22"/>
        </w:rPr>
      </w:pPr>
    </w:p>
    <w:p w14:paraId="3B9762E7" w14:textId="77777777" w:rsidR="00392554" w:rsidRPr="00392554" w:rsidRDefault="00392554" w:rsidP="00A24F0D">
      <w:pPr>
        <w:jc w:val="center"/>
        <w:rPr>
          <w:b/>
          <w:color w:val="000000"/>
          <w:sz w:val="22"/>
          <w:szCs w:val="22"/>
        </w:rPr>
      </w:pPr>
      <w:r w:rsidRPr="00392554">
        <w:rPr>
          <w:b/>
          <w:color w:val="000000"/>
          <w:sz w:val="22"/>
          <w:szCs w:val="22"/>
        </w:rPr>
        <w:t>§ 6.</w:t>
      </w:r>
    </w:p>
    <w:p w14:paraId="51B95B02" w14:textId="77777777" w:rsidR="00392554" w:rsidRDefault="00392554" w:rsidP="00A24F0D">
      <w:pPr>
        <w:rPr>
          <w:color w:val="000000"/>
          <w:sz w:val="22"/>
          <w:szCs w:val="22"/>
        </w:rPr>
      </w:pPr>
    </w:p>
    <w:p w14:paraId="3A9772CA" w14:textId="5AD891E6" w:rsidR="00392554" w:rsidRPr="00D03B24" w:rsidRDefault="00392554" w:rsidP="00514502">
      <w:pPr>
        <w:jc w:val="both"/>
        <w:rPr>
          <w:color w:val="000000"/>
          <w:sz w:val="22"/>
          <w:szCs w:val="22"/>
        </w:rPr>
      </w:pPr>
      <w:r w:rsidRPr="00A24F0D">
        <w:rPr>
          <w:color w:val="000000"/>
          <w:sz w:val="22"/>
          <w:szCs w:val="22"/>
        </w:rPr>
        <w:t xml:space="preserve">Wykonawca zobowiązuje się do zachowania w tajemnicy wszelkich informacji i danych uzyskanych podczas wykonywania </w:t>
      </w:r>
      <w:r w:rsidR="00A24F0D">
        <w:rPr>
          <w:color w:val="000000"/>
          <w:sz w:val="22"/>
          <w:szCs w:val="22"/>
        </w:rPr>
        <w:t>zlecenia</w:t>
      </w:r>
      <w:r w:rsidRPr="00A24F0D">
        <w:rPr>
          <w:color w:val="000000"/>
          <w:sz w:val="22"/>
          <w:szCs w:val="22"/>
        </w:rPr>
        <w:t xml:space="preserve"> oraz do nieudostępniania osobom trzecim tych informacji i danych.</w:t>
      </w:r>
    </w:p>
    <w:p w14:paraId="38EE9717" w14:textId="77777777" w:rsidR="007D6C6E" w:rsidRPr="00A24F0D" w:rsidRDefault="007D6C6E" w:rsidP="00A24F0D">
      <w:pPr>
        <w:rPr>
          <w:color w:val="000000"/>
          <w:sz w:val="22"/>
          <w:szCs w:val="22"/>
        </w:rPr>
      </w:pPr>
    </w:p>
    <w:p w14:paraId="34271A88" w14:textId="6F71FF3B" w:rsidR="00795EB4" w:rsidRPr="00D03B24" w:rsidRDefault="00795EB4" w:rsidP="007D6C6E">
      <w:pPr>
        <w:jc w:val="center"/>
        <w:rPr>
          <w:b/>
          <w:color w:val="000000"/>
          <w:sz w:val="22"/>
          <w:szCs w:val="22"/>
        </w:rPr>
      </w:pPr>
      <w:r w:rsidRPr="00D03B24">
        <w:rPr>
          <w:b/>
          <w:color w:val="000000"/>
          <w:sz w:val="22"/>
          <w:szCs w:val="22"/>
        </w:rPr>
        <w:t xml:space="preserve">§ </w:t>
      </w:r>
      <w:r w:rsidR="00392554">
        <w:rPr>
          <w:b/>
          <w:color w:val="000000"/>
          <w:sz w:val="22"/>
          <w:szCs w:val="22"/>
        </w:rPr>
        <w:t>7.</w:t>
      </w:r>
    </w:p>
    <w:p w14:paraId="5B31B0B1" w14:textId="77777777" w:rsidR="00795EB4" w:rsidRPr="00D03B24" w:rsidRDefault="00795EB4" w:rsidP="00795EB4">
      <w:pPr>
        <w:rPr>
          <w:color w:val="000000"/>
          <w:sz w:val="22"/>
          <w:szCs w:val="22"/>
        </w:rPr>
      </w:pPr>
    </w:p>
    <w:p w14:paraId="1C54559D" w14:textId="3B170A84" w:rsidR="00795EB4" w:rsidRDefault="00795EB4" w:rsidP="00514502">
      <w:pPr>
        <w:jc w:val="both"/>
        <w:rPr>
          <w:color w:val="000000"/>
          <w:sz w:val="22"/>
          <w:szCs w:val="22"/>
        </w:rPr>
      </w:pPr>
      <w:r w:rsidRPr="00D03B24">
        <w:rPr>
          <w:color w:val="000000"/>
          <w:sz w:val="22"/>
          <w:szCs w:val="22"/>
        </w:rPr>
        <w:t>Prawa i obowiązki stron umowy nie mogą być przenoszone na osoby trzecie.</w:t>
      </w:r>
    </w:p>
    <w:p w14:paraId="7DFB4C08" w14:textId="59F3C561" w:rsidR="000E3A9A" w:rsidRDefault="000E3A9A" w:rsidP="00795EB4">
      <w:pPr>
        <w:rPr>
          <w:color w:val="000000"/>
          <w:sz w:val="22"/>
          <w:szCs w:val="22"/>
        </w:rPr>
      </w:pPr>
    </w:p>
    <w:p w14:paraId="77E7FB91" w14:textId="77777777" w:rsidR="000E3A9A" w:rsidRPr="00D03B24" w:rsidRDefault="000E3A9A" w:rsidP="00795EB4">
      <w:pPr>
        <w:rPr>
          <w:color w:val="000000"/>
          <w:sz w:val="22"/>
          <w:szCs w:val="22"/>
        </w:rPr>
      </w:pPr>
    </w:p>
    <w:p w14:paraId="6A651D4F" w14:textId="77777777" w:rsidR="00795EB4" w:rsidRPr="00D03B24" w:rsidRDefault="00795EB4" w:rsidP="00795EB4">
      <w:pPr>
        <w:rPr>
          <w:b/>
          <w:color w:val="000000"/>
          <w:sz w:val="22"/>
          <w:szCs w:val="22"/>
        </w:rPr>
      </w:pPr>
    </w:p>
    <w:p w14:paraId="44223F28" w14:textId="18327E3C" w:rsidR="00795EB4" w:rsidRPr="00D03B24" w:rsidRDefault="00795EB4" w:rsidP="00795EB4">
      <w:pPr>
        <w:jc w:val="center"/>
        <w:rPr>
          <w:b/>
          <w:color w:val="000000"/>
          <w:sz w:val="22"/>
          <w:szCs w:val="22"/>
        </w:rPr>
      </w:pPr>
      <w:r w:rsidRPr="00D03B24">
        <w:rPr>
          <w:b/>
          <w:color w:val="000000"/>
          <w:sz w:val="22"/>
          <w:szCs w:val="22"/>
        </w:rPr>
        <w:t xml:space="preserve">§ </w:t>
      </w:r>
      <w:r w:rsidR="00392554">
        <w:rPr>
          <w:b/>
          <w:color w:val="000000"/>
          <w:sz w:val="22"/>
          <w:szCs w:val="22"/>
        </w:rPr>
        <w:t>8.</w:t>
      </w:r>
    </w:p>
    <w:p w14:paraId="70DDCB1A" w14:textId="77777777" w:rsidR="00795EB4" w:rsidRPr="00D03B24" w:rsidRDefault="00795EB4" w:rsidP="00795EB4">
      <w:pPr>
        <w:rPr>
          <w:b/>
          <w:color w:val="000000"/>
          <w:sz w:val="22"/>
          <w:szCs w:val="22"/>
        </w:rPr>
      </w:pPr>
    </w:p>
    <w:p w14:paraId="07C5A207" w14:textId="77777777" w:rsidR="00795EB4" w:rsidRPr="00D03B24" w:rsidRDefault="00795EB4" w:rsidP="00795EB4">
      <w:pPr>
        <w:pStyle w:val="Tekstpodstawowy2"/>
        <w:rPr>
          <w:color w:val="000000"/>
          <w:sz w:val="22"/>
          <w:szCs w:val="22"/>
        </w:rPr>
      </w:pPr>
      <w:r w:rsidRPr="00D03B24">
        <w:rPr>
          <w:color w:val="000000"/>
          <w:sz w:val="22"/>
          <w:szCs w:val="22"/>
        </w:rPr>
        <w:t xml:space="preserve">Wszelkie zmiany umowy wymagają zachowania formy </w:t>
      </w:r>
      <w:r w:rsidR="00674F83" w:rsidRPr="00D03B24">
        <w:rPr>
          <w:color w:val="000000"/>
          <w:sz w:val="22"/>
          <w:szCs w:val="22"/>
        </w:rPr>
        <w:t xml:space="preserve">pisemnej </w:t>
      </w:r>
      <w:r w:rsidRPr="00D03B24">
        <w:rPr>
          <w:color w:val="000000"/>
          <w:sz w:val="22"/>
          <w:szCs w:val="22"/>
        </w:rPr>
        <w:t>pod rygorem nieważności.</w:t>
      </w:r>
    </w:p>
    <w:p w14:paraId="43E5AA81" w14:textId="77777777" w:rsidR="003856F7" w:rsidRDefault="003856F7" w:rsidP="00C121D5">
      <w:pPr>
        <w:jc w:val="center"/>
        <w:rPr>
          <w:b/>
          <w:color w:val="000000"/>
          <w:sz w:val="22"/>
          <w:szCs w:val="22"/>
        </w:rPr>
      </w:pPr>
    </w:p>
    <w:p w14:paraId="5CCAE709" w14:textId="5F9AF317" w:rsidR="00795EB4" w:rsidRPr="00D03B24" w:rsidRDefault="00795EB4" w:rsidP="00C121D5">
      <w:pPr>
        <w:jc w:val="center"/>
        <w:rPr>
          <w:b/>
          <w:color w:val="000000"/>
          <w:sz w:val="22"/>
          <w:szCs w:val="22"/>
        </w:rPr>
      </w:pPr>
      <w:r w:rsidRPr="00D03B24">
        <w:rPr>
          <w:b/>
          <w:color w:val="000000"/>
          <w:sz w:val="22"/>
          <w:szCs w:val="22"/>
        </w:rPr>
        <w:t xml:space="preserve">§ </w:t>
      </w:r>
      <w:r w:rsidR="00392554">
        <w:rPr>
          <w:b/>
          <w:color w:val="000000"/>
          <w:sz w:val="22"/>
          <w:szCs w:val="22"/>
        </w:rPr>
        <w:t>9.</w:t>
      </w:r>
    </w:p>
    <w:p w14:paraId="6F0E2BBE" w14:textId="77777777" w:rsidR="00795EB4" w:rsidRPr="00D03B24" w:rsidRDefault="00795EB4" w:rsidP="00795EB4">
      <w:pPr>
        <w:jc w:val="center"/>
        <w:rPr>
          <w:b/>
          <w:color w:val="000000"/>
          <w:sz w:val="22"/>
          <w:szCs w:val="22"/>
        </w:rPr>
      </w:pPr>
    </w:p>
    <w:p w14:paraId="0DB1124F" w14:textId="77777777" w:rsidR="00795EB4" w:rsidRPr="00D03B24" w:rsidRDefault="00795EB4" w:rsidP="00795EB4">
      <w:pPr>
        <w:jc w:val="both"/>
        <w:rPr>
          <w:color w:val="000000"/>
          <w:sz w:val="22"/>
          <w:szCs w:val="22"/>
        </w:rPr>
      </w:pPr>
      <w:r w:rsidRPr="00D03B24">
        <w:rPr>
          <w:color w:val="000000"/>
          <w:sz w:val="22"/>
          <w:szCs w:val="22"/>
        </w:rPr>
        <w:t>W sprawach nieuregulowanych niniejszą umową mają zastosowanie przepisy Kodeksu cywilnego.</w:t>
      </w:r>
    </w:p>
    <w:p w14:paraId="5D1824F5" w14:textId="77777777" w:rsidR="001B3951" w:rsidRDefault="001B3951" w:rsidP="00C121D5">
      <w:pPr>
        <w:jc w:val="center"/>
        <w:rPr>
          <w:b/>
          <w:color w:val="000000"/>
          <w:sz w:val="22"/>
          <w:szCs w:val="22"/>
        </w:rPr>
      </w:pPr>
    </w:p>
    <w:p w14:paraId="79D30DD4" w14:textId="77777777" w:rsidR="00B019D8" w:rsidRDefault="00B019D8" w:rsidP="00C121D5">
      <w:pPr>
        <w:jc w:val="center"/>
        <w:rPr>
          <w:b/>
          <w:color w:val="000000"/>
          <w:sz w:val="22"/>
          <w:szCs w:val="22"/>
        </w:rPr>
      </w:pPr>
    </w:p>
    <w:p w14:paraId="024EB70E" w14:textId="30C7B551" w:rsidR="00795EB4" w:rsidRDefault="00C121D5" w:rsidP="00C121D5">
      <w:pPr>
        <w:jc w:val="center"/>
        <w:rPr>
          <w:b/>
          <w:color w:val="000000"/>
          <w:sz w:val="22"/>
          <w:szCs w:val="22"/>
        </w:rPr>
      </w:pPr>
      <w:r w:rsidRPr="00D03B24">
        <w:rPr>
          <w:b/>
          <w:color w:val="000000"/>
          <w:sz w:val="22"/>
          <w:szCs w:val="22"/>
        </w:rPr>
        <w:t xml:space="preserve">§ </w:t>
      </w:r>
      <w:r w:rsidR="00392554">
        <w:rPr>
          <w:b/>
          <w:color w:val="000000"/>
          <w:sz w:val="22"/>
          <w:szCs w:val="22"/>
        </w:rPr>
        <w:t>10.</w:t>
      </w:r>
    </w:p>
    <w:p w14:paraId="20D144B7" w14:textId="77777777" w:rsidR="008F1EB0" w:rsidRPr="00D03B24" w:rsidRDefault="008F1EB0" w:rsidP="00C121D5">
      <w:pPr>
        <w:jc w:val="center"/>
        <w:rPr>
          <w:b/>
          <w:color w:val="000000"/>
          <w:sz w:val="22"/>
          <w:szCs w:val="22"/>
        </w:rPr>
      </w:pPr>
    </w:p>
    <w:p w14:paraId="1745F5E7" w14:textId="77777777" w:rsidR="00795EB4" w:rsidRPr="00D03B24" w:rsidRDefault="00795EB4" w:rsidP="00795EB4">
      <w:pPr>
        <w:jc w:val="both"/>
        <w:rPr>
          <w:color w:val="000000"/>
          <w:sz w:val="22"/>
          <w:szCs w:val="22"/>
        </w:rPr>
      </w:pPr>
      <w:r w:rsidRPr="00D03B24">
        <w:rPr>
          <w:color w:val="000000"/>
          <w:sz w:val="22"/>
          <w:szCs w:val="22"/>
        </w:rPr>
        <w:t>Spory wynikłe w związku z realizacją niniejszej umowy będą rozstrzygane przez sąd właściwy dla siedziby Zleceniodawcy.</w:t>
      </w:r>
    </w:p>
    <w:p w14:paraId="71F76C17" w14:textId="77777777" w:rsidR="008F1EB0" w:rsidRDefault="008F1EB0" w:rsidP="00795EB4">
      <w:pPr>
        <w:jc w:val="center"/>
        <w:rPr>
          <w:b/>
          <w:color w:val="000000"/>
          <w:sz w:val="22"/>
          <w:szCs w:val="22"/>
        </w:rPr>
      </w:pPr>
    </w:p>
    <w:p w14:paraId="3BFAB201" w14:textId="2B014C84" w:rsidR="00795EB4" w:rsidRPr="00644DB2" w:rsidRDefault="00795EB4" w:rsidP="00795EB4">
      <w:pPr>
        <w:jc w:val="center"/>
        <w:rPr>
          <w:b/>
          <w:color w:val="000000"/>
          <w:sz w:val="22"/>
          <w:szCs w:val="22"/>
          <w:vertAlign w:val="superscript"/>
        </w:rPr>
      </w:pPr>
      <w:r w:rsidRPr="00D03B24">
        <w:rPr>
          <w:b/>
          <w:color w:val="000000"/>
          <w:sz w:val="22"/>
          <w:szCs w:val="22"/>
        </w:rPr>
        <w:t xml:space="preserve">§ </w:t>
      </w:r>
      <w:r w:rsidR="00392554">
        <w:rPr>
          <w:b/>
          <w:color w:val="000000"/>
          <w:sz w:val="22"/>
          <w:szCs w:val="22"/>
        </w:rPr>
        <w:t>11.</w:t>
      </w:r>
    </w:p>
    <w:p w14:paraId="1B8BAFC0" w14:textId="77777777" w:rsidR="00795EB4" w:rsidRPr="00D03B24" w:rsidRDefault="00795EB4" w:rsidP="00795EB4">
      <w:pPr>
        <w:rPr>
          <w:b/>
          <w:color w:val="000000"/>
          <w:sz w:val="22"/>
          <w:szCs w:val="22"/>
        </w:rPr>
      </w:pPr>
    </w:p>
    <w:p w14:paraId="58E214FE" w14:textId="77777777" w:rsidR="005D3347" w:rsidRDefault="00795EB4" w:rsidP="00795EB4">
      <w:pPr>
        <w:pStyle w:val="Tekstpodstawowy"/>
        <w:rPr>
          <w:szCs w:val="24"/>
        </w:rPr>
      </w:pPr>
      <w:r w:rsidRPr="00D03B24">
        <w:rPr>
          <w:color w:val="000000"/>
          <w:sz w:val="22"/>
          <w:szCs w:val="22"/>
        </w:rPr>
        <w:t xml:space="preserve">Umowę sporządzono w </w:t>
      </w:r>
      <w:r w:rsidR="00B45EEF">
        <w:rPr>
          <w:color w:val="000000"/>
          <w:sz w:val="22"/>
          <w:szCs w:val="22"/>
        </w:rPr>
        <w:t>3</w:t>
      </w:r>
      <w:r w:rsidRPr="00D03B24">
        <w:rPr>
          <w:color w:val="000000"/>
          <w:sz w:val="22"/>
          <w:szCs w:val="22"/>
        </w:rPr>
        <w:t xml:space="preserve"> jednobrzmiących egzemplarzach, z których </w:t>
      </w:r>
      <w:r w:rsidR="00B45EEF">
        <w:rPr>
          <w:color w:val="000000"/>
          <w:sz w:val="22"/>
          <w:szCs w:val="22"/>
        </w:rPr>
        <w:t>2</w:t>
      </w:r>
      <w:r w:rsidR="004119C8">
        <w:rPr>
          <w:color w:val="000000"/>
          <w:sz w:val="22"/>
          <w:szCs w:val="22"/>
        </w:rPr>
        <w:t> egzemplarz</w:t>
      </w:r>
      <w:r w:rsidR="00B45EEF">
        <w:rPr>
          <w:color w:val="000000"/>
          <w:sz w:val="22"/>
          <w:szCs w:val="22"/>
        </w:rPr>
        <w:t>e</w:t>
      </w:r>
      <w:r w:rsidRPr="00D03B24">
        <w:rPr>
          <w:color w:val="000000"/>
          <w:sz w:val="22"/>
          <w:szCs w:val="22"/>
        </w:rPr>
        <w:t xml:space="preserve"> otrzymuje Zleceniodawca, a </w:t>
      </w:r>
      <w:r w:rsidR="004119C8">
        <w:rPr>
          <w:color w:val="000000"/>
          <w:sz w:val="22"/>
          <w:szCs w:val="22"/>
        </w:rPr>
        <w:t>1 egzemplarz</w:t>
      </w:r>
      <w:r w:rsidRPr="00D03B24">
        <w:rPr>
          <w:color w:val="000000"/>
          <w:sz w:val="22"/>
          <w:szCs w:val="22"/>
        </w:rPr>
        <w:t xml:space="preserve"> Zleceniobiorca</w:t>
      </w:r>
      <w:r w:rsidR="005D3347">
        <w:rPr>
          <w:color w:val="000000"/>
          <w:sz w:val="22"/>
          <w:szCs w:val="22"/>
        </w:rPr>
        <w:t>.</w:t>
      </w:r>
    </w:p>
    <w:p w14:paraId="744C2F9C" w14:textId="77777777" w:rsidR="005D3347" w:rsidRDefault="005D3347" w:rsidP="00795EB4">
      <w:pPr>
        <w:pStyle w:val="Tekstpodstawowy"/>
        <w:rPr>
          <w:szCs w:val="24"/>
        </w:rPr>
      </w:pPr>
    </w:p>
    <w:p w14:paraId="29CB5D9F" w14:textId="77777777" w:rsidR="00EC71C8" w:rsidRDefault="00EC71C8" w:rsidP="00C334F9">
      <w:pPr>
        <w:ind w:firstLine="567"/>
        <w:rPr>
          <w:b/>
          <w:color w:val="000000"/>
          <w:sz w:val="22"/>
          <w:szCs w:val="22"/>
        </w:rPr>
      </w:pPr>
    </w:p>
    <w:p w14:paraId="79D3709A" w14:textId="77777777" w:rsidR="003856F7" w:rsidRDefault="003856F7" w:rsidP="00C334F9">
      <w:pPr>
        <w:ind w:firstLine="567"/>
        <w:rPr>
          <w:b/>
          <w:color w:val="000000"/>
          <w:sz w:val="22"/>
          <w:szCs w:val="22"/>
        </w:rPr>
      </w:pPr>
    </w:p>
    <w:p w14:paraId="3F93CDF7" w14:textId="77777777" w:rsidR="003856F7" w:rsidRDefault="003856F7" w:rsidP="00C334F9">
      <w:pPr>
        <w:ind w:firstLine="567"/>
        <w:rPr>
          <w:b/>
          <w:color w:val="000000"/>
          <w:sz w:val="22"/>
          <w:szCs w:val="22"/>
        </w:rPr>
      </w:pPr>
    </w:p>
    <w:p w14:paraId="245146B0" w14:textId="77777777" w:rsidR="003856F7" w:rsidRDefault="003856F7" w:rsidP="00C334F9">
      <w:pPr>
        <w:ind w:firstLine="567"/>
        <w:rPr>
          <w:b/>
          <w:color w:val="000000"/>
          <w:sz w:val="22"/>
          <w:szCs w:val="22"/>
        </w:rPr>
      </w:pPr>
    </w:p>
    <w:p w14:paraId="5D118C20" w14:textId="77777777" w:rsidR="00EC71C8" w:rsidRDefault="00EC71C8" w:rsidP="00C334F9">
      <w:pPr>
        <w:ind w:firstLine="567"/>
        <w:rPr>
          <w:b/>
          <w:color w:val="000000"/>
          <w:sz w:val="22"/>
          <w:szCs w:val="22"/>
        </w:rPr>
      </w:pPr>
    </w:p>
    <w:p w14:paraId="05399EB1" w14:textId="77777777" w:rsidR="002A67D1" w:rsidRPr="00674F83" w:rsidRDefault="00795EB4" w:rsidP="00C334F9">
      <w:pPr>
        <w:ind w:firstLine="567"/>
        <w:rPr>
          <w:b/>
          <w:color w:val="000000"/>
          <w:sz w:val="22"/>
          <w:szCs w:val="22"/>
        </w:rPr>
      </w:pPr>
      <w:r w:rsidRPr="00674F83">
        <w:rPr>
          <w:b/>
          <w:color w:val="000000"/>
          <w:sz w:val="22"/>
          <w:szCs w:val="22"/>
        </w:rPr>
        <w:t>ZLECENIODAWCA</w:t>
      </w:r>
      <w:r w:rsidR="002A67D1" w:rsidRPr="00674F83">
        <w:rPr>
          <w:b/>
          <w:color w:val="000000"/>
          <w:sz w:val="22"/>
          <w:szCs w:val="22"/>
        </w:rPr>
        <w:t xml:space="preserve">                                                                    ZLECENIOBIORCA</w:t>
      </w:r>
    </w:p>
    <w:p w14:paraId="0E899178" w14:textId="77777777" w:rsidR="000B59EA" w:rsidRPr="00A31D57" w:rsidRDefault="000B59EA" w:rsidP="002A67D1">
      <w:pPr>
        <w:rPr>
          <w:b/>
          <w:color w:val="000000"/>
          <w:sz w:val="22"/>
          <w:szCs w:val="22"/>
        </w:rPr>
      </w:pPr>
    </w:p>
    <w:p w14:paraId="4E9E5FAA" w14:textId="77777777" w:rsidR="000B59EA" w:rsidRPr="00A31D57" w:rsidRDefault="000B59EA" w:rsidP="002A67D1">
      <w:pPr>
        <w:rPr>
          <w:b/>
          <w:color w:val="000000"/>
          <w:sz w:val="22"/>
          <w:szCs w:val="22"/>
        </w:rPr>
      </w:pPr>
    </w:p>
    <w:p w14:paraId="2CC8EA01" w14:textId="77777777" w:rsidR="00795EB4" w:rsidRDefault="000B59EA" w:rsidP="0080209F">
      <w:pPr>
        <w:rPr>
          <w:color w:val="000000"/>
        </w:rPr>
      </w:pPr>
      <w:r>
        <w:rPr>
          <w:color w:val="000000"/>
          <w:sz w:val="22"/>
          <w:szCs w:val="22"/>
        </w:rPr>
        <w:t xml:space="preserve">     </w:t>
      </w:r>
      <w:r w:rsidR="002A67D1" w:rsidRPr="00D03B24">
        <w:rPr>
          <w:color w:val="000000"/>
          <w:sz w:val="22"/>
          <w:szCs w:val="22"/>
        </w:rPr>
        <w:t>…………………………………</w:t>
      </w:r>
      <w:r w:rsidR="00795EB4" w:rsidRPr="00D03B24">
        <w:rPr>
          <w:color w:val="000000"/>
          <w:sz w:val="22"/>
          <w:szCs w:val="22"/>
        </w:rPr>
        <w:tab/>
      </w:r>
      <w:r w:rsidR="00795EB4" w:rsidRPr="00D03B24">
        <w:rPr>
          <w:color w:val="000000"/>
          <w:sz w:val="22"/>
          <w:szCs w:val="22"/>
        </w:rPr>
        <w:tab/>
      </w:r>
      <w:r w:rsidR="00795EB4" w:rsidRPr="00D03B24">
        <w:rPr>
          <w:color w:val="000000"/>
          <w:sz w:val="22"/>
          <w:szCs w:val="22"/>
        </w:rPr>
        <w:tab/>
      </w:r>
      <w:r w:rsidR="002A67D1" w:rsidRPr="00D03B24">
        <w:rPr>
          <w:b/>
          <w:color w:val="000000"/>
          <w:sz w:val="22"/>
          <w:szCs w:val="22"/>
        </w:rPr>
        <w:t xml:space="preserve">           </w:t>
      </w:r>
      <w:r>
        <w:rPr>
          <w:b/>
          <w:color w:val="000000"/>
          <w:sz w:val="22"/>
          <w:szCs w:val="22"/>
        </w:rPr>
        <w:t xml:space="preserve">  </w:t>
      </w:r>
      <w:r w:rsidR="002A67D1" w:rsidRPr="00D03B24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 </w:t>
      </w:r>
      <w:r w:rsidR="002A67D1" w:rsidRPr="00D03B24">
        <w:rPr>
          <w:b/>
          <w:color w:val="000000"/>
          <w:sz w:val="22"/>
          <w:szCs w:val="22"/>
        </w:rPr>
        <w:t xml:space="preserve"> </w:t>
      </w:r>
      <w:r w:rsidR="002A67D1" w:rsidRPr="00D03B24">
        <w:rPr>
          <w:color w:val="000000"/>
          <w:sz w:val="22"/>
          <w:szCs w:val="22"/>
        </w:rPr>
        <w:t xml:space="preserve"> …………………………………..</w:t>
      </w:r>
    </w:p>
    <w:p w14:paraId="32C5FBC2" w14:textId="77777777" w:rsidR="001B3951" w:rsidRDefault="001B3951" w:rsidP="0080209F">
      <w:pPr>
        <w:rPr>
          <w:color w:val="000000"/>
        </w:rPr>
      </w:pPr>
    </w:p>
    <w:p w14:paraId="705821AF" w14:textId="77777777" w:rsidR="001B3951" w:rsidRDefault="001B3951" w:rsidP="0080209F">
      <w:pPr>
        <w:rPr>
          <w:color w:val="000000"/>
        </w:rPr>
      </w:pPr>
    </w:p>
    <w:p w14:paraId="0011191C" w14:textId="77777777" w:rsidR="001B3951" w:rsidRDefault="001B3951" w:rsidP="0080209F">
      <w:pPr>
        <w:rPr>
          <w:color w:val="000000"/>
        </w:rPr>
      </w:pPr>
    </w:p>
    <w:p w14:paraId="2AFCF541" w14:textId="77777777" w:rsidR="001B3951" w:rsidRDefault="001B3951" w:rsidP="0080209F">
      <w:pPr>
        <w:rPr>
          <w:color w:val="000000"/>
        </w:rPr>
      </w:pPr>
    </w:p>
    <w:p w14:paraId="45598D4A" w14:textId="77777777" w:rsidR="001B3951" w:rsidRDefault="001B3951" w:rsidP="0080209F">
      <w:pPr>
        <w:rPr>
          <w:color w:val="000000"/>
        </w:rPr>
      </w:pPr>
    </w:p>
    <w:p w14:paraId="178E2CB9" w14:textId="77777777" w:rsidR="001B3951" w:rsidRDefault="001B3951" w:rsidP="0080209F">
      <w:pPr>
        <w:rPr>
          <w:color w:val="000000"/>
        </w:rPr>
      </w:pPr>
    </w:p>
    <w:p w14:paraId="44566AB5" w14:textId="77777777" w:rsidR="001B3951" w:rsidRDefault="001B3951" w:rsidP="0080209F">
      <w:pPr>
        <w:rPr>
          <w:color w:val="000000"/>
        </w:rPr>
      </w:pPr>
    </w:p>
    <w:p w14:paraId="42486FC1" w14:textId="77777777" w:rsidR="001B3951" w:rsidRDefault="001B3951" w:rsidP="0080209F">
      <w:pPr>
        <w:rPr>
          <w:color w:val="000000"/>
        </w:rPr>
      </w:pPr>
    </w:p>
    <w:p w14:paraId="6FF41C52" w14:textId="77777777" w:rsidR="001B3951" w:rsidRDefault="001B3951" w:rsidP="0080209F">
      <w:pPr>
        <w:rPr>
          <w:color w:val="000000"/>
        </w:rPr>
      </w:pPr>
    </w:p>
    <w:p w14:paraId="02EF747F" w14:textId="77777777" w:rsidR="001B3951" w:rsidRDefault="001B3951" w:rsidP="0080209F">
      <w:pPr>
        <w:rPr>
          <w:color w:val="000000"/>
        </w:rPr>
      </w:pPr>
    </w:p>
    <w:p w14:paraId="3754E59C" w14:textId="77777777" w:rsidR="001B3951" w:rsidRDefault="001B3951" w:rsidP="0080209F">
      <w:pPr>
        <w:rPr>
          <w:color w:val="000000"/>
        </w:rPr>
      </w:pPr>
    </w:p>
    <w:p w14:paraId="4EF9515D" w14:textId="77777777" w:rsidR="001B3951" w:rsidRDefault="001B3951" w:rsidP="0080209F">
      <w:pPr>
        <w:rPr>
          <w:color w:val="000000"/>
        </w:rPr>
      </w:pPr>
    </w:p>
    <w:p w14:paraId="4DB33666" w14:textId="77777777" w:rsidR="001B3951" w:rsidRDefault="001B3951" w:rsidP="0080209F">
      <w:pPr>
        <w:rPr>
          <w:color w:val="000000"/>
        </w:rPr>
      </w:pPr>
    </w:p>
    <w:p w14:paraId="6F3ACA2F" w14:textId="77777777" w:rsidR="001B3951" w:rsidRDefault="001B3951" w:rsidP="0080209F">
      <w:pPr>
        <w:rPr>
          <w:color w:val="000000"/>
        </w:rPr>
      </w:pPr>
    </w:p>
    <w:p w14:paraId="3D6B52D4" w14:textId="77777777" w:rsidR="001B3951" w:rsidRDefault="001B3951" w:rsidP="0080209F">
      <w:pPr>
        <w:rPr>
          <w:color w:val="000000"/>
        </w:rPr>
      </w:pPr>
    </w:p>
    <w:p w14:paraId="59555C44" w14:textId="77777777" w:rsidR="001B3951" w:rsidRDefault="001B3951" w:rsidP="0080209F">
      <w:pPr>
        <w:rPr>
          <w:color w:val="000000"/>
        </w:rPr>
      </w:pPr>
    </w:p>
    <w:p w14:paraId="3AC180F5" w14:textId="77777777" w:rsidR="001B3951" w:rsidRDefault="001B3951" w:rsidP="0080209F">
      <w:pPr>
        <w:rPr>
          <w:color w:val="000000"/>
        </w:rPr>
      </w:pPr>
    </w:p>
    <w:p w14:paraId="2C7D1231" w14:textId="77777777" w:rsidR="001B3951" w:rsidRDefault="001B3951" w:rsidP="0080209F">
      <w:pPr>
        <w:rPr>
          <w:color w:val="000000"/>
        </w:rPr>
      </w:pPr>
    </w:p>
    <w:p w14:paraId="552FBDD0" w14:textId="77777777" w:rsidR="001B3951" w:rsidRDefault="001B3951" w:rsidP="0080209F">
      <w:pPr>
        <w:rPr>
          <w:color w:val="000000"/>
        </w:rPr>
      </w:pPr>
    </w:p>
    <w:p w14:paraId="2391B080" w14:textId="77777777" w:rsidR="001B3951" w:rsidRDefault="001B3951" w:rsidP="0080209F">
      <w:pPr>
        <w:rPr>
          <w:color w:val="000000"/>
        </w:rPr>
      </w:pPr>
    </w:p>
    <w:p w14:paraId="272CF378" w14:textId="77777777" w:rsidR="001B3951" w:rsidRDefault="001B3951" w:rsidP="0080209F">
      <w:pPr>
        <w:rPr>
          <w:color w:val="000000"/>
        </w:rPr>
      </w:pPr>
    </w:p>
    <w:p w14:paraId="02851BB0" w14:textId="77777777" w:rsidR="001B3951" w:rsidRDefault="001B3951" w:rsidP="0080209F">
      <w:pPr>
        <w:rPr>
          <w:color w:val="000000"/>
        </w:rPr>
      </w:pPr>
    </w:p>
    <w:p w14:paraId="4783E14A" w14:textId="77777777" w:rsidR="001B3951" w:rsidRDefault="001B3951" w:rsidP="0080209F">
      <w:pPr>
        <w:rPr>
          <w:color w:val="000000"/>
        </w:rPr>
      </w:pPr>
    </w:p>
    <w:p w14:paraId="2966B020" w14:textId="77777777" w:rsidR="001B3951" w:rsidRDefault="001B3951" w:rsidP="0080209F">
      <w:pPr>
        <w:rPr>
          <w:color w:val="000000"/>
        </w:rPr>
      </w:pPr>
    </w:p>
    <w:p w14:paraId="637F76BE" w14:textId="77777777" w:rsidR="001B3951" w:rsidRDefault="001B3951" w:rsidP="0080209F">
      <w:pPr>
        <w:rPr>
          <w:color w:val="000000"/>
        </w:rPr>
      </w:pPr>
    </w:p>
    <w:p w14:paraId="2BFB3CED" w14:textId="77777777" w:rsidR="001B3951" w:rsidRDefault="001B3951" w:rsidP="0080209F">
      <w:pPr>
        <w:rPr>
          <w:color w:val="000000"/>
        </w:rPr>
      </w:pPr>
    </w:p>
    <w:p w14:paraId="605D2B22" w14:textId="77777777" w:rsidR="001B3951" w:rsidRDefault="001B3951" w:rsidP="0080209F">
      <w:pPr>
        <w:rPr>
          <w:color w:val="000000"/>
        </w:rPr>
      </w:pPr>
    </w:p>
    <w:p w14:paraId="714CABCA" w14:textId="77777777" w:rsidR="001B3951" w:rsidRDefault="001B3951" w:rsidP="0080209F">
      <w:pPr>
        <w:rPr>
          <w:color w:val="000000"/>
        </w:rPr>
      </w:pPr>
    </w:p>
    <w:p w14:paraId="25674890" w14:textId="77777777" w:rsidR="001B3951" w:rsidRDefault="001B3951" w:rsidP="0080209F">
      <w:pPr>
        <w:rPr>
          <w:color w:val="000000"/>
        </w:rPr>
      </w:pPr>
    </w:p>
    <w:sectPr w:rsidR="001B3951" w:rsidSect="002B37D6">
      <w:footerReference w:type="even" r:id="rId11"/>
      <w:footerReference w:type="default" r:id="rId12"/>
      <w:endnotePr>
        <w:numFmt w:val="decimal"/>
      </w:endnotePr>
      <w:type w:val="continuous"/>
      <w:pgSz w:w="11907" w:h="16840" w:code="9"/>
      <w:pgMar w:top="826" w:right="1418" w:bottom="1418" w:left="1418" w:header="56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2673F" w14:textId="77777777" w:rsidR="007741D6" w:rsidRDefault="007741D6">
      <w:r>
        <w:separator/>
      </w:r>
    </w:p>
  </w:endnote>
  <w:endnote w:type="continuationSeparator" w:id="0">
    <w:p w14:paraId="2AC582BE" w14:textId="77777777" w:rsidR="007741D6" w:rsidRDefault="0077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CBFA7" w14:textId="77777777" w:rsidR="00626706" w:rsidRDefault="0062670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5914E98" w14:textId="77777777" w:rsidR="00626706" w:rsidRDefault="0062670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F9FA1" w14:textId="13F8A4BE" w:rsidR="00626706" w:rsidRDefault="0062670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7694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14BE50A" w14:textId="77777777" w:rsidR="00626706" w:rsidRDefault="0062670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6E1CC" w14:textId="77777777" w:rsidR="007741D6" w:rsidRDefault="007741D6">
      <w:r>
        <w:separator/>
      </w:r>
    </w:p>
  </w:footnote>
  <w:footnote w:type="continuationSeparator" w:id="0">
    <w:p w14:paraId="49E4394B" w14:textId="77777777" w:rsidR="007741D6" w:rsidRDefault="00774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B61608D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  <w:bCs/>
        <w:i w:val="0"/>
        <w:color w:val="000000"/>
        <w:sz w:val="22"/>
        <w:szCs w:val="22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color w:val="000000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80" w:hanging="420"/>
      </w:pPr>
      <w:rPr>
        <w:rFonts w:hint="default"/>
        <w:color w:val="000000"/>
        <w:sz w:val="22"/>
        <w:szCs w:val="22"/>
      </w:rPr>
    </w:lvl>
  </w:abstractNum>
  <w:abstractNum w:abstractNumId="5" w15:restartNumberingAfterBreak="0">
    <w:nsid w:val="07B37D6D"/>
    <w:multiLevelType w:val="singleLevel"/>
    <w:tmpl w:val="4164E342"/>
    <w:lvl w:ilvl="0">
      <w:start w:val="1"/>
      <w:numFmt w:val="decimal"/>
      <w:lvlText w:val="%1."/>
      <w:lvlJc w:val="left"/>
      <w:pPr>
        <w:tabs>
          <w:tab w:val="num" w:pos="4471"/>
        </w:tabs>
        <w:ind w:left="4471" w:hanging="360"/>
      </w:pPr>
      <w:rPr>
        <w:rFonts w:hint="default"/>
      </w:rPr>
    </w:lvl>
  </w:abstractNum>
  <w:abstractNum w:abstractNumId="6" w15:restartNumberingAfterBreak="0">
    <w:nsid w:val="0C36218B"/>
    <w:multiLevelType w:val="singleLevel"/>
    <w:tmpl w:val="125A54FE"/>
    <w:lvl w:ilvl="0">
      <w:start w:val="1"/>
      <w:numFmt w:val="decimal"/>
      <w:lvlText w:val="%1."/>
      <w:lvlJc w:val="left"/>
      <w:pPr>
        <w:tabs>
          <w:tab w:val="num" w:pos="4471"/>
        </w:tabs>
        <w:ind w:left="4471" w:hanging="360"/>
      </w:pPr>
      <w:rPr>
        <w:rFonts w:hint="default"/>
      </w:rPr>
    </w:lvl>
  </w:abstractNum>
  <w:abstractNum w:abstractNumId="7" w15:restartNumberingAfterBreak="0">
    <w:nsid w:val="149A7EBB"/>
    <w:multiLevelType w:val="hybridMultilevel"/>
    <w:tmpl w:val="92822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D125C"/>
    <w:multiLevelType w:val="hybridMultilevel"/>
    <w:tmpl w:val="685E4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724C8"/>
    <w:multiLevelType w:val="hybridMultilevel"/>
    <w:tmpl w:val="5C42C304"/>
    <w:lvl w:ilvl="0" w:tplc="37AAF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EE1572"/>
    <w:multiLevelType w:val="hybridMultilevel"/>
    <w:tmpl w:val="72D25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B1785"/>
    <w:multiLevelType w:val="hybridMultilevel"/>
    <w:tmpl w:val="CF5A5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15DA4"/>
    <w:multiLevelType w:val="hybridMultilevel"/>
    <w:tmpl w:val="D082BD76"/>
    <w:lvl w:ilvl="0" w:tplc="03040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106EB"/>
    <w:multiLevelType w:val="hybridMultilevel"/>
    <w:tmpl w:val="0134A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41A23"/>
    <w:multiLevelType w:val="hybridMultilevel"/>
    <w:tmpl w:val="7706B7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9AF44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625E37"/>
    <w:multiLevelType w:val="hybridMultilevel"/>
    <w:tmpl w:val="804ED0F2"/>
    <w:lvl w:ilvl="0" w:tplc="53BEEF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62D53"/>
    <w:multiLevelType w:val="multilevel"/>
    <w:tmpl w:val="5C7C5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F615F3"/>
    <w:multiLevelType w:val="hybridMultilevel"/>
    <w:tmpl w:val="5C7C5338"/>
    <w:lvl w:ilvl="0" w:tplc="83249E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8B32D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5BB3761"/>
    <w:multiLevelType w:val="hybridMultilevel"/>
    <w:tmpl w:val="69DC83AC"/>
    <w:lvl w:ilvl="0" w:tplc="F786777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1F20CB"/>
    <w:multiLevelType w:val="hybridMultilevel"/>
    <w:tmpl w:val="8D1A9DA2"/>
    <w:lvl w:ilvl="0" w:tplc="806C57E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BD94B5D"/>
    <w:multiLevelType w:val="hybridMultilevel"/>
    <w:tmpl w:val="F56E0DBA"/>
    <w:lvl w:ilvl="0" w:tplc="6F5EF36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C2417C"/>
    <w:multiLevelType w:val="hybridMultilevel"/>
    <w:tmpl w:val="E3FA9344"/>
    <w:lvl w:ilvl="0" w:tplc="2E107D10">
      <w:start w:val="1"/>
      <w:numFmt w:val="decimal"/>
      <w:lvlText w:val="%1)"/>
      <w:lvlJc w:val="left"/>
      <w:pPr>
        <w:ind w:left="142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1000F87"/>
    <w:multiLevelType w:val="hybridMultilevel"/>
    <w:tmpl w:val="AB8C8F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6F007D"/>
    <w:multiLevelType w:val="hybridMultilevel"/>
    <w:tmpl w:val="673249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130A81"/>
    <w:multiLevelType w:val="hybridMultilevel"/>
    <w:tmpl w:val="5D143198"/>
    <w:lvl w:ilvl="0" w:tplc="EF948F4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047C93"/>
    <w:multiLevelType w:val="hybridMultilevel"/>
    <w:tmpl w:val="72D25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E7AE3"/>
    <w:multiLevelType w:val="singleLevel"/>
    <w:tmpl w:val="E45E7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FA609BC"/>
    <w:multiLevelType w:val="hybridMultilevel"/>
    <w:tmpl w:val="2A22D2E2"/>
    <w:lvl w:ilvl="0" w:tplc="145C71D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C52D73"/>
    <w:multiLevelType w:val="singleLevel"/>
    <w:tmpl w:val="7F1857EC"/>
    <w:lvl w:ilvl="0">
      <w:start w:val="1"/>
      <w:numFmt w:val="decimal"/>
      <w:lvlText w:val="%1."/>
      <w:lvlJc w:val="left"/>
      <w:pPr>
        <w:tabs>
          <w:tab w:val="num" w:pos="6881"/>
        </w:tabs>
        <w:ind w:left="6881" w:hanging="360"/>
      </w:pPr>
      <w:rPr>
        <w:rFonts w:hint="default"/>
      </w:rPr>
    </w:lvl>
  </w:abstractNum>
  <w:abstractNum w:abstractNumId="30" w15:restartNumberingAfterBreak="0">
    <w:nsid w:val="72CD7667"/>
    <w:multiLevelType w:val="hybridMultilevel"/>
    <w:tmpl w:val="36FCB88E"/>
    <w:lvl w:ilvl="0" w:tplc="A7FCF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467B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23307D"/>
    <w:multiLevelType w:val="singleLevel"/>
    <w:tmpl w:val="F49A46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33" w15:restartNumberingAfterBreak="0">
    <w:nsid w:val="7ECA69E7"/>
    <w:multiLevelType w:val="hybridMultilevel"/>
    <w:tmpl w:val="2CD8ACD4"/>
    <w:lvl w:ilvl="0" w:tplc="FB5A47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2A53DC"/>
    <w:multiLevelType w:val="hybridMultilevel"/>
    <w:tmpl w:val="B9F22912"/>
    <w:lvl w:ilvl="0" w:tplc="A5009DA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971468">
    <w:abstractNumId w:val="18"/>
  </w:num>
  <w:num w:numId="2" w16cid:durableId="452135958">
    <w:abstractNumId w:val="29"/>
  </w:num>
  <w:num w:numId="3" w16cid:durableId="1070956118">
    <w:abstractNumId w:val="5"/>
  </w:num>
  <w:num w:numId="4" w16cid:durableId="2121147953">
    <w:abstractNumId w:val="6"/>
  </w:num>
  <w:num w:numId="5" w16cid:durableId="1304700108">
    <w:abstractNumId w:val="14"/>
  </w:num>
  <w:num w:numId="6" w16cid:durableId="1656913649">
    <w:abstractNumId w:val="9"/>
  </w:num>
  <w:num w:numId="7" w16cid:durableId="710610415">
    <w:abstractNumId w:val="27"/>
  </w:num>
  <w:num w:numId="8" w16cid:durableId="23794111">
    <w:abstractNumId w:val="17"/>
  </w:num>
  <w:num w:numId="9" w16cid:durableId="1672441676">
    <w:abstractNumId w:val="16"/>
  </w:num>
  <w:num w:numId="10" w16cid:durableId="2068602069">
    <w:abstractNumId w:val="30"/>
  </w:num>
  <w:num w:numId="11" w16cid:durableId="1532376565">
    <w:abstractNumId w:val="31"/>
  </w:num>
  <w:num w:numId="12" w16cid:durableId="5861759">
    <w:abstractNumId w:val="34"/>
  </w:num>
  <w:num w:numId="13" w16cid:durableId="169103445">
    <w:abstractNumId w:val="26"/>
  </w:num>
  <w:num w:numId="14" w16cid:durableId="1087533630">
    <w:abstractNumId w:val="11"/>
  </w:num>
  <w:num w:numId="15" w16cid:durableId="665285755">
    <w:abstractNumId w:val="33"/>
  </w:num>
  <w:num w:numId="16" w16cid:durableId="1609696935">
    <w:abstractNumId w:val="28"/>
  </w:num>
  <w:num w:numId="17" w16cid:durableId="81920415">
    <w:abstractNumId w:val="19"/>
  </w:num>
  <w:num w:numId="18" w16cid:durableId="364598391">
    <w:abstractNumId w:val="21"/>
  </w:num>
  <w:num w:numId="19" w16cid:durableId="2137332526">
    <w:abstractNumId w:val="10"/>
  </w:num>
  <w:num w:numId="20" w16cid:durableId="1257858765">
    <w:abstractNumId w:val="15"/>
  </w:num>
  <w:num w:numId="21" w16cid:durableId="3457892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211461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52399655">
    <w:abstractNumId w:val="12"/>
  </w:num>
  <w:num w:numId="24" w16cid:durableId="1763067381">
    <w:abstractNumId w:val="22"/>
  </w:num>
  <w:num w:numId="25" w16cid:durableId="2032992384">
    <w:abstractNumId w:val="20"/>
  </w:num>
  <w:num w:numId="26" w16cid:durableId="85272719">
    <w:abstractNumId w:val="8"/>
  </w:num>
  <w:num w:numId="27" w16cid:durableId="599289809">
    <w:abstractNumId w:val="25"/>
  </w:num>
  <w:num w:numId="28" w16cid:durableId="345013138">
    <w:abstractNumId w:val="23"/>
  </w:num>
  <w:num w:numId="29" w16cid:durableId="1816737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9526146">
    <w:abstractNumId w:val="0"/>
  </w:num>
  <w:num w:numId="31" w16cid:durableId="874122672">
    <w:abstractNumId w:val="13"/>
  </w:num>
  <w:num w:numId="32" w16cid:durableId="535505364">
    <w:abstractNumId w:val="7"/>
  </w:num>
  <w:num w:numId="33" w16cid:durableId="658459759">
    <w:abstractNumId w:val="1"/>
  </w:num>
  <w:num w:numId="34" w16cid:durableId="325716296">
    <w:abstractNumId w:val="3"/>
  </w:num>
  <w:num w:numId="35" w16cid:durableId="773598989">
    <w:abstractNumId w:val="2"/>
  </w:num>
  <w:num w:numId="36" w16cid:durableId="521434978">
    <w:abstractNumId w:val="4"/>
  </w:num>
  <w:num w:numId="37" w16cid:durableId="141231312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5"/>
    <w:rsid w:val="00001F71"/>
    <w:rsid w:val="0000269D"/>
    <w:rsid w:val="00005139"/>
    <w:rsid w:val="00005FDD"/>
    <w:rsid w:val="00013F6B"/>
    <w:rsid w:val="00014DF8"/>
    <w:rsid w:val="00017804"/>
    <w:rsid w:val="00030049"/>
    <w:rsid w:val="00030490"/>
    <w:rsid w:val="00031A06"/>
    <w:rsid w:val="0003263E"/>
    <w:rsid w:val="00040CAA"/>
    <w:rsid w:val="00043973"/>
    <w:rsid w:val="00044863"/>
    <w:rsid w:val="00050787"/>
    <w:rsid w:val="00052BC2"/>
    <w:rsid w:val="00053613"/>
    <w:rsid w:val="0005534B"/>
    <w:rsid w:val="00057B98"/>
    <w:rsid w:val="00061CA6"/>
    <w:rsid w:val="00062C12"/>
    <w:rsid w:val="00064D94"/>
    <w:rsid w:val="000650A1"/>
    <w:rsid w:val="0006613F"/>
    <w:rsid w:val="00067222"/>
    <w:rsid w:val="00067CCA"/>
    <w:rsid w:val="00073B94"/>
    <w:rsid w:val="00075208"/>
    <w:rsid w:val="00082A10"/>
    <w:rsid w:val="0008380C"/>
    <w:rsid w:val="00084850"/>
    <w:rsid w:val="00092996"/>
    <w:rsid w:val="000A2496"/>
    <w:rsid w:val="000A7307"/>
    <w:rsid w:val="000A7AD9"/>
    <w:rsid w:val="000B59EA"/>
    <w:rsid w:val="000D2CBB"/>
    <w:rsid w:val="000E3A9A"/>
    <w:rsid w:val="000E7E97"/>
    <w:rsid w:val="000F0653"/>
    <w:rsid w:val="000F0F7C"/>
    <w:rsid w:val="000F569D"/>
    <w:rsid w:val="0010064B"/>
    <w:rsid w:val="00101E3F"/>
    <w:rsid w:val="00105E97"/>
    <w:rsid w:val="00107358"/>
    <w:rsid w:val="001310C9"/>
    <w:rsid w:val="00134537"/>
    <w:rsid w:val="00144E11"/>
    <w:rsid w:val="001524E2"/>
    <w:rsid w:val="0015590D"/>
    <w:rsid w:val="00156915"/>
    <w:rsid w:val="001620AF"/>
    <w:rsid w:val="00162584"/>
    <w:rsid w:val="00172AB4"/>
    <w:rsid w:val="00177A4D"/>
    <w:rsid w:val="001851F4"/>
    <w:rsid w:val="00185505"/>
    <w:rsid w:val="001855B5"/>
    <w:rsid w:val="00191F4C"/>
    <w:rsid w:val="001A0ABF"/>
    <w:rsid w:val="001A1AFF"/>
    <w:rsid w:val="001A609B"/>
    <w:rsid w:val="001B3951"/>
    <w:rsid w:val="001C013B"/>
    <w:rsid w:val="001C260E"/>
    <w:rsid w:val="001C3F57"/>
    <w:rsid w:val="001C6085"/>
    <w:rsid w:val="001D280A"/>
    <w:rsid w:val="001D2ACF"/>
    <w:rsid w:val="001D5510"/>
    <w:rsid w:val="001E5531"/>
    <w:rsid w:val="001E662E"/>
    <w:rsid w:val="001E6BF8"/>
    <w:rsid w:val="001E78E1"/>
    <w:rsid w:val="0020235A"/>
    <w:rsid w:val="00207415"/>
    <w:rsid w:val="00207C69"/>
    <w:rsid w:val="00214B43"/>
    <w:rsid w:val="00221755"/>
    <w:rsid w:val="002252B3"/>
    <w:rsid w:val="00230E84"/>
    <w:rsid w:val="00236CC7"/>
    <w:rsid w:val="002371C7"/>
    <w:rsid w:val="002379A0"/>
    <w:rsid w:val="00241296"/>
    <w:rsid w:val="002524D0"/>
    <w:rsid w:val="00257553"/>
    <w:rsid w:val="0026128A"/>
    <w:rsid w:val="0027074A"/>
    <w:rsid w:val="00272F96"/>
    <w:rsid w:val="00276CCF"/>
    <w:rsid w:val="0028409B"/>
    <w:rsid w:val="00286DB1"/>
    <w:rsid w:val="00287A62"/>
    <w:rsid w:val="0029260A"/>
    <w:rsid w:val="0029372B"/>
    <w:rsid w:val="00293CE2"/>
    <w:rsid w:val="00294CFF"/>
    <w:rsid w:val="00295982"/>
    <w:rsid w:val="002A087C"/>
    <w:rsid w:val="002A60F7"/>
    <w:rsid w:val="002A67D1"/>
    <w:rsid w:val="002B0F38"/>
    <w:rsid w:val="002B1CDC"/>
    <w:rsid w:val="002B37D6"/>
    <w:rsid w:val="002B4BBB"/>
    <w:rsid w:val="002C063A"/>
    <w:rsid w:val="002D4512"/>
    <w:rsid w:val="002D5208"/>
    <w:rsid w:val="002D6178"/>
    <w:rsid w:val="002E0029"/>
    <w:rsid w:val="002E1255"/>
    <w:rsid w:val="002F5042"/>
    <w:rsid w:val="002F6B6D"/>
    <w:rsid w:val="00303D0E"/>
    <w:rsid w:val="0030403C"/>
    <w:rsid w:val="003102A8"/>
    <w:rsid w:val="00311CF9"/>
    <w:rsid w:val="003129BF"/>
    <w:rsid w:val="00315E63"/>
    <w:rsid w:val="00324771"/>
    <w:rsid w:val="00324CEA"/>
    <w:rsid w:val="00330011"/>
    <w:rsid w:val="003303CF"/>
    <w:rsid w:val="00330CBA"/>
    <w:rsid w:val="003339E3"/>
    <w:rsid w:val="00341734"/>
    <w:rsid w:val="00341B36"/>
    <w:rsid w:val="00342586"/>
    <w:rsid w:val="0034712F"/>
    <w:rsid w:val="003473E4"/>
    <w:rsid w:val="003528FB"/>
    <w:rsid w:val="00353F8A"/>
    <w:rsid w:val="0035619A"/>
    <w:rsid w:val="0036129B"/>
    <w:rsid w:val="003638C6"/>
    <w:rsid w:val="00364B7B"/>
    <w:rsid w:val="00364FA0"/>
    <w:rsid w:val="003650F9"/>
    <w:rsid w:val="003669B5"/>
    <w:rsid w:val="00367A5D"/>
    <w:rsid w:val="00371731"/>
    <w:rsid w:val="00371C30"/>
    <w:rsid w:val="003722A4"/>
    <w:rsid w:val="003747D7"/>
    <w:rsid w:val="00377A4B"/>
    <w:rsid w:val="003807C0"/>
    <w:rsid w:val="00381B6B"/>
    <w:rsid w:val="003827DE"/>
    <w:rsid w:val="003856F7"/>
    <w:rsid w:val="00387F17"/>
    <w:rsid w:val="00392554"/>
    <w:rsid w:val="00394F1E"/>
    <w:rsid w:val="003976BB"/>
    <w:rsid w:val="003A0AAC"/>
    <w:rsid w:val="003A4848"/>
    <w:rsid w:val="003A5E53"/>
    <w:rsid w:val="003B359C"/>
    <w:rsid w:val="003C0C99"/>
    <w:rsid w:val="003C1E36"/>
    <w:rsid w:val="003C39A5"/>
    <w:rsid w:val="003D2D67"/>
    <w:rsid w:val="003D6E40"/>
    <w:rsid w:val="003E1136"/>
    <w:rsid w:val="003E15DA"/>
    <w:rsid w:val="003E5834"/>
    <w:rsid w:val="003F3E49"/>
    <w:rsid w:val="003F4D87"/>
    <w:rsid w:val="00410219"/>
    <w:rsid w:val="0041063C"/>
    <w:rsid w:val="004119C8"/>
    <w:rsid w:val="00415B0B"/>
    <w:rsid w:val="0041748B"/>
    <w:rsid w:val="004216F9"/>
    <w:rsid w:val="0042290C"/>
    <w:rsid w:val="004229F0"/>
    <w:rsid w:val="004264F1"/>
    <w:rsid w:val="0043098F"/>
    <w:rsid w:val="00430EF1"/>
    <w:rsid w:val="00432F55"/>
    <w:rsid w:val="00434324"/>
    <w:rsid w:val="00440689"/>
    <w:rsid w:val="0044260B"/>
    <w:rsid w:val="00442F7C"/>
    <w:rsid w:val="00444750"/>
    <w:rsid w:val="00444B4C"/>
    <w:rsid w:val="00453391"/>
    <w:rsid w:val="004658F2"/>
    <w:rsid w:val="004670AA"/>
    <w:rsid w:val="00472691"/>
    <w:rsid w:val="00472CD4"/>
    <w:rsid w:val="004743A0"/>
    <w:rsid w:val="00481A9F"/>
    <w:rsid w:val="00484544"/>
    <w:rsid w:val="00484973"/>
    <w:rsid w:val="0048564B"/>
    <w:rsid w:val="0049102B"/>
    <w:rsid w:val="0049556A"/>
    <w:rsid w:val="004A176F"/>
    <w:rsid w:val="004A19A4"/>
    <w:rsid w:val="004A1C19"/>
    <w:rsid w:val="004A1F6D"/>
    <w:rsid w:val="004A4C9C"/>
    <w:rsid w:val="004B1434"/>
    <w:rsid w:val="004B3DB4"/>
    <w:rsid w:val="004B5B7B"/>
    <w:rsid w:val="004E3BD1"/>
    <w:rsid w:val="004E7B63"/>
    <w:rsid w:val="004F1650"/>
    <w:rsid w:val="00501648"/>
    <w:rsid w:val="005133CC"/>
    <w:rsid w:val="00514502"/>
    <w:rsid w:val="00516A94"/>
    <w:rsid w:val="00517B60"/>
    <w:rsid w:val="00523D8E"/>
    <w:rsid w:val="00530533"/>
    <w:rsid w:val="005322E4"/>
    <w:rsid w:val="00532CEB"/>
    <w:rsid w:val="00544646"/>
    <w:rsid w:val="00546911"/>
    <w:rsid w:val="005479E2"/>
    <w:rsid w:val="00554E83"/>
    <w:rsid w:val="005578B6"/>
    <w:rsid w:val="00561CC0"/>
    <w:rsid w:val="00562DE6"/>
    <w:rsid w:val="005724E6"/>
    <w:rsid w:val="00580BFB"/>
    <w:rsid w:val="0059088D"/>
    <w:rsid w:val="0059363B"/>
    <w:rsid w:val="005A022E"/>
    <w:rsid w:val="005A2C1A"/>
    <w:rsid w:val="005A70A0"/>
    <w:rsid w:val="005B1203"/>
    <w:rsid w:val="005B36BD"/>
    <w:rsid w:val="005B392E"/>
    <w:rsid w:val="005B455E"/>
    <w:rsid w:val="005C3AC4"/>
    <w:rsid w:val="005C6027"/>
    <w:rsid w:val="005D1D78"/>
    <w:rsid w:val="005D250D"/>
    <w:rsid w:val="005D3347"/>
    <w:rsid w:val="005E4209"/>
    <w:rsid w:val="005F0174"/>
    <w:rsid w:val="005F187F"/>
    <w:rsid w:val="00600272"/>
    <w:rsid w:val="0060706D"/>
    <w:rsid w:val="00607E1C"/>
    <w:rsid w:val="00607E41"/>
    <w:rsid w:val="00611AD7"/>
    <w:rsid w:val="00611B65"/>
    <w:rsid w:val="0061289D"/>
    <w:rsid w:val="00614356"/>
    <w:rsid w:val="00620120"/>
    <w:rsid w:val="00622BFC"/>
    <w:rsid w:val="00625BC3"/>
    <w:rsid w:val="00626706"/>
    <w:rsid w:val="006270A9"/>
    <w:rsid w:val="0063114C"/>
    <w:rsid w:val="00642EC4"/>
    <w:rsid w:val="00644DB2"/>
    <w:rsid w:val="00645149"/>
    <w:rsid w:val="00656F98"/>
    <w:rsid w:val="00670626"/>
    <w:rsid w:val="00671490"/>
    <w:rsid w:val="006724A0"/>
    <w:rsid w:val="00672D84"/>
    <w:rsid w:val="00674F83"/>
    <w:rsid w:val="00675004"/>
    <w:rsid w:val="0067570C"/>
    <w:rsid w:val="006841A4"/>
    <w:rsid w:val="00687F22"/>
    <w:rsid w:val="00693657"/>
    <w:rsid w:val="0069436F"/>
    <w:rsid w:val="006953FE"/>
    <w:rsid w:val="006954F8"/>
    <w:rsid w:val="006A0EF6"/>
    <w:rsid w:val="006A4F2A"/>
    <w:rsid w:val="006A55AD"/>
    <w:rsid w:val="006B20B9"/>
    <w:rsid w:val="006B245A"/>
    <w:rsid w:val="006B5885"/>
    <w:rsid w:val="006C5AD9"/>
    <w:rsid w:val="006D4059"/>
    <w:rsid w:val="006D4DBD"/>
    <w:rsid w:val="006D54CF"/>
    <w:rsid w:val="006E2000"/>
    <w:rsid w:val="006E48FB"/>
    <w:rsid w:val="006E7694"/>
    <w:rsid w:val="006E7EC6"/>
    <w:rsid w:val="006F13A3"/>
    <w:rsid w:val="006F2DB3"/>
    <w:rsid w:val="006F78A9"/>
    <w:rsid w:val="00701DD9"/>
    <w:rsid w:val="007060E6"/>
    <w:rsid w:val="00710F67"/>
    <w:rsid w:val="00714590"/>
    <w:rsid w:val="00715ABB"/>
    <w:rsid w:val="0071662A"/>
    <w:rsid w:val="00717834"/>
    <w:rsid w:val="00723EE0"/>
    <w:rsid w:val="007303BA"/>
    <w:rsid w:val="00730792"/>
    <w:rsid w:val="007338F6"/>
    <w:rsid w:val="00740465"/>
    <w:rsid w:val="00744B05"/>
    <w:rsid w:val="00745341"/>
    <w:rsid w:val="00750AD2"/>
    <w:rsid w:val="00752C30"/>
    <w:rsid w:val="00757E62"/>
    <w:rsid w:val="007636A1"/>
    <w:rsid w:val="00766C50"/>
    <w:rsid w:val="00766E49"/>
    <w:rsid w:val="007711FB"/>
    <w:rsid w:val="007741D6"/>
    <w:rsid w:val="00775E64"/>
    <w:rsid w:val="00780A0C"/>
    <w:rsid w:val="00782463"/>
    <w:rsid w:val="00793A24"/>
    <w:rsid w:val="007945D7"/>
    <w:rsid w:val="0079470C"/>
    <w:rsid w:val="00795E1A"/>
    <w:rsid w:val="00795EB4"/>
    <w:rsid w:val="00796EC0"/>
    <w:rsid w:val="007A03D1"/>
    <w:rsid w:val="007A743C"/>
    <w:rsid w:val="007A7B81"/>
    <w:rsid w:val="007B23AF"/>
    <w:rsid w:val="007B2652"/>
    <w:rsid w:val="007B3FAF"/>
    <w:rsid w:val="007B5703"/>
    <w:rsid w:val="007C0A0F"/>
    <w:rsid w:val="007D1676"/>
    <w:rsid w:val="007D6C6E"/>
    <w:rsid w:val="007E160D"/>
    <w:rsid w:val="007E1A7A"/>
    <w:rsid w:val="007E5776"/>
    <w:rsid w:val="007F1641"/>
    <w:rsid w:val="007F34DF"/>
    <w:rsid w:val="007F46B6"/>
    <w:rsid w:val="00800446"/>
    <w:rsid w:val="00800B0E"/>
    <w:rsid w:val="0080209F"/>
    <w:rsid w:val="00802108"/>
    <w:rsid w:val="00804647"/>
    <w:rsid w:val="00804AEE"/>
    <w:rsid w:val="008109F8"/>
    <w:rsid w:val="00812286"/>
    <w:rsid w:val="00814A7D"/>
    <w:rsid w:val="0081790D"/>
    <w:rsid w:val="00817F9A"/>
    <w:rsid w:val="00824DE6"/>
    <w:rsid w:val="00830812"/>
    <w:rsid w:val="008343E1"/>
    <w:rsid w:val="00843D65"/>
    <w:rsid w:val="00844391"/>
    <w:rsid w:val="00852D2D"/>
    <w:rsid w:val="00853336"/>
    <w:rsid w:val="0085408B"/>
    <w:rsid w:val="00855473"/>
    <w:rsid w:val="00855BAD"/>
    <w:rsid w:val="00863C22"/>
    <w:rsid w:val="008665DE"/>
    <w:rsid w:val="00876870"/>
    <w:rsid w:val="00880CA2"/>
    <w:rsid w:val="00884B62"/>
    <w:rsid w:val="00886CC8"/>
    <w:rsid w:val="008A3C0D"/>
    <w:rsid w:val="008A4A44"/>
    <w:rsid w:val="008A5240"/>
    <w:rsid w:val="008B2DF4"/>
    <w:rsid w:val="008B457D"/>
    <w:rsid w:val="008B6018"/>
    <w:rsid w:val="008D23E4"/>
    <w:rsid w:val="008D2D71"/>
    <w:rsid w:val="008E14D8"/>
    <w:rsid w:val="008E4595"/>
    <w:rsid w:val="008E4683"/>
    <w:rsid w:val="008F122B"/>
    <w:rsid w:val="008F1EB0"/>
    <w:rsid w:val="008F2D94"/>
    <w:rsid w:val="008F45AB"/>
    <w:rsid w:val="008F5C55"/>
    <w:rsid w:val="00901207"/>
    <w:rsid w:val="0090469B"/>
    <w:rsid w:val="00904DA5"/>
    <w:rsid w:val="009213FA"/>
    <w:rsid w:val="00930995"/>
    <w:rsid w:val="0093384D"/>
    <w:rsid w:val="009373AA"/>
    <w:rsid w:val="00942021"/>
    <w:rsid w:val="00943690"/>
    <w:rsid w:val="009460E9"/>
    <w:rsid w:val="0094681F"/>
    <w:rsid w:val="0094685D"/>
    <w:rsid w:val="009474DE"/>
    <w:rsid w:val="00954C31"/>
    <w:rsid w:val="00970EC5"/>
    <w:rsid w:val="0097453A"/>
    <w:rsid w:val="00975D72"/>
    <w:rsid w:val="009816E0"/>
    <w:rsid w:val="00981C59"/>
    <w:rsid w:val="009820C5"/>
    <w:rsid w:val="00984D76"/>
    <w:rsid w:val="00985412"/>
    <w:rsid w:val="009878D6"/>
    <w:rsid w:val="00991E46"/>
    <w:rsid w:val="009925B1"/>
    <w:rsid w:val="00995217"/>
    <w:rsid w:val="00997274"/>
    <w:rsid w:val="00997A31"/>
    <w:rsid w:val="009A0CF4"/>
    <w:rsid w:val="009A61AA"/>
    <w:rsid w:val="009B3D72"/>
    <w:rsid w:val="009C3166"/>
    <w:rsid w:val="009C554A"/>
    <w:rsid w:val="009D18FB"/>
    <w:rsid w:val="009D5C47"/>
    <w:rsid w:val="009D7B36"/>
    <w:rsid w:val="009E2F05"/>
    <w:rsid w:val="009E7075"/>
    <w:rsid w:val="009F3D54"/>
    <w:rsid w:val="009F5090"/>
    <w:rsid w:val="009F65F4"/>
    <w:rsid w:val="009F6FD5"/>
    <w:rsid w:val="00A12D6D"/>
    <w:rsid w:val="00A1379D"/>
    <w:rsid w:val="00A14CAE"/>
    <w:rsid w:val="00A15537"/>
    <w:rsid w:val="00A177C3"/>
    <w:rsid w:val="00A17F7B"/>
    <w:rsid w:val="00A2096C"/>
    <w:rsid w:val="00A24F0D"/>
    <w:rsid w:val="00A24F1F"/>
    <w:rsid w:val="00A3135F"/>
    <w:rsid w:val="00A31489"/>
    <w:rsid w:val="00A31D57"/>
    <w:rsid w:val="00A3227A"/>
    <w:rsid w:val="00A33703"/>
    <w:rsid w:val="00A40C42"/>
    <w:rsid w:val="00A4576B"/>
    <w:rsid w:val="00A52709"/>
    <w:rsid w:val="00A5307A"/>
    <w:rsid w:val="00A55581"/>
    <w:rsid w:val="00A61E9A"/>
    <w:rsid w:val="00A65D3A"/>
    <w:rsid w:val="00A769DA"/>
    <w:rsid w:val="00A819C9"/>
    <w:rsid w:val="00A82422"/>
    <w:rsid w:val="00A830B0"/>
    <w:rsid w:val="00A93720"/>
    <w:rsid w:val="00A948EA"/>
    <w:rsid w:val="00A95142"/>
    <w:rsid w:val="00A95E15"/>
    <w:rsid w:val="00A972F0"/>
    <w:rsid w:val="00AA7459"/>
    <w:rsid w:val="00AC0960"/>
    <w:rsid w:val="00AC46E5"/>
    <w:rsid w:val="00AC5E2B"/>
    <w:rsid w:val="00AC7D74"/>
    <w:rsid w:val="00AD0042"/>
    <w:rsid w:val="00AD11B1"/>
    <w:rsid w:val="00AD1B3D"/>
    <w:rsid w:val="00AD2F23"/>
    <w:rsid w:val="00AD35B7"/>
    <w:rsid w:val="00AE2455"/>
    <w:rsid w:val="00AE6BFA"/>
    <w:rsid w:val="00AF4982"/>
    <w:rsid w:val="00B019D8"/>
    <w:rsid w:val="00B06536"/>
    <w:rsid w:val="00B074B1"/>
    <w:rsid w:val="00B13091"/>
    <w:rsid w:val="00B242BE"/>
    <w:rsid w:val="00B257FA"/>
    <w:rsid w:val="00B25D89"/>
    <w:rsid w:val="00B31D34"/>
    <w:rsid w:val="00B33735"/>
    <w:rsid w:val="00B33737"/>
    <w:rsid w:val="00B42625"/>
    <w:rsid w:val="00B45EEF"/>
    <w:rsid w:val="00B5094C"/>
    <w:rsid w:val="00B5336B"/>
    <w:rsid w:val="00B54FCD"/>
    <w:rsid w:val="00B56AF6"/>
    <w:rsid w:val="00B61625"/>
    <w:rsid w:val="00B7185A"/>
    <w:rsid w:val="00B72620"/>
    <w:rsid w:val="00B824DD"/>
    <w:rsid w:val="00B85110"/>
    <w:rsid w:val="00B96308"/>
    <w:rsid w:val="00B96B0D"/>
    <w:rsid w:val="00BA43E2"/>
    <w:rsid w:val="00BA47DE"/>
    <w:rsid w:val="00BB08C0"/>
    <w:rsid w:val="00BB144D"/>
    <w:rsid w:val="00BB1472"/>
    <w:rsid w:val="00BB1836"/>
    <w:rsid w:val="00BB4036"/>
    <w:rsid w:val="00BB46B7"/>
    <w:rsid w:val="00BC1C8F"/>
    <w:rsid w:val="00BC2C5F"/>
    <w:rsid w:val="00BC3069"/>
    <w:rsid w:val="00BC5290"/>
    <w:rsid w:val="00BD1B22"/>
    <w:rsid w:val="00BD307E"/>
    <w:rsid w:val="00BD4E13"/>
    <w:rsid w:val="00BD5778"/>
    <w:rsid w:val="00BD5A51"/>
    <w:rsid w:val="00BF13F6"/>
    <w:rsid w:val="00BF1D21"/>
    <w:rsid w:val="00BF1E2F"/>
    <w:rsid w:val="00BF2829"/>
    <w:rsid w:val="00BF315B"/>
    <w:rsid w:val="00C007D6"/>
    <w:rsid w:val="00C121D5"/>
    <w:rsid w:val="00C13211"/>
    <w:rsid w:val="00C1685D"/>
    <w:rsid w:val="00C213D0"/>
    <w:rsid w:val="00C21AC5"/>
    <w:rsid w:val="00C235C4"/>
    <w:rsid w:val="00C2361A"/>
    <w:rsid w:val="00C2611C"/>
    <w:rsid w:val="00C334F9"/>
    <w:rsid w:val="00C36A40"/>
    <w:rsid w:val="00C43444"/>
    <w:rsid w:val="00C43A23"/>
    <w:rsid w:val="00C445A3"/>
    <w:rsid w:val="00C46D9C"/>
    <w:rsid w:val="00C5050B"/>
    <w:rsid w:val="00C63392"/>
    <w:rsid w:val="00C64954"/>
    <w:rsid w:val="00C7085E"/>
    <w:rsid w:val="00C710EB"/>
    <w:rsid w:val="00C74DE9"/>
    <w:rsid w:val="00C81D25"/>
    <w:rsid w:val="00C82293"/>
    <w:rsid w:val="00C83EDD"/>
    <w:rsid w:val="00C865EE"/>
    <w:rsid w:val="00C8707F"/>
    <w:rsid w:val="00C87D39"/>
    <w:rsid w:val="00C91EA7"/>
    <w:rsid w:val="00C92C7B"/>
    <w:rsid w:val="00C93FC2"/>
    <w:rsid w:val="00C95322"/>
    <w:rsid w:val="00C95F8D"/>
    <w:rsid w:val="00CA358E"/>
    <w:rsid w:val="00CB2ABE"/>
    <w:rsid w:val="00CB3B94"/>
    <w:rsid w:val="00CB3EBD"/>
    <w:rsid w:val="00CC12C5"/>
    <w:rsid w:val="00CC715D"/>
    <w:rsid w:val="00CD28EC"/>
    <w:rsid w:val="00CD2B56"/>
    <w:rsid w:val="00CD3AD5"/>
    <w:rsid w:val="00CD666E"/>
    <w:rsid w:val="00CE1329"/>
    <w:rsid w:val="00CE74DD"/>
    <w:rsid w:val="00CF146E"/>
    <w:rsid w:val="00CF2A6C"/>
    <w:rsid w:val="00CF3A40"/>
    <w:rsid w:val="00CF4113"/>
    <w:rsid w:val="00CF4671"/>
    <w:rsid w:val="00CF5A21"/>
    <w:rsid w:val="00CF7EBB"/>
    <w:rsid w:val="00D03B24"/>
    <w:rsid w:val="00D24D6B"/>
    <w:rsid w:val="00D317ED"/>
    <w:rsid w:val="00D337D4"/>
    <w:rsid w:val="00D35292"/>
    <w:rsid w:val="00D43096"/>
    <w:rsid w:val="00D441EC"/>
    <w:rsid w:val="00D50798"/>
    <w:rsid w:val="00D50A6B"/>
    <w:rsid w:val="00D55927"/>
    <w:rsid w:val="00D55BE9"/>
    <w:rsid w:val="00D60D6D"/>
    <w:rsid w:val="00D65A72"/>
    <w:rsid w:val="00D749CA"/>
    <w:rsid w:val="00D763E2"/>
    <w:rsid w:val="00D76DE9"/>
    <w:rsid w:val="00D7743C"/>
    <w:rsid w:val="00D800CA"/>
    <w:rsid w:val="00D848BB"/>
    <w:rsid w:val="00D8677C"/>
    <w:rsid w:val="00D87D6E"/>
    <w:rsid w:val="00D96788"/>
    <w:rsid w:val="00DA076D"/>
    <w:rsid w:val="00DA2113"/>
    <w:rsid w:val="00DA5C6E"/>
    <w:rsid w:val="00DA758D"/>
    <w:rsid w:val="00DB134E"/>
    <w:rsid w:val="00DB1538"/>
    <w:rsid w:val="00DB2A7B"/>
    <w:rsid w:val="00DB37AA"/>
    <w:rsid w:val="00DB61F5"/>
    <w:rsid w:val="00DC0A55"/>
    <w:rsid w:val="00DC0D2E"/>
    <w:rsid w:val="00DC253C"/>
    <w:rsid w:val="00DC6FCB"/>
    <w:rsid w:val="00DD26E5"/>
    <w:rsid w:val="00DD5360"/>
    <w:rsid w:val="00DE09F1"/>
    <w:rsid w:val="00DE2D0B"/>
    <w:rsid w:val="00DE3462"/>
    <w:rsid w:val="00DE78A2"/>
    <w:rsid w:val="00DF5842"/>
    <w:rsid w:val="00DF6D70"/>
    <w:rsid w:val="00E01A1A"/>
    <w:rsid w:val="00E02CBA"/>
    <w:rsid w:val="00E06EED"/>
    <w:rsid w:val="00E1019E"/>
    <w:rsid w:val="00E1135D"/>
    <w:rsid w:val="00E146F5"/>
    <w:rsid w:val="00E16759"/>
    <w:rsid w:val="00E23DA2"/>
    <w:rsid w:val="00E2693F"/>
    <w:rsid w:val="00E26CEC"/>
    <w:rsid w:val="00E27C0C"/>
    <w:rsid w:val="00E32058"/>
    <w:rsid w:val="00E32AD8"/>
    <w:rsid w:val="00E34C32"/>
    <w:rsid w:val="00E360B4"/>
    <w:rsid w:val="00E36694"/>
    <w:rsid w:val="00E41F80"/>
    <w:rsid w:val="00E4550F"/>
    <w:rsid w:val="00E464B2"/>
    <w:rsid w:val="00E5378F"/>
    <w:rsid w:val="00E64689"/>
    <w:rsid w:val="00E70811"/>
    <w:rsid w:val="00E71A96"/>
    <w:rsid w:val="00E72DD3"/>
    <w:rsid w:val="00E7409F"/>
    <w:rsid w:val="00E775C3"/>
    <w:rsid w:val="00E82CC5"/>
    <w:rsid w:val="00E83BFA"/>
    <w:rsid w:val="00E84572"/>
    <w:rsid w:val="00E85C2B"/>
    <w:rsid w:val="00E85CA1"/>
    <w:rsid w:val="00E86D11"/>
    <w:rsid w:val="00E9154F"/>
    <w:rsid w:val="00E946B9"/>
    <w:rsid w:val="00E9538A"/>
    <w:rsid w:val="00E96AEA"/>
    <w:rsid w:val="00EA3327"/>
    <w:rsid w:val="00EA44FC"/>
    <w:rsid w:val="00EA4B1D"/>
    <w:rsid w:val="00EB6EF9"/>
    <w:rsid w:val="00EC268D"/>
    <w:rsid w:val="00EC63D2"/>
    <w:rsid w:val="00EC71C8"/>
    <w:rsid w:val="00ED05F0"/>
    <w:rsid w:val="00ED1A76"/>
    <w:rsid w:val="00ED51AE"/>
    <w:rsid w:val="00ED5B1B"/>
    <w:rsid w:val="00ED768B"/>
    <w:rsid w:val="00EE3EB7"/>
    <w:rsid w:val="00EE5752"/>
    <w:rsid w:val="00EF233A"/>
    <w:rsid w:val="00EF5E3B"/>
    <w:rsid w:val="00EF70BF"/>
    <w:rsid w:val="00F011D1"/>
    <w:rsid w:val="00F018DD"/>
    <w:rsid w:val="00F03C7F"/>
    <w:rsid w:val="00F057F2"/>
    <w:rsid w:val="00F12D8F"/>
    <w:rsid w:val="00F210F3"/>
    <w:rsid w:val="00F262B6"/>
    <w:rsid w:val="00F26A37"/>
    <w:rsid w:val="00F27DEC"/>
    <w:rsid w:val="00F31DE5"/>
    <w:rsid w:val="00F36097"/>
    <w:rsid w:val="00F363C9"/>
    <w:rsid w:val="00F37488"/>
    <w:rsid w:val="00F40F1F"/>
    <w:rsid w:val="00F55F37"/>
    <w:rsid w:val="00F56C31"/>
    <w:rsid w:val="00F60B6C"/>
    <w:rsid w:val="00F62241"/>
    <w:rsid w:val="00F63240"/>
    <w:rsid w:val="00F6465D"/>
    <w:rsid w:val="00F73B09"/>
    <w:rsid w:val="00F73DC5"/>
    <w:rsid w:val="00F75CFE"/>
    <w:rsid w:val="00F94F80"/>
    <w:rsid w:val="00F94FED"/>
    <w:rsid w:val="00F967F5"/>
    <w:rsid w:val="00F96855"/>
    <w:rsid w:val="00FA46C3"/>
    <w:rsid w:val="00FA54C0"/>
    <w:rsid w:val="00FA71BD"/>
    <w:rsid w:val="00FB0002"/>
    <w:rsid w:val="00FC0DB0"/>
    <w:rsid w:val="00FC1E2C"/>
    <w:rsid w:val="00FC2893"/>
    <w:rsid w:val="00FC5ABA"/>
    <w:rsid w:val="00FD20C1"/>
    <w:rsid w:val="00FF28CC"/>
    <w:rsid w:val="00FF3D5B"/>
    <w:rsid w:val="00FF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20DE0B"/>
  <w15:chartTrackingRefBased/>
  <w15:docId w15:val="{E6CBA164-9E6F-406B-9263-41BD79C2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B4BBB"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rzypisukocowego">
    <w:name w:val="endnote text"/>
    <w:basedOn w:val="Normalny"/>
    <w:link w:val="TekstprzypisukocowegoZnak"/>
    <w:semiHidden/>
  </w:style>
  <w:style w:type="character" w:styleId="Odwoanieprzypisukocowego">
    <w:name w:val="endnote reference"/>
    <w:semiHidden/>
    <w:rPr>
      <w:vertAlign w:val="superscript"/>
    </w:rPr>
  </w:style>
  <w:style w:type="paragraph" w:styleId="Tekstpodstawowywcity">
    <w:name w:val="Body Text Indent"/>
    <w:basedOn w:val="Normalny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ind w:left="6521"/>
      <w:jc w:val="both"/>
    </w:pPr>
    <w:rPr>
      <w:b/>
    </w:rPr>
  </w:style>
  <w:style w:type="paragraph" w:styleId="Tekstpodstawowywcity2">
    <w:name w:val="Body Text Indent 2"/>
    <w:basedOn w:val="Normalny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ind w:left="6521" w:firstLine="425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qFormat/>
  </w:style>
  <w:style w:type="character" w:styleId="Odwoanieprzypisudolnego">
    <w:name w:val="footnote reference"/>
    <w:uiPriority w:val="99"/>
    <w:qFormat/>
    <w:rPr>
      <w:vertAlign w:val="superscript"/>
    </w:rPr>
  </w:style>
  <w:style w:type="paragraph" w:styleId="Tekstpodstawowy2">
    <w:name w:val="Body Text 2"/>
    <w:basedOn w:val="Normalny"/>
    <w:pPr>
      <w:jc w:val="both"/>
    </w:pPr>
    <w:rPr>
      <w:sz w:val="26"/>
    </w:r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sid w:val="006954F8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BD5778"/>
    <w:pPr>
      <w:spacing w:after="120"/>
    </w:pPr>
    <w:rPr>
      <w:sz w:val="16"/>
      <w:szCs w:val="16"/>
    </w:rPr>
  </w:style>
  <w:style w:type="paragraph" w:customStyle="1" w:styleId="DomylnaczcionkaakapituAkapitZnak">
    <w:name w:val="Domyślna czcionka akapitu Akapit Znak"/>
    <w:basedOn w:val="Normalny"/>
    <w:rsid w:val="00BD5778"/>
    <w:rPr>
      <w:sz w:val="24"/>
      <w:szCs w:val="24"/>
    </w:rPr>
  </w:style>
  <w:style w:type="paragraph" w:styleId="Mapadokumentu">
    <w:name w:val="Document Map"/>
    <w:aliases w:val="Plan dokumentu"/>
    <w:basedOn w:val="Normalny"/>
    <w:semiHidden/>
    <w:rsid w:val="00E71A96"/>
    <w:pPr>
      <w:shd w:val="clear" w:color="auto" w:fill="000080"/>
    </w:pPr>
    <w:rPr>
      <w:rFonts w:ascii="Tahoma" w:hAnsi="Tahoma" w:cs="Tahoma"/>
    </w:rPr>
  </w:style>
  <w:style w:type="paragraph" w:styleId="Tytu">
    <w:name w:val="Title"/>
    <w:basedOn w:val="Normalny"/>
    <w:qFormat/>
    <w:rsid w:val="00F56C31"/>
    <w:pPr>
      <w:jc w:val="center"/>
    </w:pPr>
    <w:rPr>
      <w:b/>
      <w:bCs/>
      <w:sz w:val="28"/>
      <w:szCs w:val="28"/>
    </w:rPr>
  </w:style>
  <w:style w:type="table" w:styleId="Tabela-Siatka">
    <w:name w:val="Table Grid"/>
    <w:basedOn w:val="Standardowy"/>
    <w:rsid w:val="00F56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3976B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976BB"/>
  </w:style>
  <w:style w:type="character" w:customStyle="1" w:styleId="TekstkomentarzaZnak">
    <w:name w:val="Tekst komentarza Znak"/>
    <w:basedOn w:val="Domylnaczcionkaakapitu"/>
    <w:link w:val="Tekstkomentarza"/>
    <w:rsid w:val="003976BB"/>
  </w:style>
  <w:style w:type="paragraph" w:styleId="Tematkomentarza">
    <w:name w:val="annotation subject"/>
    <w:basedOn w:val="Tekstkomentarza"/>
    <w:next w:val="Tekstkomentarza"/>
    <w:link w:val="TematkomentarzaZnak"/>
    <w:rsid w:val="003976B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976BB"/>
    <w:rPr>
      <w:b/>
      <w:bCs/>
    </w:rPr>
  </w:style>
  <w:style w:type="character" w:customStyle="1" w:styleId="TekstpodstawowyZnak">
    <w:name w:val="Tekst podstawowy Znak"/>
    <w:link w:val="Tekstpodstawowy"/>
    <w:rsid w:val="00795EB4"/>
    <w:rPr>
      <w:sz w:val="28"/>
    </w:rPr>
  </w:style>
  <w:style w:type="character" w:customStyle="1" w:styleId="TekstprzypisukocowegoZnak">
    <w:name w:val="Tekst przypisu końcowego Znak"/>
    <w:link w:val="Tekstprzypisukocowego"/>
    <w:semiHidden/>
    <w:rsid w:val="00795EB4"/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qFormat/>
    <w:rsid w:val="008A3C0D"/>
  </w:style>
  <w:style w:type="character" w:customStyle="1" w:styleId="FontStyle52">
    <w:name w:val="Font Style52"/>
    <w:uiPriority w:val="99"/>
    <w:rsid w:val="00C334F9"/>
    <w:rPr>
      <w:rFonts w:ascii="Times New Roman" w:hAnsi="Times New Roman" w:cs="Times New Roman" w:hint="default"/>
      <w:sz w:val="20"/>
      <w:szCs w:val="20"/>
    </w:rPr>
  </w:style>
  <w:style w:type="paragraph" w:styleId="Akapitzlist">
    <w:name w:val="List Paragraph"/>
    <w:basedOn w:val="Normalny"/>
    <w:qFormat/>
    <w:rsid w:val="00364B7B"/>
    <w:pPr>
      <w:ind w:left="708"/>
    </w:pPr>
  </w:style>
  <w:style w:type="paragraph" w:styleId="Poprawka">
    <w:name w:val="Revision"/>
    <w:hidden/>
    <w:uiPriority w:val="99"/>
    <w:semiHidden/>
    <w:rsid w:val="003C0C99"/>
  </w:style>
  <w:style w:type="paragraph" w:styleId="NormalnyWeb">
    <w:name w:val="Normal (Web)"/>
    <w:basedOn w:val="Normalny"/>
    <w:uiPriority w:val="99"/>
    <w:unhideWhenUsed/>
    <w:rsid w:val="003C0C99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uiPriority w:val="99"/>
    <w:unhideWhenUsed/>
    <w:rsid w:val="003C0C99"/>
    <w:rPr>
      <w:color w:val="0000FF"/>
      <w:u w:val="single"/>
    </w:rPr>
  </w:style>
  <w:style w:type="character" w:customStyle="1" w:styleId="articletitle">
    <w:name w:val="articletitle"/>
    <w:rsid w:val="00B31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0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9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5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6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87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25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9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682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53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1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89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1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0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7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DAB9D6D4F73741A8DCA02EDCA6CAF6" ma:contentTypeVersion="11" ma:contentTypeDescription="Utwórz nowy dokument." ma:contentTypeScope="" ma:versionID="854f9e00658331e2bcf16114c8ea20c3">
  <xsd:schema xmlns:xsd="http://www.w3.org/2001/XMLSchema" xmlns:xs="http://www.w3.org/2001/XMLSchema" xmlns:p="http://schemas.microsoft.com/office/2006/metadata/properties" xmlns:ns3="d4288baf-daa4-44d2-b5c9-b56c2da3858a" targetNamespace="http://schemas.microsoft.com/office/2006/metadata/properties" ma:root="true" ma:fieldsID="d4c3df4bfa3fe71fc91f7af0805a29b5" ns3:_="">
    <xsd:import namespace="d4288baf-daa4-44d2-b5c9-b56c2da385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88baf-daa4-44d2-b5c9-b56c2da38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C7834-24A8-4E8E-9C33-2DD0D00BB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88baf-daa4-44d2-b5c9-b56c2da38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ACDD96-9A50-4CEE-B4CF-7584FA556B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910E66-5794-4376-94AB-FC32117228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B31F75-4398-4363-A11F-1FACF7740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923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MRiRW</Company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Iwona Cupriak</dc:creator>
  <cp:keywords/>
  <cp:lastModifiedBy>Chromiak Iwona</cp:lastModifiedBy>
  <cp:revision>2</cp:revision>
  <cp:lastPrinted>2018-11-06T14:39:00Z</cp:lastPrinted>
  <dcterms:created xsi:type="dcterms:W3CDTF">2025-04-04T13:17:00Z</dcterms:created>
  <dcterms:modified xsi:type="dcterms:W3CDTF">2025-04-04T13:17:00Z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0x01010040DAB9D6D4F73741A8DCA02EDCA6CAF6</vt:lpwstr>
  </property>
</Properties>
</file>