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F4F5" w14:textId="77777777" w:rsidR="00BE6852" w:rsidRPr="0019137F" w:rsidRDefault="00BE6852" w:rsidP="00BE6852">
      <w:pPr>
        <w:pStyle w:val="Tekstpodstawowy"/>
        <w:spacing w:after="0" w:line="240" w:lineRule="auto"/>
        <w:jc w:val="right"/>
        <w:rPr>
          <w:rFonts w:ascii="Calibri" w:hAnsi="Calibri" w:cs="Calibri"/>
        </w:rPr>
      </w:pPr>
    </w:p>
    <w:p w14:paraId="7FAD35EE" w14:textId="50265EC7" w:rsidR="00FA31FB" w:rsidRPr="0019137F" w:rsidRDefault="00FA31FB" w:rsidP="00FA31FB">
      <w:pPr>
        <w:pStyle w:val="Pod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Załącznik nr 5</w:t>
      </w:r>
    </w:p>
    <w:p w14:paraId="32FAE7EB" w14:textId="77777777" w:rsidR="00FA31FB" w:rsidRPr="0019137F" w:rsidRDefault="00FA31FB" w:rsidP="00FA31FB">
      <w:pPr>
        <w:pStyle w:val="Pod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do Regulaminu Zakładowego Funduszu Świadczeń Socjalnych</w:t>
      </w:r>
    </w:p>
    <w:p w14:paraId="7EF7CE26" w14:textId="77777777" w:rsidR="00F32E5F" w:rsidRDefault="00F32E5F" w:rsidP="00FA31FB">
      <w:pPr>
        <w:jc w:val="center"/>
        <w:rPr>
          <w:rFonts w:ascii="Calibri" w:hAnsi="Calibri" w:cs="Calibri"/>
          <w:b/>
          <w:sz w:val="22"/>
          <w:szCs w:val="22"/>
        </w:rPr>
      </w:pPr>
    </w:p>
    <w:p w14:paraId="34C66512" w14:textId="77777777" w:rsidR="00FA31FB" w:rsidRPr="0019137F" w:rsidRDefault="00FA31FB" w:rsidP="00FA31FB">
      <w:pPr>
        <w:jc w:val="center"/>
        <w:rPr>
          <w:rFonts w:ascii="Calibri" w:hAnsi="Calibri" w:cs="Calibri"/>
          <w:b/>
          <w:sz w:val="22"/>
          <w:szCs w:val="22"/>
        </w:rPr>
      </w:pPr>
      <w:r w:rsidRPr="0019137F">
        <w:rPr>
          <w:rFonts w:ascii="Calibri" w:hAnsi="Calibri" w:cs="Calibri"/>
          <w:b/>
          <w:sz w:val="22"/>
          <w:szCs w:val="22"/>
        </w:rPr>
        <w:t>UMOWA</w:t>
      </w:r>
    </w:p>
    <w:p w14:paraId="3A202434" w14:textId="77777777" w:rsidR="00FA31FB" w:rsidRPr="0019137F" w:rsidRDefault="00FA31FB" w:rsidP="00FA31FB">
      <w:pPr>
        <w:jc w:val="center"/>
        <w:rPr>
          <w:rFonts w:ascii="Calibri" w:hAnsi="Calibri" w:cs="Calibri"/>
          <w:b/>
          <w:sz w:val="22"/>
          <w:szCs w:val="22"/>
        </w:rPr>
      </w:pPr>
      <w:r w:rsidRPr="0019137F">
        <w:rPr>
          <w:rFonts w:ascii="Calibri" w:hAnsi="Calibri" w:cs="Calibri"/>
          <w:b/>
          <w:sz w:val="22"/>
          <w:szCs w:val="22"/>
        </w:rPr>
        <w:t>POŻYCZKI NA CELE MIESZKANIOWE</w:t>
      </w:r>
    </w:p>
    <w:p w14:paraId="7E19AF5C" w14:textId="77777777" w:rsidR="00FA31FB" w:rsidRPr="0019137F" w:rsidRDefault="00FA31FB" w:rsidP="00FA31FB">
      <w:pPr>
        <w:jc w:val="center"/>
        <w:rPr>
          <w:rFonts w:ascii="Calibri" w:hAnsi="Calibri" w:cs="Calibri"/>
          <w:b/>
          <w:sz w:val="22"/>
          <w:szCs w:val="22"/>
        </w:rPr>
      </w:pPr>
      <w:r w:rsidRPr="0019137F">
        <w:rPr>
          <w:rFonts w:ascii="Calibri" w:hAnsi="Calibri" w:cs="Calibri"/>
          <w:b/>
          <w:sz w:val="22"/>
          <w:szCs w:val="22"/>
        </w:rPr>
        <w:t>Z ZAKŁADOWEGO FUNDUSZU ŚWIADCZEŃ SOCJALNYCH</w:t>
      </w:r>
    </w:p>
    <w:p w14:paraId="3A695FC6" w14:textId="77777777" w:rsidR="00FA31FB" w:rsidRPr="0019137F" w:rsidRDefault="00FA31FB" w:rsidP="00F32E5F">
      <w:pPr>
        <w:pStyle w:val="Tekstpodstawowy2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78BF270" w14:textId="3B0B3237" w:rsidR="00FA31FB" w:rsidRPr="0019137F" w:rsidRDefault="00FA31FB" w:rsidP="00F32E5F">
      <w:pPr>
        <w:pStyle w:val="Tekstpodstawowy2"/>
        <w:spacing w:after="0"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 xml:space="preserve">W dniu </w:t>
      </w:r>
      <w:r w:rsidRPr="0019137F">
        <w:rPr>
          <w:rFonts w:ascii="Calibri" w:hAnsi="Calibri" w:cs="Calibri"/>
          <w:b/>
          <w:sz w:val="22"/>
          <w:szCs w:val="22"/>
        </w:rPr>
        <w:t>………………….</w:t>
      </w:r>
      <w:r w:rsidRPr="0019137F">
        <w:rPr>
          <w:rFonts w:ascii="Calibri" w:hAnsi="Calibri" w:cs="Calibri"/>
          <w:sz w:val="22"/>
          <w:szCs w:val="22"/>
        </w:rPr>
        <w:t xml:space="preserve">. pomiędzy Liceum Sztuk Plastycznych im. T. Kantora w Dąbrowie Górniczej w imieniu i na rzecz którego działa dyrektor szkoły </w:t>
      </w:r>
      <w:r w:rsidR="0019137F" w:rsidRPr="0019137F">
        <w:rPr>
          <w:rFonts w:ascii="Calibri" w:hAnsi="Calibri" w:cs="Calibri"/>
          <w:b/>
          <w:sz w:val="22"/>
          <w:szCs w:val="22"/>
        </w:rPr>
        <w:t>....................................</w:t>
      </w:r>
      <w:r w:rsidRPr="0019137F">
        <w:rPr>
          <w:rFonts w:ascii="Calibri" w:hAnsi="Calibri" w:cs="Calibri"/>
          <w:sz w:val="22"/>
          <w:szCs w:val="22"/>
        </w:rPr>
        <w:t xml:space="preserve">. </w:t>
      </w:r>
      <w:r w:rsidR="0019137F" w:rsidRPr="0019137F">
        <w:rPr>
          <w:rFonts w:ascii="Calibri" w:hAnsi="Calibri" w:cs="Calibri"/>
          <w:sz w:val="22"/>
          <w:szCs w:val="22"/>
        </w:rPr>
        <w:t>……………………</w:t>
      </w:r>
      <w:r w:rsidRPr="0019137F">
        <w:rPr>
          <w:rFonts w:ascii="Calibri" w:hAnsi="Calibri" w:cs="Calibri"/>
          <w:sz w:val="22"/>
          <w:szCs w:val="22"/>
        </w:rPr>
        <w:t xml:space="preserve">  pracownikiem  Liceum Sztuk Plastycznych im. T. Kantora w Dąbrowie Górniczej zwanym dalej „pożyczkobiorcą”, została zawarta umowa następującej treści:</w:t>
      </w:r>
    </w:p>
    <w:p w14:paraId="4EE0A5C7" w14:textId="77777777" w:rsidR="00FA31FB" w:rsidRPr="0019137F" w:rsidRDefault="00FA31FB" w:rsidP="00F32E5F">
      <w:pPr>
        <w:pStyle w:val="Tekstpodstawowy2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B449D22" w14:textId="77777777" w:rsidR="00FA31FB" w:rsidRPr="0019137F" w:rsidRDefault="00FA31FB" w:rsidP="00F32E5F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19137F">
        <w:rPr>
          <w:rFonts w:ascii="Calibri" w:hAnsi="Calibri" w:cs="Calibri"/>
          <w:b/>
          <w:sz w:val="22"/>
          <w:szCs w:val="22"/>
        </w:rPr>
        <w:t>§ 1.</w:t>
      </w:r>
    </w:p>
    <w:p w14:paraId="324CF306" w14:textId="03FC70B3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 xml:space="preserve">1. Na podstawie ustawy z dnia 4 marca 1994 r. o Zakładowym Funduszu Świadczeń Socjalnych (Dz. U. Nr 43, poz. 163) została Panu(i) przyznana pożyczka na cele mieszkaniowe w wysokości </w:t>
      </w:r>
      <w:r w:rsidR="0019137F" w:rsidRPr="0019137F">
        <w:rPr>
          <w:rFonts w:ascii="Calibri" w:hAnsi="Calibri" w:cs="Calibri"/>
          <w:b/>
          <w:sz w:val="22"/>
          <w:szCs w:val="22"/>
        </w:rPr>
        <w:t>…………………</w:t>
      </w:r>
      <w:r w:rsidRPr="0019137F">
        <w:rPr>
          <w:rFonts w:ascii="Calibri" w:hAnsi="Calibri" w:cs="Calibri"/>
          <w:sz w:val="22"/>
          <w:szCs w:val="22"/>
        </w:rPr>
        <w:t xml:space="preserve"> słownie: </w:t>
      </w:r>
      <w:r w:rsidR="0019137F" w:rsidRPr="0019137F">
        <w:rPr>
          <w:rFonts w:ascii="Calibri" w:hAnsi="Calibri" w:cs="Calibri"/>
          <w:sz w:val="22"/>
          <w:szCs w:val="22"/>
        </w:rPr>
        <w:t xml:space="preserve">……………………. </w:t>
      </w:r>
      <w:r w:rsidRPr="0019137F">
        <w:rPr>
          <w:rFonts w:ascii="Calibri" w:hAnsi="Calibri" w:cs="Calibri"/>
          <w:sz w:val="22"/>
          <w:szCs w:val="22"/>
        </w:rPr>
        <w:t>złotych z przeznaczeniem</w:t>
      </w:r>
      <w:r w:rsidR="0019137F" w:rsidRPr="0019137F">
        <w:rPr>
          <w:rFonts w:ascii="Calibri" w:hAnsi="Calibri" w:cs="Calibri"/>
          <w:sz w:val="22"/>
          <w:szCs w:val="22"/>
        </w:rPr>
        <w:t xml:space="preserve"> </w:t>
      </w:r>
      <w:r w:rsidRPr="0019137F">
        <w:rPr>
          <w:rFonts w:ascii="Calibri" w:hAnsi="Calibri" w:cs="Calibri"/>
          <w:sz w:val="22"/>
          <w:szCs w:val="22"/>
        </w:rPr>
        <w:t xml:space="preserve">na </w:t>
      </w:r>
      <w:r w:rsidR="0019137F" w:rsidRPr="0019137F">
        <w:rPr>
          <w:rFonts w:ascii="Calibri" w:hAnsi="Calibri" w:cs="Calibri"/>
          <w:sz w:val="22"/>
          <w:szCs w:val="22"/>
        </w:rPr>
        <w:t>……………………………………………….</w:t>
      </w:r>
      <w:r w:rsidRPr="0019137F">
        <w:rPr>
          <w:rFonts w:ascii="Calibri" w:hAnsi="Calibri" w:cs="Calibri"/>
          <w:sz w:val="22"/>
          <w:szCs w:val="22"/>
        </w:rPr>
        <w:t>.</w:t>
      </w:r>
    </w:p>
    <w:p w14:paraId="4D140692" w14:textId="0FDBFF30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 xml:space="preserve">2. Wymieniona w pkt 1 pożyczka jest oprocentowana w wysokości 3% słownie trzy procent </w:t>
      </w:r>
      <w:r w:rsidRPr="0019137F">
        <w:rPr>
          <w:rFonts w:ascii="Calibri" w:hAnsi="Calibri" w:cs="Calibri"/>
          <w:sz w:val="22"/>
          <w:szCs w:val="22"/>
        </w:rPr>
        <w:br/>
        <w:t xml:space="preserve">kwoty pożyczki. Oprocentowanie to, z uwzględnieniem ustalonego w § 2 okresu spłaty wyniesie </w:t>
      </w:r>
      <w:r w:rsidR="0019137F" w:rsidRPr="0019137F">
        <w:rPr>
          <w:rFonts w:ascii="Calibri" w:hAnsi="Calibri" w:cs="Calibri"/>
          <w:sz w:val="22"/>
          <w:szCs w:val="22"/>
        </w:rPr>
        <w:t>………………………………….</w:t>
      </w:r>
      <w:r w:rsidRPr="0019137F">
        <w:rPr>
          <w:rFonts w:ascii="Calibri" w:hAnsi="Calibri" w:cs="Calibri"/>
          <w:sz w:val="22"/>
          <w:szCs w:val="22"/>
        </w:rPr>
        <w:t xml:space="preserve"> za cały okres spłaty rat.</w:t>
      </w:r>
    </w:p>
    <w:p w14:paraId="63D14574" w14:textId="77777777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E62657B" w14:textId="77777777" w:rsidR="00FA31FB" w:rsidRPr="0019137F" w:rsidRDefault="00FA31FB" w:rsidP="00F32E5F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19137F">
        <w:rPr>
          <w:rFonts w:ascii="Calibri" w:hAnsi="Calibri" w:cs="Calibri"/>
          <w:b/>
          <w:sz w:val="22"/>
          <w:szCs w:val="22"/>
        </w:rPr>
        <w:t>§ 2.</w:t>
      </w:r>
    </w:p>
    <w:p w14:paraId="4FDC0091" w14:textId="61229223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 xml:space="preserve">Przyznana pożyczka wraz z odsetkami podlega spłacie w całości. Okres jej spłaty wynosi </w:t>
      </w:r>
      <w:r w:rsidR="0019137F" w:rsidRPr="0019137F">
        <w:rPr>
          <w:rFonts w:ascii="Calibri" w:hAnsi="Calibri" w:cs="Calibri"/>
          <w:sz w:val="22"/>
          <w:szCs w:val="22"/>
        </w:rPr>
        <w:t>…..</w:t>
      </w:r>
    </w:p>
    <w:p w14:paraId="460E8F45" w14:textId="7976DE11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 xml:space="preserve">Rozpoczęcie spłaty pożyczki następuje od </w:t>
      </w:r>
      <w:r w:rsidR="0019137F" w:rsidRPr="0019137F">
        <w:rPr>
          <w:rFonts w:ascii="Calibri" w:hAnsi="Calibri" w:cs="Calibri"/>
          <w:b/>
          <w:sz w:val="22"/>
          <w:szCs w:val="22"/>
        </w:rPr>
        <w:t>………………………….</w:t>
      </w:r>
      <w:r w:rsidRPr="0019137F">
        <w:rPr>
          <w:rFonts w:ascii="Calibri" w:hAnsi="Calibri" w:cs="Calibri"/>
          <w:sz w:val="22"/>
          <w:szCs w:val="22"/>
        </w:rPr>
        <w:t xml:space="preserve">. w miesięcznych ratach po: I rata </w:t>
      </w:r>
      <w:r w:rsidR="0019137F" w:rsidRPr="0019137F">
        <w:rPr>
          <w:rFonts w:ascii="Calibri" w:hAnsi="Calibri" w:cs="Calibri"/>
          <w:b/>
          <w:sz w:val="22"/>
          <w:szCs w:val="22"/>
        </w:rPr>
        <w:t>……………</w:t>
      </w:r>
      <w:r w:rsidRPr="0019137F">
        <w:rPr>
          <w:rFonts w:ascii="Calibri" w:hAnsi="Calibri" w:cs="Calibri"/>
          <w:sz w:val="22"/>
          <w:szCs w:val="22"/>
        </w:rPr>
        <w:t xml:space="preserve"> i dalszych </w:t>
      </w:r>
      <w:r w:rsidR="0019137F" w:rsidRPr="0019137F">
        <w:rPr>
          <w:rFonts w:ascii="Calibri" w:hAnsi="Calibri" w:cs="Calibri"/>
          <w:b/>
          <w:sz w:val="22"/>
          <w:szCs w:val="22"/>
        </w:rPr>
        <w:t xml:space="preserve">…. </w:t>
      </w:r>
      <w:r w:rsidRPr="0019137F">
        <w:rPr>
          <w:rFonts w:ascii="Calibri" w:hAnsi="Calibri" w:cs="Calibri"/>
          <w:sz w:val="22"/>
          <w:szCs w:val="22"/>
        </w:rPr>
        <w:t xml:space="preserve">ratach po </w:t>
      </w:r>
      <w:r w:rsidR="0019137F" w:rsidRPr="0019137F">
        <w:rPr>
          <w:rFonts w:ascii="Calibri" w:hAnsi="Calibri" w:cs="Calibri"/>
          <w:b/>
          <w:sz w:val="22"/>
          <w:szCs w:val="22"/>
        </w:rPr>
        <w:t xml:space="preserve">…… </w:t>
      </w:r>
      <w:r w:rsidRPr="0019137F">
        <w:rPr>
          <w:rFonts w:ascii="Calibri" w:hAnsi="Calibri" w:cs="Calibri"/>
          <w:sz w:val="22"/>
          <w:szCs w:val="22"/>
        </w:rPr>
        <w:t>płatnych do ostatniego dnia każdego miesiąca. Pożyczkobiorca zobowiązuje się wpłacać raty na konto szkoły w ustalonym terminie.</w:t>
      </w:r>
    </w:p>
    <w:p w14:paraId="5627A82B" w14:textId="36F9E743" w:rsidR="00FA31FB" w:rsidRPr="0019137F" w:rsidRDefault="0019137F" w:rsidP="00F32E5F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Nr konta szkoły ………………………………………………………………………………..</w:t>
      </w:r>
    </w:p>
    <w:p w14:paraId="4A6B53FC" w14:textId="77777777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281C6A3" w14:textId="77777777" w:rsidR="00FA31FB" w:rsidRPr="0019137F" w:rsidRDefault="00FA31FB" w:rsidP="00F32E5F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19137F">
        <w:rPr>
          <w:rFonts w:ascii="Calibri" w:hAnsi="Calibri" w:cs="Calibri"/>
          <w:b/>
          <w:sz w:val="22"/>
          <w:szCs w:val="22"/>
        </w:rPr>
        <w:t>§ 3.</w:t>
      </w:r>
    </w:p>
    <w:p w14:paraId="17AE17C2" w14:textId="77777777" w:rsidR="00FA31FB" w:rsidRPr="0019137F" w:rsidRDefault="00FA31FB" w:rsidP="00F32E5F">
      <w:pPr>
        <w:pStyle w:val="Tekstpodstawowy2"/>
        <w:spacing w:after="0"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1. Celem zabezpieczenia udzielonej pożyczki, pożyczkobiorca zobowiązany jest uzyskać poręczenie dwóch poręczycieli, będących pracownikami stałymi LSP.</w:t>
      </w:r>
    </w:p>
    <w:p w14:paraId="0CD23E54" w14:textId="77777777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2. Poręczyciele odpowiadają solidarnie za terminową spłatę pożyczki pobranej przez pożyczkobiorcę.</w:t>
      </w:r>
    </w:p>
    <w:p w14:paraId="3F02B598" w14:textId="77777777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5FD4FEC" w14:textId="77777777" w:rsidR="00FA31FB" w:rsidRPr="0019137F" w:rsidRDefault="00FA31FB" w:rsidP="00F32E5F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19137F">
        <w:rPr>
          <w:rFonts w:ascii="Calibri" w:hAnsi="Calibri" w:cs="Calibri"/>
          <w:b/>
          <w:sz w:val="22"/>
          <w:szCs w:val="22"/>
        </w:rPr>
        <w:t>§ 4.</w:t>
      </w:r>
    </w:p>
    <w:p w14:paraId="41F00A6B" w14:textId="77777777" w:rsidR="00FA31FB" w:rsidRPr="0019137F" w:rsidRDefault="00FA31FB" w:rsidP="00F32E5F">
      <w:pPr>
        <w:pStyle w:val="Tekstpodstawowy2"/>
        <w:spacing w:after="0"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1. Zmiana warunków określonych w niniejszej umowie wymaga formy pisemnej, pod rygorem nieważności.</w:t>
      </w:r>
    </w:p>
    <w:p w14:paraId="30CC841D" w14:textId="77777777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2. W sprawach nieuregulowanych niniejszą umową mają zastosowanie przepisy  Kodeksu Cywilnego.</w:t>
      </w:r>
    </w:p>
    <w:p w14:paraId="6307EE83" w14:textId="77777777" w:rsidR="0019137F" w:rsidRPr="0019137F" w:rsidRDefault="0019137F" w:rsidP="00F32E5F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02DD2F4" w14:textId="77777777" w:rsidR="00FA31FB" w:rsidRPr="0019137F" w:rsidRDefault="00FA31FB" w:rsidP="00F32E5F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19137F">
        <w:rPr>
          <w:rFonts w:ascii="Calibri" w:hAnsi="Calibri" w:cs="Calibri"/>
          <w:b/>
          <w:sz w:val="22"/>
          <w:szCs w:val="22"/>
        </w:rPr>
        <w:t>§ 5.</w:t>
      </w:r>
    </w:p>
    <w:p w14:paraId="19029C81" w14:textId="77777777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Umowa niniejsza została sporządzona w 2 egzemplarzach, z których jeden egzemplarz otrzymuje pożyczkobiorca a jeden pozostaje w dokumentacji LSP w Dąbrowie Górniczej.</w:t>
      </w:r>
    </w:p>
    <w:p w14:paraId="143ACDBE" w14:textId="77777777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Na poręczycieli proponuję:</w:t>
      </w:r>
    </w:p>
    <w:p w14:paraId="2EF3B370" w14:textId="77777777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637991E" w14:textId="0A14630E" w:rsidR="00FA31FB" w:rsidRPr="0019137F" w:rsidRDefault="00FA31FB" w:rsidP="00F32E5F">
      <w:pPr>
        <w:spacing w:line="240" w:lineRule="auto"/>
        <w:rPr>
          <w:rFonts w:ascii="Calibri" w:hAnsi="Calibri" w:cs="Calibri"/>
          <w:b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1) Pana(</w:t>
      </w:r>
      <w:proofErr w:type="spellStart"/>
      <w:r w:rsidRPr="0019137F">
        <w:rPr>
          <w:rFonts w:ascii="Calibri" w:hAnsi="Calibri" w:cs="Calibri"/>
          <w:sz w:val="22"/>
          <w:szCs w:val="22"/>
        </w:rPr>
        <w:t>ią</w:t>
      </w:r>
      <w:proofErr w:type="spellEnd"/>
      <w:r w:rsidRPr="0019137F">
        <w:rPr>
          <w:rFonts w:ascii="Calibri" w:hAnsi="Calibri" w:cs="Calibri"/>
          <w:sz w:val="22"/>
          <w:szCs w:val="22"/>
        </w:rPr>
        <w:t xml:space="preserve">) </w:t>
      </w:r>
      <w:r w:rsidR="0019137F" w:rsidRPr="0019137F">
        <w:rPr>
          <w:rFonts w:ascii="Calibri" w:hAnsi="Calibri" w:cs="Calibri"/>
          <w:b/>
          <w:sz w:val="22"/>
          <w:szCs w:val="22"/>
        </w:rPr>
        <w:t>……………………………………………..</w:t>
      </w:r>
    </w:p>
    <w:p w14:paraId="2DF9EE0A" w14:textId="2F8E0EBA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zamieszkały(</w:t>
      </w:r>
      <w:proofErr w:type="spellStart"/>
      <w:r w:rsidRPr="0019137F">
        <w:rPr>
          <w:rFonts w:ascii="Calibri" w:hAnsi="Calibri" w:cs="Calibri"/>
          <w:sz w:val="22"/>
          <w:szCs w:val="22"/>
        </w:rPr>
        <w:t>ła</w:t>
      </w:r>
      <w:proofErr w:type="spellEnd"/>
      <w:r w:rsidRPr="0019137F">
        <w:rPr>
          <w:rFonts w:ascii="Calibri" w:hAnsi="Calibri" w:cs="Calibri"/>
          <w:sz w:val="22"/>
          <w:szCs w:val="22"/>
        </w:rPr>
        <w:t xml:space="preserve">) </w:t>
      </w:r>
      <w:r w:rsidR="0019137F" w:rsidRPr="0019137F">
        <w:rPr>
          <w:rFonts w:ascii="Calibri" w:hAnsi="Calibri" w:cs="Calibri"/>
          <w:sz w:val="22"/>
          <w:szCs w:val="22"/>
        </w:rPr>
        <w:t>……………………………………………………..</w:t>
      </w:r>
    </w:p>
    <w:p w14:paraId="682DBCD0" w14:textId="77777777" w:rsidR="00FA31FB" w:rsidRPr="0019137F" w:rsidRDefault="00FA31FB" w:rsidP="00F32E5F">
      <w:pPr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32780246" w14:textId="77777777" w:rsidR="0019137F" w:rsidRPr="0019137F" w:rsidRDefault="00FA31FB" w:rsidP="00F32E5F">
      <w:pPr>
        <w:spacing w:line="240" w:lineRule="auto"/>
        <w:rPr>
          <w:rFonts w:ascii="Calibri" w:hAnsi="Calibri" w:cs="Calibri"/>
          <w:b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 xml:space="preserve">2) </w:t>
      </w:r>
      <w:r w:rsidR="0019137F" w:rsidRPr="0019137F">
        <w:rPr>
          <w:rFonts w:ascii="Calibri" w:hAnsi="Calibri" w:cs="Calibri"/>
          <w:sz w:val="22"/>
          <w:szCs w:val="22"/>
        </w:rPr>
        <w:t>Pana(</w:t>
      </w:r>
      <w:proofErr w:type="spellStart"/>
      <w:r w:rsidR="0019137F" w:rsidRPr="0019137F">
        <w:rPr>
          <w:rFonts w:ascii="Calibri" w:hAnsi="Calibri" w:cs="Calibri"/>
          <w:sz w:val="22"/>
          <w:szCs w:val="22"/>
        </w:rPr>
        <w:t>ią</w:t>
      </w:r>
      <w:proofErr w:type="spellEnd"/>
      <w:r w:rsidR="0019137F" w:rsidRPr="0019137F">
        <w:rPr>
          <w:rFonts w:ascii="Calibri" w:hAnsi="Calibri" w:cs="Calibri"/>
          <w:sz w:val="22"/>
          <w:szCs w:val="22"/>
        </w:rPr>
        <w:t xml:space="preserve">) </w:t>
      </w:r>
      <w:r w:rsidR="0019137F" w:rsidRPr="0019137F">
        <w:rPr>
          <w:rFonts w:ascii="Calibri" w:hAnsi="Calibri" w:cs="Calibri"/>
          <w:b/>
          <w:sz w:val="22"/>
          <w:szCs w:val="22"/>
        </w:rPr>
        <w:t>……………………………………………..</w:t>
      </w:r>
    </w:p>
    <w:p w14:paraId="20A9CE7A" w14:textId="40FC0608" w:rsidR="00FA31FB" w:rsidRPr="0019137F" w:rsidRDefault="0019137F" w:rsidP="00F32E5F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zamieszkały(</w:t>
      </w:r>
      <w:proofErr w:type="spellStart"/>
      <w:r w:rsidRPr="0019137F">
        <w:rPr>
          <w:rFonts w:ascii="Calibri" w:hAnsi="Calibri" w:cs="Calibri"/>
          <w:sz w:val="22"/>
          <w:szCs w:val="22"/>
        </w:rPr>
        <w:t>ła</w:t>
      </w:r>
      <w:proofErr w:type="spellEnd"/>
      <w:r w:rsidRPr="0019137F">
        <w:rPr>
          <w:rFonts w:ascii="Calibri" w:hAnsi="Calibri" w:cs="Calibri"/>
          <w:sz w:val="22"/>
          <w:szCs w:val="22"/>
        </w:rPr>
        <w:t>) ……………………………………………………..</w:t>
      </w:r>
      <w:r w:rsidR="00FA31FB" w:rsidRPr="0019137F">
        <w:rPr>
          <w:rFonts w:ascii="Calibri" w:hAnsi="Calibri" w:cs="Calibri"/>
          <w:sz w:val="22"/>
          <w:szCs w:val="22"/>
        </w:rPr>
        <w:t xml:space="preserve"> </w:t>
      </w:r>
    </w:p>
    <w:p w14:paraId="2D62E49B" w14:textId="77777777" w:rsidR="00FA31FB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W razie nieuregulowania w ustalonym w umowie terminie pobranej pożyczki z ZFM, wyrażamy zgodę jako solidarnie współodpowiedzialni, na potrącenie z naszych wynagrodzeń za pracę należnej LSP kwoty wraz z odsetkami.</w:t>
      </w:r>
    </w:p>
    <w:p w14:paraId="350CF134" w14:textId="77777777" w:rsidR="00084275" w:rsidRDefault="00084275" w:rsidP="00F32E5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5DA4753" w14:textId="77777777" w:rsidR="00084275" w:rsidRDefault="00084275" w:rsidP="00F32E5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7ACB7FE" w14:textId="77777777" w:rsidR="00084275" w:rsidRPr="0019137F" w:rsidRDefault="00084275" w:rsidP="00F32E5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5E8D052" w14:textId="77777777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F8CB49B" w14:textId="77777777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3F9577B" w14:textId="77777777" w:rsidR="00FA31FB" w:rsidRPr="0019137F" w:rsidRDefault="00FA31FB" w:rsidP="00F32E5F">
      <w:pPr>
        <w:widowControl/>
        <w:numPr>
          <w:ilvl w:val="0"/>
          <w:numId w:val="29"/>
        </w:numPr>
        <w:suppressAutoHyphens w:val="0"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lastRenderedPageBreak/>
        <w:t>...................................................................</w:t>
      </w:r>
    </w:p>
    <w:p w14:paraId="2F9DD3DD" w14:textId="77777777" w:rsidR="00FA31FB" w:rsidRPr="0019137F" w:rsidRDefault="00FA31FB" w:rsidP="00F32E5F">
      <w:pPr>
        <w:spacing w:line="240" w:lineRule="auto"/>
        <w:ind w:left="2124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podpis poręczyciela</w:t>
      </w:r>
    </w:p>
    <w:p w14:paraId="54D59861" w14:textId="77777777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143ABF0" w14:textId="77777777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C27E2D7" w14:textId="77777777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13624F9" w14:textId="77777777" w:rsidR="00FA31FB" w:rsidRPr="0019137F" w:rsidRDefault="00FA31FB" w:rsidP="00F32E5F">
      <w:pPr>
        <w:widowControl/>
        <w:numPr>
          <w:ilvl w:val="0"/>
          <w:numId w:val="29"/>
        </w:numPr>
        <w:suppressAutoHyphens w:val="0"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...................................................................</w:t>
      </w:r>
    </w:p>
    <w:p w14:paraId="7535609C" w14:textId="77777777" w:rsidR="00FA31FB" w:rsidRPr="0019137F" w:rsidRDefault="00FA31FB" w:rsidP="00F32E5F">
      <w:pPr>
        <w:spacing w:line="240" w:lineRule="auto"/>
        <w:ind w:left="2124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podpis poręczyciela</w:t>
      </w:r>
    </w:p>
    <w:p w14:paraId="1BC8400D" w14:textId="77777777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C4E0478" w14:textId="77777777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80E4FF5" w14:textId="77777777" w:rsidR="00FA31FB" w:rsidRPr="0019137F" w:rsidRDefault="00FA31FB" w:rsidP="00F32E5F">
      <w:pPr>
        <w:widowControl/>
        <w:numPr>
          <w:ilvl w:val="0"/>
          <w:numId w:val="29"/>
        </w:numPr>
        <w:suppressAutoHyphens w:val="0"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...................................................................</w:t>
      </w:r>
    </w:p>
    <w:p w14:paraId="281E0DE5" w14:textId="77777777" w:rsidR="00FA31FB" w:rsidRPr="0019137F" w:rsidRDefault="00FA31FB" w:rsidP="00F32E5F">
      <w:pPr>
        <w:spacing w:line="240" w:lineRule="auto"/>
        <w:ind w:left="2124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podpis pożyczkobiorcy</w:t>
      </w:r>
    </w:p>
    <w:p w14:paraId="2407E442" w14:textId="77777777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DCC7830" w14:textId="77777777" w:rsidR="00FA31FB" w:rsidRPr="0019137F" w:rsidRDefault="00FA31FB" w:rsidP="00F32E5F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</w:p>
    <w:p w14:paraId="082BBCD5" w14:textId="77777777" w:rsidR="00FA31FB" w:rsidRPr="0019137F" w:rsidRDefault="00FA31FB" w:rsidP="00F32E5F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Stwierdzam własnoręczność</w:t>
      </w:r>
    </w:p>
    <w:p w14:paraId="10F7E05E" w14:textId="77777777" w:rsidR="00FA31FB" w:rsidRPr="0019137F" w:rsidRDefault="00FA31FB" w:rsidP="00F32E5F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Podpisów nauczycieli</w:t>
      </w:r>
    </w:p>
    <w:p w14:paraId="10673757" w14:textId="77777777" w:rsidR="00FA31FB" w:rsidRPr="0019137F" w:rsidRDefault="00FA31FB" w:rsidP="00F32E5F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poz. 1 i 2</w:t>
      </w:r>
    </w:p>
    <w:p w14:paraId="62C2B921" w14:textId="77777777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3450D7D" w14:textId="77777777" w:rsidR="00FA31FB" w:rsidRPr="0019137F" w:rsidRDefault="00FA31FB" w:rsidP="00F32E5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B2360D4" w14:textId="77777777" w:rsidR="00FA31FB" w:rsidRPr="0019137F" w:rsidRDefault="00FA31FB" w:rsidP="00F32E5F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...............................................................</w:t>
      </w:r>
    </w:p>
    <w:p w14:paraId="47469ED9" w14:textId="77777777" w:rsidR="00FA31FB" w:rsidRPr="0019137F" w:rsidRDefault="00FA31FB" w:rsidP="00F32E5F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pieczęć i podpis przedstawiciela</w:t>
      </w:r>
    </w:p>
    <w:p w14:paraId="7B48D228" w14:textId="77777777" w:rsidR="00FA31FB" w:rsidRPr="0019137F" w:rsidRDefault="00FA31FB" w:rsidP="00F32E5F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zakładu pracy pożyczkobiorcy</w:t>
      </w:r>
    </w:p>
    <w:p w14:paraId="1D6E8A90" w14:textId="77777777" w:rsidR="00FA31FB" w:rsidRPr="0019137F" w:rsidRDefault="00FA31FB" w:rsidP="00FA31FB">
      <w:pPr>
        <w:pStyle w:val="Tekstpodstawowy"/>
        <w:rPr>
          <w:rFonts w:ascii="Calibri" w:hAnsi="Calibri" w:cs="Calibri"/>
          <w:sz w:val="22"/>
          <w:szCs w:val="22"/>
        </w:rPr>
      </w:pPr>
    </w:p>
    <w:p w14:paraId="2C4290AD" w14:textId="77777777" w:rsidR="0019137F" w:rsidRDefault="0019137F" w:rsidP="00FA31FB">
      <w:pPr>
        <w:pStyle w:val="Tekstpodstawowy"/>
        <w:rPr>
          <w:rFonts w:ascii="Calibri" w:hAnsi="Calibri" w:cs="Calibri"/>
          <w:sz w:val="22"/>
          <w:szCs w:val="22"/>
        </w:rPr>
      </w:pPr>
    </w:p>
    <w:p w14:paraId="09866D89" w14:textId="77777777" w:rsidR="00F32E5F" w:rsidRDefault="00F32E5F" w:rsidP="00FA31FB">
      <w:pPr>
        <w:pStyle w:val="Tekstpodstawowy"/>
        <w:rPr>
          <w:rFonts w:ascii="Calibri" w:hAnsi="Calibri" w:cs="Calibri"/>
          <w:sz w:val="22"/>
          <w:szCs w:val="22"/>
        </w:rPr>
      </w:pPr>
    </w:p>
    <w:p w14:paraId="0524C557" w14:textId="77777777" w:rsidR="00F32E5F" w:rsidRDefault="00F32E5F" w:rsidP="00FA31FB">
      <w:pPr>
        <w:pStyle w:val="Tekstpodstawowy"/>
        <w:rPr>
          <w:rFonts w:ascii="Calibri" w:hAnsi="Calibri" w:cs="Calibri"/>
          <w:sz w:val="22"/>
          <w:szCs w:val="22"/>
        </w:rPr>
      </w:pPr>
    </w:p>
    <w:p w14:paraId="6EB3404B" w14:textId="77777777" w:rsidR="00F32E5F" w:rsidRDefault="00F32E5F" w:rsidP="00FA31FB">
      <w:pPr>
        <w:pStyle w:val="Tekstpodstawowy"/>
        <w:rPr>
          <w:rFonts w:ascii="Calibri" w:hAnsi="Calibri" w:cs="Calibri"/>
          <w:sz w:val="22"/>
          <w:szCs w:val="22"/>
        </w:rPr>
      </w:pPr>
    </w:p>
    <w:p w14:paraId="6DB66518" w14:textId="77777777" w:rsidR="00F32E5F" w:rsidRDefault="00F32E5F" w:rsidP="00FA31FB">
      <w:pPr>
        <w:pStyle w:val="Tekstpodstawowy"/>
        <w:rPr>
          <w:rFonts w:ascii="Calibri" w:hAnsi="Calibri" w:cs="Calibri"/>
          <w:sz w:val="22"/>
          <w:szCs w:val="22"/>
        </w:rPr>
      </w:pPr>
    </w:p>
    <w:p w14:paraId="095140A2" w14:textId="77777777" w:rsidR="00F32E5F" w:rsidRDefault="00F32E5F" w:rsidP="00FA31FB">
      <w:pPr>
        <w:pStyle w:val="Tekstpodstawowy"/>
        <w:rPr>
          <w:rFonts w:ascii="Calibri" w:hAnsi="Calibri" w:cs="Calibri"/>
          <w:sz w:val="22"/>
          <w:szCs w:val="22"/>
        </w:rPr>
      </w:pPr>
    </w:p>
    <w:p w14:paraId="0D294485" w14:textId="77777777" w:rsidR="00F32E5F" w:rsidRDefault="00F32E5F" w:rsidP="00FA31FB">
      <w:pPr>
        <w:pStyle w:val="Tekstpodstawowy"/>
        <w:rPr>
          <w:rFonts w:ascii="Calibri" w:hAnsi="Calibri" w:cs="Calibri"/>
          <w:sz w:val="22"/>
          <w:szCs w:val="22"/>
        </w:rPr>
      </w:pPr>
    </w:p>
    <w:p w14:paraId="0336689A" w14:textId="77777777" w:rsidR="00F32E5F" w:rsidRDefault="00F32E5F" w:rsidP="00FA31FB">
      <w:pPr>
        <w:pStyle w:val="Tekstpodstawowy"/>
        <w:rPr>
          <w:rFonts w:ascii="Calibri" w:hAnsi="Calibri" w:cs="Calibri"/>
          <w:sz w:val="22"/>
          <w:szCs w:val="22"/>
        </w:rPr>
      </w:pPr>
    </w:p>
    <w:p w14:paraId="59579DF5" w14:textId="77777777" w:rsidR="00F32E5F" w:rsidRDefault="00F32E5F" w:rsidP="00FA31FB">
      <w:pPr>
        <w:pStyle w:val="Tekstpodstawowy"/>
        <w:rPr>
          <w:rFonts w:ascii="Calibri" w:hAnsi="Calibri" w:cs="Calibri"/>
          <w:sz w:val="22"/>
          <w:szCs w:val="22"/>
        </w:rPr>
      </w:pPr>
    </w:p>
    <w:p w14:paraId="11539AD3" w14:textId="77777777" w:rsidR="00F32E5F" w:rsidRDefault="00F32E5F" w:rsidP="00FA31FB">
      <w:pPr>
        <w:pStyle w:val="Tekstpodstawowy"/>
        <w:rPr>
          <w:rFonts w:ascii="Calibri" w:hAnsi="Calibri" w:cs="Calibri"/>
          <w:sz w:val="22"/>
          <w:szCs w:val="22"/>
        </w:rPr>
      </w:pPr>
    </w:p>
    <w:p w14:paraId="4F673A76" w14:textId="77777777" w:rsidR="00F32E5F" w:rsidRPr="0019137F" w:rsidRDefault="00F32E5F" w:rsidP="00FA31FB">
      <w:pPr>
        <w:pStyle w:val="Tekstpodstawowy"/>
        <w:rPr>
          <w:rFonts w:ascii="Calibri" w:hAnsi="Calibri" w:cs="Calibri"/>
          <w:sz w:val="22"/>
          <w:szCs w:val="22"/>
        </w:rPr>
      </w:pPr>
    </w:p>
    <w:p w14:paraId="10B51305" w14:textId="77777777" w:rsidR="0019137F" w:rsidRDefault="0019137F" w:rsidP="00FA31FB">
      <w:pPr>
        <w:pStyle w:val="Tekstpodstawowy"/>
        <w:rPr>
          <w:rFonts w:ascii="Calibri" w:hAnsi="Calibri" w:cs="Calibri"/>
          <w:sz w:val="22"/>
          <w:szCs w:val="22"/>
        </w:rPr>
      </w:pPr>
    </w:p>
    <w:p w14:paraId="463AA858" w14:textId="77777777" w:rsidR="00F32E5F" w:rsidRDefault="00F32E5F" w:rsidP="00FA31FB">
      <w:pPr>
        <w:pStyle w:val="Tekstpodstawowy"/>
        <w:rPr>
          <w:rFonts w:ascii="Calibri" w:hAnsi="Calibri" w:cs="Calibri"/>
          <w:sz w:val="22"/>
          <w:szCs w:val="22"/>
        </w:rPr>
      </w:pPr>
    </w:p>
    <w:p w14:paraId="53590BE3" w14:textId="77777777" w:rsidR="00F32E5F" w:rsidRDefault="00F32E5F" w:rsidP="00FA31FB">
      <w:pPr>
        <w:pStyle w:val="Tekstpodstawowy"/>
        <w:rPr>
          <w:rFonts w:ascii="Calibri" w:hAnsi="Calibri" w:cs="Calibri"/>
          <w:sz w:val="22"/>
          <w:szCs w:val="22"/>
        </w:rPr>
      </w:pPr>
    </w:p>
    <w:p w14:paraId="1A29EE17" w14:textId="77777777" w:rsidR="00F32E5F" w:rsidRDefault="00F32E5F" w:rsidP="00FA31FB">
      <w:pPr>
        <w:pStyle w:val="Tekstpodstawowy"/>
        <w:rPr>
          <w:rFonts w:ascii="Calibri" w:hAnsi="Calibri" w:cs="Calibri"/>
          <w:sz w:val="22"/>
          <w:szCs w:val="22"/>
        </w:rPr>
      </w:pPr>
    </w:p>
    <w:p w14:paraId="559FAE0A" w14:textId="77777777" w:rsidR="00F32E5F" w:rsidRDefault="00F32E5F" w:rsidP="00FA31FB">
      <w:pPr>
        <w:pStyle w:val="Tekstpodstawowy"/>
        <w:rPr>
          <w:rFonts w:ascii="Calibri" w:hAnsi="Calibri" w:cs="Calibri"/>
          <w:sz w:val="22"/>
          <w:szCs w:val="22"/>
        </w:rPr>
      </w:pPr>
    </w:p>
    <w:p w14:paraId="69E48C9F" w14:textId="77777777" w:rsidR="00F32E5F" w:rsidRDefault="00F32E5F" w:rsidP="00FA31FB">
      <w:pPr>
        <w:pStyle w:val="Tekstpodstawowy"/>
        <w:rPr>
          <w:rFonts w:ascii="Calibri" w:hAnsi="Calibri" w:cs="Calibri"/>
          <w:sz w:val="22"/>
          <w:szCs w:val="22"/>
        </w:rPr>
      </w:pPr>
    </w:p>
    <w:p w14:paraId="7FF3AB8A" w14:textId="77777777" w:rsidR="00F32E5F" w:rsidRDefault="00F32E5F" w:rsidP="00FA31FB">
      <w:pPr>
        <w:pStyle w:val="Tekstpodstawowy"/>
        <w:rPr>
          <w:rFonts w:ascii="Calibri" w:hAnsi="Calibri" w:cs="Calibri"/>
          <w:sz w:val="22"/>
          <w:szCs w:val="22"/>
        </w:rPr>
      </w:pPr>
    </w:p>
    <w:sectPr w:rsidR="00F32E5F" w:rsidSect="0087537C">
      <w:footerReference w:type="default" r:id="rId12"/>
      <w:pgSz w:w="11906" w:h="16838"/>
      <w:pgMar w:top="709" w:right="1418" w:bottom="567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165F6" w14:textId="77777777" w:rsidR="0035367C" w:rsidRDefault="0035367C">
      <w:pPr>
        <w:spacing w:line="240" w:lineRule="auto"/>
      </w:pPr>
      <w:r>
        <w:separator/>
      </w:r>
    </w:p>
  </w:endnote>
  <w:endnote w:type="continuationSeparator" w:id="0">
    <w:p w14:paraId="3E521C0E" w14:textId="77777777" w:rsidR="0035367C" w:rsidRDefault="003536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964E" w14:textId="77777777" w:rsidR="002D62CA" w:rsidRDefault="002D62CA">
    <w:pPr>
      <w:pStyle w:val="Stopka"/>
      <w:jc w:val="right"/>
    </w:pPr>
    <w:r>
      <w:rPr>
        <w:rFonts w:asciiTheme="minorHAnsi" w:hAnsiTheme="minorHAnsi" w:cstheme="minorHAnsi"/>
        <w:sz w:val="20"/>
        <w:szCs w:val="20"/>
        <w:shd w:val="clear" w:color="auto" w:fill="E6E6E6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PAGE   \* MERGEFORMAT </w:instrText>
    </w:r>
    <w:r>
      <w:rPr>
        <w:rFonts w:asciiTheme="minorHAnsi" w:hAnsiTheme="minorHAnsi" w:cstheme="minorHAnsi"/>
        <w:sz w:val="20"/>
        <w:szCs w:val="20"/>
        <w:shd w:val="clear" w:color="auto" w:fill="E6E6E6"/>
      </w:rPr>
      <w:fldChar w:fldCharType="separate"/>
    </w:r>
    <w:r w:rsidR="00BF7CDF" w:rsidRPr="00BF7CDF">
      <w:rPr>
        <w:rFonts w:asciiTheme="minorHAnsi" w:hAnsiTheme="minorHAnsi" w:cstheme="minorHAnsi"/>
        <w:noProof/>
        <w:sz w:val="20"/>
        <w:szCs w:val="20"/>
        <w:shd w:val="clear" w:color="auto" w:fill="E6E6E6"/>
      </w:rPr>
      <w:t>15</w:t>
    </w:r>
    <w:r>
      <w:rPr>
        <w:rFonts w:asciiTheme="minorHAnsi" w:hAnsiTheme="minorHAnsi" w:cstheme="minorHAnsi"/>
        <w:sz w:val="20"/>
        <w:szCs w:val="20"/>
        <w:shd w:val="clear" w:color="auto" w:fill="E6E6E6"/>
      </w:rPr>
      <w:fldChar w:fldCharType="end"/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62E0F1D" wp14:editId="30066E74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4930" cy="226695"/>
              <wp:effectExtent l="1270" t="635" r="0" b="127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2266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1C83201" w14:textId="77777777" w:rsidR="002D62CA" w:rsidRDefault="002D62CA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E0F1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18.35pt;margin-top:.05pt;width:5.9pt;height:17.8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" stroked="f">
              <v:fill opacity="0"/>
              <v:textbox inset="0,0,0,0">
                <w:txbxContent>
                  <w:p w14:paraId="01C83201" w14:textId="77777777" w:rsidR="002D62CA" w:rsidRDefault="002D62CA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E9865" w14:textId="77777777" w:rsidR="0035367C" w:rsidRDefault="0035367C">
      <w:pPr>
        <w:spacing w:line="240" w:lineRule="auto"/>
      </w:pPr>
      <w:r>
        <w:separator/>
      </w:r>
    </w:p>
  </w:footnote>
  <w:footnote w:type="continuationSeparator" w:id="0">
    <w:p w14:paraId="759E1619" w14:textId="77777777" w:rsidR="0035367C" w:rsidRDefault="003536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A720F9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0000017"/>
    <w:multiLevelType w:val="singleLevel"/>
    <w:tmpl w:val="00000017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1B11F52"/>
    <w:multiLevelType w:val="multilevel"/>
    <w:tmpl w:val="73A05C88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6" w15:restartNumberingAfterBreak="0">
    <w:nsid w:val="04B95458"/>
    <w:multiLevelType w:val="multilevel"/>
    <w:tmpl w:val="04B954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D5322"/>
    <w:multiLevelType w:val="multilevel"/>
    <w:tmpl w:val="12ED53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2E22"/>
    <w:multiLevelType w:val="hybridMultilevel"/>
    <w:tmpl w:val="5C244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94D97"/>
    <w:multiLevelType w:val="hybridMultilevel"/>
    <w:tmpl w:val="D6725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07361"/>
    <w:multiLevelType w:val="multilevel"/>
    <w:tmpl w:val="E366418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47D5B"/>
    <w:multiLevelType w:val="multilevel"/>
    <w:tmpl w:val="1B247D5B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5B0FF7"/>
    <w:multiLevelType w:val="hybridMultilevel"/>
    <w:tmpl w:val="B1163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46A2D"/>
    <w:multiLevelType w:val="hybridMultilevel"/>
    <w:tmpl w:val="624A4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A3934"/>
    <w:multiLevelType w:val="hybridMultilevel"/>
    <w:tmpl w:val="DA70B372"/>
    <w:lvl w:ilvl="0" w:tplc="2B7A7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8EB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7A2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60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6C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823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B661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495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66F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2A3253"/>
    <w:multiLevelType w:val="multilevel"/>
    <w:tmpl w:val="2B2A325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F669E"/>
    <w:multiLevelType w:val="multilevel"/>
    <w:tmpl w:val="2C0F66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2C161132"/>
    <w:multiLevelType w:val="multilevel"/>
    <w:tmpl w:val="2C1611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56A7006"/>
    <w:multiLevelType w:val="multilevel"/>
    <w:tmpl w:val="E366418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431A8"/>
    <w:multiLevelType w:val="multilevel"/>
    <w:tmpl w:val="3F0431A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B178F0"/>
    <w:multiLevelType w:val="hybridMultilevel"/>
    <w:tmpl w:val="E892BB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FDF5B78"/>
    <w:multiLevelType w:val="multilevel"/>
    <w:tmpl w:val="4FDF5B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76AB2"/>
    <w:multiLevelType w:val="hybridMultilevel"/>
    <w:tmpl w:val="1764A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72A83"/>
    <w:multiLevelType w:val="multilevel"/>
    <w:tmpl w:val="5E872A83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DF628A"/>
    <w:multiLevelType w:val="multilevel"/>
    <w:tmpl w:val="62DF62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63D401E6"/>
    <w:multiLevelType w:val="multilevel"/>
    <w:tmpl w:val="63D401E6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E560B"/>
    <w:multiLevelType w:val="multilevel"/>
    <w:tmpl w:val="6B0E560B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536929"/>
    <w:multiLevelType w:val="hybridMultilevel"/>
    <w:tmpl w:val="35161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674FB"/>
    <w:multiLevelType w:val="hybridMultilevel"/>
    <w:tmpl w:val="24680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D7134"/>
    <w:multiLevelType w:val="multilevel"/>
    <w:tmpl w:val="53A8D9F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7C6C1869"/>
    <w:multiLevelType w:val="hybridMultilevel"/>
    <w:tmpl w:val="44B42192"/>
    <w:lvl w:ilvl="0" w:tplc="3F589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2780">
    <w:abstractNumId w:val="10"/>
  </w:num>
  <w:num w:numId="2" w16cid:durableId="1438519057">
    <w:abstractNumId w:val="26"/>
  </w:num>
  <w:num w:numId="3" w16cid:durableId="1248610867">
    <w:abstractNumId w:val="11"/>
  </w:num>
  <w:num w:numId="4" w16cid:durableId="807472806">
    <w:abstractNumId w:val="2"/>
  </w:num>
  <w:num w:numId="5" w16cid:durableId="169099979">
    <w:abstractNumId w:val="19"/>
  </w:num>
  <w:num w:numId="6" w16cid:durableId="1384593621">
    <w:abstractNumId w:val="3"/>
  </w:num>
  <w:num w:numId="7" w16cid:durableId="1375233821">
    <w:abstractNumId w:val="5"/>
  </w:num>
  <w:num w:numId="8" w16cid:durableId="653879477">
    <w:abstractNumId w:val="1"/>
  </w:num>
  <w:num w:numId="9" w16cid:durableId="390464673">
    <w:abstractNumId w:val="25"/>
  </w:num>
  <w:num w:numId="10" w16cid:durableId="92287813">
    <w:abstractNumId w:val="23"/>
  </w:num>
  <w:num w:numId="11" w16cid:durableId="1942714328">
    <w:abstractNumId w:val="17"/>
  </w:num>
  <w:num w:numId="12" w16cid:durableId="1001347143">
    <w:abstractNumId w:val="24"/>
  </w:num>
  <w:num w:numId="13" w16cid:durableId="2069452056">
    <w:abstractNumId w:val="7"/>
  </w:num>
  <w:num w:numId="14" w16cid:durableId="618292787">
    <w:abstractNumId w:val="0"/>
  </w:num>
  <w:num w:numId="15" w16cid:durableId="107555847">
    <w:abstractNumId w:val="16"/>
  </w:num>
  <w:num w:numId="16" w16cid:durableId="1091730978">
    <w:abstractNumId w:val="6"/>
  </w:num>
  <w:num w:numId="17" w16cid:durableId="403528746">
    <w:abstractNumId w:val="21"/>
  </w:num>
  <w:num w:numId="18" w16cid:durableId="312489188">
    <w:abstractNumId w:val="15"/>
  </w:num>
  <w:num w:numId="19" w16cid:durableId="1409576400">
    <w:abstractNumId w:val="29"/>
  </w:num>
  <w:num w:numId="20" w16cid:durableId="46684862">
    <w:abstractNumId w:val="9"/>
  </w:num>
  <w:num w:numId="21" w16cid:durableId="165093741">
    <w:abstractNumId w:val="22"/>
  </w:num>
  <w:num w:numId="22" w16cid:durableId="1753507371">
    <w:abstractNumId w:val="20"/>
  </w:num>
  <w:num w:numId="23" w16cid:durableId="1578633365">
    <w:abstractNumId w:val="13"/>
  </w:num>
  <w:num w:numId="24" w16cid:durableId="1303345189">
    <w:abstractNumId w:val="28"/>
  </w:num>
  <w:num w:numId="25" w16cid:durableId="1297448830">
    <w:abstractNumId w:val="4"/>
  </w:num>
  <w:num w:numId="26" w16cid:durableId="1756853680">
    <w:abstractNumId w:val="27"/>
  </w:num>
  <w:num w:numId="27" w16cid:durableId="2099788507">
    <w:abstractNumId w:val="18"/>
  </w:num>
  <w:num w:numId="28" w16cid:durableId="1862738702">
    <w:abstractNumId w:val="30"/>
  </w:num>
  <w:num w:numId="29" w16cid:durableId="1598443842">
    <w:abstractNumId w:val="14"/>
  </w:num>
  <w:num w:numId="30" w16cid:durableId="1644042612">
    <w:abstractNumId w:val="12"/>
  </w:num>
  <w:num w:numId="31" w16cid:durableId="1016804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CCB"/>
    <w:rsid w:val="00007A5B"/>
    <w:rsid w:val="00015EA8"/>
    <w:rsid w:val="0002552C"/>
    <w:rsid w:val="000469CB"/>
    <w:rsid w:val="000542C2"/>
    <w:rsid w:val="00062C99"/>
    <w:rsid w:val="0007261D"/>
    <w:rsid w:val="00082C94"/>
    <w:rsid w:val="00084275"/>
    <w:rsid w:val="000852FD"/>
    <w:rsid w:val="00087720"/>
    <w:rsid w:val="00094511"/>
    <w:rsid w:val="00094B10"/>
    <w:rsid w:val="00095331"/>
    <w:rsid w:val="000958CF"/>
    <w:rsid w:val="000A2A9F"/>
    <w:rsid w:val="000A3350"/>
    <w:rsid w:val="000B4AF6"/>
    <w:rsid w:val="000B7053"/>
    <w:rsid w:val="000C02DC"/>
    <w:rsid w:val="000C4C4E"/>
    <w:rsid w:val="000D02B7"/>
    <w:rsid w:val="000D43D9"/>
    <w:rsid w:val="000D48CA"/>
    <w:rsid w:val="000D5DAB"/>
    <w:rsid w:val="000D645D"/>
    <w:rsid w:val="000E5238"/>
    <w:rsid w:val="000E9223"/>
    <w:rsid w:val="00102A39"/>
    <w:rsid w:val="00116F9D"/>
    <w:rsid w:val="00124633"/>
    <w:rsid w:val="00134DD0"/>
    <w:rsid w:val="00135EEA"/>
    <w:rsid w:val="0014355D"/>
    <w:rsid w:val="00145FD2"/>
    <w:rsid w:val="00146232"/>
    <w:rsid w:val="0015000F"/>
    <w:rsid w:val="0015381C"/>
    <w:rsid w:val="00162732"/>
    <w:rsid w:val="001679D8"/>
    <w:rsid w:val="001739B8"/>
    <w:rsid w:val="001760AB"/>
    <w:rsid w:val="0019083F"/>
    <w:rsid w:val="0019137F"/>
    <w:rsid w:val="001B14DB"/>
    <w:rsid w:val="001C1401"/>
    <w:rsid w:val="001C2001"/>
    <w:rsid w:val="001C57D9"/>
    <w:rsid w:val="001C68D5"/>
    <w:rsid w:val="001C7105"/>
    <w:rsid w:val="001D5C28"/>
    <w:rsid w:val="001D6685"/>
    <w:rsid w:val="00212645"/>
    <w:rsid w:val="00214082"/>
    <w:rsid w:val="00247BF7"/>
    <w:rsid w:val="002528C8"/>
    <w:rsid w:val="0026381A"/>
    <w:rsid w:val="00263FD0"/>
    <w:rsid w:val="002720FC"/>
    <w:rsid w:val="00272BC5"/>
    <w:rsid w:val="00275054"/>
    <w:rsid w:val="002751BB"/>
    <w:rsid w:val="00281F3A"/>
    <w:rsid w:val="002833B1"/>
    <w:rsid w:val="00296203"/>
    <w:rsid w:val="002C3137"/>
    <w:rsid w:val="002D0167"/>
    <w:rsid w:val="002D4B3D"/>
    <w:rsid w:val="002D62CA"/>
    <w:rsid w:val="002F2554"/>
    <w:rsid w:val="003008DA"/>
    <w:rsid w:val="00311ED4"/>
    <w:rsid w:val="00321C2F"/>
    <w:rsid w:val="00324DAF"/>
    <w:rsid w:val="0033511B"/>
    <w:rsid w:val="0034149A"/>
    <w:rsid w:val="00346D97"/>
    <w:rsid w:val="00347AE9"/>
    <w:rsid w:val="003517DD"/>
    <w:rsid w:val="0035367C"/>
    <w:rsid w:val="003648CC"/>
    <w:rsid w:val="00366C63"/>
    <w:rsid w:val="00372C87"/>
    <w:rsid w:val="00375154"/>
    <w:rsid w:val="00377694"/>
    <w:rsid w:val="003832B1"/>
    <w:rsid w:val="003866E1"/>
    <w:rsid w:val="0039111C"/>
    <w:rsid w:val="003928B7"/>
    <w:rsid w:val="00397398"/>
    <w:rsid w:val="003A663F"/>
    <w:rsid w:val="003A69D7"/>
    <w:rsid w:val="003C1EA7"/>
    <w:rsid w:val="003C5276"/>
    <w:rsid w:val="003D79CA"/>
    <w:rsid w:val="003F08FB"/>
    <w:rsid w:val="004027C5"/>
    <w:rsid w:val="00415667"/>
    <w:rsid w:val="0042680C"/>
    <w:rsid w:val="00437A79"/>
    <w:rsid w:val="00441D17"/>
    <w:rsid w:val="00446B31"/>
    <w:rsid w:val="00446F4B"/>
    <w:rsid w:val="00453EB5"/>
    <w:rsid w:val="00461F74"/>
    <w:rsid w:val="00464CFF"/>
    <w:rsid w:val="0047026F"/>
    <w:rsid w:val="00473665"/>
    <w:rsid w:val="00487F77"/>
    <w:rsid w:val="0049773D"/>
    <w:rsid w:val="004A0EF8"/>
    <w:rsid w:val="004A10E8"/>
    <w:rsid w:val="004A6106"/>
    <w:rsid w:val="004B51F6"/>
    <w:rsid w:val="004B7FA4"/>
    <w:rsid w:val="004C0CF3"/>
    <w:rsid w:val="004D0898"/>
    <w:rsid w:val="004E084B"/>
    <w:rsid w:val="004E14A7"/>
    <w:rsid w:val="004E294C"/>
    <w:rsid w:val="004E2FC8"/>
    <w:rsid w:val="004E545F"/>
    <w:rsid w:val="004F0932"/>
    <w:rsid w:val="004F251A"/>
    <w:rsid w:val="004F5BF6"/>
    <w:rsid w:val="004F7AEB"/>
    <w:rsid w:val="005150CE"/>
    <w:rsid w:val="0051582A"/>
    <w:rsid w:val="005319ED"/>
    <w:rsid w:val="00531B66"/>
    <w:rsid w:val="00534463"/>
    <w:rsid w:val="00553B54"/>
    <w:rsid w:val="0056016C"/>
    <w:rsid w:val="0056489E"/>
    <w:rsid w:val="00565617"/>
    <w:rsid w:val="00576E9B"/>
    <w:rsid w:val="00583212"/>
    <w:rsid w:val="005854AA"/>
    <w:rsid w:val="00592070"/>
    <w:rsid w:val="005A6318"/>
    <w:rsid w:val="005A7249"/>
    <w:rsid w:val="005C1ABA"/>
    <w:rsid w:val="005C1D65"/>
    <w:rsid w:val="005C26A5"/>
    <w:rsid w:val="005C36A8"/>
    <w:rsid w:val="005C5A50"/>
    <w:rsid w:val="005C5DDB"/>
    <w:rsid w:val="005D0574"/>
    <w:rsid w:val="005E52DD"/>
    <w:rsid w:val="005F75E3"/>
    <w:rsid w:val="00605B0B"/>
    <w:rsid w:val="00606A09"/>
    <w:rsid w:val="006147F4"/>
    <w:rsid w:val="00615120"/>
    <w:rsid w:val="00620E33"/>
    <w:rsid w:val="00630AE0"/>
    <w:rsid w:val="006359C7"/>
    <w:rsid w:val="00635CCC"/>
    <w:rsid w:val="00642CCB"/>
    <w:rsid w:val="0064727C"/>
    <w:rsid w:val="00653EC7"/>
    <w:rsid w:val="00667347"/>
    <w:rsid w:val="00667743"/>
    <w:rsid w:val="00671A43"/>
    <w:rsid w:val="006720F8"/>
    <w:rsid w:val="00673591"/>
    <w:rsid w:val="00674795"/>
    <w:rsid w:val="0068081B"/>
    <w:rsid w:val="00680A60"/>
    <w:rsid w:val="006875E1"/>
    <w:rsid w:val="006A31E3"/>
    <w:rsid w:val="006B0DD6"/>
    <w:rsid w:val="006B1644"/>
    <w:rsid w:val="006C116B"/>
    <w:rsid w:val="006D28CD"/>
    <w:rsid w:val="006E0866"/>
    <w:rsid w:val="006E1443"/>
    <w:rsid w:val="006E3615"/>
    <w:rsid w:val="006F0262"/>
    <w:rsid w:val="006F39E9"/>
    <w:rsid w:val="00704579"/>
    <w:rsid w:val="007059E8"/>
    <w:rsid w:val="0071730B"/>
    <w:rsid w:val="00717E35"/>
    <w:rsid w:val="0073689F"/>
    <w:rsid w:val="007428AC"/>
    <w:rsid w:val="00755E33"/>
    <w:rsid w:val="00756ACF"/>
    <w:rsid w:val="007577CC"/>
    <w:rsid w:val="00761887"/>
    <w:rsid w:val="007653E3"/>
    <w:rsid w:val="00765E42"/>
    <w:rsid w:val="00765F5A"/>
    <w:rsid w:val="00773037"/>
    <w:rsid w:val="0078644B"/>
    <w:rsid w:val="0079207A"/>
    <w:rsid w:val="00792D83"/>
    <w:rsid w:val="007A3C03"/>
    <w:rsid w:val="007B48A6"/>
    <w:rsid w:val="007C3AFF"/>
    <w:rsid w:val="007D679E"/>
    <w:rsid w:val="007E1B45"/>
    <w:rsid w:val="007E2567"/>
    <w:rsid w:val="007E55B8"/>
    <w:rsid w:val="007E6BA3"/>
    <w:rsid w:val="00805990"/>
    <w:rsid w:val="008115B9"/>
    <w:rsid w:val="00815154"/>
    <w:rsid w:val="00827D77"/>
    <w:rsid w:val="008336D5"/>
    <w:rsid w:val="00840E30"/>
    <w:rsid w:val="008638F5"/>
    <w:rsid w:val="0087537C"/>
    <w:rsid w:val="008A56F6"/>
    <w:rsid w:val="008D7F66"/>
    <w:rsid w:val="008E375B"/>
    <w:rsid w:val="00912CC9"/>
    <w:rsid w:val="009337FD"/>
    <w:rsid w:val="0093473C"/>
    <w:rsid w:val="00943957"/>
    <w:rsid w:val="00955FC1"/>
    <w:rsid w:val="009614D5"/>
    <w:rsid w:val="00982794"/>
    <w:rsid w:val="0098372E"/>
    <w:rsid w:val="0098384A"/>
    <w:rsid w:val="00993319"/>
    <w:rsid w:val="0099621A"/>
    <w:rsid w:val="009B1C29"/>
    <w:rsid w:val="009B67D0"/>
    <w:rsid w:val="009E6DF7"/>
    <w:rsid w:val="00A135C5"/>
    <w:rsid w:val="00A361F7"/>
    <w:rsid w:val="00A44D44"/>
    <w:rsid w:val="00A544A5"/>
    <w:rsid w:val="00A5506F"/>
    <w:rsid w:val="00A5678B"/>
    <w:rsid w:val="00A61A8B"/>
    <w:rsid w:val="00A61FFA"/>
    <w:rsid w:val="00A713A4"/>
    <w:rsid w:val="00A72441"/>
    <w:rsid w:val="00A7460C"/>
    <w:rsid w:val="00A74B05"/>
    <w:rsid w:val="00A80406"/>
    <w:rsid w:val="00A85EA1"/>
    <w:rsid w:val="00AA222F"/>
    <w:rsid w:val="00AB46E0"/>
    <w:rsid w:val="00AC138D"/>
    <w:rsid w:val="00AC50BA"/>
    <w:rsid w:val="00AC732E"/>
    <w:rsid w:val="00AE203A"/>
    <w:rsid w:val="00AF1F49"/>
    <w:rsid w:val="00AF3038"/>
    <w:rsid w:val="00AF3A21"/>
    <w:rsid w:val="00B0166E"/>
    <w:rsid w:val="00B04B86"/>
    <w:rsid w:val="00B07877"/>
    <w:rsid w:val="00B122AB"/>
    <w:rsid w:val="00B12B2D"/>
    <w:rsid w:val="00B13176"/>
    <w:rsid w:val="00B21F73"/>
    <w:rsid w:val="00B22627"/>
    <w:rsid w:val="00B24CBE"/>
    <w:rsid w:val="00B41B25"/>
    <w:rsid w:val="00B42566"/>
    <w:rsid w:val="00B460D8"/>
    <w:rsid w:val="00B46C45"/>
    <w:rsid w:val="00B52952"/>
    <w:rsid w:val="00B64B21"/>
    <w:rsid w:val="00B70A3D"/>
    <w:rsid w:val="00B73D6B"/>
    <w:rsid w:val="00B769E6"/>
    <w:rsid w:val="00B820DF"/>
    <w:rsid w:val="00B86173"/>
    <w:rsid w:val="00BA12F7"/>
    <w:rsid w:val="00BA5412"/>
    <w:rsid w:val="00BB4D57"/>
    <w:rsid w:val="00BB68F6"/>
    <w:rsid w:val="00BC2BF6"/>
    <w:rsid w:val="00BD6B69"/>
    <w:rsid w:val="00BE6852"/>
    <w:rsid w:val="00BF1CE1"/>
    <w:rsid w:val="00BF36BB"/>
    <w:rsid w:val="00BF7CDF"/>
    <w:rsid w:val="00C060B4"/>
    <w:rsid w:val="00C070C9"/>
    <w:rsid w:val="00C10462"/>
    <w:rsid w:val="00C12EFC"/>
    <w:rsid w:val="00C16DCD"/>
    <w:rsid w:val="00C32D55"/>
    <w:rsid w:val="00C44C77"/>
    <w:rsid w:val="00C705C4"/>
    <w:rsid w:val="00C712EB"/>
    <w:rsid w:val="00C831F8"/>
    <w:rsid w:val="00CA342C"/>
    <w:rsid w:val="00CA59AD"/>
    <w:rsid w:val="00CB0606"/>
    <w:rsid w:val="00CC5791"/>
    <w:rsid w:val="00CD42B5"/>
    <w:rsid w:val="00CD6319"/>
    <w:rsid w:val="00CE09A6"/>
    <w:rsid w:val="00CE1FBD"/>
    <w:rsid w:val="00CF0152"/>
    <w:rsid w:val="00CF267F"/>
    <w:rsid w:val="00CF6E6C"/>
    <w:rsid w:val="00D11DF5"/>
    <w:rsid w:val="00D135FB"/>
    <w:rsid w:val="00D4084C"/>
    <w:rsid w:val="00D40ABE"/>
    <w:rsid w:val="00D45F60"/>
    <w:rsid w:val="00D5261C"/>
    <w:rsid w:val="00D55146"/>
    <w:rsid w:val="00D557C4"/>
    <w:rsid w:val="00D62D1C"/>
    <w:rsid w:val="00D653A2"/>
    <w:rsid w:val="00DA5C2F"/>
    <w:rsid w:val="00DA6132"/>
    <w:rsid w:val="00DA6E2E"/>
    <w:rsid w:val="00DB6AAD"/>
    <w:rsid w:val="00DE2526"/>
    <w:rsid w:val="00E14C9F"/>
    <w:rsid w:val="00E1781F"/>
    <w:rsid w:val="00E2236F"/>
    <w:rsid w:val="00E255C9"/>
    <w:rsid w:val="00E3175A"/>
    <w:rsid w:val="00E37040"/>
    <w:rsid w:val="00E432F9"/>
    <w:rsid w:val="00E66E09"/>
    <w:rsid w:val="00E87C2B"/>
    <w:rsid w:val="00E93F0F"/>
    <w:rsid w:val="00EA0ADE"/>
    <w:rsid w:val="00EA1B2F"/>
    <w:rsid w:val="00EB2911"/>
    <w:rsid w:val="00EC4CE3"/>
    <w:rsid w:val="00EE0945"/>
    <w:rsid w:val="00EF473D"/>
    <w:rsid w:val="00EF63E7"/>
    <w:rsid w:val="00F01050"/>
    <w:rsid w:val="00F04B3D"/>
    <w:rsid w:val="00F05268"/>
    <w:rsid w:val="00F05F7C"/>
    <w:rsid w:val="00F11598"/>
    <w:rsid w:val="00F2396C"/>
    <w:rsid w:val="00F2625B"/>
    <w:rsid w:val="00F31CE1"/>
    <w:rsid w:val="00F32E5F"/>
    <w:rsid w:val="00F57196"/>
    <w:rsid w:val="00F62D40"/>
    <w:rsid w:val="00F67311"/>
    <w:rsid w:val="00F74E6F"/>
    <w:rsid w:val="00F94FA0"/>
    <w:rsid w:val="00F952EA"/>
    <w:rsid w:val="00FA31FB"/>
    <w:rsid w:val="00FA4BE5"/>
    <w:rsid w:val="00FA5253"/>
    <w:rsid w:val="00FB6EC4"/>
    <w:rsid w:val="00FC5A4F"/>
    <w:rsid w:val="00FD0DCD"/>
    <w:rsid w:val="00FD15F4"/>
    <w:rsid w:val="00FD277D"/>
    <w:rsid w:val="00FD280E"/>
    <w:rsid w:val="00FD60B4"/>
    <w:rsid w:val="00FE1F9B"/>
    <w:rsid w:val="00FF1B01"/>
    <w:rsid w:val="00FF6BD8"/>
    <w:rsid w:val="023B2E34"/>
    <w:rsid w:val="02623D24"/>
    <w:rsid w:val="0368DAF5"/>
    <w:rsid w:val="03CD3E99"/>
    <w:rsid w:val="04A4943B"/>
    <w:rsid w:val="06D9280E"/>
    <w:rsid w:val="07A4B14D"/>
    <w:rsid w:val="07E90149"/>
    <w:rsid w:val="086F368F"/>
    <w:rsid w:val="094A84B0"/>
    <w:rsid w:val="09B9479E"/>
    <w:rsid w:val="0CB675AC"/>
    <w:rsid w:val="0D8DF378"/>
    <w:rsid w:val="10C6BAFE"/>
    <w:rsid w:val="117594F1"/>
    <w:rsid w:val="11D44845"/>
    <w:rsid w:val="11FED55D"/>
    <w:rsid w:val="12996EA5"/>
    <w:rsid w:val="13495CBA"/>
    <w:rsid w:val="13C7C928"/>
    <w:rsid w:val="1473AA30"/>
    <w:rsid w:val="149A667C"/>
    <w:rsid w:val="1522BCA6"/>
    <w:rsid w:val="15432A91"/>
    <w:rsid w:val="15B7EF36"/>
    <w:rsid w:val="1616B958"/>
    <w:rsid w:val="166B3B02"/>
    <w:rsid w:val="170230E7"/>
    <w:rsid w:val="17551A68"/>
    <w:rsid w:val="1956DB4C"/>
    <w:rsid w:val="1A692276"/>
    <w:rsid w:val="1A712BBA"/>
    <w:rsid w:val="1D14A62E"/>
    <w:rsid w:val="1F2E0290"/>
    <w:rsid w:val="1F6D61EE"/>
    <w:rsid w:val="1F704FB1"/>
    <w:rsid w:val="20837CE2"/>
    <w:rsid w:val="2330B333"/>
    <w:rsid w:val="23416BD4"/>
    <w:rsid w:val="237B0210"/>
    <w:rsid w:val="25655147"/>
    <w:rsid w:val="258F21DC"/>
    <w:rsid w:val="25FED554"/>
    <w:rsid w:val="264D0ED8"/>
    <w:rsid w:val="26B9233C"/>
    <w:rsid w:val="28525341"/>
    <w:rsid w:val="286139B1"/>
    <w:rsid w:val="29132866"/>
    <w:rsid w:val="2923D016"/>
    <w:rsid w:val="2959368F"/>
    <w:rsid w:val="2B880D48"/>
    <w:rsid w:val="2CEBB3B5"/>
    <w:rsid w:val="2E84EFE7"/>
    <w:rsid w:val="30BC2E36"/>
    <w:rsid w:val="31D33F92"/>
    <w:rsid w:val="338B37A1"/>
    <w:rsid w:val="35270802"/>
    <w:rsid w:val="35B78548"/>
    <w:rsid w:val="3A759E2A"/>
    <w:rsid w:val="3ACD2635"/>
    <w:rsid w:val="3B0E0A93"/>
    <w:rsid w:val="3B7608EC"/>
    <w:rsid w:val="3D6687D0"/>
    <w:rsid w:val="3EF877AC"/>
    <w:rsid w:val="3F2C655E"/>
    <w:rsid w:val="3FC07F3B"/>
    <w:rsid w:val="3FDCE54B"/>
    <w:rsid w:val="4094480D"/>
    <w:rsid w:val="4230186E"/>
    <w:rsid w:val="42DC1E9D"/>
    <w:rsid w:val="42EDD782"/>
    <w:rsid w:val="4321E3F2"/>
    <w:rsid w:val="432712D5"/>
    <w:rsid w:val="444FCCF2"/>
    <w:rsid w:val="49BE77D8"/>
    <w:rsid w:val="4A3B3C91"/>
    <w:rsid w:val="4A4C8EC3"/>
    <w:rsid w:val="4C79D171"/>
    <w:rsid w:val="4CFAE9A1"/>
    <w:rsid w:val="4DAA0A29"/>
    <w:rsid w:val="50856F09"/>
    <w:rsid w:val="511E2171"/>
    <w:rsid w:val="5136C990"/>
    <w:rsid w:val="5185F78A"/>
    <w:rsid w:val="52839FC9"/>
    <w:rsid w:val="5339FF2B"/>
    <w:rsid w:val="541B44E6"/>
    <w:rsid w:val="550D3ED0"/>
    <w:rsid w:val="55EFA3E2"/>
    <w:rsid w:val="566512AF"/>
    <w:rsid w:val="56A90F31"/>
    <w:rsid w:val="5744DB4B"/>
    <w:rsid w:val="57FE2876"/>
    <w:rsid w:val="58070BE0"/>
    <w:rsid w:val="58A1A98D"/>
    <w:rsid w:val="58AD06F8"/>
    <w:rsid w:val="59A8D08E"/>
    <w:rsid w:val="59BEA554"/>
    <w:rsid w:val="5A5E3AC4"/>
    <w:rsid w:val="5BCE5018"/>
    <w:rsid w:val="5BFCF42F"/>
    <w:rsid w:val="5D08618B"/>
    <w:rsid w:val="5DBD03B7"/>
    <w:rsid w:val="5E11A96D"/>
    <w:rsid w:val="6036463E"/>
    <w:rsid w:val="60DF50C6"/>
    <w:rsid w:val="61293EE8"/>
    <w:rsid w:val="63ADA271"/>
    <w:rsid w:val="6498579A"/>
    <w:rsid w:val="651A409B"/>
    <w:rsid w:val="65366619"/>
    <w:rsid w:val="65E295E6"/>
    <w:rsid w:val="66B2F1A7"/>
    <w:rsid w:val="66F9DF7F"/>
    <w:rsid w:val="67928A47"/>
    <w:rsid w:val="67D27500"/>
    <w:rsid w:val="68D13A4E"/>
    <w:rsid w:val="692E5AA8"/>
    <w:rsid w:val="697DC92B"/>
    <w:rsid w:val="6AC9A570"/>
    <w:rsid w:val="6BC325F1"/>
    <w:rsid w:val="6C6DA35B"/>
    <w:rsid w:val="6D465E8A"/>
    <w:rsid w:val="6ED20236"/>
    <w:rsid w:val="703D4845"/>
    <w:rsid w:val="71DA2FDC"/>
    <w:rsid w:val="733B736A"/>
    <w:rsid w:val="751B2BDD"/>
    <w:rsid w:val="76C39912"/>
    <w:rsid w:val="7708546F"/>
    <w:rsid w:val="770E5A99"/>
    <w:rsid w:val="775D1994"/>
    <w:rsid w:val="782E2729"/>
    <w:rsid w:val="78765844"/>
    <w:rsid w:val="79D2323C"/>
    <w:rsid w:val="79D4BF25"/>
    <w:rsid w:val="7B8B5612"/>
    <w:rsid w:val="7E59DF63"/>
    <w:rsid w:val="7E9569D1"/>
    <w:rsid w:val="7F2A9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0B9394"/>
  <w15:docId w15:val="{1E2F4507-DA18-4959-9074-B02AF27D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line="240" w:lineRule="auto"/>
      <w:outlineLvl w:val="0"/>
    </w:pPr>
    <w:rPr>
      <w:rFonts w:asciiTheme="minorHAnsi" w:eastAsiaTheme="majorEastAsia" w:hAnsiTheme="minorHAnsi" w:cstheme="minorHAns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Normalny"/>
    <w:uiPriority w:val="99"/>
    <w:unhideWhenUsed/>
    <w:qFormat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pPr>
      <w:ind w:left="566" w:hanging="283"/>
      <w:contextualSpacing/>
    </w:pPr>
  </w:style>
  <w:style w:type="character" w:styleId="Numerstrony">
    <w:name w:val="page number"/>
    <w:basedOn w:val="Domylnaczcionkaakapitu"/>
  </w:style>
  <w:style w:type="paragraph" w:styleId="Podtytu">
    <w:name w:val="Subtitle"/>
    <w:basedOn w:val="Normalny"/>
    <w:next w:val="Tekstpodstawowy"/>
    <w:link w:val="PodtytuZnak"/>
    <w:qFormat/>
    <w:pPr>
      <w:jc w:val="center"/>
    </w:pPr>
    <w:rPr>
      <w:sz w:val="28"/>
      <w:szCs w:val="20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  <w:bCs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odstpw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qFormat/>
    <w:rPr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uppressAutoHyphens w:val="0"/>
      <w:spacing w:before="60" w:line="281" w:lineRule="exact"/>
      <w:jc w:val="left"/>
      <w:textAlignment w:val="auto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Bodytext2">
    <w:name w:val="Body text (2)_"/>
    <w:link w:val="Bodytext20"/>
    <w:qFormat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uppressAutoHyphens w:val="0"/>
      <w:spacing w:before="60" w:after="60" w:line="0" w:lineRule="atLeast"/>
      <w:textAlignment w:val="auto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Bodytext7">
    <w:name w:val="Body text (7)_"/>
    <w:link w:val="Bodytext70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uppressAutoHyphens w:val="0"/>
      <w:spacing w:before="180" w:after="180" w:line="0" w:lineRule="atLeast"/>
      <w:jc w:val="left"/>
      <w:textAlignment w:val="auto"/>
    </w:pPr>
    <w:rPr>
      <w:rFonts w:ascii="Calibri" w:eastAsia="Calibri" w:hAnsi="Calibri" w:cs="Calibri"/>
      <w:i/>
      <w:iCs/>
      <w:sz w:val="16"/>
      <w:szCs w:val="16"/>
      <w:lang w:eastAsia="en-US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eastAsiaTheme="majorEastAsia" w:cstheme="minorHAnsi"/>
      <w:b/>
      <w:bCs/>
      <w:lang w:eastAsia="ar-SA"/>
    </w:rPr>
  </w:style>
  <w:style w:type="character" w:customStyle="1" w:styleId="Domylnaczcionkaakapitu1">
    <w:name w:val="Domyślna czcionka akapitu1"/>
    <w:qFormat/>
  </w:style>
  <w:style w:type="paragraph" w:customStyle="1" w:styleId="Akapitzlist1">
    <w:name w:val="Akapit z listą1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40" w:lineRule="auto"/>
      <w:ind w:left="720"/>
      <w:contextualSpacing/>
      <w:jc w:val="left"/>
    </w:pPr>
    <w:rPr>
      <w:rFonts w:eastAsia="Arial Unicode MS" w:cs="Tahoma"/>
      <w:color w:val="000000"/>
      <w:kern w:val="2"/>
      <w:lang w:val="en-US" w:eastAsia="en-US" w:bidi="en-US"/>
    </w:rPr>
  </w:style>
  <w:style w:type="paragraph" w:customStyle="1" w:styleId="Tekstpodstawowy21">
    <w:name w:val="Tekst podstawowy 21"/>
    <w:basedOn w:val="Normalny"/>
    <w:pPr>
      <w:widowControl/>
      <w:autoSpaceDN w:val="0"/>
      <w:spacing w:line="240" w:lineRule="auto"/>
    </w:pPr>
    <w:rPr>
      <w:kern w:val="3"/>
      <w:szCs w:val="20"/>
      <w:lang w:eastAsia="zh-CN"/>
    </w:rPr>
  </w:style>
  <w:style w:type="paragraph" w:customStyle="1" w:styleId="paragraph">
    <w:name w:val="paragraph"/>
    <w:basedOn w:val="Normalny"/>
    <w:qFormat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pl-PL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FF1B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B01"/>
    <w:rPr>
      <w:rFonts w:ascii="Segoe UI" w:eastAsia="Times New Roman" w:hAnsi="Segoe UI" w:cs="Segoe UI"/>
      <w:sz w:val="18"/>
      <w:szCs w:val="18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31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31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2bebfc-cd2e-4498-a301-01dcb4569efc">
      <UserInfo>
        <DisplayName>Członkowie witryny Kadra zarządzająca</DisplayName>
        <AccountId>522</AccountId>
        <AccountType/>
      </UserInfo>
    </SharedWithUsers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15" ma:contentTypeDescription="Utwórz nowy dokument." ma:contentTypeScope="" ma:versionID="434d509aaca0c63b1417726c0f0c7984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26adb0c46a553e735953be34b9713cc5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75E88-885E-4E20-BBE0-FB2E31B17D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DDE236D-CB25-45CC-B382-EE99988C0F75}">
  <ds:schemaRefs>
    <ds:schemaRef ds:uri="http://schemas.microsoft.com/office/2006/metadata/properties"/>
    <ds:schemaRef ds:uri="http://schemas.microsoft.com/office/infopath/2007/PartnerControls"/>
    <ds:schemaRef ds:uri="732bebfc-cd2e-4498-a301-01dcb4569efc"/>
    <ds:schemaRef ds:uri="ebe2ce25-ce78-4345-a0c9-6bb1c4271db9"/>
  </ds:schemaRefs>
</ds:datastoreItem>
</file>

<file path=customXml/itemProps4.xml><?xml version="1.0" encoding="utf-8"?>
<ds:datastoreItem xmlns:ds="http://schemas.openxmlformats.org/officeDocument/2006/customXml" ds:itemID="{D8007B9F-0A35-421C-85B0-287DA82D5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D43E26-A1EE-42A5-B4BE-180F9082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Chudy</dc:creator>
  <cp:lastModifiedBy>Agnieszka  Hajduk</cp:lastModifiedBy>
  <cp:revision>2</cp:revision>
  <cp:lastPrinted>2025-10-03T11:43:00Z</cp:lastPrinted>
  <dcterms:created xsi:type="dcterms:W3CDTF">2025-12-19T08:47:00Z</dcterms:created>
  <dcterms:modified xsi:type="dcterms:W3CDTF">2025-12-19T08:47:00Z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  <property fmtid="{D5CDD505-2E9C-101B-9397-08002B2CF9AE}" pid="4" name="KSOProductBuildVer">
    <vt:lpwstr>1033-11.2.0.10308</vt:lpwstr>
  </property>
  <property fmtid="{D5CDD505-2E9C-101B-9397-08002B2CF9AE}" pid="5" name="ICV">
    <vt:lpwstr>2EA0D1EEB96F4142A47ADFF5E8FA3EC8</vt:lpwstr>
  </property>
</Properties>
</file>