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3259" w14:textId="5D0DF30F" w:rsidR="00FB09BF" w:rsidRPr="00FB09BF" w:rsidRDefault="0088378B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</w:t>
      </w:r>
      <w:r w:rsidR="00FB09BF"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5AA24A49" w14:textId="010A69A7" w:rsidR="00FB09BF" w:rsidRPr="00FB09BF" w:rsidRDefault="0088378B" w:rsidP="00FB09B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</w:t>
      </w:r>
      <w:r w:rsidRPr="0078503B">
        <w:rPr>
          <w:rFonts w:ascii="Times New Roman" w:eastAsia="Times New Roman" w:hAnsi="Times New Roman"/>
          <w:sz w:val="24"/>
          <w:szCs w:val="24"/>
          <w:lang w:eastAsia="pl-PL"/>
        </w:rPr>
        <w:t>262</w:t>
      </w:r>
      <w:r w:rsidR="0078503B" w:rsidRPr="0078503B">
        <w:rPr>
          <w:rFonts w:ascii="Times New Roman" w:eastAsia="Times New Roman" w:hAnsi="Times New Roman"/>
          <w:sz w:val="24"/>
          <w:szCs w:val="24"/>
          <w:lang w:eastAsia="pl-PL"/>
        </w:rPr>
        <w:t>.9</w:t>
      </w:r>
      <w:r w:rsidR="002E5BB4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FB09BF" w:rsidRPr="0078503B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7B2410" w:rsidRPr="0078503B">
        <w:rPr>
          <w:rFonts w:ascii="Times New Roman" w:eastAsia="Times New Roman" w:hAnsi="Times New Roman"/>
          <w:sz w:val="24"/>
          <w:szCs w:val="24"/>
          <w:lang w:eastAsia="pl-PL"/>
        </w:rPr>
        <w:t>5</w:t>
      </w:r>
    </w:p>
    <w:p w14:paraId="1F08B71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64249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CF37A" w14:textId="77777777" w:rsidR="00FB09BF" w:rsidRPr="00FB09BF" w:rsidRDefault="00FB09BF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754664" w14:textId="77777777" w:rsidR="00FB09BF" w:rsidRPr="00FB09BF" w:rsidRDefault="00FB09BF" w:rsidP="00FB09BF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011A5794" w14:textId="77777777" w:rsidR="00FB09BF" w:rsidRPr="00FB09BF" w:rsidRDefault="00FB09BF" w:rsidP="00FB09BF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A9E75F2" w14:textId="77777777" w:rsidR="00FB09BF" w:rsidRPr="00FB09BF" w:rsidRDefault="00FB09BF" w:rsidP="00FB09BF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 w:rsidRPr="00FB09BF">
        <w:rPr>
          <w:rFonts w:ascii="Times New Roman" w:eastAsia="Times New Roman" w:hAnsi="Times New Roman"/>
          <w:b/>
          <w:lang w:eastAsia="pl-PL"/>
        </w:rPr>
        <w:t>FORMULARZ OFERTY</w:t>
      </w:r>
    </w:p>
    <w:p w14:paraId="5C1FB30F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lang w:eastAsia="pl-PL"/>
        </w:rPr>
      </w:pPr>
    </w:p>
    <w:p w14:paraId="392F022A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B72C552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08C03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33C3E21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C65955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605E1A2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1EF369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5F6CCC6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EB3DC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3AAEB0E6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C52FB6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9C42FE2" w14:textId="77777777" w:rsidR="00592A35" w:rsidRDefault="00592A35" w:rsidP="00592A3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 NIP 813-27-03-518</w:t>
      </w:r>
    </w:p>
    <w:p w14:paraId="25FBDA5D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F4DA0E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5A8B7889" w14:textId="06FD5B78" w:rsidR="00FB09BF" w:rsidRPr="002A6DA8" w:rsidRDefault="00FB09BF" w:rsidP="002A6DA8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Odpowiadając na ogłoszenie dotyczące postępowania o udzielenie zamówienia publicznego na</w:t>
      </w:r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„</w:t>
      </w:r>
      <w:bookmarkStart w:id="0" w:name="_Hlk163815698"/>
      <w:r w:rsidR="002A6DA8" w:rsidRPr="002A6DA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Świadczenie usługi dostępu do obiektów i zajęć sportowo-rekreacyjnych, dla pracowników Prokuratury Okręgowej w Rzeszowie i jednostek podległych oraz osób towarzyszących</w:t>
      </w:r>
      <w:bookmarkEnd w:id="0"/>
      <w:r w:rsidRPr="00FB09B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”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zgodnie z wymaganiami określonymi w ogłoszeniu:</w:t>
      </w:r>
    </w:p>
    <w:p w14:paraId="339C0AD8" w14:textId="77777777" w:rsidR="00FB09BF" w:rsidRPr="00FB09BF" w:rsidRDefault="00FB09BF" w:rsidP="00FB09BF">
      <w:pPr>
        <w:rPr>
          <w:rFonts w:ascii="Times New Roman" w:eastAsia="Times New Roman" w:hAnsi="Times New Roman"/>
          <w:lang w:eastAsia="pl-PL"/>
        </w:rPr>
      </w:pPr>
    </w:p>
    <w:p w14:paraId="1A1A59EE" w14:textId="139A2EC7" w:rsidR="00FB09BF" w:rsidRPr="00FB09BF" w:rsidRDefault="00FB09BF" w:rsidP="00FB09BF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1. 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 xml:space="preserve">Oferujemy wykonanie przedmiotu zamówienia </w:t>
      </w:r>
      <w:r w:rsidR="002A6DA8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enę brutto:……………………………… zł</w:t>
      </w:r>
    </w:p>
    <w:p w14:paraId="038DCC02" w14:textId="25F9B70A" w:rsidR="00FB09BF" w:rsidRPr="00FB09BF" w:rsidRDefault="00FB09BF" w:rsidP="002A6DA8">
      <w:pPr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sz w:val="24"/>
          <w:szCs w:val="24"/>
          <w:lang w:eastAsia="pl-PL"/>
        </w:rPr>
        <w:t>Słownie brutto:………………………………………………………………………….. zł</w:t>
      </w:r>
    </w:p>
    <w:p w14:paraId="2382CAEB" w14:textId="77777777" w:rsidR="002A6DA8" w:rsidRDefault="002A6DA8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która wynika z poniższej kalkulacji: A+B</w:t>
      </w:r>
    </w:p>
    <w:p w14:paraId="41339721" w14:textId="77777777" w:rsidR="002A6DA8" w:rsidRDefault="002A6DA8" w:rsidP="002A6DA8">
      <w:pPr>
        <w:suppressAutoHyphens/>
        <w:spacing w:line="360" w:lineRule="auto"/>
        <w:jc w:val="both"/>
        <w:rPr>
          <w:rFonts w:ascii="Times New Roman" w:hAnsi="Times New Roman"/>
          <w:b/>
        </w:rPr>
      </w:pPr>
    </w:p>
    <w:p w14:paraId="6BAF6ABE" w14:textId="77EFAFAE" w:rsidR="002A6DA8" w:rsidRPr="000A303B" w:rsidRDefault="002A6DA8" w:rsidP="002A6DA8">
      <w:pPr>
        <w:suppressAutoHyphens/>
        <w:spacing w:line="360" w:lineRule="auto"/>
        <w:jc w:val="both"/>
        <w:rPr>
          <w:rFonts w:ascii="Times New Roman" w:hAnsi="Times New Roman"/>
          <w:b/>
        </w:rPr>
      </w:pPr>
      <w:r w:rsidRPr="000A303B">
        <w:rPr>
          <w:rFonts w:ascii="Times New Roman" w:hAnsi="Times New Roman"/>
          <w:b/>
        </w:rPr>
        <w:t>Tabela nr 1</w:t>
      </w:r>
      <w:r>
        <w:rPr>
          <w:rFonts w:ascii="Times New Roman" w:hAnsi="Times New Roman"/>
          <w:b/>
        </w:rPr>
        <w:t>=A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949"/>
        <w:gridCol w:w="1337"/>
        <w:gridCol w:w="1634"/>
        <w:gridCol w:w="936"/>
        <w:gridCol w:w="1803"/>
      </w:tblGrid>
      <w:tr w:rsidR="002A6DA8" w:rsidRPr="002F145A" w14:paraId="0273FA43" w14:textId="77777777" w:rsidTr="00107919">
        <w:tc>
          <w:tcPr>
            <w:tcW w:w="521" w:type="dxa"/>
            <w:shd w:val="clear" w:color="auto" w:fill="auto"/>
          </w:tcPr>
          <w:p w14:paraId="439EDEE7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949" w:type="dxa"/>
            <w:shd w:val="clear" w:color="auto" w:fill="auto"/>
          </w:tcPr>
          <w:p w14:paraId="40DA22B4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Osoby korzystające z dostępu do obiektów sportowo-rekreacyjnych</w:t>
            </w:r>
          </w:p>
        </w:tc>
        <w:tc>
          <w:tcPr>
            <w:tcW w:w="1337" w:type="dxa"/>
          </w:tcPr>
          <w:p w14:paraId="0B72249E" w14:textId="77777777" w:rsidR="002A6DA8" w:rsidRPr="002F145A" w:rsidRDefault="002A6DA8" w:rsidP="00107919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Szacowana liczba użytkowników</w:t>
            </w:r>
          </w:p>
        </w:tc>
        <w:tc>
          <w:tcPr>
            <w:tcW w:w="1634" w:type="dxa"/>
            <w:shd w:val="clear" w:color="auto" w:fill="auto"/>
          </w:tcPr>
          <w:p w14:paraId="34F370FB" w14:textId="77777777" w:rsidR="002A6DA8" w:rsidRPr="002F145A" w:rsidRDefault="002A6DA8" w:rsidP="00107919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Cena jednostkowa brutto za 1 m-c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przy codziennych wejściach w m-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cu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shd w:val="clear" w:color="auto" w:fill="auto"/>
          </w:tcPr>
          <w:p w14:paraId="7A420DC5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Liczba  miesięcy</w:t>
            </w:r>
          </w:p>
        </w:tc>
        <w:tc>
          <w:tcPr>
            <w:tcW w:w="1803" w:type="dxa"/>
            <w:shd w:val="clear" w:color="auto" w:fill="auto"/>
          </w:tcPr>
          <w:p w14:paraId="53172E6F" w14:textId="77777777" w:rsidR="002A6DA8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 xml:space="preserve">Cena brutto </w:t>
            </w:r>
          </w:p>
          <w:p w14:paraId="3B5D3982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za 12 m-</w:t>
            </w:r>
            <w:proofErr w:type="spellStart"/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cy</w:t>
            </w:r>
            <w:proofErr w:type="spellEnd"/>
          </w:p>
        </w:tc>
      </w:tr>
      <w:tr w:rsidR="002A6DA8" w:rsidRPr="002F145A" w14:paraId="3306FF4F" w14:textId="77777777" w:rsidTr="00107919">
        <w:tc>
          <w:tcPr>
            <w:tcW w:w="521" w:type="dxa"/>
            <w:shd w:val="clear" w:color="auto" w:fill="auto"/>
          </w:tcPr>
          <w:p w14:paraId="36547B23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  <w:shd w:val="clear" w:color="auto" w:fill="auto"/>
          </w:tcPr>
          <w:p w14:paraId="6204BA4B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Pracownicy prokuratury</w:t>
            </w:r>
          </w:p>
        </w:tc>
        <w:tc>
          <w:tcPr>
            <w:tcW w:w="1337" w:type="dxa"/>
          </w:tcPr>
          <w:p w14:paraId="6A6BB226" w14:textId="5E915630" w:rsidR="002A6DA8" w:rsidRPr="00E11290" w:rsidRDefault="00FC08BE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129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634" w:type="dxa"/>
            <w:shd w:val="clear" w:color="auto" w:fill="auto"/>
          </w:tcPr>
          <w:p w14:paraId="409E5304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14E399EC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7A94A190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6DA8" w:rsidRPr="002F145A" w14:paraId="5E0B3511" w14:textId="77777777" w:rsidTr="00107919">
        <w:tc>
          <w:tcPr>
            <w:tcW w:w="521" w:type="dxa"/>
            <w:shd w:val="clear" w:color="auto" w:fill="auto"/>
          </w:tcPr>
          <w:p w14:paraId="2E7D460D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14:paraId="16F53E16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 xml:space="preserve">Osoby towarzyszące </w:t>
            </w:r>
          </w:p>
        </w:tc>
        <w:tc>
          <w:tcPr>
            <w:tcW w:w="1337" w:type="dxa"/>
          </w:tcPr>
          <w:p w14:paraId="595B91E8" w14:textId="40AD8A3D" w:rsidR="002A6DA8" w:rsidRPr="00E11290" w:rsidRDefault="00E11290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129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34" w:type="dxa"/>
            <w:shd w:val="clear" w:color="auto" w:fill="auto"/>
          </w:tcPr>
          <w:p w14:paraId="28F948CD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7E6A99F0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5AA0989A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6DA8" w:rsidRPr="002F145A" w14:paraId="6E21F1B9" w14:textId="77777777" w:rsidTr="00107919">
        <w:tc>
          <w:tcPr>
            <w:tcW w:w="521" w:type="dxa"/>
            <w:shd w:val="clear" w:color="auto" w:fill="auto"/>
          </w:tcPr>
          <w:p w14:paraId="6EFFC74E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14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49" w:type="dxa"/>
            <w:shd w:val="clear" w:color="auto" w:fill="auto"/>
          </w:tcPr>
          <w:p w14:paraId="658DFE62" w14:textId="46F0ACF2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3846">
              <w:rPr>
                <w:rFonts w:ascii="Times New Roman" w:hAnsi="Times New Roman"/>
                <w:sz w:val="18"/>
                <w:szCs w:val="18"/>
              </w:rPr>
              <w:t xml:space="preserve">Dzieci pracowników </w:t>
            </w:r>
            <w:r w:rsidR="002E5BB4">
              <w:rPr>
                <w:rFonts w:ascii="Times New Roman" w:hAnsi="Times New Roman"/>
                <w:sz w:val="18"/>
                <w:szCs w:val="18"/>
              </w:rPr>
              <w:t>od</w:t>
            </w:r>
            <w:r w:rsidRPr="001C3846">
              <w:rPr>
                <w:rFonts w:ascii="Times New Roman" w:hAnsi="Times New Roman"/>
                <w:sz w:val="18"/>
                <w:szCs w:val="18"/>
              </w:rPr>
              <w:t xml:space="preserve"> 15 </w:t>
            </w:r>
            <w:r w:rsidR="00ED326C" w:rsidRPr="001C3846">
              <w:rPr>
                <w:rFonts w:ascii="Times New Roman" w:hAnsi="Times New Roman"/>
                <w:sz w:val="18"/>
                <w:szCs w:val="18"/>
              </w:rPr>
              <w:t>do 26 lat</w:t>
            </w:r>
          </w:p>
        </w:tc>
        <w:tc>
          <w:tcPr>
            <w:tcW w:w="1337" w:type="dxa"/>
          </w:tcPr>
          <w:p w14:paraId="1364E9F8" w14:textId="148DBE68" w:rsidR="002A6DA8" w:rsidRPr="00E11290" w:rsidRDefault="00E11290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129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34" w:type="dxa"/>
            <w:shd w:val="clear" w:color="auto" w:fill="auto"/>
          </w:tcPr>
          <w:p w14:paraId="217085F2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74CF46E3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4EDF7896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75F5" w:rsidRPr="007B75F5" w14:paraId="5F0768D4" w14:textId="77777777" w:rsidTr="00107919">
        <w:tc>
          <w:tcPr>
            <w:tcW w:w="521" w:type="dxa"/>
            <w:shd w:val="clear" w:color="auto" w:fill="auto"/>
          </w:tcPr>
          <w:p w14:paraId="13F75A0C" w14:textId="04FE7E36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5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49" w:type="dxa"/>
            <w:shd w:val="clear" w:color="auto" w:fill="auto"/>
          </w:tcPr>
          <w:p w14:paraId="13462EC4" w14:textId="781057FC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Emeryci prokuratury</w:t>
            </w:r>
          </w:p>
        </w:tc>
        <w:tc>
          <w:tcPr>
            <w:tcW w:w="1337" w:type="dxa"/>
          </w:tcPr>
          <w:p w14:paraId="067CD5B8" w14:textId="31A989D0" w:rsidR="002A6DA8" w:rsidRPr="00E11290" w:rsidRDefault="00E11290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129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34" w:type="dxa"/>
            <w:shd w:val="clear" w:color="auto" w:fill="auto"/>
          </w:tcPr>
          <w:p w14:paraId="7E1FB660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21A48C78" w14:textId="443F960D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40AD9A5B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6DA8" w:rsidRPr="007B75F5" w14:paraId="4F5BF3A7" w14:textId="77777777" w:rsidTr="00107919">
        <w:tc>
          <w:tcPr>
            <w:tcW w:w="521" w:type="dxa"/>
            <w:shd w:val="clear" w:color="auto" w:fill="auto"/>
          </w:tcPr>
          <w:p w14:paraId="2743413E" w14:textId="1B49DC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5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49" w:type="dxa"/>
            <w:shd w:val="clear" w:color="auto" w:fill="auto"/>
          </w:tcPr>
          <w:p w14:paraId="5A2AA4E3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Razem A</w:t>
            </w:r>
          </w:p>
        </w:tc>
        <w:tc>
          <w:tcPr>
            <w:tcW w:w="1337" w:type="dxa"/>
          </w:tcPr>
          <w:p w14:paraId="31048F9A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</w:tcPr>
          <w:p w14:paraId="1705D972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------------------</w:t>
            </w:r>
          </w:p>
        </w:tc>
        <w:tc>
          <w:tcPr>
            <w:tcW w:w="936" w:type="dxa"/>
            <w:shd w:val="clear" w:color="auto" w:fill="auto"/>
          </w:tcPr>
          <w:p w14:paraId="56739D5D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------------</w:t>
            </w:r>
          </w:p>
        </w:tc>
        <w:tc>
          <w:tcPr>
            <w:tcW w:w="1803" w:type="dxa"/>
            <w:shd w:val="clear" w:color="auto" w:fill="auto"/>
          </w:tcPr>
          <w:p w14:paraId="2C68E668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59F3FA3" w14:textId="3A4D69B4" w:rsidR="002A6DA8" w:rsidRPr="007B75F5" w:rsidRDefault="002A6DA8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6DCEC51" w14:textId="57348216" w:rsidR="002A6DA8" w:rsidRDefault="002A6DA8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46F7783" w14:textId="77777777" w:rsidR="009C6826" w:rsidRPr="007B75F5" w:rsidRDefault="009C6826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9E03D94" w14:textId="77777777" w:rsidR="002A6DA8" w:rsidRPr="007B75F5" w:rsidRDefault="002A6DA8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9590E42" w14:textId="77777777" w:rsidR="002A6DA8" w:rsidRPr="007B75F5" w:rsidRDefault="002A6DA8" w:rsidP="002A6DA8">
      <w:pPr>
        <w:suppressAutoHyphens/>
        <w:spacing w:line="360" w:lineRule="auto"/>
        <w:jc w:val="both"/>
        <w:rPr>
          <w:rFonts w:ascii="Times New Roman" w:hAnsi="Times New Roman"/>
          <w:b/>
        </w:rPr>
      </w:pPr>
      <w:r w:rsidRPr="007B75F5">
        <w:rPr>
          <w:rFonts w:ascii="Times New Roman" w:hAnsi="Times New Roman"/>
          <w:b/>
        </w:rPr>
        <w:lastRenderedPageBreak/>
        <w:t>Tabela nr 2=B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949"/>
        <w:gridCol w:w="1337"/>
        <w:gridCol w:w="1634"/>
        <w:gridCol w:w="936"/>
        <w:gridCol w:w="1803"/>
      </w:tblGrid>
      <w:tr w:rsidR="007B75F5" w:rsidRPr="007B75F5" w14:paraId="1CD7003D" w14:textId="77777777" w:rsidTr="00107919">
        <w:tc>
          <w:tcPr>
            <w:tcW w:w="521" w:type="dxa"/>
            <w:shd w:val="clear" w:color="auto" w:fill="auto"/>
          </w:tcPr>
          <w:p w14:paraId="0884BCBE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949" w:type="dxa"/>
            <w:shd w:val="clear" w:color="auto" w:fill="auto"/>
          </w:tcPr>
          <w:p w14:paraId="6749726E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Osoby korzystające z dostępu do obiektów sportowo-rekreacyjnych</w:t>
            </w:r>
          </w:p>
        </w:tc>
        <w:tc>
          <w:tcPr>
            <w:tcW w:w="1337" w:type="dxa"/>
          </w:tcPr>
          <w:p w14:paraId="07B7C2A7" w14:textId="77777777" w:rsidR="002A6DA8" w:rsidRPr="007B75F5" w:rsidRDefault="002A6DA8" w:rsidP="00107919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Szacowana liczba użytkowników</w:t>
            </w:r>
          </w:p>
        </w:tc>
        <w:tc>
          <w:tcPr>
            <w:tcW w:w="1634" w:type="dxa"/>
            <w:shd w:val="clear" w:color="auto" w:fill="auto"/>
          </w:tcPr>
          <w:p w14:paraId="2FB3283B" w14:textId="77777777" w:rsidR="002A6DA8" w:rsidRPr="007B75F5" w:rsidRDefault="002A6DA8" w:rsidP="00107919">
            <w:pPr>
              <w:suppressAutoHyphens/>
              <w:spacing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Cena jednostkowa brutto za 1 m-c przy 8 wejściach w m-</w:t>
            </w:r>
            <w:proofErr w:type="spellStart"/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cu</w:t>
            </w:r>
            <w:proofErr w:type="spellEnd"/>
            <w:r w:rsidRPr="007B75F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36" w:type="dxa"/>
            <w:shd w:val="clear" w:color="auto" w:fill="auto"/>
          </w:tcPr>
          <w:p w14:paraId="071B35AE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Liczba  miesięcy</w:t>
            </w:r>
          </w:p>
        </w:tc>
        <w:tc>
          <w:tcPr>
            <w:tcW w:w="1803" w:type="dxa"/>
            <w:shd w:val="clear" w:color="auto" w:fill="auto"/>
          </w:tcPr>
          <w:p w14:paraId="39E70A4F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 xml:space="preserve">Cena brutto </w:t>
            </w:r>
          </w:p>
          <w:p w14:paraId="6F835815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za 12 m-</w:t>
            </w:r>
            <w:proofErr w:type="spellStart"/>
            <w:r w:rsidRPr="007B75F5">
              <w:rPr>
                <w:rFonts w:ascii="Times New Roman" w:hAnsi="Times New Roman"/>
                <w:b/>
                <w:sz w:val="18"/>
                <w:szCs w:val="18"/>
              </w:rPr>
              <w:t>cy</w:t>
            </w:r>
            <w:proofErr w:type="spellEnd"/>
          </w:p>
        </w:tc>
      </w:tr>
      <w:tr w:rsidR="007B75F5" w:rsidRPr="007B75F5" w14:paraId="39E90CC6" w14:textId="77777777" w:rsidTr="00107919">
        <w:tc>
          <w:tcPr>
            <w:tcW w:w="521" w:type="dxa"/>
            <w:shd w:val="clear" w:color="auto" w:fill="auto"/>
          </w:tcPr>
          <w:p w14:paraId="7F30D922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5F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49" w:type="dxa"/>
            <w:shd w:val="clear" w:color="auto" w:fill="auto"/>
          </w:tcPr>
          <w:p w14:paraId="1006D74E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Pracownicy prokuratury</w:t>
            </w:r>
          </w:p>
        </w:tc>
        <w:tc>
          <w:tcPr>
            <w:tcW w:w="1337" w:type="dxa"/>
          </w:tcPr>
          <w:p w14:paraId="717E78D1" w14:textId="0E756423" w:rsidR="002A6DA8" w:rsidRPr="00E11290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1290">
              <w:rPr>
                <w:rFonts w:ascii="Times New Roman" w:hAnsi="Times New Roman"/>
                <w:sz w:val="18"/>
                <w:szCs w:val="18"/>
              </w:rPr>
              <w:t>3</w:t>
            </w:r>
            <w:r w:rsidR="00FC08BE" w:rsidRPr="00E1129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14:paraId="1BEDCD95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0CF49716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1E54E52F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75F5" w:rsidRPr="007B75F5" w14:paraId="3159C70F" w14:textId="77777777" w:rsidTr="00107919">
        <w:tc>
          <w:tcPr>
            <w:tcW w:w="521" w:type="dxa"/>
            <w:shd w:val="clear" w:color="auto" w:fill="auto"/>
          </w:tcPr>
          <w:p w14:paraId="3C9BD375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5F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49" w:type="dxa"/>
            <w:shd w:val="clear" w:color="auto" w:fill="auto"/>
          </w:tcPr>
          <w:p w14:paraId="410C0CF1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 xml:space="preserve">Osoby towarzyszące </w:t>
            </w:r>
          </w:p>
        </w:tc>
        <w:tc>
          <w:tcPr>
            <w:tcW w:w="1337" w:type="dxa"/>
          </w:tcPr>
          <w:p w14:paraId="06594070" w14:textId="1FD372F3" w:rsidR="002A6DA8" w:rsidRPr="00E11290" w:rsidRDefault="00E11290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129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34" w:type="dxa"/>
            <w:shd w:val="clear" w:color="auto" w:fill="auto"/>
          </w:tcPr>
          <w:p w14:paraId="2909B5B9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748D340C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6812B940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75F5" w:rsidRPr="007B75F5" w14:paraId="3C438659" w14:textId="77777777" w:rsidTr="00107919">
        <w:tc>
          <w:tcPr>
            <w:tcW w:w="521" w:type="dxa"/>
            <w:shd w:val="clear" w:color="auto" w:fill="auto"/>
          </w:tcPr>
          <w:p w14:paraId="5C36591F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5F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49" w:type="dxa"/>
            <w:shd w:val="clear" w:color="auto" w:fill="auto"/>
          </w:tcPr>
          <w:p w14:paraId="2C05EFD3" w14:textId="4D0387BA" w:rsidR="002A6DA8" w:rsidRPr="007B75F5" w:rsidRDefault="00ED326C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3846">
              <w:rPr>
                <w:rFonts w:ascii="Times New Roman" w:hAnsi="Times New Roman"/>
                <w:sz w:val="18"/>
                <w:szCs w:val="18"/>
              </w:rPr>
              <w:t xml:space="preserve">Dzieci pracowników </w:t>
            </w:r>
            <w:r w:rsidR="002E5BB4">
              <w:rPr>
                <w:rFonts w:ascii="Times New Roman" w:hAnsi="Times New Roman"/>
                <w:sz w:val="18"/>
                <w:szCs w:val="18"/>
              </w:rPr>
              <w:t>od</w:t>
            </w:r>
            <w:r w:rsidRPr="001C3846">
              <w:rPr>
                <w:rFonts w:ascii="Times New Roman" w:hAnsi="Times New Roman"/>
                <w:sz w:val="18"/>
                <w:szCs w:val="18"/>
              </w:rPr>
              <w:t xml:space="preserve"> 15 do 26 lat</w:t>
            </w:r>
          </w:p>
        </w:tc>
        <w:tc>
          <w:tcPr>
            <w:tcW w:w="1337" w:type="dxa"/>
          </w:tcPr>
          <w:p w14:paraId="7ACE4B43" w14:textId="70C4F782" w:rsidR="002A6DA8" w:rsidRPr="00E11290" w:rsidRDefault="00E11290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129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34" w:type="dxa"/>
            <w:shd w:val="clear" w:color="auto" w:fill="auto"/>
          </w:tcPr>
          <w:p w14:paraId="572A52D5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0DB89B36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7E271452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B75F5" w:rsidRPr="007B75F5" w14:paraId="4DB0717C" w14:textId="77777777" w:rsidTr="00107919">
        <w:tc>
          <w:tcPr>
            <w:tcW w:w="521" w:type="dxa"/>
            <w:shd w:val="clear" w:color="auto" w:fill="auto"/>
          </w:tcPr>
          <w:p w14:paraId="66583EB0" w14:textId="7B9B7441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75F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49" w:type="dxa"/>
            <w:shd w:val="clear" w:color="auto" w:fill="auto"/>
          </w:tcPr>
          <w:p w14:paraId="6269E46A" w14:textId="2E66D8E1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Emeryci prokuratury</w:t>
            </w:r>
          </w:p>
        </w:tc>
        <w:tc>
          <w:tcPr>
            <w:tcW w:w="1337" w:type="dxa"/>
          </w:tcPr>
          <w:p w14:paraId="136CA7BA" w14:textId="068607C7" w:rsidR="002A6DA8" w:rsidRPr="00E11290" w:rsidRDefault="00E11290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1129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34" w:type="dxa"/>
            <w:shd w:val="clear" w:color="auto" w:fill="auto"/>
          </w:tcPr>
          <w:p w14:paraId="4A6B4FA7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6" w:type="dxa"/>
            <w:shd w:val="clear" w:color="auto" w:fill="auto"/>
          </w:tcPr>
          <w:p w14:paraId="11DBA5A5" w14:textId="12AEF0E9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75F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03" w:type="dxa"/>
            <w:shd w:val="clear" w:color="auto" w:fill="auto"/>
          </w:tcPr>
          <w:p w14:paraId="326E549A" w14:textId="77777777" w:rsidR="002A6DA8" w:rsidRPr="007B75F5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6DA8" w:rsidRPr="002F145A" w14:paraId="67741F42" w14:textId="77777777" w:rsidTr="00107919">
        <w:tc>
          <w:tcPr>
            <w:tcW w:w="521" w:type="dxa"/>
            <w:shd w:val="clear" w:color="auto" w:fill="auto"/>
          </w:tcPr>
          <w:p w14:paraId="0585E837" w14:textId="2E7154A5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49" w:type="dxa"/>
            <w:shd w:val="clear" w:color="auto" w:fill="auto"/>
          </w:tcPr>
          <w:p w14:paraId="7D2A3E53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F145A">
              <w:rPr>
                <w:rFonts w:ascii="Times New Roman" w:hAnsi="Times New Roman"/>
                <w:b/>
                <w:sz w:val="18"/>
                <w:szCs w:val="18"/>
              </w:rPr>
              <w:t>Razem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B</w:t>
            </w:r>
          </w:p>
        </w:tc>
        <w:tc>
          <w:tcPr>
            <w:tcW w:w="1337" w:type="dxa"/>
          </w:tcPr>
          <w:p w14:paraId="58A5E6C5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</w:tcPr>
          <w:p w14:paraId="6F92EDB4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------------------</w:t>
            </w:r>
          </w:p>
        </w:tc>
        <w:tc>
          <w:tcPr>
            <w:tcW w:w="936" w:type="dxa"/>
            <w:shd w:val="clear" w:color="auto" w:fill="auto"/>
          </w:tcPr>
          <w:p w14:paraId="72B5FFEF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145A">
              <w:rPr>
                <w:rFonts w:ascii="Times New Roman" w:hAnsi="Times New Roman"/>
                <w:sz w:val="18"/>
                <w:szCs w:val="18"/>
              </w:rPr>
              <w:t>------------</w:t>
            </w:r>
          </w:p>
        </w:tc>
        <w:tc>
          <w:tcPr>
            <w:tcW w:w="1803" w:type="dxa"/>
            <w:shd w:val="clear" w:color="auto" w:fill="auto"/>
          </w:tcPr>
          <w:p w14:paraId="4B28633E" w14:textId="77777777" w:rsidR="002A6DA8" w:rsidRPr="002F145A" w:rsidRDefault="002A6DA8" w:rsidP="00107919">
            <w:pPr>
              <w:suppressAutoHyphens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CE009BB" w14:textId="77777777" w:rsidR="002A6DA8" w:rsidRDefault="002A6DA8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CB4F45" w14:textId="3A92FB8F" w:rsidR="002A6DA8" w:rsidRPr="002A6DA8" w:rsidRDefault="002A6DA8" w:rsidP="002A6DA8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2. Oświadczam</w:t>
      </w:r>
      <w:r>
        <w:rPr>
          <w:rFonts w:ascii="Times New Roman" w:hAnsi="Times New Roman"/>
          <w:sz w:val="24"/>
          <w:szCs w:val="24"/>
        </w:rPr>
        <w:t>/y</w:t>
      </w:r>
      <w:r w:rsidRPr="00D9194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że </w:t>
      </w:r>
      <w:r w:rsidRPr="006B54C0">
        <w:rPr>
          <w:rFonts w:ascii="Times New Roman" w:hAnsi="Times New Roman"/>
          <w:b/>
          <w:sz w:val="24"/>
          <w:szCs w:val="24"/>
        </w:rPr>
        <w:t>dysponuje/</w:t>
      </w:r>
      <w:proofErr w:type="spellStart"/>
      <w:r w:rsidRPr="006B54C0">
        <w:rPr>
          <w:rFonts w:ascii="Times New Roman" w:hAnsi="Times New Roman"/>
          <w:b/>
          <w:sz w:val="24"/>
          <w:szCs w:val="24"/>
        </w:rPr>
        <w:t>emy</w:t>
      </w:r>
      <w:proofErr w:type="spellEnd"/>
      <w:r w:rsidRPr="006B54C0">
        <w:rPr>
          <w:rFonts w:ascii="Times New Roman" w:hAnsi="Times New Roman"/>
          <w:b/>
          <w:sz w:val="24"/>
          <w:szCs w:val="24"/>
        </w:rPr>
        <w:t xml:space="preserve"> ……….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54C0">
        <w:rPr>
          <w:rFonts w:ascii="Times New Roman" w:hAnsi="Times New Roman"/>
          <w:b/>
          <w:sz w:val="24"/>
          <w:szCs w:val="24"/>
        </w:rPr>
        <w:t>obiektami</w:t>
      </w:r>
      <w:r>
        <w:rPr>
          <w:rFonts w:ascii="Times New Roman" w:hAnsi="Times New Roman"/>
          <w:sz w:val="24"/>
          <w:szCs w:val="24"/>
        </w:rPr>
        <w:t xml:space="preserve"> sportowymi na terenie miast Rzeszowa, Dębicy, Łańcuta, Leżajska, Strzyżowa, Ropczyc.</w:t>
      </w:r>
    </w:p>
    <w:p w14:paraId="7EB8FD75" w14:textId="272C80B8" w:rsidR="00592A35" w:rsidRPr="00D9194F" w:rsidRDefault="00592A35" w:rsidP="00592A35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Pr="00D9194F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/y</w:t>
      </w:r>
      <w:r w:rsidRPr="00D9194F">
        <w:rPr>
          <w:rFonts w:ascii="Times New Roman" w:hAnsi="Times New Roman"/>
          <w:sz w:val="24"/>
          <w:szCs w:val="24"/>
        </w:rPr>
        <w:t>, że zapoznałem</w:t>
      </w:r>
      <w:r>
        <w:rPr>
          <w:rFonts w:ascii="Times New Roman" w:hAnsi="Times New Roman"/>
          <w:sz w:val="24"/>
          <w:szCs w:val="24"/>
        </w:rPr>
        <w:t xml:space="preserve">/liśmy </w:t>
      </w:r>
      <w:r w:rsidRPr="00D9194F">
        <w:rPr>
          <w:rFonts w:ascii="Times New Roman" w:hAnsi="Times New Roman"/>
          <w:sz w:val="24"/>
          <w:szCs w:val="24"/>
        </w:rPr>
        <w:t>się z opisem przedmiotu zamówienia i nie wnoszę</w:t>
      </w:r>
      <w:r>
        <w:rPr>
          <w:rFonts w:ascii="Times New Roman" w:hAnsi="Times New Roman"/>
          <w:sz w:val="24"/>
          <w:szCs w:val="24"/>
        </w:rPr>
        <w:t>/simy</w:t>
      </w:r>
      <w:r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14:paraId="2B6A19E5" w14:textId="5CF9A4CE" w:rsidR="00592A35" w:rsidRDefault="00592A35" w:rsidP="00592A35">
      <w:pPr>
        <w:widowControl w:val="0"/>
        <w:autoSpaceDE w:val="0"/>
        <w:autoSpaceDN w:val="0"/>
        <w:adjustRightInd w:val="0"/>
        <w:spacing w:before="120" w:line="300" w:lineRule="exac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</w:rPr>
        <w:t>Oferta jest ważna przez okres 30</w:t>
      </w:r>
      <w:r w:rsidRPr="00D9194F">
        <w:rPr>
          <w:rFonts w:ascii="Times New Roman" w:hAnsi="Times New Roman"/>
          <w:color w:val="000000"/>
          <w:sz w:val="24"/>
          <w:szCs w:val="24"/>
        </w:rPr>
        <w:t xml:space="preserve"> dni daty upływu terminu składania ofert. </w:t>
      </w:r>
    </w:p>
    <w:p w14:paraId="2A41193E" w14:textId="020D32CD" w:rsidR="00592A35" w:rsidRDefault="00592A35" w:rsidP="00592A35">
      <w:pPr>
        <w:spacing w:before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5. </w:t>
      </w:r>
      <w:r w:rsidRPr="00F82BA2">
        <w:rPr>
          <w:rFonts w:ascii="Times New Roman" w:hAnsi="Times New Roman"/>
          <w:sz w:val="24"/>
          <w:szCs w:val="24"/>
          <w:lang w:eastAsia="ar-SA"/>
        </w:rPr>
        <w:t>Oświadczamy, że zobowiązujemy się, w przypadku wyboru naszej oferty, do zawarcia umowy na wymienionych warunkach, w miejscu i terminie wyznaczonym przez Zamawiającego.</w:t>
      </w:r>
    </w:p>
    <w:p w14:paraId="1E7216BF" w14:textId="3F90BE87" w:rsidR="00592A35" w:rsidRPr="00D8073F" w:rsidRDefault="00592A35" w:rsidP="00592A35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</w:t>
      </w:r>
      <w:r w:rsidRPr="004D7C3B">
        <w:rPr>
          <w:rFonts w:ascii="Times New Roman" w:hAnsi="Times New Roman"/>
          <w:bCs/>
          <w:sz w:val="24"/>
          <w:szCs w:val="24"/>
        </w:rPr>
        <w:t>Oświadczam/</w:t>
      </w:r>
      <w:r w:rsidRPr="00D8073F">
        <w:rPr>
          <w:rFonts w:ascii="Times New Roman" w:hAnsi="Times New Roman"/>
          <w:b/>
          <w:bCs/>
          <w:sz w:val="24"/>
          <w:szCs w:val="24"/>
        </w:rPr>
        <w:t>y</w:t>
      </w:r>
      <w:r w:rsidRPr="00D8073F">
        <w:rPr>
          <w:rFonts w:ascii="Times New Roman" w:hAnsi="Times New Roman"/>
          <w:sz w:val="24"/>
          <w:szCs w:val="24"/>
        </w:rPr>
        <w:t xml:space="preserve">, że zapoznałem się z klauzulą informacyjną dotyczącą przetwarzania danych osobowych w rozdziale </w:t>
      </w:r>
      <w:r>
        <w:rPr>
          <w:rFonts w:ascii="Times New Roman" w:hAnsi="Times New Roman"/>
          <w:sz w:val="24"/>
          <w:szCs w:val="24"/>
        </w:rPr>
        <w:t>16</w:t>
      </w:r>
      <w:r w:rsidRPr="00D807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Ogłoszenia</w:t>
      </w:r>
      <w:r w:rsidRPr="00D8073F">
        <w:rPr>
          <w:rFonts w:ascii="Times New Roman" w:hAnsi="Times New Roman"/>
          <w:sz w:val="24"/>
          <w:szCs w:val="24"/>
        </w:rPr>
        <w:t xml:space="preserve"> i ją zrozumiałem.</w:t>
      </w:r>
    </w:p>
    <w:p w14:paraId="19DF7235" w14:textId="67C82E3E" w:rsidR="00592A35" w:rsidRPr="00D8073F" w:rsidRDefault="00592A35" w:rsidP="00592A35">
      <w:pPr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D8073F">
        <w:rPr>
          <w:rFonts w:ascii="Times New Roman" w:hAnsi="Times New Roman"/>
          <w:sz w:val="24"/>
          <w:szCs w:val="24"/>
        </w:rPr>
        <w:t>.</w:t>
      </w:r>
      <w:r w:rsidRPr="004D7C3B">
        <w:rPr>
          <w:rFonts w:ascii="Times New Roman" w:hAnsi="Times New Roman"/>
          <w:bCs/>
          <w:sz w:val="24"/>
          <w:szCs w:val="24"/>
        </w:rPr>
        <w:t>Oświadczam/</w:t>
      </w:r>
      <w:r w:rsidRPr="00D8073F">
        <w:rPr>
          <w:rFonts w:ascii="Times New Roman" w:hAnsi="Times New Roman"/>
          <w:b/>
          <w:bCs/>
          <w:sz w:val="24"/>
          <w:szCs w:val="24"/>
        </w:rPr>
        <w:t>y</w:t>
      </w:r>
      <w:r w:rsidRPr="00D8073F">
        <w:rPr>
          <w:rFonts w:ascii="Times New Roman" w:hAnsi="Times New Roman"/>
          <w:sz w:val="24"/>
          <w:szCs w:val="24"/>
        </w:rPr>
        <w:t>, że wypełniłem obowiązki informacyjne przewidziane w art.13 lub art.14 RODO ¹ wobec osób fizycznych, od których dane osobowe bezpośrednio lub pośrednio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073F">
        <w:rPr>
          <w:rFonts w:ascii="Times New Roman" w:hAnsi="Times New Roman"/>
          <w:sz w:val="24"/>
          <w:szCs w:val="24"/>
        </w:rPr>
        <w:t>pozyskałem w celu ubiegania się o udzielenie zamówieni</w:t>
      </w:r>
      <w:r>
        <w:rPr>
          <w:rFonts w:ascii="Times New Roman" w:hAnsi="Times New Roman"/>
          <w:sz w:val="24"/>
          <w:szCs w:val="24"/>
        </w:rPr>
        <w:t>a publicznego w niniejszym postę</w:t>
      </w:r>
      <w:r w:rsidRPr="00D8073F">
        <w:rPr>
          <w:rFonts w:ascii="Times New Roman" w:hAnsi="Times New Roman"/>
          <w:sz w:val="24"/>
          <w:szCs w:val="24"/>
        </w:rPr>
        <w:t>powaniu *.</w:t>
      </w:r>
    </w:p>
    <w:p w14:paraId="2C2D2669" w14:textId="77777777" w:rsidR="00592A35" w:rsidRPr="00D8073F" w:rsidRDefault="00592A35" w:rsidP="00592A35">
      <w:pPr>
        <w:spacing w:line="276" w:lineRule="auto"/>
        <w:rPr>
          <w:rFonts w:ascii="Times New Roman" w:hAnsi="Times New Roman"/>
          <w:sz w:val="20"/>
          <w:szCs w:val="20"/>
        </w:rPr>
      </w:pPr>
    </w:p>
    <w:p w14:paraId="5B2744BD" w14:textId="77777777" w:rsidR="00592A35" w:rsidRPr="00D8073F" w:rsidRDefault="00592A35" w:rsidP="00592A35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>*- Należy wykreślić jeżeli wykonawca nie  przekazuje danych osobowych innych niż bezpośrednio jego dotyczących lub zachodzi wyłączenie stosowania obowiązku informacyjnego, stosownie do art. 13 ust.4 lub art.14 ust.5 RODO .</w:t>
      </w:r>
    </w:p>
    <w:p w14:paraId="0C84E227" w14:textId="77777777" w:rsidR="00592A35" w:rsidRPr="00D8073F" w:rsidRDefault="00592A35" w:rsidP="00592A35">
      <w:pPr>
        <w:jc w:val="both"/>
        <w:rPr>
          <w:rFonts w:ascii="Times New Roman" w:hAnsi="Times New Roman"/>
          <w:sz w:val="20"/>
          <w:szCs w:val="20"/>
        </w:rPr>
      </w:pPr>
      <w:r w:rsidRPr="00D8073F">
        <w:rPr>
          <w:rFonts w:ascii="Times New Roman" w:hAnsi="Times New Roman"/>
          <w:sz w:val="20"/>
          <w:szCs w:val="20"/>
        </w:rPr>
        <w:t xml:space="preserve">¹-  rozporządzenie parlamentu europejskiego i radu (UE) 2016/679 z dnia 27 kwietnia  2016 r. w sprawie ochrony osób fizycznych w związku z przetwarzaniem danych osobowych i w sprawie swobodnego przepływu takich danych oraz uchylenia dyrektywy 95/46/WE  ogólne rozporządzenie  o ochronie danych) (Dz. Urz. UE L 119 z 04.05.2016, str.1). </w:t>
      </w:r>
    </w:p>
    <w:p w14:paraId="60E49D53" w14:textId="77777777" w:rsidR="00592A35" w:rsidRDefault="00592A35" w:rsidP="00592A35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3A8878" w14:textId="77777777" w:rsidR="003A6761" w:rsidRPr="00C3480C" w:rsidRDefault="003A6761" w:rsidP="003A6761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D922037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EA8F6F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8"/>
          <w:szCs w:val="8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……………………………………………………</w:t>
      </w:r>
    </w:p>
    <w:p w14:paraId="768D6AAA" w14:textId="77777777" w:rsidR="003A6761" w:rsidRPr="00344C22" w:rsidRDefault="003A6761" w:rsidP="003A6761">
      <w:pPr>
        <w:ind w:left="425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44C22">
        <w:rPr>
          <w:rFonts w:ascii="Times New Roman" w:eastAsia="Times New Roman" w:hAnsi="Times New Roman"/>
          <w:sz w:val="24"/>
          <w:szCs w:val="24"/>
          <w:lang w:eastAsia="pl-PL"/>
        </w:rPr>
        <w:t xml:space="preserve">     (data i podpis Wykonawcy)</w:t>
      </w:r>
    </w:p>
    <w:p w14:paraId="2A41F7B1" w14:textId="77777777" w:rsidR="003A6761" w:rsidRDefault="003A6761" w:rsidP="003A6761">
      <w:pPr>
        <w:rPr>
          <w:rFonts w:ascii="Times New Roman" w:eastAsia="Times New Roman" w:hAnsi="Times New Roman"/>
          <w:lang w:eastAsia="pl-PL"/>
        </w:rPr>
      </w:pPr>
    </w:p>
    <w:p w14:paraId="371CE900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B2372B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9F424B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</w:t>
      </w:r>
    </w:p>
    <w:p w14:paraId="31E0ECF4" w14:textId="3FC80590" w:rsidR="00FB09BF" w:rsidRPr="00FB09BF" w:rsidRDefault="00FB09BF" w:rsidP="003A6761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                                                           </w:t>
      </w:r>
    </w:p>
    <w:p w14:paraId="1CEF1373" w14:textId="77777777" w:rsidR="00FB09BF" w:rsidRPr="00FB09BF" w:rsidRDefault="00FB09BF" w:rsidP="00FB09B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AC9EF35" w14:textId="227267DC" w:rsidR="00592A35" w:rsidRDefault="00592A35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p w14:paraId="7ACF302C" w14:textId="23B2E2FE" w:rsidR="00FC0A6E" w:rsidRPr="0078503B" w:rsidRDefault="000A303B" w:rsidP="00FB09B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>łączni</w:t>
      </w:r>
      <w:r w:rsidR="00FC0A6E" w:rsidRPr="0078503B">
        <w:rPr>
          <w:rFonts w:ascii="Times New Roman" w:hAnsi="Times New Roman"/>
          <w:b/>
          <w:bCs/>
          <w:sz w:val="24"/>
          <w:szCs w:val="24"/>
        </w:rPr>
        <w:t xml:space="preserve">k nr </w:t>
      </w:r>
      <w:r w:rsidR="0088378B" w:rsidRPr="0078503B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78503B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78503B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4EE4EC4B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78503B"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78503B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78503B" w:rsidRPr="0078503B">
        <w:rPr>
          <w:rFonts w:ascii="Times New Roman" w:hAnsi="Times New Roman"/>
          <w:bCs/>
          <w:sz w:val="24"/>
          <w:szCs w:val="24"/>
          <w:lang w:eastAsia="pl-PL"/>
        </w:rPr>
        <w:t>.9</w:t>
      </w:r>
      <w:r w:rsidR="002E5BB4">
        <w:rPr>
          <w:rFonts w:ascii="Times New Roman" w:hAnsi="Times New Roman"/>
          <w:bCs/>
          <w:sz w:val="24"/>
          <w:szCs w:val="24"/>
          <w:lang w:eastAsia="pl-PL"/>
        </w:rPr>
        <w:t>6</w:t>
      </w:r>
      <w:r w:rsidR="007B75F5" w:rsidRPr="0078503B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E72E9" w:rsidRPr="0078503B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7B2410" w:rsidRPr="0078503B">
        <w:rPr>
          <w:rFonts w:ascii="Times New Roman" w:hAnsi="Times New Roman"/>
          <w:bCs/>
          <w:sz w:val="24"/>
          <w:szCs w:val="24"/>
          <w:lang w:eastAsia="pl-PL"/>
        </w:rPr>
        <w:t>5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04A90EC4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2A6DA8" w:rsidRPr="002A6DA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Świadczenie usługi dostępu, do obiektów i zajęć sportowo-rekreacyjnych, dla pracowników Prokuratury Okręgowej w Rzeszowie i jednostek podległych oraz osób towarzyszących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29D87222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</w:t>
      </w:r>
      <w:r w:rsidR="007B241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r. poz. </w:t>
      </w:r>
      <w:r w:rsidR="007B241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514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7BFF67E9" w14:textId="77777777" w:rsidR="007D4538" w:rsidRDefault="007D4538" w:rsidP="007D4538">
      <w:pPr>
        <w:spacing w:line="300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7D4538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28B6" w14:textId="77777777" w:rsidR="00F57D90" w:rsidRDefault="00F57D90" w:rsidP="00E110E8">
      <w:r>
        <w:separator/>
      </w:r>
    </w:p>
  </w:endnote>
  <w:endnote w:type="continuationSeparator" w:id="0">
    <w:p w14:paraId="3C3C1AF9" w14:textId="77777777" w:rsidR="00F57D90" w:rsidRDefault="00F57D90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8F6E" w14:textId="77777777" w:rsidR="00F57D90" w:rsidRDefault="00F57D90" w:rsidP="00E110E8">
      <w:r>
        <w:separator/>
      </w:r>
    </w:p>
  </w:footnote>
  <w:footnote w:type="continuationSeparator" w:id="0">
    <w:p w14:paraId="0BE8F68C" w14:textId="77777777" w:rsidR="00F57D90" w:rsidRDefault="00F57D90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5001B1E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873792A"/>
    <w:multiLevelType w:val="hybridMultilevel"/>
    <w:tmpl w:val="9B685F7A"/>
    <w:lvl w:ilvl="0" w:tplc="4F7468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050C6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1" w15:restartNumberingAfterBreak="0">
    <w:nsid w:val="31C4616B"/>
    <w:multiLevelType w:val="hybridMultilevel"/>
    <w:tmpl w:val="0BD8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44A07450"/>
    <w:multiLevelType w:val="hybridMultilevel"/>
    <w:tmpl w:val="8410DF70"/>
    <w:lvl w:ilvl="0" w:tplc="38F0AD9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5350B"/>
    <w:multiLevelType w:val="hybridMultilevel"/>
    <w:tmpl w:val="3D764936"/>
    <w:lvl w:ilvl="0" w:tplc="299E1E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505817A3"/>
    <w:multiLevelType w:val="hybridMultilevel"/>
    <w:tmpl w:val="5EEE3B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C313C"/>
    <w:multiLevelType w:val="hybridMultilevel"/>
    <w:tmpl w:val="94423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A67BDC">
      <w:start w:val="1"/>
      <w:numFmt w:val="decimal"/>
      <w:lvlText w:val="%2."/>
      <w:lvlJc w:val="left"/>
      <w:pPr>
        <w:ind w:left="172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61D4BF6"/>
    <w:multiLevelType w:val="hybridMultilevel"/>
    <w:tmpl w:val="8916BC32"/>
    <w:lvl w:ilvl="0" w:tplc="3FCC01A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05">
      <w:numFmt w:val="bullet"/>
      <w:lvlText w:val="–"/>
      <w:lvlJc w:val="left"/>
      <w:pPr>
        <w:tabs>
          <w:tab w:val="num" w:pos="1963"/>
        </w:tabs>
        <w:ind w:left="1963" w:hanging="360"/>
      </w:pPr>
      <w:rPr>
        <w:rFonts w:ascii="Times New Roman" w:eastAsia="Times New Roman" w:hAnsi="Times New Roman" w:cs="Times New Roman" w:hint="default"/>
      </w:rPr>
    </w:lvl>
    <w:lvl w:ilvl="3" w:tplc="6632E8B4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31" w15:restartNumberingAfterBreak="0">
    <w:nsid w:val="5E2C04EF"/>
    <w:multiLevelType w:val="hybridMultilevel"/>
    <w:tmpl w:val="A3186584"/>
    <w:lvl w:ilvl="0" w:tplc="FB8E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C6A20"/>
    <w:multiLevelType w:val="hybridMultilevel"/>
    <w:tmpl w:val="5674F3C8"/>
    <w:lvl w:ilvl="0" w:tplc="38F0AD92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7667B"/>
    <w:multiLevelType w:val="hybridMultilevel"/>
    <w:tmpl w:val="867E1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4DA"/>
    <w:multiLevelType w:val="hybridMultilevel"/>
    <w:tmpl w:val="865ABFFC"/>
    <w:lvl w:ilvl="0" w:tplc="E05E21FE">
      <w:start w:val="1"/>
      <w:numFmt w:val="decimal"/>
      <w:lvlText w:val="%1."/>
      <w:lvlJc w:val="left"/>
      <w:pPr>
        <w:ind w:left="1146" w:hanging="360"/>
      </w:pPr>
    </w:lvl>
    <w:lvl w:ilvl="1" w:tplc="D860982E">
      <w:start w:val="1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F87EC1AA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BF12981C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2"/>
  </w:num>
  <w:num w:numId="2">
    <w:abstractNumId w:val="31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0"/>
  </w:num>
  <w:num w:numId="11">
    <w:abstractNumId w:val="25"/>
  </w:num>
  <w:num w:numId="12">
    <w:abstractNumId w:val="36"/>
  </w:num>
  <w:num w:numId="13">
    <w:abstractNumId w:val="30"/>
  </w:num>
  <w:num w:numId="14">
    <w:abstractNumId w:val="35"/>
  </w:num>
  <w:num w:numId="15">
    <w:abstractNumId w:val="23"/>
  </w:num>
  <w:num w:numId="16">
    <w:abstractNumId w:val="23"/>
    <w:lvlOverride w:ilvl="0">
      <w:startOverride w:val="1"/>
    </w:lvlOverride>
  </w:num>
  <w:num w:numId="17">
    <w:abstractNumId w:val="28"/>
  </w:num>
  <w:num w:numId="18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07919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6B6D"/>
    <w:rsid w:val="001A76F0"/>
    <w:rsid w:val="001B08AF"/>
    <w:rsid w:val="001B167F"/>
    <w:rsid w:val="001B2384"/>
    <w:rsid w:val="001B64A4"/>
    <w:rsid w:val="001B78AA"/>
    <w:rsid w:val="001C0B6B"/>
    <w:rsid w:val="001C3846"/>
    <w:rsid w:val="001C547A"/>
    <w:rsid w:val="001C7F5C"/>
    <w:rsid w:val="001D08AB"/>
    <w:rsid w:val="001D3EA9"/>
    <w:rsid w:val="001D5241"/>
    <w:rsid w:val="001D766D"/>
    <w:rsid w:val="001E03F2"/>
    <w:rsid w:val="001E11B0"/>
    <w:rsid w:val="001E42B3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8682B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DA8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61D9"/>
    <w:rsid w:val="002D741B"/>
    <w:rsid w:val="002E05B7"/>
    <w:rsid w:val="002E127D"/>
    <w:rsid w:val="002E3422"/>
    <w:rsid w:val="002E508D"/>
    <w:rsid w:val="002E508E"/>
    <w:rsid w:val="002E59F2"/>
    <w:rsid w:val="002E5BB4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A3A"/>
    <w:rsid w:val="00310D80"/>
    <w:rsid w:val="00311167"/>
    <w:rsid w:val="003121BE"/>
    <w:rsid w:val="0031338C"/>
    <w:rsid w:val="003211B7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54F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BAD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E75A6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1E0D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03B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1DA7"/>
    <w:rsid w:val="007B23D1"/>
    <w:rsid w:val="007B2410"/>
    <w:rsid w:val="007B2E6F"/>
    <w:rsid w:val="007B34E9"/>
    <w:rsid w:val="007B4727"/>
    <w:rsid w:val="007B4A96"/>
    <w:rsid w:val="007B647A"/>
    <w:rsid w:val="007B64A0"/>
    <w:rsid w:val="007B71B2"/>
    <w:rsid w:val="007B75F5"/>
    <w:rsid w:val="007B7D74"/>
    <w:rsid w:val="007C3004"/>
    <w:rsid w:val="007C5761"/>
    <w:rsid w:val="007D0646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C6826"/>
    <w:rsid w:val="009C7B5F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67E9F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5FC2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5AEC"/>
    <w:rsid w:val="00C6621F"/>
    <w:rsid w:val="00C66488"/>
    <w:rsid w:val="00C67C5E"/>
    <w:rsid w:val="00C74053"/>
    <w:rsid w:val="00C75248"/>
    <w:rsid w:val="00C75E3F"/>
    <w:rsid w:val="00C8022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5975"/>
    <w:rsid w:val="00CF6556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988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1290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9D6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051"/>
    <w:rsid w:val="00EC05AC"/>
    <w:rsid w:val="00EC349D"/>
    <w:rsid w:val="00EC6712"/>
    <w:rsid w:val="00ED326C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57D90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8BE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34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34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952B2-0335-4645-969F-3EF8AB52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1257</Words>
  <Characters>7544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2025-09-03T10:09:00Z</cp:lastPrinted>
  <dcterms:created xsi:type="dcterms:W3CDTF">2024-04-12T11:52:00Z</dcterms:created>
  <dcterms:modified xsi:type="dcterms:W3CDTF">2025-10-01T06:28:00Z</dcterms:modified>
</cp:coreProperties>
</file>