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</w:p>
    <w:p w14:paraId="4D94BBD1" w14:textId="77777777" w:rsidR="00AF30C0" w:rsidRDefault="00AF30C0" w:rsidP="00F5372A">
      <w:pPr>
        <w:jc w:val="center"/>
        <w:rPr>
          <w:b/>
          <w:color w:val="000000" w:themeColor="text1"/>
        </w:rPr>
      </w:pPr>
    </w:p>
    <w:p w14:paraId="439BF7D3" w14:textId="77777777" w:rsidR="00AF30C0" w:rsidRDefault="00AF30C0" w:rsidP="00F5372A">
      <w:pPr>
        <w:jc w:val="center"/>
        <w:rPr>
          <w:b/>
          <w:color w:val="000000" w:themeColor="text1"/>
        </w:rPr>
      </w:pPr>
    </w:p>
    <w:p w14:paraId="1A262095" w14:textId="77777777" w:rsidR="00AF30C0" w:rsidRDefault="00AF30C0" w:rsidP="00F5372A">
      <w:pPr>
        <w:jc w:val="center"/>
        <w:rPr>
          <w:b/>
          <w:color w:val="000000" w:themeColor="text1"/>
        </w:rPr>
      </w:pPr>
    </w:p>
    <w:p w14:paraId="0DCD98C6" w14:textId="77777777" w:rsidR="00AF30C0" w:rsidRDefault="00AF30C0" w:rsidP="00AF30C0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236AA246" w14:textId="48C04770" w:rsidR="00AF30C0" w:rsidRDefault="00AF30C0" w:rsidP="00AF30C0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0D0CE2">
        <w:rPr>
          <w:rFonts w:ascii="Arial" w:hAnsi="Arial" w:cs="Arial"/>
          <w:b/>
          <w:bCs/>
          <w:i/>
          <w:iCs/>
          <w:sz w:val="20"/>
          <w:szCs w:val="20"/>
        </w:rPr>
        <w:t>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4CE00FB3" w14:textId="77777777" w:rsidR="00AF30C0" w:rsidRPr="00AF073F" w:rsidRDefault="00AF30C0" w:rsidP="00AF30C0">
      <w:pPr>
        <w:jc w:val="right"/>
        <w:rPr>
          <w:color w:val="FF0000"/>
        </w:rPr>
      </w:pPr>
    </w:p>
    <w:p w14:paraId="0FCD6C4D" w14:textId="49573DAD" w:rsidR="00394AA5" w:rsidRPr="00AF073F" w:rsidRDefault="00AF30C0" w:rsidP="00AF30C0">
      <w:pPr>
        <w:jc w:val="center"/>
        <w:rPr>
          <w:b/>
          <w:bCs/>
          <w:color w:val="000000" w:themeColor="text1"/>
        </w:rPr>
      </w:pPr>
      <w:r w:rsidRPr="00AF073F">
        <w:rPr>
          <w:b/>
          <w:bCs/>
          <w:color w:val="000000" w:themeColor="text1"/>
        </w:rPr>
        <w:t xml:space="preserve">Formularz Wykonawcy: kalkulacja cenowo- ilościowa i inne parametry dotyczące przedmiotu zamówienia </w:t>
      </w:r>
    </w:p>
    <w:p w14:paraId="56C089EE" w14:textId="623CECE5" w:rsidR="00394AA5" w:rsidRPr="00AF073F" w:rsidRDefault="00AF30C0" w:rsidP="00394AA5">
      <w:pPr>
        <w:spacing w:after="120"/>
        <w:ind w:left="-284" w:hanging="142"/>
        <w:jc w:val="center"/>
        <w:rPr>
          <w:b/>
        </w:rPr>
      </w:pPr>
      <w:r w:rsidRPr="00AF073F">
        <w:rPr>
          <w:b/>
        </w:rPr>
        <w:t xml:space="preserve">Dotyczy postępowania na </w:t>
      </w:r>
      <w:r w:rsidR="008E3709">
        <w:rPr>
          <w:b/>
        </w:rPr>
        <w:t xml:space="preserve">sukcesywną </w:t>
      </w:r>
      <w:r w:rsidRPr="00AF073F">
        <w:rPr>
          <w:b/>
        </w:rPr>
        <w:t xml:space="preserve">dostawę wraz z wniesieniem mebli biurowych </w:t>
      </w:r>
      <w:r w:rsidR="00394AA5" w:rsidRPr="00AF073F">
        <w:rPr>
          <w:b/>
        </w:rPr>
        <w:t xml:space="preserve"> dla Państwowej Agencji Atomistyki</w:t>
      </w:r>
    </w:p>
    <w:p w14:paraId="33786600" w14:textId="2CE735EB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8418FF">
        <w:rPr>
          <w:b/>
        </w:rPr>
        <w:t>5</w:t>
      </w:r>
      <w:r w:rsidR="008A2496">
        <w:rPr>
          <w:b/>
        </w:rPr>
        <w:t>/202</w:t>
      </w:r>
      <w:r w:rsidR="001A4973">
        <w:rPr>
          <w:b/>
        </w:rPr>
        <w:t>4</w:t>
      </w:r>
      <w:r w:rsidR="008A2496">
        <w:rPr>
          <w:b/>
        </w:rPr>
        <w:t>/BDG</w:t>
      </w:r>
    </w:p>
    <w:tbl>
      <w:tblPr>
        <w:tblW w:w="1573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7"/>
        <w:gridCol w:w="3827"/>
        <w:gridCol w:w="353"/>
        <w:gridCol w:w="498"/>
        <w:gridCol w:w="1134"/>
        <w:gridCol w:w="1276"/>
        <w:gridCol w:w="993"/>
        <w:gridCol w:w="1134"/>
        <w:gridCol w:w="1417"/>
        <w:gridCol w:w="1418"/>
      </w:tblGrid>
      <w:tr w:rsidR="00394AA5" w:rsidRPr="00A07972" w14:paraId="4D54E005" w14:textId="77777777" w:rsidTr="005136CD">
        <w:trPr>
          <w:trHeight w:val="174"/>
        </w:trPr>
        <w:tc>
          <w:tcPr>
            <w:tcW w:w="15735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5136CD">
            <w:pPr>
              <w:spacing w:before="60" w:after="60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5136CD">
        <w:trPr>
          <w:trHeight w:val="210"/>
        </w:trPr>
        <w:tc>
          <w:tcPr>
            <w:tcW w:w="15735" w:type="dxa"/>
            <w:gridSpan w:val="11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493CE4B" w14:textId="0F4357D5" w:rsidR="001A4973" w:rsidRDefault="005136CD" w:rsidP="005136CD">
            <w:pPr>
              <w:tabs>
                <w:tab w:val="left" w:pos="252"/>
              </w:tabs>
              <w:jc w:val="center"/>
              <w:rPr>
                <w:b/>
                <w:sz w:val="22"/>
                <w:szCs w:val="22"/>
              </w:rPr>
            </w:pPr>
            <w:r w:rsidRPr="005136CD">
              <w:rPr>
                <w:b/>
                <w:sz w:val="22"/>
                <w:szCs w:val="22"/>
              </w:rPr>
              <w:t>KALKULACJA CENOWO-ILOŚCIOWA OFERTY</w:t>
            </w:r>
            <w:r w:rsidR="001A4973">
              <w:rPr>
                <w:b/>
                <w:sz w:val="22"/>
                <w:szCs w:val="22"/>
              </w:rPr>
              <w:t xml:space="preserve"> </w:t>
            </w:r>
          </w:p>
          <w:p w14:paraId="769C5F02" w14:textId="5186345E" w:rsidR="00394AA5" w:rsidRPr="005136CD" w:rsidRDefault="001A4973" w:rsidP="005136CD">
            <w:pPr>
              <w:tabs>
                <w:tab w:val="left" w:pos="25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zakres podstawowy</w:t>
            </w:r>
            <w:r w:rsidR="005136CD" w:rsidRPr="005136CD">
              <w:rPr>
                <w:b/>
                <w:sz w:val="22"/>
                <w:szCs w:val="22"/>
              </w:rPr>
              <w:t>:</w:t>
            </w:r>
          </w:p>
        </w:tc>
      </w:tr>
      <w:tr w:rsidR="00394AA5" w:rsidRPr="00327587" w14:paraId="0A5243FA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394AA5" w:rsidRPr="00A07972" w:rsidRDefault="00CB47EA" w:rsidP="0099238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0A31D736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</w:t>
            </w:r>
            <w:r w:rsidR="005136CD">
              <w:rPr>
                <w:b/>
                <w:sz w:val="16"/>
                <w:szCs w:val="16"/>
              </w:rPr>
              <w:t xml:space="preserve"> artykułu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629D22E1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</w:t>
            </w:r>
            <w:r w:rsidR="005136CD">
              <w:rPr>
                <w:b/>
                <w:bCs/>
                <w:iCs/>
                <w:sz w:val="16"/>
                <w:szCs w:val="16"/>
              </w:rPr>
              <w:t>/model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1CB5747" w:rsidR="00394AA5" w:rsidRPr="00A07972" w:rsidRDefault="001052F6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Liczba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4A6113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4A6113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4A6113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394AA5" w:rsidRPr="00327587" w14:paraId="551AE0E8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BAD61B1" w14:textId="77777777" w:rsidR="00394AA5" w:rsidRPr="00253CCC" w:rsidRDefault="00394AA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89799F" w14:textId="6477CC18" w:rsidR="00394AA5" w:rsidRPr="005D1E9E" w:rsidRDefault="00E929F8" w:rsidP="00257EFA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Biurko prostokątne</w:t>
            </w:r>
            <w:r w:rsidR="001A4973">
              <w:rPr>
                <w:b/>
                <w:bCs/>
                <w:sz w:val="18"/>
                <w:szCs w:val="18"/>
              </w:rPr>
              <w:t xml:space="preserve"> (większe)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660BBD0C" w14:textId="5058FEDA" w:rsidR="00394AA5" w:rsidRPr="00D82FB1" w:rsidRDefault="00C31430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6071F6" w14:textId="7BD900DC" w:rsidR="00394AA5" w:rsidRPr="00D82FB1" w:rsidRDefault="00394AA5" w:rsidP="00BD1C7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</w:t>
            </w:r>
            <w:r w:rsidR="005136CD">
              <w:rPr>
                <w:b/>
                <w:sz w:val="16"/>
                <w:szCs w:val="16"/>
              </w:rPr>
              <w:t>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6E00ED31" w14:textId="2D7A40F9" w:rsidR="00394AA5" w:rsidRPr="00327587" w:rsidRDefault="005136CD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4985056" w14:textId="1A72A271" w:rsidR="00394AA5" w:rsidRPr="00327587" w:rsidRDefault="001A4973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bottom"/>
          </w:tcPr>
          <w:p w14:paraId="524EBD7F" w14:textId="0F7B9C49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1C88B34" w14:textId="065596F4" w:rsidR="00394AA5" w:rsidRPr="00327587" w:rsidRDefault="00394AA5" w:rsidP="0099238A">
            <w:pPr>
              <w:jc w:val="center"/>
            </w:pPr>
            <w:r w:rsidRPr="00327587">
              <w:t>………</w:t>
            </w:r>
            <w:r w:rsidR="00A4541D">
              <w:t>..</w:t>
            </w:r>
          </w:p>
        </w:tc>
        <w:tc>
          <w:tcPr>
            <w:tcW w:w="1134" w:type="dxa"/>
            <w:vAlign w:val="bottom"/>
          </w:tcPr>
          <w:p w14:paraId="75910A1A" w14:textId="366DDBA2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</w:t>
            </w:r>
            <w:r w:rsidR="00A4541D">
              <w:t>…</w:t>
            </w:r>
          </w:p>
        </w:tc>
        <w:tc>
          <w:tcPr>
            <w:tcW w:w="1417" w:type="dxa"/>
            <w:vAlign w:val="bottom"/>
          </w:tcPr>
          <w:p w14:paraId="583D7AD5" w14:textId="37E53E5E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4541D">
              <w:t>….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14:paraId="499E3317" w14:textId="66DAD3A1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1A4973" w:rsidRPr="00327587" w14:paraId="7A8A522E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9635CBA" w14:textId="77777777" w:rsidR="001A4973" w:rsidRPr="00253CCC" w:rsidRDefault="001A4973" w:rsidP="001A4973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3E9391D" w14:textId="4DF717FB" w:rsidR="001A4973" w:rsidRDefault="001A4973" w:rsidP="001A49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Biuro prostokątne (mniejsze)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43B80E45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540FCCE" w14:textId="0708426A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192F3A90" w14:textId="67DF2A2E" w:rsidR="001A4973" w:rsidRDefault="001A4973" w:rsidP="001A49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3E663FB" w14:textId="53D60AC5" w:rsidR="001A4973" w:rsidRDefault="001A4973" w:rsidP="001A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bottom"/>
          </w:tcPr>
          <w:p w14:paraId="78965A77" w14:textId="028E4EDA" w:rsidR="001A4973" w:rsidRPr="00327587" w:rsidRDefault="001A4973" w:rsidP="001A4973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B196F9B" w14:textId="2873B592" w:rsidR="001A4973" w:rsidRPr="00327587" w:rsidRDefault="001A4973" w:rsidP="001A4973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9DB6832" w14:textId="7A097A9A" w:rsidR="001A4973" w:rsidRPr="00327587" w:rsidRDefault="001A4973" w:rsidP="001A4973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1392CAA" w14:textId="58B1719C" w:rsidR="001A4973" w:rsidRPr="00327587" w:rsidRDefault="001A4973" w:rsidP="001A4973">
            <w:pPr>
              <w:jc w:val="center"/>
            </w:pPr>
            <w:r>
              <w:t>……………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14:paraId="1973622F" w14:textId="2A605DB1" w:rsidR="001A4973" w:rsidRDefault="001A4973" w:rsidP="001A4973">
            <w:pPr>
              <w:jc w:val="center"/>
            </w:pPr>
            <w:r>
              <w:t>……………</w:t>
            </w:r>
          </w:p>
        </w:tc>
      </w:tr>
      <w:tr w:rsidR="001A4973" w:rsidRPr="00327587" w14:paraId="0B1A1245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CDC4317" w14:textId="77777777" w:rsidR="001A4973" w:rsidRPr="00253CCC" w:rsidRDefault="001A4973" w:rsidP="001A4973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9069598" w14:textId="6213630D" w:rsidR="001A4973" w:rsidRPr="001F65FC" w:rsidRDefault="001A4973" w:rsidP="001A49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Szafa aktowa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2501718B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A5CE50" w14:textId="7277908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1FE88604" w14:textId="70A272FA" w:rsidR="001A4973" w:rsidRDefault="001A4973" w:rsidP="001A497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szt.</w:t>
            </w:r>
          </w:p>
        </w:tc>
        <w:tc>
          <w:tcPr>
            <w:tcW w:w="1134" w:type="dxa"/>
            <w:vAlign w:val="center"/>
          </w:tcPr>
          <w:p w14:paraId="366A0EB6" w14:textId="4236C92D" w:rsidR="001A4973" w:rsidRDefault="001A4973" w:rsidP="001A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14:paraId="1DC32BFE" w14:textId="2DDA9D2D" w:rsidR="001A4973" w:rsidRPr="00327587" w:rsidRDefault="001A4973" w:rsidP="001A4973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1A4973" w:rsidRPr="00327587" w:rsidRDefault="001A4973" w:rsidP="001A4973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325C7C8" w14:textId="6739D380" w:rsidR="001A4973" w:rsidRPr="00327587" w:rsidRDefault="001A4973" w:rsidP="001A4973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B6E066B" w14:textId="67F59E62" w:rsidR="001A4973" w:rsidRPr="00327587" w:rsidRDefault="001A4973" w:rsidP="001A4973">
            <w:pPr>
              <w:jc w:val="center"/>
            </w:pPr>
            <w:r>
              <w:t>…………….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14:paraId="36F90AA4" w14:textId="4052727E" w:rsidR="001A4973" w:rsidRDefault="001A4973" w:rsidP="001A4973">
            <w:pPr>
              <w:jc w:val="center"/>
            </w:pPr>
            <w:r>
              <w:t>……………</w:t>
            </w:r>
          </w:p>
        </w:tc>
      </w:tr>
      <w:tr w:rsidR="001A4973" w:rsidRPr="00327587" w14:paraId="71D69602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0A2AA9F" w14:textId="77777777" w:rsidR="001A4973" w:rsidRPr="00253CCC" w:rsidRDefault="001A4973" w:rsidP="001A4973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B7860D7" w14:textId="66865832" w:rsidR="001A4973" w:rsidRPr="001F65FC" w:rsidRDefault="001A4973" w:rsidP="001A49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Kontener szufladowy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36B475CC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427F218" w14:textId="4417ECA6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6B7F6253" w14:textId="64DE7877" w:rsidR="001A4973" w:rsidRDefault="001A4973" w:rsidP="001A49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0EC01AB" w14:textId="2F601741" w:rsidR="001A4973" w:rsidRDefault="001A4973" w:rsidP="001A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14:paraId="4908A5CF" w14:textId="7EDA7388" w:rsidR="001A4973" w:rsidRPr="00327587" w:rsidRDefault="001A4973" w:rsidP="001A4973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6BCDC1E0" w14:textId="1D8F289C" w:rsidR="001A4973" w:rsidRPr="00327587" w:rsidRDefault="001A4973" w:rsidP="001A4973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F9399BF" w14:textId="1815BA6C" w:rsidR="001A4973" w:rsidRPr="00327587" w:rsidRDefault="001A4973" w:rsidP="001A4973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C7E1976" w14:textId="149D7B3B" w:rsidR="001A4973" w:rsidRPr="00327587" w:rsidRDefault="001A4973" w:rsidP="001A4973">
            <w:pPr>
              <w:jc w:val="center"/>
            </w:pPr>
            <w:r>
              <w:t>……………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14:paraId="3CA3C558" w14:textId="788D5089" w:rsidR="001A4973" w:rsidRDefault="001A4973" w:rsidP="001A4973">
            <w:pPr>
              <w:jc w:val="center"/>
            </w:pPr>
            <w:r>
              <w:t>……………</w:t>
            </w:r>
          </w:p>
        </w:tc>
      </w:tr>
      <w:tr w:rsidR="001A4973" w:rsidRPr="00327587" w14:paraId="65E7715B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332FF2C" w14:textId="77777777" w:rsidR="001A4973" w:rsidRPr="00253CCC" w:rsidRDefault="001A4973" w:rsidP="001A4973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FD3B4E4" w14:textId="2EBFB3F8" w:rsidR="001A4973" w:rsidRPr="005D1E9E" w:rsidRDefault="001A4973" w:rsidP="001A4973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Szaf</w:t>
            </w:r>
            <w:r w:rsidR="00400F65">
              <w:rPr>
                <w:b/>
                <w:bCs/>
                <w:sz w:val="18"/>
                <w:szCs w:val="18"/>
              </w:rPr>
              <w:t>k</w:t>
            </w:r>
            <w:r>
              <w:rPr>
                <w:b/>
                <w:bCs/>
                <w:sz w:val="18"/>
                <w:szCs w:val="18"/>
              </w:rPr>
              <w:t xml:space="preserve">a aktowa niska 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3A75C0B0" w14:textId="0662D350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6DE40C" w14:textId="4C10F5BC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5CD27E78" w14:textId="57EDF61D" w:rsidR="001A4973" w:rsidRPr="00327587" w:rsidRDefault="001A4973" w:rsidP="001A49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szt. </w:t>
            </w:r>
          </w:p>
        </w:tc>
        <w:tc>
          <w:tcPr>
            <w:tcW w:w="1134" w:type="dxa"/>
            <w:vAlign w:val="center"/>
          </w:tcPr>
          <w:p w14:paraId="124AA0D5" w14:textId="7F8EA46C" w:rsidR="001A4973" w:rsidRPr="00327587" w:rsidRDefault="001A4973" w:rsidP="001A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14:paraId="5408B9AF" w14:textId="77777777" w:rsidR="001A4973" w:rsidRPr="00327587" w:rsidRDefault="001A4973" w:rsidP="001A4973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DC85227" w14:textId="77777777" w:rsidR="001A4973" w:rsidRPr="00327587" w:rsidRDefault="001A4973" w:rsidP="001A4973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9048B5E" w14:textId="317A4096" w:rsidR="001A4973" w:rsidRPr="00327587" w:rsidRDefault="001A4973" w:rsidP="001A4973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E636FE2" w14:textId="7D61C271" w:rsidR="001A4973" w:rsidRPr="00327587" w:rsidRDefault="001A4973" w:rsidP="001A4973">
            <w:pPr>
              <w:jc w:val="center"/>
            </w:pPr>
            <w:r w:rsidRPr="00327587">
              <w:t>…………</w:t>
            </w:r>
            <w:r>
              <w:t>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14:paraId="47C83008" w14:textId="33F285E4" w:rsidR="001A4973" w:rsidRPr="00327587" w:rsidRDefault="001A4973" w:rsidP="001A4973">
            <w:pPr>
              <w:jc w:val="center"/>
            </w:pPr>
            <w:r>
              <w:t>……………</w:t>
            </w:r>
          </w:p>
        </w:tc>
      </w:tr>
      <w:tr w:rsidR="001A4973" w:rsidRPr="00327587" w14:paraId="399EA9F3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317" w:type="dxa"/>
            <w:gridSpan w:val="10"/>
            <w:tcBorders>
              <w:left w:val="double" w:sz="4" w:space="0" w:color="auto"/>
              <w:right w:val="single" w:sz="4" w:space="0" w:color="auto"/>
            </w:tcBorders>
          </w:tcPr>
          <w:p w14:paraId="23EDF136" w14:textId="3DF9FE47" w:rsidR="001A4973" w:rsidRPr="00F1727E" w:rsidRDefault="001A4973" w:rsidP="001A4973">
            <w:pPr>
              <w:jc w:val="center"/>
              <w:rPr>
                <w:b/>
                <w:i/>
              </w:rPr>
            </w:pPr>
            <w:r w:rsidRPr="00F1727E">
              <w:rPr>
                <w:b/>
                <w:i/>
              </w:rPr>
              <w:t xml:space="preserve">Razem (suma pozycji od 1 do </w:t>
            </w:r>
            <w:r>
              <w:rPr>
                <w:b/>
                <w:i/>
              </w:rPr>
              <w:t>5</w:t>
            </w:r>
            <w:r w:rsidRPr="00F1727E">
              <w:rPr>
                <w:b/>
                <w:i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1A4973" w:rsidRPr="00327587" w:rsidRDefault="001A4973" w:rsidP="001A4973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1A4973" w:rsidRPr="00327587" w14:paraId="6A4E4CEC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4317" w:type="dxa"/>
            <w:gridSpan w:val="10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409993C1" w:rsidR="001A4973" w:rsidRPr="00327587" w:rsidRDefault="001A4973" w:rsidP="001A4973">
            <w:pPr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 OFERTY</w:t>
            </w:r>
            <w:r>
              <w:rPr>
                <w:b/>
                <w:sz w:val="22"/>
                <w:szCs w:val="22"/>
              </w:rPr>
              <w:t xml:space="preserve"> BRUTTO </w:t>
            </w:r>
            <w:r w:rsidR="00885BD6">
              <w:rPr>
                <w:b/>
                <w:sz w:val="22"/>
                <w:szCs w:val="22"/>
              </w:rPr>
              <w:t>– zakres podstawowy</w:t>
            </w:r>
            <w:r w:rsidRPr="00327587">
              <w:rPr>
                <w:b/>
                <w:sz w:val="22"/>
                <w:szCs w:val="22"/>
              </w:rPr>
              <w:t>*: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1A4973" w:rsidRPr="00327587" w:rsidRDefault="001A4973" w:rsidP="001A497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……………</w:t>
            </w:r>
          </w:p>
        </w:tc>
      </w:tr>
      <w:tr w:rsidR="001A4973" w:rsidRPr="00327587" w14:paraId="1E2CD727" w14:textId="77777777" w:rsidTr="00DD6D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573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58E9D8BE" w14:textId="42AC0D10" w:rsidR="001A4973" w:rsidRPr="00327587" w:rsidRDefault="001A4973" w:rsidP="001A4973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  <w:sz w:val="22"/>
                <w:szCs w:val="22"/>
              </w:rPr>
              <w:t>OFERTY BRUTTO SŁOWNIE</w:t>
            </w:r>
            <w:r w:rsidR="00885BD6">
              <w:rPr>
                <w:b/>
                <w:sz w:val="22"/>
                <w:szCs w:val="22"/>
              </w:rPr>
              <w:t xml:space="preserve"> – zakres podstawowy</w:t>
            </w:r>
            <w:r w:rsidRPr="00327587">
              <w:rPr>
                <w:b/>
                <w:sz w:val="22"/>
                <w:szCs w:val="22"/>
              </w:rPr>
              <w:t>*:……………………………………………………………………………….………………………………</w:t>
            </w:r>
          </w:p>
        </w:tc>
      </w:tr>
      <w:tr w:rsidR="001A4973" w:rsidRPr="00327587" w14:paraId="692CCAF8" w14:textId="77777777" w:rsidTr="00DD6D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573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4CD4D9E" w14:textId="77777777" w:rsidR="001A4973" w:rsidRDefault="001A4973" w:rsidP="001A4973">
            <w:pPr>
              <w:tabs>
                <w:tab w:val="left" w:pos="252"/>
              </w:tabs>
              <w:jc w:val="center"/>
              <w:rPr>
                <w:b/>
                <w:sz w:val="22"/>
                <w:szCs w:val="22"/>
              </w:rPr>
            </w:pPr>
            <w:r w:rsidRPr="005136CD">
              <w:rPr>
                <w:b/>
                <w:sz w:val="22"/>
                <w:szCs w:val="22"/>
              </w:rPr>
              <w:t>KALKULACJA CENOWO-ILOŚCIOWA OFERTY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50703E2" w14:textId="7A807C1E" w:rsidR="001A4973" w:rsidRPr="00327587" w:rsidRDefault="001A4973" w:rsidP="001A49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zakres warunkowy (prawo opcji)</w:t>
            </w:r>
            <w:r w:rsidRPr="005136CD">
              <w:rPr>
                <w:b/>
                <w:sz w:val="22"/>
                <w:szCs w:val="22"/>
              </w:rPr>
              <w:t>:</w:t>
            </w:r>
          </w:p>
        </w:tc>
      </w:tr>
      <w:tr w:rsidR="001A4973" w:rsidRPr="00327587" w14:paraId="316A1D99" w14:textId="77777777" w:rsidTr="000B6A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78CE2381" w14:textId="77777777" w:rsidR="001A4973" w:rsidRPr="00667AD8" w:rsidRDefault="001A4973" w:rsidP="001A4973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15A268B8" w14:textId="786B6CE6" w:rsidR="001A4973" w:rsidRPr="00667AD8" w:rsidRDefault="001A4973" w:rsidP="001A497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Biurko prostokątne (większe)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0773B63C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84A48D8" w14:textId="7D22D783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D82FB1">
              <w:rPr>
                <w:b/>
                <w:sz w:val="16"/>
                <w:szCs w:val="16"/>
              </w:rPr>
              <w:t>/producent/m</w:t>
            </w:r>
            <w:r>
              <w:rPr>
                <w:b/>
                <w:sz w:val="16"/>
                <w:szCs w:val="16"/>
              </w:rPr>
              <w:t>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34D968A0" w14:textId="65942885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CE2D446" w14:textId="1B33D8AF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bottom"/>
          </w:tcPr>
          <w:p w14:paraId="74F64636" w14:textId="27A7B040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6F07C15" w14:textId="426FD82D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</w:t>
            </w:r>
            <w:r>
              <w:t>..</w:t>
            </w:r>
          </w:p>
        </w:tc>
        <w:tc>
          <w:tcPr>
            <w:tcW w:w="1134" w:type="dxa"/>
            <w:vAlign w:val="bottom"/>
          </w:tcPr>
          <w:p w14:paraId="1C1C5CCF" w14:textId="7397F5F2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</w:t>
            </w:r>
            <w:r>
              <w:t>..</w:t>
            </w:r>
          </w:p>
        </w:tc>
        <w:tc>
          <w:tcPr>
            <w:tcW w:w="1417" w:type="dxa"/>
            <w:vAlign w:val="bottom"/>
          </w:tcPr>
          <w:p w14:paraId="56782010" w14:textId="1144116B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…………..</w:t>
            </w:r>
          </w:p>
        </w:tc>
        <w:tc>
          <w:tcPr>
            <w:tcW w:w="1418" w:type="dxa"/>
            <w:vAlign w:val="bottom"/>
          </w:tcPr>
          <w:p w14:paraId="3184096B" w14:textId="4C7FDFD0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…………..</w:t>
            </w:r>
          </w:p>
        </w:tc>
      </w:tr>
      <w:tr w:rsidR="001A4973" w:rsidRPr="00327587" w14:paraId="74D5379E" w14:textId="77777777" w:rsidTr="000B6A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8BF7F63" w14:textId="77777777" w:rsidR="001A4973" w:rsidRPr="00667AD8" w:rsidRDefault="001A4973" w:rsidP="001A4973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586DC51" w14:textId="4C3D9902" w:rsidR="001A4973" w:rsidRPr="00667AD8" w:rsidRDefault="001A4973" w:rsidP="001A497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Biuro prostokątne (mniejsze)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3CB2B3E0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1BF0A15" w14:textId="2EAB78CF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Pr="00D82FB1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28F2AECF" w14:textId="7FE36714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128F340" w14:textId="2F0C6A4C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bottom"/>
          </w:tcPr>
          <w:p w14:paraId="1B088CA2" w14:textId="67215CD1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207E70A" w14:textId="57C51954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43734D9" w14:textId="27C32E1D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04F35299" w14:textId="7B5CDDCE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  <w:tc>
          <w:tcPr>
            <w:tcW w:w="1418" w:type="dxa"/>
            <w:vAlign w:val="bottom"/>
          </w:tcPr>
          <w:p w14:paraId="05B466B7" w14:textId="60BA12D1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</w:tr>
      <w:tr w:rsidR="001A4973" w:rsidRPr="00327587" w14:paraId="54A41D2F" w14:textId="77777777" w:rsidTr="000B6A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FD9CB80" w14:textId="77777777" w:rsidR="001A4973" w:rsidRPr="00667AD8" w:rsidRDefault="001A4973" w:rsidP="001A4973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160C936" w14:textId="7223B977" w:rsidR="001A4973" w:rsidRPr="00667AD8" w:rsidRDefault="001A4973" w:rsidP="001A497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Szafa aktowa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03466E47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914030C" w14:textId="606E4681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="00807953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7FC5A285" w14:textId="436A466B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BF8CD3D" w14:textId="0A56AC58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14:paraId="72E67FFD" w14:textId="05F2A867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FC8FD28" w14:textId="3F698355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A49EE8" w14:textId="05CCE947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4270E6AC" w14:textId="34B620EC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  <w:tc>
          <w:tcPr>
            <w:tcW w:w="1418" w:type="dxa"/>
            <w:vAlign w:val="bottom"/>
          </w:tcPr>
          <w:p w14:paraId="004E3DC3" w14:textId="5D70B71D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</w:tr>
      <w:tr w:rsidR="001A4973" w:rsidRPr="00327587" w14:paraId="7563B539" w14:textId="77777777" w:rsidTr="000B6A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4DF41AA9" w14:textId="77777777" w:rsidR="001A4973" w:rsidRPr="00667AD8" w:rsidRDefault="001A4973" w:rsidP="001A4973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28AFA814" w14:textId="5F8EFEF8" w:rsidR="001A4973" w:rsidRPr="00667AD8" w:rsidRDefault="001A4973" w:rsidP="001A497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Kontener szufladowy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0A520086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CFC335" w14:textId="1798EAA4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="00807953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3E80AE15" w14:textId="777E96D2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9A32FC5" w14:textId="3A1E716E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bottom"/>
          </w:tcPr>
          <w:p w14:paraId="346C9818" w14:textId="49332F2A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513B067" w14:textId="4DE02939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F633789" w14:textId="211DFAFF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3C564DA0" w14:textId="4A19C597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  <w:tc>
          <w:tcPr>
            <w:tcW w:w="1418" w:type="dxa"/>
            <w:vAlign w:val="bottom"/>
          </w:tcPr>
          <w:p w14:paraId="55ECB835" w14:textId="482DAF8C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t>………….</w:t>
            </w:r>
          </w:p>
        </w:tc>
      </w:tr>
      <w:tr w:rsidR="001A4973" w:rsidRPr="00327587" w14:paraId="606E750D" w14:textId="77777777" w:rsidTr="000B6A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08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68EA4782" w14:textId="77777777" w:rsidR="001A4973" w:rsidRPr="00667AD8" w:rsidRDefault="001A4973" w:rsidP="001A4973">
            <w:pPr>
              <w:pStyle w:val="Akapitzlist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EC63498" w14:textId="0B67F3EF" w:rsidR="001A4973" w:rsidRPr="00667AD8" w:rsidRDefault="001A4973" w:rsidP="001A497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Szaf</w:t>
            </w:r>
            <w:r w:rsidR="00400F65">
              <w:rPr>
                <w:b/>
                <w:bCs/>
                <w:sz w:val="18"/>
                <w:szCs w:val="18"/>
              </w:rPr>
              <w:t>k</w:t>
            </w: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 xml:space="preserve">a aktowa niska 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14:paraId="78F08DFC" w14:textId="77777777" w:rsidR="001A4973" w:rsidRPr="00D82FB1" w:rsidRDefault="001A4973" w:rsidP="001A4973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4DC9A6A" w14:textId="5121C53F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D82FB1">
              <w:rPr>
                <w:b/>
                <w:sz w:val="16"/>
                <w:szCs w:val="16"/>
              </w:rPr>
              <w:t>/producent/</w:t>
            </w:r>
            <w:r>
              <w:rPr>
                <w:b/>
                <w:sz w:val="16"/>
                <w:szCs w:val="16"/>
              </w:rPr>
              <w:t>model</w:t>
            </w:r>
            <w:r w:rsidR="00807953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6E1C9D43" w14:textId="5F1C4326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AC9FB7D" w14:textId="3CF24B0C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bottom"/>
          </w:tcPr>
          <w:p w14:paraId="11C1D6D6" w14:textId="4BA53D7E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545B7CD9" w14:textId="2B9A4547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4D17802" w14:textId="1632D6F1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</w:t>
            </w:r>
          </w:p>
        </w:tc>
        <w:tc>
          <w:tcPr>
            <w:tcW w:w="1417" w:type="dxa"/>
            <w:vAlign w:val="bottom"/>
          </w:tcPr>
          <w:p w14:paraId="02F5C324" w14:textId="59BE131C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…………..</w:t>
            </w:r>
          </w:p>
        </w:tc>
        <w:tc>
          <w:tcPr>
            <w:tcW w:w="1418" w:type="dxa"/>
            <w:vAlign w:val="bottom"/>
          </w:tcPr>
          <w:p w14:paraId="294BEA76" w14:textId="1BB469CD" w:rsidR="001A4973" w:rsidRPr="00327587" w:rsidRDefault="001A4973" w:rsidP="001A4973">
            <w:pPr>
              <w:jc w:val="center"/>
              <w:rPr>
                <w:b/>
                <w:sz w:val="22"/>
                <w:szCs w:val="22"/>
              </w:rPr>
            </w:pPr>
            <w:r w:rsidRPr="00327587">
              <w:t>…………..</w:t>
            </w:r>
          </w:p>
        </w:tc>
      </w:tr>
      <w:tr w:rsidR="00D6429F" w:rsidRPr="00327587" w14:paraId="505046B6" w14:textId="77777777" w:rsidTr="004F58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4317" w:type="dxa"/>
            <w:gridSpan w:val="10"/>
            <w:tcBorders>
              <w:left w:val="double" w:sz="4" w:space="0" w:color="auto"/>
            </w:tcBorders>
            <w:vAlign w:val="bottom"/>
          </w:tcPr>
          <w:p w14:paraId="33EB903D" w14:textId="2A01C8EB" w:rsidR="00D6429F" w:rsidRPr="00327587" w:rsidRDefault="00D6429F" w:rsidP="00D6429F">
            <w:pPr>
              <w:jc w:val="center"/>
            </w:pPr>
            <w:r w:rsidRPr="00F1727E">
              <w:rPr>
                <w:b/>
                <w:i/>
              </w:rPr>
              <w:t xml:space="preserve">Razem (suma pozycji od </w:t>
            </w:r>
            <w:r>
              <w:rPr>
                <w:b/>
                <w:i/>
              </w:rPr>
              <w:t>6</w:t>
            </w:r>
            <w:r w:rsidRPr="00F1727E">
              <w:rPr>
                <w:b/>
                <w:i/>
              </w:rPr>
              <w:t xml:space="preserve"> do </w:t>
            </w:r>
            <w:r>
              <w:rPr>
                <w:b/>
                <w:i/>
              </w:rPr>
              <w:t>10</w:t>
            </w:r>
            <w:r w:rsidRPr="00F1727E">
              <w:rPr>
                <w:b/>
                <w:i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6F093C04" w14:textId="6641D67A" w:rsidR="00D6429F" w:rsidRPr="00327587" w:rsidRDefault="00D6429F" w:rsidP="00D6429F">
            <w:pPr>
              <w:jc w:val="center"/>
            </w:pPr>
            <w:r w:rsidRPr="00327587">
              <w:rPr>
                <w:b/>
                <w:i/>
              </w:rPr>
              <w:t>brutto*</w:t>
            </w:r>
          </w:p>
        </w:tc>
      </w:tr>
      <w:tr w:rsidR="00D6429F" w:rsidRPr="00327587" w14:paraId="5657404B" w14:textId="77777777" w:rsidTr="004F58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4317" w:type="dxa"/>
            <w:gridSpan w:val="10"/>
            <w:tcBorders>
              <w:left w:val="double" w:sz="4" w:space="0" w:color="auto"/>
            </w:tcBorders>
            <w:vAlign w:val="bottom"/>
          </w:tcPr>
          <w:p w14:paraId="1BA79FAE" w14:textId="60240012" w:rsidR="00D6429F" w:rsidRPr="00F1727E" w:rsidRDefault="00D6429F" w:rsidP="00D6429F">
            <w:pPr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lastRenderedPageBreak/>
              <w:t>CENA  OFERTY</w:t>
            </w:r>
            <w:r>
              <w:rPr>
                <w:b/>
                <w:sz w:val="22"/>
                <w:szCs w:val="22"/>
              </w:rPr>
              <w:t xml:space="preserve"> BRUTTO</w:t>
            </w:r>
            <w:r w:rsidR="00885BD6">
              <w:rPr>
                <w:b/>
                <w:sz w:val="22"/>
                <w:szCs w:val="22"/>
              </w:rPr>
              <w:t xml:space="preserve"> – zakres warunkowy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  <w:sz w:val="22"/>
                <w:szCs w:val="22"/>
              </w:rPr>
              <w:t>*: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08A5A929" w14:textId="33D2C371" w:rsidR="00D6429F" w:rsidRPr="00327587" w:rsidRDefault="00885BD6" w:rsidP="00D642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</w:t>
            </w:r>
          </w:p>
        </w:tc>
      </w:tr>
      <w:tr w:rsidR="00885BD6" w:rsidRPr="00327587" w14:paraId="470C3270" w14:textId="77777777" w:rsidTr="001B6A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573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43DEF25" w14:textId="024945A8" w:rsidR="00885BD6" w:rsidRPr="00327587" w:rsidRDefault="00885BD6" w:rsidP="00885BD6">
            <w:pPr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  <w:sz w:val="22"/>
                <w:szCs w:val="22"/>
              </w:rPr>
              <w:t>OFERTY BRUTTO SŁOWNIE</w:t>
            </w:r>
            <w:r>
              <w:rPr>
                <w:b/>
                <w:sz w:val="22"/>
                <w:szCs w:val="22"/>
              </w:rPr>
              <w:t xml:space="preserve"> (zakres warunkowy)</w:t>
            </w:r>
            <w:r w:rsidRPr="00327587">
              <w:rPr>
                <w:b/>
                <w:sz w:val="22"/>
                <w:szCs w:val="22"/>
              </w:rPr>
              <w:t>*:……………………………………………………………………………….……………</w:t>
            </w:r>
          </w:p>
        </w:tc>
      </w:tr>
      <w:tr w:rsidR="00D6429F" w:rsidRPr="00327587" w14:paraId="4999EFE9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36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148F1C0" w14:textId="775B45B9" w:rsidR="00D6429F" w:rsidRPr="00667AD8" w:rsidRDefault="00D6429F" w:rsidP="00D6429F">
            <w:pPr>
              <w:rPr>
                <w:b/>
                <w:i/>
              </w:rPr>
            </w:pPr>
            <w:r>
              <w:rPr>
                <w:b/>
                <w:i/>
              </w:rPr>
              <w:t>CENA CAŁKOWITA OFERTY BRUTTO</w:t>
            </w:r>
            <w:r w:rsidR="00885BD6">
              <w:rPr>
                <w:b/>
                <w:i/>
              </w:rPr>
              <w:t>:*</w:t>
            </w:r>
          </w:p>
        </w:tc>
        <w:tc>
          <w:tcPr>
            <w:tcW w:w="12050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666EF42A" w14:textId="77777777" w:rsidR="00D6429F" w:rsidRDefault="00D6429F" w:rsidP="00D6429F">
            <w:pPr>
              <w:rPr>
                <w:b/>
                <w:sz w:val="22"/>
                <w:szCs w:val="22"/>
              </w:rPr>
            </w:pPr>
          </w:p>
        </w:tc>
      </w:tr>
      <w:tr w:rsidR="00D6429F" w:rsidRPr="00327587" w14:paraId="3D22FD1B" w14:textId="77777777" w:rsidTr="003714A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5735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11065ED" w14:textId="2B48F977" w:rsidR="00D6429F" w:rsidRDefault="00D6429F" w:rsidP="00D6429F">
            <w:pPr>
              <w:rPr>
                <w:b/>
                <w:sz w:val="22"/>
                <w:szCs w:val="22"/>
              </w:rPr>
            </w:pPr>
            <w:r w:rsidRPr="00667AD8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CAŁKOWITA </w:t>
            </w:r>
            <w:r w:rsidRPr="00667AD8">
              <w:rPr>
                <w:b/>
                <w:sz w:val="22"/>
                <w:szCs w:val="22"/>
              </w:rPr>
              <w:t>OFERTY BRUTTO SŁOWNIE*:……………………………………………………………………………….………………………………………….</w:t>
            </w:r>
          </w:p>
        </w:tc>
      </w:tr>
      <w:tr w:rsidR="00D6429F" w:rsidRPr="00327587" w14:paraId="42615DF6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86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5C1D240D" w14:textId="6915F4D9" w:rsidR="00D6429F" w:rsidRPr="00327587" w:rsidRDefault="00D6429F" w:rsidP="00D642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na meble biurowe:</w:t>
            </w:r>
          </w:p>
        </w:tc>
        <w:tc>
          <w:tcPr>
            <w:tcW w:w="787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62A6840E" w14:textId="77777777" w:rsidR="00D6429F" w:rsidRDefault="00D6429F" w:rsidP="00D6429F">
            <w:pPr>
              <w:rPr>
                <w:b/>
                <w:sz w:val="22"/>
                <w:szCs w:val="22"/>
              </w:rPr>
            </w:pPr>
          </w:p>
          <w:p w14:paraId="2A424794" w14:textId="35C9586A" w:rsidR="00D6429F" w:rsidRDefault="00D6429F" w:rsidP="00D642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…………………………………………………………………………………………..</w:t>
            </w:r>
          </w:p>
          <w:p w14:paraId="0851A6B7" w14:textId="6E048AA8" w:rsidR="00D6429F" w:rsidRDefault="00D6429F" w:rsidP="00D6429F">
            <w:pPr>
              <w:rPr>
                <w:b/>
                <w:sz w:val="22"/>
                <w:szCs w:val="22"/>
              </w:rPr>
            </w:pPr>
            <w:r w:rsidRPr="000C7A4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</w:rPr>
              <w:t>/</w:t>
            </w:r>
            <w:r w:rsidRPr="00480E11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proszę wskazać jeden z wymienionych: 24 miesięcy / 36 miesięcy/ 48 miesięcy/60 miesięcy</w:t>
            </w:r>
          </w:p>
          <w:p w14:paraId="6531CBB9" w14:textId="333C8A6D" w:rsidR="00D6429F" w:rsidRPr="00327587" w:rsidRDefault="00D6429F" w:rsidP="00D642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6429F" w:rsidRPr="00327587" w14:paraId="40FC774D" w14:textId="77777777" w:rsidTr="001A49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865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151A41C8" w14:textId="6DB318EC" w:rsidR="00D6429F" w:rsidRDefault="00D6429F" w:rsidP="00D642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 mebli biurowych</w:t>
            </w:r>
            <w:r w:rsidR="002F785A">
              <w:rPr>
                <w:b/>
                <w:sz w:val="22"/>
                <w:szCs w:val="22"/>
              </w:rPr>
              <w:t xml:space="preserve"> (liczony od przesłania zlecenia przez Zamawiającego)</w:t>
            </w:r>
            <w:r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7870" w:type="dxa"/>
            <w:gridSpan w:val="7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1D11988D" w14:textId="77777777" w:rsidR="00D6429F" w:rsidRPr="000C7A46" w:rsidRDefault="00D6429F" w:rsidP="00D6429F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</w:rPr>
            </w:pPr>
            <w:r w:rsidRPr="000C7A4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</w:rPr>
              <w:t>………………………..…..……………………………………………………………..</w:t>
            </w:r>
          </w:p>
          <w:p w14:paraId="2B5A4457" w14:textId="0C94AD4F" w:rsidR="00D6429F" w:rsidRPr="000C7A46" w:rsidRDefault="00D6429F" w:rsidP="00D6429F">
            <w:pPr>
              <w:autoSpaceDE w:val="0"/>
              <w:autoSpaceDN w:val="0"/>
              <w:adjustRightInd w:val="0"/>
              <w:jc w:val="center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</w:rPr>
            </w:pPr>
            <w:r w:rsidRPr="000C7A4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2"/>
                <w:szCs w:val="22"/>
              </w:rPr>
              <w:t>/</w:t>
            </w:r>
            <w:r w:rsidRPr="00480E11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proszę wskazać jeden z wymienionych: do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4</w:t>
            </w:r>
            <w:r w:rsidRPr="00480E11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 tygodni / do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6</w:t>
            </w:r>
            <w:r w:rsidRPr="00480E11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 tygodni/ do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>8</w:t>
            </w:r>
            <w:r w:rsidRPr="00480E11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0"/>
              </w:rPr>
              <w:t xml:space="preserve"> tygodni/</w:t>
            </w:r>
          </w:p>
        </w:tc>
      </w:tr>
    </w:tbl>
    <w:p w14:paraId="16EB7571" w14:textId="77777777" w:rsidR="00667AD8" w:rsidRDefault="00667AD8" w:rsidP="00667AD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UWAGA! * CENY NALEŻY PODAĆ Z DOKŁADNOŚCIĄ DO DWÓCH MIEJSC PO PRZECINKU,</w:t>
      </w:r>
    </w:p>
    <w:p w14:paraId="62053043" w14:textId="77777777" w:rsidR="00667AD8" w:rsidRDefault="00667AD8" w:rsidP="00667AD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** WYKONAWCA ZOBOWIĄZANY JEST PODAĆ PODSTAWĘ PRAWNĄ ZASTOSOWANIA STAWKI PODATKU VAT</w:t>
      </w:r>
    </w:p>
    <w:p w14:paraId="7C196DBA" w14:textId="77777777" w:rsidR="00667AD8" w:rsidRDefault="00667AD8" w:rsidP="00667AD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INNEJ NIŻ STAWKA PODSTAWOWA LUB ZWOLNIENIA Z WW. PODATKU.</w:t>
      </w:r>
    </w:p>
    <w:p w14:paraId="76936E48" w14:textId="77777777" w:rsidR="00667AD8" w:rsidRDefault="00667AD8" w:rsidP="00667AD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***ZAMAWIAJĄCY ODRZUCI OFERTY, W KTÓRYCH WYKONAWCA ZAOFERUJA CENY JEDNOSTKOWE NETTO O</w:t>
      </w:r>
    </w:p>
    <w:p w14:paraId="10FAA7C9" w14:textId="77777777" w:rsidR="00667AD8" w:rsidRDefault="00667AD8" w:rsidP="00667AD8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WARTOŚCI „0” – definicję ceny zawiera ustawa z dnia 09 maja 2014r. </w:t>
      </w:r>
      <w:r>
        <w:rPr>
          <w:rFonts w:ascii="Arial-BoldItalicMT" w:hAnsi="Arial-BoldItalicMT" w:cs="Arial-BoldItalicMT"/>
          <w:b/>
          <w:bCs/>
          <w:i/>
          <w:iCs/>
          <w:sz w:val="16"/>
          <w:szCs w:val="16"/>
        </w:rPr>
        <w:t>o informowaniu o cenach towarów i usług</w:t>
      </w:r>
    </w:p>
    <w:p w14:paraId="052CB279" w14:textId="4333026D" w:rsidR="00667AD8" w:rsidRDefault="00667AD8" w:rsidP="00667AD8">
      <w:pPr>
        <w:rPr>
          <w:b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(Dz. U. z 201</w:t>
      </w:r>
      <w:r w:rsidR="00885BD6">
        <w:rPr>
          <w:rFonts w:ascii="TimesNewRomanPS-BoldMT" w:hAnsi="TimesNewRomanPS-BoldMT" w:cs="TimesNewRomanPS-BoldMT"/>
          <w:b/>
          <w:bCs/>
          <w:sz w:val="18"/>
          <w:szCs w:val="18"/>
        </w:rPr>
        <w:t>3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r. poz. 1</w:t>
      </w:r>
      <w:r w:rsidR="00885BD6">
        <w:rPr>
          <w:rFonts w:ascii="TimesNewRomanPS-BoldMT" w:hAnsi="TimesNewRomanPS-BoldMT" w:cs="TimesNewRomanPS-BoldMT"/>
          <w:b/>
          <w:bCs/>
          <w:sz w:val="18"/>
          <w:szCs w:val="18"/>
        </w:rPr>
        <w:t>6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8).</w:t>
      </w:r>
    </w:p>
    <w:p w14:paraId="4855EEC8" w14:textId="77777777" w:rsidR="00667AD8" w:rsidRDefault="00667AD8" w:rsidP="00394AA5">
      <w:pPr>
        <w:rPr>
          <w:b/>
          <w:sz w:val="22"/>
          <w:szCs w:val="22"/>
        </w:rPr>
      </w:pPr>
    </w:p>
    <w:p w14:paraId="241075EA" w14:textId="77777777" w:rsidR="00667AD8" w:rsidRDefault="00667AD8" w:rsidP="00394AA5">
      <w:pPr>
        <w:rPr>
          <w:b/>
          <w:sz w:val="22"/>
          <w:szCs w:val="22"/>
        </w:rPr>
      </w:pPr>
    </w:p>
    <w:p w14:paraId="0354E930" w14:textId="23B64F64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77777777" w:rsidR="00394AA5" w:rsidRDefault="00394AA5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72A96E04" w:rsidR="00394AA5" w:rsidRPr="00E20069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3EF83EF0" w14:textId="77777777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394AA5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F52521">
      <w:pPr>
        <w:numPr>
          <w:ilvl w:val="2"/>
          <w:numId w:val="2"/>
        </w:numPr>
        <w:tabs>
          <w:tab w:val="clear" w:pos="2340"/>
          <w:tab w:val="num" w:pos="426"/>
        </w:tabs>
        <w:spacing w:after="120"/>
        <w:ind w:left="426" w:hanging="426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0F039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E7C3" w14:textId="77777777" w:rsidR="00F87B50" w:rsidRDefault="00F87B50">
      <w:r>
        <w:separator/>
      </w:r>
    </w:p>
  </w:endnote>
  <w:endnote w:type="continuationSeparator" w:id="0">
    <w:p w14:paraId="6D1A71A1" w14:textId="77777777" w:rsidR="00F87B50" w:rsidRDefault="00F8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3B5A5E" w:rsidRPr="000F005D" w:rsidRDefault="003B5A5E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185C22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185C22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E6DDD" w14:textId="77777777" w:rsidR="00F87B50" w:rsidRDefault="00F87B50">
      <w:r>
        <w:separator/>
      </w:r>
    </w:p>
  </w:footnote>
  <w:footnote w:type="continuationSeparator" w:id="0">
    <w:p w14:paraId="1A3FD97D" w14:textId="77777777" w:rsidR="00F87B50" w:rsidRDefault="00F8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3B5A5E" w:rsidRPr="00775C25" w:rsidRDefault="003B5A5E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49"/>
        </w:tabs>
        <w:ind w:left="1069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0"/>
  </w:num>
  <w:num w:numId="11">
    <w:abstractNumId w:val="45"/>
  </w:num>
  <w:num w:numId="12">
    <w:abstractNumId w:val="4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</w:num>
  <w:num w:numId="16">
    <w:abstractNumId w:val="6"/>
  </w:num>
  <w:num w:numId="17">
    <w:abstractNumId w:val="5"/>
  </w:num>
  <w:num w:numId="18">
    <w:abstractNumId w:val="14"/>
  </w:num>
  <w:num w:numId="19">
    <w:abstractNumId w:val="49"/>
  </w:num>
  <w:num w:numId="20">
    <w:abstractNumId w:val="21"/>
  </w:num>
  <w:num w:numId="21">
    <w:abstractNumId w:val="22"/>
  </w:num>
  <w:num w:numId="22">
    <w:abstractNumId w:val="26"/>
  </w:num>
  <w:num w:numId="23">
    <w:abstractNumId w:val="50"/>
  </w:num>
  <w:num w:numId="24">
    <w:abstractNumId w:val="40"/>
  </w:num>
  <w:num w:numId="25">
    <w:abstractNumId w:val="48"/>
  </w:num>
  <w:num w:numId="26">
    <w:abstractNumId w:val="12"/>
  </w:num>
  <w:num w:numId="27">
    <w:abstractNumId w:val="44"/>
  </w:num>
  <w:num w:numId="28">
    <w:abstractNumId w:val="54"/>
  </w:num>
  <w:num w:numId="29">
    <w:abstractNumId w:val="53"/>
  </w:num>
  <w:num w:numId="30">
    <w:abstractNumId w:val="13"/>
  </w:num>
  <w:num w:numId="31">
    <w:abstractNumId w:val="29"/>
  </w:num>
  <w:num w:numId="32">
    <w:abstractNumId w:val="17"/>
  </w:num>
  <w:num w:numId="3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38"/>
  </w:num>
  <w:num w:numId="42">
    <w:abstractNumId w:val="43"/>
  </w:num>
  <w:num w:numId="43">
    <w:abstractNumId w:val="24"/>
  </w:num>
  <w:num w:numId="44">
    <w:abstractNumId w:val="9"/>
  </w:num>
  <w:num w:numId="45">
    <w:abstractNumId w:val="39"/>
  </w:num>
  <w:num w:numId="46">
    <w:abstractNumId w:val="27"/>
  </w:num>
  <w:num w:numId="47">
    <w:abstractNumId w:val="10"/>
  </w:num>
  <w:num w:numId="48">
    <w:abstractNumId w:val="23"/>
  </w:num>
  <w:num w:numId="4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5C8F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C7A46"/>
    <w:rsid w:val="000D0641"/>
    <w:rsid w:val="000D0CE2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52F6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3E0F"/>
    <w:rsid w:val="0012518C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5C22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973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9A9"/>
    <w:rsid w:val="001B0C15"/>
    <w:rsid w:val="001B1419"/>
    <w:rsid w:val="001B2485"/>
    <w:rsid w:val="001B2FF5"/>
    <w:rsid w:val="001B366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1E1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428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9D3"/>
    <w:rsid w:val="002D3C3B"/>
    <w:rsid w:val="002D4149"/>
    <w:rsid w:val="002D4448"/>
    <w:rsid w:val="002D46FE"/>
    <w:rsid w:val="002D4BB5"/>
    <w:rsid w:val="002D5998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2C72"/>
    <w:rsid w:val="002F4013"/>
    <w:rsid w:val="002F45E0"/>
    <w:rsid w:val="002F4BC3"/>
    <w:rsid w:val="002F4DD3"/>
    <w:rsid w:val="002F50AA"/>
    <w:rsid w:val="002F5544"/>
    <w:rsid w:val="002F70D8"/>
    <w:rsid w:val="002F785A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0F65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5391"/>
    <w:rsid w:val="0045688C"/>
    <w:rsid w:val="00456C02"/>
    <w:rsid w:val="004573F3"/>
    <w:rsid w:val="00460075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0E11"/>
    <w:rsid w:val="00481032"/>
    <w:rsid w:val="00481715"/>
    <w:rsid w:val="00481E65"/>
    <w:rsid w:val="004824C3"/>
    <w:rsid w:val="004829A8"/>
    <w:rsid w:val="00483527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6CD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5B88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5970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67AD8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6ED0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91B"/>
    <w:rsid w:val="007D4CB0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953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04DB"/>
    <w:rsid w:val="008418FF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BD6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709"/>
    <w:rsid w:val="008E38C5"/>
    <w:rsid w:val="008E4742"/>
    <w:rsid w:val="008E4F4D"/>
    <w:rsid w:val="008E7C9E"/>
    <w:rsid w:val="008F0079"/>
    <w:rsid w:val="008F02F7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7DE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2A5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2B7"/>
    <w:rsid w:val="00A6050C"/>
    <w:rsid w:val="00A60A1C"/>
    <w:rsid w:val="00A60C39"/>
    <w:rsid w:val="00A60D88"/>
    <w:rsid w:val="00A6139C"/>
    <w:rsid w:val="00A61EA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100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73F"/>
    <w:rsid w:val="00AF0C7F"/>
    <w:rsid w:val="00AF10CD"/>
    <w:rsid w:val="00AF1222"/>
    <w:rsid w:val="00AF1598"/>
    <w:rsid w:val="00AF2482"/>
    <w:rsid w:val="00AF2664"/>
    <w:rsid w:val="00AF28E2"/>
    <w:rsid w:val="00AF2C30"/>
    <w:rsid w:val="00AF30C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D7B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96B"/>
    <w:rsid w:val="00BA0AB0"/>
    <w:rsid w:val="00BA100B"/>
    <w:rsid w:val="00BA11DB"/>
    <w:rsid w:val="00BA1E9E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430"/>
    <w:rsid w:val="00C314B1"/>
    <w:rsid w:val="00C31AC1"/>
    <w:rsid w:val="00C31DD1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5132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D05EA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180E"/>
    <w:rsid w:val="00D629EF"/>
    <w:rsid w:val="00D62C85"/>
    <w:rsid w:val="00D62D46"/>
    <w:rsid w:val="00D63768"/>
    <w:rsid w:val="00D6429F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57EB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374C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6DD3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C4E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29F8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5A9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B50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0FC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BF54-829D-427B-B0F1-3660485B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428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34</cp:revision>
  <cp:lastPrinted>2023-06-28T11:03:00Z</cp:lastPrinted>
  <dcterms:created xsi:type="dcterms:W3CDTF">2023-07-03T11:28:00Z</dcterms:created>
  <dcterms:modified xsi:type="dcterms:W3CDTF">2024-01-10T09:44:00Z</dcterms:modified>
</cp:coreProperties>
</file>