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4D02" w14:textId="5BF82079" w:rsidR="004F75A7" w:rsidRDefault="007C5A12" w:rsidP="00463CDC">
      <w:pPr>
        <w:spacing w:after="240"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222CB1">
        <w:rPr>
          <w:rFonts w:ascii="Arial" w:hAnsi="Arial" w:cs="Arial"/>
          <w:b/>
          <w:caps/>
          <w:sz w:val="22"/>
          <w:szCs w:val="22"/>
        </w:rPr>
        <w:t>Opis Przedmiotu Zamówienia</w:t>
      </w:r>
    </w:p>
    <w:p w14:paraId="5902BC17" w14:textId="77777777" w:rsidR="00463CDC" w:rsidRDefault="00463CDC" w:rsidP="00463CDC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4B453418" w14:textId="2648441B" w:rsidR="004F75A7" w:rsidRPr="00222CB1" w:rsidRDefault="004F75A7" w:rsidP="00222CB1">
      <w:pPr>
        <w:pStyle w:val="Akapitzlist"/>
        <w:numPr>
          <w:ilvl w:val="0"/>
          <w:numId w:val="28"/>
        </w:numPr>
        <w:spacing w:before="240" w:after="120" w:line="276" w:lineRule="auto"/>
        <w:rPr>
          <w:rFonts w:ascii="Arial" w:hAnsi="Arial" w:cs="Arial"/>
          <w:b/>
          <w:sz w:val="22"/>
          <w:szCs w:val="22"/>
        </w:rPr>
      </w:pPr>
      <w:r w:rsidRPr="00222CB1">
        <w:rPr>
          <w:rFonts w:ascii="Arial" w:hAnsi="Arial" w:cs="Arial"/>
          <w:b/>
          <w:sz w:val="22"/>
          <w:szCs w:val="22"/>
        </w:rPr>
        <w:t>PRZEDMIOT ZAMÓWIENIA</w:t>
      </w:r>
    </w:p>
    <w:p w14:paraId="38EC6BEA" w14:textId="77777777" w:rsidR="00D8524F" w:rsidRPr="00222CB1" w:rsidRDefault="00DA771D" w:rsidP="00222CB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22CB1">
        <w:rPr>
          <w:rFonts w:ascii="Arial" w:hAnsi="Arial" w:cs="Arial"/>
          <w:sz w:val="22"/>
          <w:szCs w:val="22"/>
        </w:rPr>
        <w:t>Prz</w:t>
      </w:r>
      <w:r w:rsidR="00D8524F" w:rsidRPr="00222CB1">
        <w:rPr>
          <w:rFonts w:ascii="Arial" w:hAnsi="Arial" w:cs="Arial"/>
          <w:sz w:val="22"/>
          <w:szCs w:val="22"/>
        </w:rPr>
        <w:t>edmiotem zamówienia jest:</w:t>
      </w:r>
    </w:p>
    <w:p w14:paraId="60F4B8C3" w14:textId="04155D9A" w:rsidR="00D64169" w:rsidRDefault="00230C1E" w:rsidP="00222CB1">
      <w:pPr>
        <w:pStyle w:val="Akapitzlist"/>
        <w:numPr>
          <w:ilvl w:val="0"/>
          <w:numId w:val="17"/>
        </w:numPr>
        <w:spacing w:after="120" w:line="276" w:lineRule="auto"/>
        <w:rPr>
          <w:rFonts w:ascii="Arial" w:hAnsi="Arial" w:cs="Arial"/>
          <w:spacing w:val="4"/>
          <w:sz w:val="22"/>
          <w:szCs w:val="22"/>
          <w:lang w:val="pl-PL"/>
        </w:rPr>
      </w:pPr>
      <w:r w:rsidRPr="00222CB1">
        <w:rPr>
          <w:rFonts w:ascii="Arial" w:hAnsi="Arial" w:cs="Arial"/>
          <w:spacing w:val="4"/>
          <w:sz w:val="22"/>
          <w:szCs w:val="22"/>
        </w:rPr>
        <w:t xml:space="preserve">Nabycie </w:t>
      </w:r>
      <w:r w:rsidR="007C5A12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praw do korzystania z usługi </w:t>
      </w:r>
      <w:r w:rsidR="0012296D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wsparcia technicznego </w:t>
      </w:r>
      <w:r w:rsidRPr="00222CB1">
        <w:rPr>
          <w:rFonts w:ascii="Arial" w:hAnsi="Arial" w:cs="Arial"/>
          <w:spacing w:val="4"/>
          <w:sz w:val="22"/>
          <w:szCs w:val="22"/>
        </w:rPr>
        <w:t xml:space="preserve">do posiadanych przez Zamawiającego urządzeń </w:t>
      </w:r>
      <w:proofErr w:type="spellStart"/>
      <w:r w:rsidRPr="00222CB1">
        <w:rPr>
          <w:rFonts w:ascii="Arial" w:hAnsi="Arial" w:cs="Arial"/>
          <w:spacing w:val="4"/>
          <w:sz w:val="22"/>
          <w:szCs w:val="22"/>
        </w:rPr>
        <w:t>Palo</w:t>
      </w:r>
      <w:proofErr w:type="spellEnd"/>
      <w:r w:rsidR="00D575A9" w:rsidRPr="00222CB1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222CB1">
        <w:rPr>
          <w:rFonts w:ascii="Arial" w:hAnsi="Arial" w:cs="Arial"/>
          <w:spacing w:val="4"/>
          <w:sz w:val="22"/>
          <w:szCs w:val="22"/>
        </w:rPr>
        <w:t>Alto</w:t>
      </w:r>
      <w:proofErr w:type="spellEnd"/>
      <w:r w:rsidRPr="00222CB1">
        <w:rPr>
          <w:rFonts w:ascii="Arial" w:hAnsi="Arial" w:cs="Arial"/>
          <w:spacing w:val="4"/>
          <w:sz w:val="22"/>
          <w:szCs w:val="22"/>
        </w:rPr>
        <w:t xml:space="preserve"> </w:t>
      </w:r>
      <w:r w:rsidR="00D575A9" w:rsidRPr="00222CB1">
        <w:rPr>
          <w:rFonts w:ascii="Arial" w:hAnsi="Arial" w:cs="Arial"/>
          <w:spacing w:val="4"/>
          <w:sz w:val="22"/>
          <w:szCs w:val="22"/>
        </w:rPr>
        <w:t>PA-</w:t>
      </w:r>
      <w:r w:rsidRPr="00222CB1">
        <w:rPr>
          <w:rFonts w:ascii="Arial" w:hAnsi="Arial" w:cs="Arial"/>
          <w:spacing w:val="4"/>
          <w:sz w:val="22"/>
          <w:szCs w:val="22"/>
        </w:rPr>
        <w:t>3</w:t>
      </w:r>
      <w:r w:rsidR="00AC2425" w:rsidRPr="00222CB1">
        <w:rPr>
          <w:rFonts w:ascii="Arial" w:hAnsi="Arial" w:cs="Arial"/>
          <w:spacing w:val="4"/>
          <w:sz w:val="22"/>
          <w:szCs w:val="22"/>
        </w:rPr>
        <w:t xml:space="preserve">410 </w:t>
      </w:r>
      <w:r w:rsidR="00A76F6F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na poziomie Premium </w:t>
      </w:r>
      <w:r w:rsidR="00D41665" w:rsidRPr="00222CB1">
        <w:rPr>
          <w:rFonts w:ascii="Arial" w:hAnsi="Arial" w:cs="Arial"/>
          <w:spacing w:val="4"/>
          <w:sz w:val="22"/>
          <w:szCs w:val="22"/>
          <w:lang w:val="pl-PL"/>
        </w:rPr>
        <w:t>S</w:t>
      </w:r>
      <w:r w:rsidR="00A76F6F" w:rsidRPr="00222CB1">
        <w:rPr>
          <w:rFonts w:ascii="Arial" w:hAnsi="Arial" w:cs="Arial"/>
          <w:spacing w:val="4"/>
          <w:sz w:val="22"/>
          <w:szCs w:val="22"/>
          <w:lang w:val="pl-PL"/>
        </w:rPr>
        <w:t>u</w:t>
      </w:r>
      <w:r w:rsidR="00D41665" w:rsidRPr="00222CB1">
        <w:rPr>
          <w:rFonts w:ascii="Arial" w:hAnsi="Arial" w:cs="Arial"/>
          <w:spacing w:val="4"/>
          <w:sz w:val="22"/>
          <w:szCs w:val="22"/>
          <w:lang w:val="pl-PL"/>
        </w:rPr>
        <w:t>p</w:t>
      </w:r>
      <w:r w:rsidR="00A76F6F" w:rsidRPr="00222CB1">
        <w:rPr>
          <w:rFonts w:ascii="Arial" w:hAnsi="Arial" w:cs="Arial"/>
          <w:spacing w:val="4"/>
          <w:sz w:val="22"/>
          <w:szCs w:val="22"/>
          <w:lang w:val="pl-PL"/>
        </w:rPr>
        <w:t>port</w:t>
      </w:r>
      <w:r w:rsidR="007C5A12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 oraz wsparcia do posiadanych </w:t>
      </w:r>
      <w:r w:rsidR="007C5A12" w:rsidRPr="00222CB1">
        <w:rPr>
          <w:rFonts w:ascii="Arial" w:hAnsi="Arial" w:cs="Arial"/>
          <w:spacing w:val="4"/>
          <w:sz w:val="22"/>
          <w:szCs w:val="22"/>
        </w:rPr>
        <w:t>licencji funkcjonalnych</w:t>
      </w:r>
      <w:r w:rsidR="00A76F6F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 </w:t>
      </w:r>
      <w:r w:rsidR="00FF5384" w:rsidRPr="00222CB1">
        <w:rPr>
          <w:rFonts w:ascii="Arial" w:hAnsi="Arial" w:cs="Arial"/>
          <w:spacing w:val="4"/>
          <w:sz w:val="22"/>
          <w:szCs w:val="22"/>
        </w:rPr>
        <w:t>przez okres</w:t>
      </w:r>
      <w:r w:rsidR="009A766D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 </w:t>
      </w:r>
      <w:r w:rsidR="00222CB1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26</w:t>
      </w:r>
      <w:r w:rsidR="000C7B82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 xml:space="preserve"> miesięcy</w:t>
      </w:r>
      <w:r w:rsidR="00A5138B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 xml:space="preserve"> i 6 dni</w:t>
      </w:r>
      <w:r w:rsidR="000C7B82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 </w:t>
      </w:r>
      <w:r w:rsidR="009A766D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od </w:t>
      </w:r>
      <w:r w:rsidR="00FB6509" w:rsidRPr="00222CB1">
        <w:rPr>
          <w:rFonts w:ascii="Arial" w:hAnsi="Arial" w:cs="Arial"/>
          <w:spacing w:val="4"/>
          <w:sz w:val="22"/>
          <w:szCs w:val="22"/>
          <w:lang w:val="pl-PL"/>
        </w:rPr>
        <w:t>momentu</w:t>
      </w:r>
      <w:r w:rsidR="009A766D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 wygaśnięcia aktualnie obowiązującego wsparcia</w:t>
      </w:r>
      <w:r w:rsidR="000C7B82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, </w:t>
      </w:r>
      <w:r w:rsidR="00725088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które ważne jest do dnia </w:t>
      </w:r>
      <w:r w:rsidR="009F3568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8 stycznia</w:t>
      </w:r>
      <w:r w:rsidR="00254393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 xml:space="preserve"> </w:t>
      </w:r>
      <w:r w:rsidR="009A766D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20</w:t>
      </w:r>
      <w:r w:rsidR="00B232DE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2</w:t>
      </w:r>
      <w:r w:rsidR="009F3568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6</w:t>
      </w:r>
      <w:r w:rsidR="00D84062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 xml:space="preserve"> </w:t>
      </w:r>
      <w:r w:rsidR="009A766D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r.</w:t>
      </w:r>
    </w:p>
    <w:tbl>
      <w:tblPr>
        <w:tblW w:w="9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168"/>
        <w:gridCol w:w="894"/>
      </w:tblGrid>
      <w:tr w:rsidR="00FF5384" w:rsidRPr="00222CB1" w14:paraId="33A0983B" w14:textId="77777777" w:rsidTr="00222CB1">
        <w:trPr>
          <w:trHeight w:val="54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8FE" w14:textId="77777777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EE2E" w14:textId="77777777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>Wsparcie do licencji</w:t>
            </w:r>
            <w:r w:rsidR="0019208A"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4011F" w:rsidRPr="00222CB1">
              <w:rPr>
                <w:rFonts w:ascii="Arial" w:hAnsi="Arial" w:cs="Arial"/>
                <w:b/>
                <w:bCs/>
                <w:sz w:val="22"/>
                <w:szCs w:val="22"/>
              </w:rPr>
              <w:t>\</w:t>
            </w:r>
            <w:r w:rsidR="0019208A"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4011F"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Wsparcie </w:t>
            </w:r>
            <w:r w:rsidR="0019208A" w:rsidRPr="00222CB1">
              <w:rPr>
                <w:rFonts w:ascii="Arial" w:hAnsi="Arial" w:cs="Arial"/>
                <w:b/>
                <w:bCs/>
                <w:sz w:val="22"/>
                <w:szCs w:val="22"/>
              </w:rPr>
              <w:t>techniczne</w:t>
            </w:r>
            <w:r w:rsidR="00A76F6F"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28A469C" w14:textId="77777777" w:rsidR="00A76F6F" w:rsidRPr="00222CB1" w:rsidRDefault="00A76F6F" w:rsidP="00222C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Poziomy wsparcia - Premium </w:t>
            </w:r>
            <w:proofErr w:type="spellStart"/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7BA" w14:textId="77777777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Ilość </w:t>
            </w:r>
          </w:p>
        </w:tc>
      </w:tr>
      <w:tr w:rsidR="00FF5384" w:rsidRPr="00222CB1" w14:paraId="7AC61E60" w14:textId="77777777" w:rsidTr="00222CB1">
        <w:trPr>
          <w:trHeight w:val="6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CEB39" w14:textId="23859B25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B0BE" w14:textId="77777777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Pakiet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wspar</w:t>
            </w:r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>cia</w:t>
            </w:r>
            <w:proofErr w:type="spellEnd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>dla</w:t>
            </w:r>
            <w:proofErr w:type="spellEnd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>licencji</w:t>
            </w:r>
            <w:proofErr w:type="spellEnd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>funkcjonalnych</w:t>
            </w:r>
            <w:proofErr w:type="spellEnd"/>
          </w:p>
          <w:p w14:paraId="330123FE" w14:textId="07B0E642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>Global Protect</w:t>
            </w: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- subscription for devices in HA pair, PA-</w:t>
            </w:r>
            <w:r w:rsidR="00AC2425" w:rsidRPr="00222CB1">
              <w:rPr>
                <w:rFonts w:ascii="Arial" w:hAnsi="Arial" w:cs="Arial"/>
                <w:sz w:val="22"/>
                <w:szCs w:val="22"/>
                <w:lang w:val="en-US"/>
              </w:rPr>
              <w:t>3410</w:t>
            </w:r>
          </w:p>
          <w:p w14:paraId="4DCE9F3D" w14:textId="3E342BF8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 xml:space="preserve">(do urządzeń: SN: </w:t>
            </w:r>
            <w:r w:rsidR="00AC2425" w:rsidRPr="00222CB1">
              <w:rPr>
                <w:rFonts w:ascii="Arial" w:hAnsi="Arial" w:cs="Arial"/>
                <w:sz w:val="22"/>
                <w:szCs w:val="22"/>
              </w:rPr>
              <w:t>024101014317</w:t>
            </w:r>
            <w:r w:rsidRPr="00222CB1">
              <w:rPr>
                <w:rFonts w:ascii="Arial" w:hAnsi="Arial" w:cs="Arial"/>
                <w:sz w:val="22"/>
                <w:szCs w:val="22"/>
              </w:rPr>
              <w:t xml:space="preserve"> oraz SN: </w:t>
            </w:r>
            <w:r w:rsidR="00AC2425" w:rsidRPr="00222CB1">
              <w:rPr>
                <w:rFonts w:ascii="Arial" w:hAnsi="Arial" w:cs="Arial"/>
                <w:sz w:val="22"/>
                <w:szCs w:val="22"/>
              </w:rPr>
              <w:t>024101014349</w:t>
            </w:r>
            <w:r w:rsidRPr="00222C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FCA72" w14:textId="77777777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FF5384" w:rsidRPr="00222CB1" w14:paraId="6094D5F4" w14:textId="77777777" w:rsidTr="00222CB1">
        <w:trPr>
          <w:trHeight w:val="6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341A" w14:textId="579D9C9A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37A3A" w14:textId="77777777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Pakiet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wspar</w:t>
            </w:r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>cia</w:t>
            </w:r>
            <w:proofErr w:type="spellEnd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>dla</w:t>
            </w:r>
            <w:proofErr w:type="spellEnd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>licencji</w:t>
            </w:r>
            <w:proofErr w:type="spellEnd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208A" w:rsidRPr="00222CB1">
              <w:rPr>
                <w:rFonts w:ascii="Arial" w:hAnsi="Arial" w:cs="Arial"/>
                <w:sz w:val="22"/>
                <w:szCs w:val="22"/>
                <w:lang w:val="en-US"/>
              </w:rPr>
              <w:t>funkcjonalnych</w:t>
            </w:r>
            <w:proofErr w:type="spellEnd"/>
          </w:p>
          <w:p w14:paraId="70B4C00F" w14:textId="73D4F4A2" w:rsidR="00FF5384" w:rsidRPr="00222CB1" w:rsidRDefault="00D41665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Advanced </w:t>
            </w:r>
            <w:r w:rsidR="00FF5384"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Threat </w:t>
            </w:r>
            <w:r w:rsidR="009B3F50"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>P</w:t>
            </w:r>
            <w:r w:rsidR="00FF5384"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revention </w:t>
            </w:r>
            <w:r w:rsidR="00FF5384" w:rsidRPr="006734C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FF5384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subscription for devices in HA pair, </w:t>
            </w:r>
            <w:r w:rsidR="00AC2425" w:rsidRPr="00222CB1">
              <w:rPr>
                <w:rFonts w:ascii="Arial" w:hAnsi="Arial" w:cs="Arial"/>
                <w:sz w:val="22"/>
                <w:szCs w:val="22"/>
                <w:lang w:val="en-US"/>
              </w:rPr>
              <w:t>PA-3410</w:t>
            </w:r>
          </w:p>
          <w:p w14:paraId="6138FA1B" w14:textId="350B3480" w:rsidR="00FF5384" w:rsidRPr="00222CB1" w:rsidRDefault="0019208A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 xml:space="preserve">(do urządzeń: SN: </w:t>
            </w:r>
            <w:r w:rsidR="00AC2425" w:rsidRPr="00222CB1">
              <w:rPr>
                <w:rFonts w:ascii="Arial" w:hAnsi="Arial" w:cs="Arial"/>
                <w:sz w:val="22"/>
                <w:szCs w:val="22"/>
              </w:rPr>
              <w:t>024101014317</w:t>
            </w:r>
            <w:r w:rsidR="00FF5384" w:rsidRPr="00222CB1">
              <w:rPr>
                <w:rFonts w:ascii="Arial" w:hAnsi="Arial" w:cs="Arial"/>
                <w:sz w:val="22"/>
                <w:szCs w:val="22"/>
              </w:rPr>
              <w:t xml:space="preserve"> oraz SN: </w:t>
            </w:r>
            <w:r w:rsidR="00AC2425" w:rsidRPr="00222CB1">
              <w:rPr>
                <w:rFonts w:ascii="Arial" w:hAnsi="Arial" w:cs="Arial"/>
                <w:sz w:val="22"/>
                <w:szCs w:val="22"/>
              </w:rPr>
              <w:t>024101014349</w:t>
            </w:r>
            <w:r w:rsidR="00FF5384" w:rsidRPr="00222C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FC4FC" w14:textId="77777777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FF5384" w:rsidRPr="00222CB1" w14:paraId="7325FE18" w14:textId="77777777" w:rsidTr="00222CB1">
        <w:trPr>
          <w:trHeight w:val="6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0ECBF" w14:textId="548DA8B2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6664" w14:textId="77777777" w:rsidR="001F4AB4" w:rsidRPr="00222CB1" w:rsidRDefault="001F4AB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Pakiet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wsparcia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dla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licencji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funkcjonalnych</w:t>
            </w:r>
            <w:proofErr w:type="spellEnd"/>
          </w:p>
          <w:p w14:paraId="1D5CCA8B" w14:textId="16E76FC1" w:rsidR="001F4AB4" w:rsidRPr="00222CB1" w:rsidRDefault="00885652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="00D41665"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dvanced </w:t>
            </w:r>
            <w:r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>URL Filtering</w:t>
            </w:r>
            <w:r w:rsidR="006734CF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1F4AB4" w:rsidRPr="006734CF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1F4AB4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subscription for devices in HA pair, </w:t>
            </w:r>
            <w:r w:rsidR="00AC2425" w:rsidRPr="00222CB1">
              <w:rPr>
                <w:rFonts w:ascii="Arial" w:hAnsi="Arial" w:cs="Arial"/>
                <w:sz w:val="22"/>
                <w:szCs w:val="22"/>
                <w:lang w:val="en-US"/>
              </w:rPr>
              <w:t>PA-3410</w:t>
            </w:r>
          </w:p>
          <w:p w14:paraId="1445671C" w14:textId="3B22CA94" w:rsidR="00FF5384" w:rsidRPr="00222CB1" w:rsidRDefault="001F4AB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 xml:space="preserve">(do urządzeń: SN: </w:t>
            </w:r>
            <w:r w:rsidR="00AC2425" w:rsidRPr="00222CB1">
              <w:rPr>
                <w:rFonts w:ascii="Arial" w:hAnsi="Arial" w:cs="Arial"/>
                <w:sz w:val="22"/>
                <w:szCs w:val="22"/>
              </w:rPr>
              <w:t>024101014317</w:t>
            </w:r>
            <w:r w:rsidRPr="00222CB1">
              <w:rPr>
                <w:rFonts w:ascii="Arial" w:hAnsi="Arial" w:cs="Arial"/>
                <w:sz w:val="22"/>
                <w:szCs w:val="22"/>
              </w:rPr>
              <w:t xml:space="preserve"> oraz SN: </w:t>
            </w:r>
            <w:r w:rsidR="00AC2425" w:rsidRPr="00222CB1">
              <w:rPr>
                <w:rFonts w:ascii="Arial" w:hAnsi="Arial" w:cs="Arial"/>
                <w:sz w:val="22"/>
                <w:szCs w:val="22"/>
              </w:rPr>
              <w:t>024101014349</w:t>
            </w:r>
            <w:r w:rsidRPr="00222C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152E5" w14:textId="77777777" w:rsidR="00FF5384" w:rsidRPr="00222CB1" w:rsidRDefault="00FF5384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0001BC" w:rsidRPr="00222CB1" w14:paraId="72DAABE0" w14:textId="77777777" w:rsidTr="00222CB1">
        <w:trPr>
          <w:trHeight w:val="6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95C98" w14:textId="598D8BF4" w:rsidR="000001BC" w:rsidRPr="00222CB1" w:rsidRDefault="000001BC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1EC2B" w14:textId="59526C8E" w:rsidR="000001BC" w:rsidRPr="00222CB1" w:rsidRDefault="000001BC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Partner enabled premium </w:t>
            </w:r>
            <w:r w:rsidRPr="00A12FB9">
              <w:rPr>
                <w:rFonts w:ascii="Arial" w:hAnsi="Arial" w:cs="Arial"/>
                <w:sz w:val="22"/>
                <w:szCs w:val="22"/>
                <w:lang w:val="en-US"/>
              </w:rPr>
              <w:t xml:space="preserve">support </w:t>
            </w:r>
            <w:r w:rsidR="006734CF" w:rsidRPr="00A12FB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885652"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year renewal, </w:t>
            </w:r>
            <w:r w:rsidR="00AC2425" w:rsidRPr="00222CB1">
              <w:rPr>
                <w:rFonts w:ascii="Arial" w:hAnsi="Arial" w:cs="Arial"/>
                <w:sz w:val="22"/>
                <w:szCs w:val="22"/>
                <w:lang w:val="en-US"/>
              </w:rPr>
              <w:t>PA-3410</w:t>
            </w:r>
          </w:p>
          <w:p w14:paraId="383DE2E5" w14:textId="0F6E09C3" w:rsidR="000001BC" w:rsidRPr="00222CB1" w:rsidRDefault="000001BC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 xml:space="preserve">(do urządzeń: SN: </w:t>
            </w:r>
            <w:r w:rsidR="00AC2425" w:rsidRPr="00222CB1">
              <w:rPr>
                <w:rFonts w:ascii="Arial" w:hAnsi="Arial" w:cs="Arial"/>
                <w:sz w:val="22"/>
                <w:szCs w:val="22"/>
              </w:rPr>
              <w:t>024101014317</w:t>
            </w:r>
            <w:r w:rsidRPr="00222CB1">
              <w:rPr>
                <w:rFonts w:ascii="Arial" w:hAnsi="Arial" w:cs="Arial"/>
                <w:sz w:val="22"/>
                <w:szCs w:val="22"/>
              </w:rPr>
              <w:t xml:space="preserve"> oraz SN: </w:t>
            </w:r>
            <w:r w:rsidR="00AC2425" w:rsidRPr="00222CB1">
              <w:rPr>
                <w:rFonts w:ascii="Arial" w:hAnsi="Arial" w:cs="Arial"/>
                <w:sz w:val="22"/>
                <w:szCs w:val="22"/>
              </w:rPr>
              <w:t>024101014349</w:t>
            </w:r>
            <w:r w:rsidRPr="00222C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64AA7" w14:textId="4B508E8F" w:rsidR="000001BC" w:rsidRPr="00222CB1" w:rsidRDefault="000001BC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716C0B70" w14:textId="77777777" w:rsidR="005F40CF" w:rsidRPr="00222CB1" w:rsidRDefault="005F40CF" w:rsidP="00222CB1">
      <w:pPr>
        <w:pStyle w:val="Akapitzlist"/>
        <w:spacing w:after="120" w:line="276" w:lineRule="auto"/>
        <w:ind w:left="360"/>
        <w:rPr>
          <w:rFonts w:ascii="Arial" w:hAnsi="Arial" w:cs="Arial"/>
          <w:spacing w:val="4"/>
          <w:sz w:val="22"/>
          <w:szCs w:val="22"/>
          <w:lang w:val="pl-PL"/>
        </w:rPr>
      </w:pPr>
    </w:p>
    <w:p w14:paraId="36608199" w14:textId="05027E8B" w:rsidR="005F40CF" w:rsidRPr="00222CB1" w:rsidRDefault="005F40CF" w:rsidP="00222CB1">
      <w:pPr>
        <w:pStyle w:val="Akapitzlist"/>
        <w:numPr>
          <w:ilvl w:val="0"/>
          <w:numId w:val="17"/>
        </w:numPr>
        <w:spacing w:after="120" w:line="276" w:lineRule="auto"/>
        <w:rPr>
          <w:rFonts w:ascii="Arial" w:hAnsi="Arial" w:cs="Arial"/>
          <w:spacing w:val="4"/>
          <w:sz w:val="22"/>
          <w:szCs w:val="22"/>
          <w:lang w:val="pl-PL"/>
        </w:rPr>
      </w:pPr>
      <w:r w:rsidRPr="00222CB1">
        <w:rPr>
          <w:rFonts w:ascii="Arial" w:hAnsi="Arial" w:cs="Arial"/>
          <w:spacing w:val="4"/>
          <w:sz w:val="22"/>
          <w:szCs w:val="22"/>
        </w:rPr>
        <w:t xml:space="preserve">Nabycie </w:t>
      </w:r>
      <w:r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praw do korzystania z usługi wsparcia technicznego </w:t>
      </w:r>
      <w:r w:rsidRPr="00222CB1">
        <w:rPr>
          <w:rFonts w:ascii="Arial" w:hAnsi="Arial" w:cs="Arial"/>
          <w:spacing w:val="4"/>
          <w:sz w:val="22"/>
          <w:szCs w:val="22"/>
        </w:rPr>
        <w:t xml:space="preserve">do posiadanych przez Zamawiającego urządzeń </w:t>
      </w:r>
      <w:proofErr w:type="spellStart"/>
      <w:r w:rsidRPr="00222CB1">
        <w:rPr>
          <w:rFonts w:ascii="Arial" w:hAnsi="Arial" w:cs="Arial"/>
          <w:spacing w:val="4"/>
          <w:sz w:val="22"/>
          <w:szCs w:val="22"/>
        </w:rPr>
        <w:t>Palo</w:t>
      </w:r>
      <w:proofErr w:type="spellEnd"/>
      <w:r w:rsidR="00D575A9" w:rsidRPr="00222CB1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Pr="00222CB1">
        <w:rPr>
          <w:rFonts w:ascii="Arial" w:hAnsi="Arial" w:cs="Arial"/>
          <w:spacing w:val="4"/>
          <w:sz w:val="22"/>
          <w:szCs w:val="22"/>
        </w:rPr>
        <w:t>Alto</w:t>
      </w:r>
      <w:proofErr w:type="spellEnd"/>
      <w:r w:rsidRPr="00222CB1">
        <w:rPr>
          <w:rFonts w:ascii="Arial" w:hAnsi="Arial" w:cs="Arial"/>
          <w:spacing w:val="4"/>
          <w:sz w:val="22"/>
          <w:szCs w:val="22"/>
        </w:rPr>
        <w:t xml:space="preserve"> </w:t>
      </w:r>
      <w:r w:rsidR="00D575A9" w:rsidRPr="00222CB1">
        <w:rPr>
          <w:rFonts w:ascii="Arial" w:hAnsi="Arial" w:cs="Arial"/>
          <w:spacing w:val="4"/>
          <w:sz w:val="22"/>
          <w:szCs w:val="22"/>
        </w:rPr>
        <w:t>PA-</w:t>
      </w:r>
      <w:r w:rsidR="00241D7E" w:rsidRPr="00222CB1">
        <w:rPr>
          <w:rFonts w:ascii="Arial" w:hAnsi="Arial" w:cs="Arial"/>
          <w:spacing w:val="4"/>
          <w:sz w:val="22"/>
          <w:szCs w:val="22"/>
        </w:rPr>
        <w:t>1420</w:t>
      </w:r>
      <w:r w:rsidRPr="00222CB1">
        <w:rPr>
          <w:rFonts w:ascii="Arial" w:hAnsi="Arial" w:cs="Arial"/>
          <w:spacing w:val="4"/>
          <w:sz w:val="22"/>
          <w:szCs w:val="22"/>
        </w:rPr>
        <w:t xml:space="preserve"> </w:t>
      </w:r>
      <w:r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na poziomie Premium Support oraz wsparcia do posiadanych </w:t>
      </w:r>
      <w:r w:rsidRPr="00222CB1">
        <w:rPr>
          <w:rFonts w:ascii="Arial" w:hAnsi="Arial" w:cs="Arial"/>
          <w:spacing w:val="4"/>
          <w:sz w:val="22"/>
          <w:szCs w:val="22"/>
        </w:rPr>
        <w:t>licencji funkcjonalnych</w:t>
      </w:r>
      <w:r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 </w:t>
      </w:r>
      <w:r w:rsidRPr="00222CB1">
        <w:rPr>
          <w:rFonts w:ascii="Arial" w:hAnsi="Arial" w:cs="Arial"/>
          <w:spacing w:val="4"/>
          <w:sz w:val="22"/>
          <w:szCs w:val="22"/>
        </w:rPr>
        <w:t>przez okres</w:t>
      </w:r>
      <w:r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 </w:t>
      </w:r>
      <w:r w:rsidR="00222CB1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24</w:t>
      </w:r>
      <w:r w:rsidRPr="00A12FB9">
        <w:rPr>
          <w:rFonts w:ascii="Arial" w:hAnsi="Arial" w:cs="Arial"/>
          <w:b/>
          <w:spacing w:val="4"/>
          <w:sz w:val="22"/>
          <w:szCs w:val="22"/>
          <w:lang w:val="pl-PL"/>
        </w:rPr>
        <w:t xml:space="preserve"> miesięcy</w:t>
      </w:r>
      <w:r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 od momentu wygaśnięcia aktualnie obowiązującego wsparcia, </w:t>
      </w:r>
      <w:r w:rsidR="00725088" w:rsidRPr="00222CB1">
        <w:rPr>
          <w:rFonts w:ascii="Arial" w:hAnsi="Arial" w:cs="Arial"/>
          <w:spacing w:val="4"/>
          <w:sz w:val="22"/>
          <w:szCs w:val="22"/>
          <w:lang w:val="pl-PL"/>
        </w:rPr>
        <w:t xml:space="preserve">które ważne jest do dnia </w:t>
      </w:r>
      <w:r w:rsidR="006C6366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14</w:t>
      </w:r>
      <w:r w:rsidRPr="00A12FB9">
        <w:rPr>
          <w:rFonts w:ascii="Arial" w:hAnsi="Arial" w:cs="Arial"/>
          <w:b/>
          <w:spacing w:val="4"/>
          <w:sz w:val="22"/>
          <w:szCs w:val="22"/>
          <w:lang w:val="pl-PL"/>
        </w:rPr>
        <w:t xml:space="preserve"> </w:t>
      </w:r>
      <w:r w:rsidR="006C6366" w:rsidRPr="00A12FB9">
        <w:rPr>
          <w:rFonts w:ascii="Arial" w:hAnsi="Arial" w:cs="Arial"/>
          <w:b/>
          <w:spacing w:val="4"/>
          <w:sz w:val="22"/>
          <w:szCs w:val="22"/>
          <w:lang w:val="pl-PL"/>
        </w:rPr>
        <w:t>marca</w:t>
      </w:r>
      <w:r w:rsidRPr="00A12FB9">
        <w:rPr>
          <w:rFonts w:ascii="Arial" w:hAnsi="Arial" w:cs="Arial"/>
          <w:b/>
          <w:spacing w:val="4"/>
          <w:sz w:val="22"/>
          <w:szCs w:val="22"/>
          <w:lang w:val="pl-PL"/>
        </w:rPr>
        <w:t xml:space="preserve"> 2026 r.</w:t>
      </w:r>
    </w:p>
    <w:tbl>
      <w:tblPr>
        <w:tblW w:w="9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156"/>
        <w:gridCol w:w="914"/>
      </w:tblGrid>
      <w:tr w:rsidR="005F40CF" w:rsidRPr="00222CB1" w14:paraId="704398B5" w14:textId="77777777" w:rsidTr="00222CB1">
        <w:trPr>
          <w:trHeight w:val="49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F356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0A4C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Wsparcie do licencji \ Wsparcie techniczne </w:t>
            </w:r>
          </w:p>
          <w:p w14:paraId="1CBE0092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Poziomy wsparcia - Premium </w:t>
            </w:r>
            <w:proofErr w:type="spellStart"/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75D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2C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Ilość </w:t>
            </w:r>
          </w:p>
        </w:tc>
      </w:tr>
      <w:tr w:rsidR="005F40CF" w:rsidRPr="00222CB1" w14:paraId="3759EAE2" w14:textId="77777777" w:rsidTr="00222CB1">
        <w:trPr>
          <w:trHeight w:val="6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6545B" w14:textId="263F00EF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29F5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Pakiet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wsparcia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dla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licencji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funkcjonalnych</w:t>
            </w:r>
            <w:proofErr w:type="spellEnd"/>
          </w:p>
          <w:p w14:paraId="0399826F" w14:textId="35AAC6F2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>Global Protect</w:t>
            </w: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- subscription for devices in HA pair, PA-</w:t>
            </w:r>
            <w:r w:rsidR="00241D7E" w:rsidRPr="00222CB1">
              <w:rPr>
                <w:rFonts w:ascii="Arial" w:hAnsi="Arial" w:cs="Arial"/>
                <w:sz w:val="22"/>
                <w:szCs w:val="22"/>
                <w:lang w:val="en-US"/>
              </w:rPr>
              <w:t>1420</w:t>
            </w:r>
          </w:p>
          <w:p w14:paraId="332D9B6A" w14:textId="6F74C7DC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 xml:space="preserve">(do urządzeń: SN: </w:t>
            </w:r>
            <w:r w:rsidR="00241D7E" w:rsidRPr="00222CB1">
              <w:rPr>
                <w:rFonts w:ascii="Arial" w:hAnsi="Arial" w:cs="Arial"/>
                <w:sz w:val="22"/>
                <w:szCs w:val="22"/>
              </w:rPr>
              <w:t>026901004772</w:t>
            </w:r>
            <w:r w:rsidRPr="00222CB1">
              <w:rPr>
                <w:rFonts w:ascii="Arial" w:hAnsi="Arial" w:cs="Arial"/>
                <w:sz w:val="22"/>
                <w:szCs w:val="22"/>
              </w:rPr>
              <w:t xml:space="preserve"> oraz SN: </w:t>
            </w:r>
            <w:r w:rsidR="00AC2208" w:rsidRPr="00222CB1">
              <w:rPr>
                <w:rFonts w:ascii="Arial" w:hAnsi="Arial" w:cs="Arial"/>
                <w:sz w:val="22"/>
                <w:szCs w:val="22"/>
              </w:rPr>
              <w:t>026901004854</w:t>
            </w:r>
            <w:r w:rsidRPr="00222C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00919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5F40CF" w:rsidRPr="00222CB1" w14:paraId="208B4F04" w14:textId="77777777" w:rsidTr="00222CB1">
        <w:trPr>
          <w:trHeight w:val="6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4C209" w14:textId="5A139CE0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9641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Pakiet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wsparcia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dla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licencji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funkcjonalnych</w:t>
            </w:r>
            <w:proofErr w:type="spellEnd"/>
          </w:p>
          <w:p w14:paraId="5465244A" w14:textId="3DC23E7B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>Advanced Threat Prevention</w:t>
            </w:r>
            <w:r w:rsidRPr="006734CF">
              <w:rPr>
                <w:rFonts w:ascii="Arial" w:hAnsi="Arial" w:cs="Arial"/>
                <w:sz w:val="22"/>
                <w:szCs w:val="22"/>
                <w:lang w:val="en-US"/>
              </w:rPr>
              <w:t xml:space="preserve"> -</w:t>
            </w: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subscription for devices in HA pair, PA-</w:t>
            </w:r>
            <w:r w:rsidR="00241D7E" w:rsidRPr="00222CB1">
              <w:rPr>
                <w:rFonts w:ascii="Arial" w:hAnsi="Arial" w:cs="Arial"/>
                <w:sz w:val="22"/>
                <w:szCs w:val="22"/>
                <w:lang w:val="en-US"/>
              </w:rPr>
              <w:t>1420</w:t>
            </w:r>
          </w:p>
          <w:p w14:paraId="472DFB35" w14:textId="3F00EBC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 xml:space="preserve">(do urządzeń: SN: </w:t>
            </w:r>
            <w:r w:rsidR="00241D7E" w:rsidRPr="00222CB1">
              <w:rPr>
                <w:rFonts w:ascii="Arial" w:hAnsi="Arial" w:cs="Arial"/>
                <w:sz w:val="22"/>
                <w:szCs w:val="22"/>
              </w:rPr>
              <w:t>026901004772</w:t>
            </w:r>
            <w:r w:rsidRPr="00222CB1">
              <w:rPr>
                <w:rFonts w:ascii="Arial" w:hAnsi="Arial" w:cs="Arial"/>
                <w:sz w:val="22"/>
                <w:szCs w:val="22"/>
              </w:rPr>
              <w:t xml:space="preserve"> oraz SN: </w:t>
            </w:r>
            <w:r w:rsidR="00AC2208" w:rsidRPr="00222CB1">
              <w:rPr>
                <w:rFonts w:ascii="Arial" w:hAnsi="Arial" w:cs="Arial"/>
                <w:sz w:val="22"/>
                <w:szCs w:val="22"/>
              </w:rPr>
              <w:t>026901004854</w:t>
            </w:r>
            <w:r w:rsidRPr="00222C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AEF4E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5F40CF" w:rsidRPr="00222CB1" w14:paraId="7B32D472" w14:textId="77777777" w:rsidTr="00222CB1">
        <w:trPr>
          <w:trHeight w:val="6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31177" w14:textId="3D76253A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1C0DF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Pakiet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wsparcia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dla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licencji</w:t>
            </w:r>
            <w:proofErr w:type="spellEnd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funkcjonalnych</w:t>
            </w:r>
            <w:proofErr w:type="spellEnd"/>
          </w:p>
          <w:p w14:paraId="5270FF28" w14:textId="49C80975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>Advanced URL Filtering</w:t>
            </w:r>
            <w:r w:rsidR="007444D8" w:rsidRPr="00222CB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- subscription for devices in HA pair, PA-</w:t>
            </w:r>
            <w:r w:rsidR="00241D7E" w:rsidRPr="00222CB1">
              <w:rPr>
                <w:rFonts w:ascii="Arial" w:hAnsi="Arial" w:cs="Arial"/>
                <w:sz w:val="22"/>
                <w:szCs w:val="22"/>
                <w:lang w:val="en-US"/>
              </w:rPr>
              <w:t>1420</w:t>
            </w:r>
          </w:p>
          <w:p w14:paraId="53F97AB2" w14:textId="40F903FE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 xml:space="preserve">(do urządzeń: SN: </w:t>
            </w:r>
            <w:r w:rsidR="00241D7E" w:rsidRPr="00222CB1">
              <w:rPr>
                <w:rFonts w:ascii="Arial" w:hAnsi="Arial" w:cs="Arial"/>
                <w:sz w:val="22"/>
                <w:szCs w:val="22"/>
              </w:rPr>
              <w:t>026901004772</w:t>
            </w:r>
            <w:r w:rsidRPr="00222CB1">
              <w:rPr>
                <w:rFonts w:ascii="Arial" w:hAnsi="Arial" w:cs="Arial"/>
                <w:sz w:val="22"/>
                <w:szCs w:val="22"/>
              </w:rPr>
              <w:t xml:space="preserve"> oraz SN: </w:t>
            </w:r>
            <w:r w:rsidR="00AC2208" w:rsidRPr="00222CB1">
              <w:rPr>
                <w:rFonts w:ascii="Arial" w:hAnsi="Arial" w:cs="Arial"/>
                <w:sz w:val="22"/>
                <w:szCs w:val="22"/>
              </w:rPr>
              <w:t>026901004854</w:t>
            </w:r>
            <w:r w:rsidRPr="00222C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4DE59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</w:tr>
      <w:tr w:rsidR="005F40CF" w:rsidRPr="00222CB1" w14:paraId="00B8D919" w14:textId="77777777" w:rsidTr="00222CB1">
        <w:trPr>
          <w:trHeight w:val="6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D0AA1" w14:textId="787EF2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AE02" w14:textId="4A1B5DB9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Partner enabled premium support </w:t>
            </w:r>
            <w:r w:rsidR="006734CF" w:rsidRPr="00A12FB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222CB1">
              <w:rPr>
                <w:rFonts w:ascii="Arial" w:hAnsi="Arial" w:cs="Arial"/>
                <w:sz w:val="22"/>
                <w:szCs w:val="22"/>
                <w:lang w:val="en-US"/>
              </w:rPr>
              <w:t xml:space="preserve"> year renewal, PA-</w:t>
            </w:r>
            <w:r w:rsidR="00241D7E" w:rsidRPr="00222CB1">
              <w:rPr>
                <w:rFonts w:ascii="Arial" w:hAnsi="Arial" w:cs="Arial"/>
                <w:sz w:val="22"/>
                <w:szCs w:val="22"/>
                <w:lang w:val="en-US"/>
              </w:rPr>
              <w:t>1420</w:t>
            </w:r>
          </w:p>
          <w:p w14:paraId="3FE975AB" w14:textId="5D8A578A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 xml:space="preserve">(do urządzeń: SN: </w:t>
            </w:r>
            <w:r w:rsidR="00241D7E" w:rsidRPr="00222CB1">
              <w:rPr>
                <w:rFonts w:ascii="Arial" w:hAnsi="Arial" w:cs="Arial"/>
                <w:sz w:val="22"/>
                <w:szCs w:val="22"/>
              </w:rPr>
              <w:t>026901004772</w:t>
            </w:r>
            <w:r w:rsidRPr="00222CB1">
              <w:rPr>
                <w:rFonts w:ascii="Arial" w:hAnsi="Arial" w:cs="Arial"/>
                <w:sz w:val="22"/>
                <w:szCs w:val="22"/>
              </w:rPr>
              <w:t xml:space="preserve"> oraz SN: </w:t>
            </w:r>
            <w:r w:rsidR="00AC2208" w:rsidRPr="00222CB1">
              <w:rPr>
                <w:rFonts w:ascii="Arial" w:hAnsi="Arial" w:cs="Arial"/>
                <w:sz w:val="22"/>
                <w:szCs w:val="22"/>
              </w:rPr>
              <w:t>026901004854</w:t>
            </w:r>
            <w:r w:rsidRPr="00222CB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3ED05" w14:textId="77777777" w:rsidR="005F40CF" w:rsidRPr="00222CB1" w:rsidRDefault="005F40CF" w:rsidP="00222CB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B1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0DD7BE5D" w14:textId="77777777" w:rsidR="00463CDC" w:rsidRDefault="00463CDC" w:rsidP="00463CDC">
      <w:pPr>
        <w:pStyle w:val="Akapitzlist"/>
        <w:spacing w:before="240" w:after="120"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461B3ED9" w14:textId="4FAF297F" w:rsidR="005F40CF" w:rsidRPr="00222CB1" w:rsidRDefault="007C5A12" w:rsidP="00222CB1">
      <w:pPr>
        <w:pStyle w:val="Akapitzlist"/>
        <w:numPr>
          <w:ilvl w:val="0"/>
          <w:numId w:val="31"/>
        </w:numPr>
        <w:spacing w:before="240" w:after="120" w:line="276" w:lineRule="auto"/>
        <w:rPr>
          <w:rFonts w:ascii="Arial" w:hAnsi="Arial" w:cs="Arial"/>
          <w:b/>
          <w:sz w:val="22"/>
          <w:szCs w:val="22"/>
        </w:rPr>
      </w:pPr>
      <w:r w:rsidRPr="00222CB1">
        <w:rPr>
          <w:rFonts w:ascii="Arial" w:hAnsi="Arial" w:cs="Arial"/>
          <w:b/>
          <w:sz w:val="22"/>
          <w:szCs w:val="22"/>
        </w:rPr>
        <w:lastRenderedPageBreak/>
        <w:t>SZCZEGÓŁOWY ZAKRES I WARUNKI CZYNNOŚCI</w:t>
      </w:r>
    </w:p>
    <w:p w14:paraId="7C9BDE66" w14:textId="1E5AC3BB" w:rsidR="00DE3E94" w:rsidRPr="00222CB1" w:rsidRDefault="00DE3E94" w:rsidP="00222CB1">
      <w:pPr>
        <w:pStyle w:val="Akapitzlist"/>
        <w:numPr>
          <w:ilvl w:val="0"/>
          <w:numId w:val="30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222CB1">
        <w:rPr>
          <w:rFonts w:ascii="Arial" w:hAnsi="Arial" w:cs="Arial"/>
          <w:b/>
          <w:sz w:val="22"/>
          <w:szCs w:val="22"/>
          <w:u w:val="single"/>
        </w:rPr>
        <w:t>Warunki świadczenia</w:t>
      </w:r>
      <w:r w:rsidR="00162201" w:rsidRPr="00222CB1">
        <w:rPr>
          <w:rFonts w:ascii="Arial" w:hAnsi="Arial" w:cs="Arial"/>
          <w:b/>
          <w:sz w:val="22"/>
          <w:szCs w:val="22"/>
          <w:u w:val="single"/>
        </w:rPr>
        <w:t xml:space="preserve"> wsparcia dla licencji funkcjonalnych oraz </w:t>
      </w:r>
      <w:r w:rsidRPr="00222CB1">
        <w:rPr>
          <w:rFonts w:ascii="Arial" w:hAnsi="Arial" w:cs="Arial"/>
          <w:b/>
          <w:sz w:val="22"/>
          <w:szCs w:val="22"/>
          <w:u w:val="single"/>
        </w:rPr>
        <w:t>wsparcia</w:t>
      </w:r>
      <w:r w:rsidRPr="00222CB1">
        <w:rPr>
          <w:rFonts w:ascii="Arial" w:hAnsi="Arial" w:cs="Arial"/>
          <w:b/>
          <w:sz w:val="22"/>
          <w:szCs w:val="22"/>
          <w:u w:val="single"/>
          <w:lang w:val="pl-PL"/>
        </w:rPr>
        <w:t xml:space="preserve"> technicznego dla urządzeń:</w:t>
      </w:r>
    </w:p>
    <w:p w14:paraId="02AFF435" w14:textId="4F0AC7BC" w:rsidR="00E04E3A" w:rsidRPr="00222CB1" w:rsidRDefault="00E04E3A" w:rsidP="00222CB1">
      <w:pPr>
        <w:numPr>
          <w:ilvl w:val="0"/>
          <w:numId w:val="2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22CB1">
        <w:rPr>
          <w:rFonts w:ascii="Arial" w:hAnsi="Arial" w:cs="Arial"/>
          <w:sz w:val="22"/>
          <w:szCs w:val="22"/>
        </w:rPr>
        <w:t xml:space="preserve">Dostęp do internetowego portalu obsługi klienta producenta </w:t>
      </w:r>
      <w:proofErr w:type="spellStart"/>
      <w:r w:rsidRPr="00222CB1">
        <w:rPr>
          <w:rFonts w:ascii="Arial" w:hAnsi="Arial" w:cs="Arial"/>
          <w:sz w:val="22"/>
          <w:szCs w:val="22"/>
        </w:rPr>
        <w:t>Palo</w:t>
      </w:r>
      <w:proofErr w:type="spellEnd"/>
      <w:r w:rsidR="002B0FF1" w:rsidRPr="00222C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2CB1">
        <w:rPr>
          <w:rFonts w:ascii="Arial" w:hAnsi="Arial" w:cs="Arial"/>
          <w:sz w:val="22"/>
          <w:szCs w:val="22"/>
        </w:rPr>
        <w:t>Alto</w:t>
      </w:r>
      <w:proofErr w:type="spellEnd"/>
      <w:r w:rsidRPr="00222CB1">
        <w:rPr>
          <w:rFonts w:ascii="Arial" w:hAnsi="Arial" w:cs="Arial"/>
          <w:sz w:val="22"/>
          <w:szCs w:val="22"/>
        </w:rPr>
        <w:t xml:space="preserve"> 24h x 7dni </w:t>
      </w:r>
      <w:r w:rsidR="00463CDC">
        <w:rPr>
          <w:rFonts w:ascii="Arial" w:hAnsi="Arial" w:cs="Arial"/>
          <w:sz w:val="22"/>
          <w:szCs w:val="22"/>
        </w:rPr>
        <w:br/>
      </w:r>
      <w:r w:rsidRPr="00222CB1">
        <w:rPr>
          <w:rFonts w:ascii="Arial" w:hAnsi="Arial" w:cs="Arial"/>
          <w:sz w:val="22"/>
          <w:szCs w:val="22"/>
        </w:rPr>
        <w:t>w tygodniu x 365 dni w roku.</w:t>
      </w:r>
    </w:p>
    <w:p w14:paraId="33384030" w14:textId="01E05222" w:rsidR="00E04E3A" w:rsidRPr="00222CB1" w:rsidRDefault="00E04E3A" w:rsidP="00222CB1">
      <w:pPr>
        <w:numPr>
          <w:ilvl w:val="0"/>
          <w:numId w:val="25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222CB1">
        <w:rPr>
          <w:rFonts w:ascii="Arial" w:hAnsi="Arial" w:cs="Arial"/>
          <w:sz w:val="22"/>
          <w:szCs w:val="22"/>
        </w:rPr>
        <w:t>On-linowy dostęp do dokumentacji technicznych, baz wiedzy</w:t>
      </w:r>
      <w:r w:rsidR="00A12FB9">
        <w:rPr>
          <w:rFonts w:ascii="Arial" w:hAnsi="Arial" w:cs="Arial"/>
          <w:sz w:val="22"/>
          <w:szCs w:val="22"/>
        </w:rPr>
        <w:t xml:space="preserve"> </w:t>
      </w:r>
      <w:r w:rsidRPr="00222CB1">
        <w:rPr>
          <w:rFonts w:ascii="Arial" w:hAnsi="Arial" w:cs="Arial"/>
          <w:sz w:val="22"/>
          <w:szCs w:val="22"/>
        </w:rPr>
        <w:t xml:space="preserve">/ FAQ oraz forów dyskusyjnych poprzez witrynę internetową wsparcia </w:t>
      </w:r>
      <w:proofErr w:type="spellStart"/>
      <w:r w:rsidRPr="00222CB1">
        <w:rPr>
          <w:rFonts w:ascii="Arial" w:hAnsi="Arial" w:cs="Arial"/>
          <w:sz w:val="22"/>
          <w:szCs w:val="22"/>
        </w:rPr>
        <w:t>Palo</w:t>
      </w:r>
      <w:proofErr w:type="spellEnd"/>
      <w:r w:rsidR="002B0FF1" w:rsidRPr="00222C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2CB1">
        <w:rPr>
          <w:rFonts w:ascii="Arial" w:hAnsi="Arial" w:cs="Arial"/>
          <w:sz w:val="22"/>
          <w:szCs w:val="22"/>
        </w:rPr>
        <w:t>Alto</w:t>
      </w:r>
      <w:proofErr w:type="spellEnd"/>
      <w:r w:rsidRPr="00222CB1">
        <w:rPr>
          <w:rFonts w:ascii="Arial" w:hAnsi="Arial" w:cs="Arial"/>
          <w:sz w:val="22"/>
          <w:szCs w:val="22"/>
        </w:rPr>
        <w:t>.</w:t>
      </w:r>
    </w:p>
    <w:p w14:paraId="10034E5B" w14:textId="3E005F2E" w:rsidR="00DE3E94" w:rsidRPr="00222CB1" w:rsidRDefault="0019566A" w:rsidP="00222CB1">
      <w:pPr>
        <w:pStyle w:val="NormalnyWeb"/>
        <w:numPr>
          <w:ilvl w:val="0"/>
          <w:numId w:val="25"/>
        </w:numPr>
        <w:spacing w:before="0" w:after="120" w:line="276" w:lineRule="auto"/>
        <w:jc w:val="both"/>
        <w:rPr>
          <w:rFonts w:ascii="Arial" w:hAnsi="Arial" w:cs="Arial"/>
          <w:sz w:val="22"/>
          <w:szCs w:val="22"/>
        </w:rPr>
      </w:pPr>
      <w:r w:rsidRPr="00222CB1">
        <w:rPr>
          <w:rFonts w:ascii="Arial" w:hAnsi="Arial" w:cs="Arial"/>
          <w:sz w:val="22"/>
          <w:szCs w:val="22"/>
        </w:rPr>
        <w:t>Zapewnienie telefonicznego wsparcia technicznego</w:t>
      </w:r>
      <w:r w:rsidR="00B9405E" w:rsidRPr="00222CB1">
        <w:rPr>
          <w:rFonts w:ascii="Arial" w:hAnsi="Arial" w:cs="Arial"/>
          <w:sz w:val="22"/>
          <w:szCs w:val="22"/>
        </w:rPr>
        <w:t xml:space="preserve"> świadczonego w języku polskim</w:t>
      </w:r>
      <w:r w:rsidRPr="00222CB1">
        <w:rPr>
          <w:rFonts w:ascii="Arial" w:hAnsi="Arial" w:cs="Arial"/>
          <w:sz w:val="22"/>
          <w:szCs w:val="22"/>
        </w:rPr>
        <w:t xml:space="preserve"> przez autoryzowanego przedstawiciela producenta przez 24h x 7dni w tygodniu x 365 dni w roku.</w:t>
      </w:r>
      <w:r w:rsidR="00966230" w:rsidRPr="00222CB1">
        <w:rPr>
          <w:rFonts w:ascii="Arial" w:hAnsi="Arial" w:cs="Arial"/>
          <w:sz w:val="22"/>
          <w:szCs w:val="22"/>
        </w:rPr>
        <w:t xml:space="preserve"> </w:t>
      </w:r>
      <w:r w:rsidR="00DE3E94" w:rsidRPr="00222CB1">
        <w:rPr>
          <w:rFonts w:ascii="Arial" w:hAnsi="Arial" w:cs="Arial"/>
          <w:sz w:val="22"/>
          <w:szCs w:val="22"/>
        </w:rPr>
        <w:t>Problemy o</w:t>
      </w:r>
      <w:r w:rsidR="00B9405E" w:rsidRPr="00222CB1">
        <w:rPr>
          <w:rFonts w:ascii="Arial" w:hAnsi="Arial" w:cs="Arial"/>
          <w:sz w:val="22"/>
          <w:szCs w:val="22"/>
        </w:rPr>
        <w:t xml:space="preserve"> dowolnym priorytecie zgłaszane</w:t>
      </w:r>
      <w:r w:rsidR="00DE3E94" w:rsidRPr="00222CB1">
        <w:rPr>
          <w:rFonts w:ascii="Arial" w:hAnsi="Arial" w:cs="Arial"/>
          <w:sz w:val="22"/>
          <w:szCs w:val="22"/>
        </w:rPr>
        <w:t xml:space="preserve"> </w:t>
      </w:r>
      <w:r w:rsidR="00392796" w:rsidRPr="00222CB1">
        <w:rPr>
          <w:rFonts w:ascii="Arial" w:hAnsi="Arial" w:cs="Arial"/>
          <w:sz w:val="22"/>
          <w:szCs w:val="22"/>
        </w:rPr>
        <w:t xml:space="preserve">poprzez </w:t>
      </w:r>
      <w:r w:rsidR="00DE3E94" w:rsidRPr="00222CB1">
        <w:rPr>
          <w:rFonts w:ascii="Arial" w:hAnsi="Arial" w:cs="Arial"/>
          <w:sz w:val="22"/>
          <w:szCs w:val="22"/>
        </w:rPr>
        <w:t>stron</w:t>
      </w:r>
      <w:r w:rsidR="00392796" w:rsidRPr="00222CB1">
        <w:rPr>
          <w:rFonts w:ascii="Arial" w:hAnsi="Arial" w:cs="Arial"/>
          <w:sz w:val="22"/>
          <w:szCs w:val="22"/>
        </w:rPr>
        <w:t xml:space="preserve">ę </w:t>
      </w:r>
      <w:r w:rsidR="00DE3E94" w:rsidRPr="00222CB1">
        <w:rPr>
          <w:rFonts w:ascii="Arial" w:hAnsi="Arial" w:cs="Arial"/>
          <w:sz w:val="22"/>
          <w:szCs w:val="22"/>
        </w:rPr>
        <w:t>www</w:t>
      </w:r>
      <w:r w:rsidR="00E04E3A" w:rsidRPr="00222CB1">
        <w:rPr>
          <w:rFonts w:ascii="Arial" w:hAnsi="Arial" w:cs="Arial"/>
          <w:sz w:val="22"/>
          <w:szCs w:val="22"/>
        </w:rPr>
        <w:t xml:space="preserve"> </w:t>
      </w:r>
      <w:r w:rsidR="00392796" w:rsidRPr="00222CB1">
        <w:rPr>
          <w:rFonts w:ascii="Arial" w:hAnsi="Arial" w:cs="Arial"/>
          <w:sz w:val="22"/>
          <w:szCs w:val="22"/>
        </w:rPr>
        <w:t xml:space="preserve">lub </w:t>
      </w:r>
      <w:r w:rsidR="00DE3E94" w:rsidRPr="00222CB1">
        <w:rPr>
          <w:rFonts w:ascii="Arial" w:hAnsi="Arial" w:cs="Arial"/>
          <w:sz w:val="22"/>
          <w:szCs w:val="22"/>
        </w:rPr>
        <w:t>tel</w:t>
      </w:r>
      <w:r w:rsidR="00E04E3A" w:rsidRPr="00222CB1">
        <w:rPr>
          <w:rFonts w:ascii="Arial" w:hAnsi="Arial" w:cs="Arial"/>
          <w:sz w:val="22"/>
          <w:szCs w:val="22"/>
        </w:rPr>
        <w:t>efonicznie.</w:t>
      </w:r>
    </w:p>
    <w:p w14:paraId="69E1A62A" w14:textId="77777777" w:rsidR="00DE3E94" w:rsidRPr="00222CB1" w:rsidRDefault="00D24D0C" w:rsidP="00222CB1">
      <w:pPr>
        <w:numPr>
          <w:ilvl w:val="0"/>
          <w:numId w:val="25"/>
        </w:numPr>
        <w:spacing w:after="120"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22CB1">
        <w:rPr>
          <w:rFonts w:ascii="Arial" w:hAnsi="Arial" w:cs="Arial"/>
          <w:sz w:val="22"/>
          <w:szCs w:val="22"/>
        </w:rPr>
        <w:t>Poziomy zgłaszanych problemów,</w:t>
      </w:r>
      <w:r w:rsidR="00210218" w:rsidRPr="00222CB1">
        <w:rPr>
          <w:rFonts w:ascii="Arial" w:hAnsi="Arial" w:cs="Arial"/>
          <w:sz w:val="22"/>
          <w:szCs w:val="22"/>
        </w:rPr>
        <w:t xml:space="preserve"> czas odpowiedzi</w:t>
      </w:r>
      <w:r w:rsidRPr="00222CB1">
        <w:rPr>
          <w:rFonts w:ascii="Arial" w:hAnsi="Arial" w:cs="Arial"/>
          <w:sz w:val="22"/>
          <w:szCs w:val="22"/>
        </w:rPr>
        <w:t xml:space="preserve"> i czas naprawy</w:t>
      </w:r>
      <w:r w:rsidR="00DE3E94" w:rsidRPr="00222CB1">
        <w:rPr>
          <w:rFonts w:ascii="Arial" w:hAnsi="Arial" w:cs="Arial"/>
          <w:sz w:val="22"/>
          <w:szCs w:val="22"/>
        </w:rPr>
        <w:t xml:space="preserve">: </w:t>
      </w:r>
    </w:p>
    <w:p w14:paraId="10B08070" w14:textId="28AEA55E" w:rsidR="00DE3E94" w:rsidRPr="00222CB1" w:rsidRDefault="00210218" w:rsidP="00222CB1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22CB1">
        <w:rPr>
          <w:rFonts w:ascii="Arial" w:hAnsi="Arial" w:cs="Arial"/>
          <w:sz w:val="22"/>
          <w:szCs w:val="22"/>
        </w:rPr>
        <w:t>Severity</w:t>
      </w:r>
      <w:proofErr w:type="spellEnd"/>
      <w:r w:rsidRPr="00222CB1">
        <w:rPr>
          <w:rFonts w:ascii="Arial" w:hAnsi="Arial" w:cs="Arial"/>
          <w:sz w:val="22"/>
          <w:szCs w:val="22"/>
        </w:rPr>
        <w:t xml:space="preserve"> 1</w:t>
      </w:r>
      <w:r w:rsidR="00887989" w:rsidRPr="00222CB1">
        <w:rPr>
          <w:rFonts w:ascii="Arial" w:hAnsi="Arial" w:cs="Arial"/>
          <w:sz w:val="22"/>
          <w:szCs w:val="22"/>
        </w:rPr>
        <w:t xml:space="preserve"> – </w:t>
      </w:r>
      <w:r w:rsidRPr="00222CB1">
        <w:rPr>
          <w:rFonts w:ascii="Arial" w:hAnsi="Arial" w:cs="Arial"/>
          <w:sz w:val="22"/>
          <w:szCs w:val="22"/>
        </w:rPr>
        <w:t>problemy krytyczne (produkt nie działa) -</w:t>
      </w:r>
      <w:r w:rsidR="00C959A4" w:rsidRPr="00222CB1">
        <w:rPr>
          <w:rFonts w:ascii="Arial" w:hAnsi="Arial" w:cs="Arial"/>
          <w:sz w:val="22"/>
          <w:szCs w:val="22"/>
        </w:rPr>
        <w:t xml:space="preserve"> </w:t>
      </w:r>
      <w:r w:rsidR="00D24D0C" w:rsidRPr="00222CB1">
        <w:rPr>
          <w:rFonts w:ascii="Arial" w:hAnsi="Arial" w:cs="Arial"/>
          <w:sz w:val="22"/>
          <w:szCs w:val="22"/>
        </w:rPr>
        <w:t xml:space="preserve">czas odpowiedzi </w:t>
      </w:r>
      <w:r w:rsidR="00463CDC">
        <w:rPr>
          <w:rFonts w:ascii="Arial" w:hAnsi="Arial" w:cs="Arial"/>
          <w:sz w:val="22"/>
          <w:szCs w:val="22"/>
        </w:rPr>
        <w:br/>
      </w:r>
      <w:r w:rsidR="00D24D0C" w:rsidRPr="00222CB1">
        <w:rPr>
          <w:rFonts w:ascii="Arial" w:hAnsi="Arial" w:cs="Arial"/>
          <w:sz w:val="22"/>
          <w:szCs w:val="22"/>
        </w:rPr>
        <w:t xml:space="preserve">1 godzina, czas </w:t>
      </w:r>
      <w:r w:rsidR="00313736" w:rsidRPr="00222CB1">
        <w:rPr>
          <w:rFonts w:ascii="Arial" w:hAnsi="Arial" w:cs="Arial"/>
          <w:sz w:val="22"/>
          <w:szCs w:val="22"/>
        </w:rPr>
        <w:t xml:space="preserve">naprawy </w:t>
      </w:r>
      <w:r w:rsidR="006B3796" w:rsidRPr="00222CB1">
        <w:rPr>
          <w:rFonts w:ascii="Arial" w:hAnsi="Arial" w:cs="Arial"/>
          <w:sz w:val="22"/>
          <w:szCs w:val="22"/>
        </w:rPr>
        <w:t>nie więcej niż 8 godzin</w:t>
      </w:r>
      <w:r w:rsidR="00D24D0C" w:rsidRPr="00222CB1">
        <w:rPr>
          <w:rFonts w:ascii="Arial" w:hAnsi="Arial" w:cs="Arial"/>
          <w:sz w:val="22"/>
          <w:szCs w:val="22"/>
        </w:rPr>
        <w:t xml:space="preserve"> od chwili zgłoszenia</w:t>
      </w:r>
      <w:r w:rsidR="00C959A4" w:rsidRPr="00222CB1">
        <w:rPr>
          <w:rFonts w:ascii="Arial" w:hAnsi="Arial" w:cs="Arial"/>
          <w:sz w:val="22"/>
          <w:szCs w:val="22"/>
        </w:rPr>
        <w:t>,</w:t>
      </w:r>
    </w:p>
    <w:p w14:paraId="5E3C00BB" w14:textId="41CE0732" w:rsidR="00DE3E94" w:rsidRPr="00222CB1" w:rsidRDefault="00DE3E94" w:rsidP="00222CB1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22CB1">
        <w:rPr>
          <w:rFonts w:ascii="Arial" w:hAnsi="Arial" w:cs="Arial"/>
          <w:sz w:val="22"/>
          <w:szCs w:val="22"/>
        </w:rPr>
        <w:t>Severity</w:t>
      </w:r>
      <w:proofErr w:type="spellEnd"/>
      <w:r w:rsidRPr="00222CB1">
        <w:rPr>
          <w:rFonts w:ascii="Arial" w:hAnsi="Arial" w:cs="Arial"/>
          <w:sz w:val="22"/>
          <w:szCs w:val="22"/>
        </w:rPr>
        <w:t xml:space="preserve"> 2 – </w:t>
      </w:r>
      <w:r w:rsidR="00210218" w:rsidRPr="00222CB1">
        <w:rPr>
          <w:rFonts w:ascii="Arial" w:hAnsi="Arial" w:cs="Arial"/>
          <w:sz w:val="22"/>
          <w:szCs w:val="22"/>
        </w:rPr>
        <w:t>problemy poważne (produkt działa częściowo) -</w:t>
      </w:r>
      <w:r w:rsidRPr="00222CB1">
        <w:rPr>
          <w:rFonts w:ascii="Arial" w:hAnsi="Arial" w:cs="Arial"/>
          <w:sz w:val="22"/>
          <w:szCs w:val="22"/>
        </w:rPr>
        <w:t xml:space="preserve"> </w:t>
      </w:r>
      <w:r w:rsidR="00D24D0C" w:rsidRPr="00222CB1">
        <w:rPr>
          <w:rFonts w:ascii="Arial" w:hAnsi="Arial" w:cs="Arial"/>
          <w:sz w:val="22"/>
          <w:szCs w:val="22"/>
        </w:rPr>
        <w:t xml:space="preserve">czas odpowiedzi 2 godziny, czas </w:t>
      </w:r>
      <w:r w:rsidR="00313736" w:rsidRPr="00222CB1">
        <w:rPr>
          <w:rFonts w:ascii="Arial" w:hAnsi="Arial" w:cs="Arial"/>
          <w:sz w:val="22"/>
          <w:szCs w:val="22"/>
        </w:rPr>
        <w:t xml:space="preserve">naprawy </w:t>
      </w:r>
      <w:r w:rsidR="006B3796" w:rsidRPr="00222CB1">
        <w:rPr>
          <w:rFonts w:ascii="Arial" w:hAnsi="Arial" w:cs="Arial"/>
          <w:sz w:val="22"/>
          <w:szCs w:val="22"/>
        </w:rPr>
        <w:t xml:space="preserve">nie więcej niż 16 </w:t>
      </w:r>
      <w:r w:rsidR="00D24D0C" w:rsidRPr="00222CB1">
        <w:rPr>
          <w:rFonts w:ascii="Arial" w:hAnsi="Arial" w:cs="Arial"/>
          <w:sz w:val="22"/>
          <w:szCs w:val="22"/>
        </w:rPr>
        <w:t>godzin od chwili zgłoszenia</w:t>
      </w:r>
      <w:r w:rsidR="00C959A4" w:rsidRPr="00222CB1">
        <w:rPr>
          <w:rFonts w:ascii="Arial" w:hAnsi="Arial" w:cs="Arial"/>
          <w:sz w:val="22"/>
          <w:szCs w:val="22"/>
        </w:rPr>
        <w:t>,</w:t>
      </w:r>
    </w:p>
    <w:p w14:paraId="3EF5010B" w14:textId="56312033" w:rsidR="00DE3E94" w:rsidRPr="00222CB1" w:rsidRDefault="00DE3E94" w:rsidP="00222CB1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22CB1">
        <w:rPr>
          <w:rFonts w:ascii="Arial" w:hAnsi="Arial" w:cs="Arial"/>
          <w:sz w:val="22"/>
          <w:szCs w:val="22"/>
        </w:rPr>
        <w:t>Severity</w:t>
      </w:r>
      <w:proofErr w:type="spellEnd"/>
      <w:r w:rsidRPr="00222CB1">
        <w:rPr>
          <w:rFonts w:ascii="Arial" w:hAnsi="Arial" w:cs="Arial"/>
          <w:sz w:val="22"/>
          <w:szCs w:val="22"/>
        </w:rPr>
        <w:t xml:space="preserve"> 3 – </w:t>
      </w:r>
      <w:r w:rsidR="00210218" w:rsidRPr="00222CB1">
        <w:rPr>
          <w:rFonts w:ascii="Arial" w:hAnsi="Arial" w:cs="Arial"/>
          <w:sz w:val="22"/>
          <w:szCs w:val="22"/>
        </w:rPr>
        <w:t>problemy mniej ważne (jedna z funkcji produktu nie działa – znane jest rozwiązanie problemu)</w:t>
      </w:r>
      <w:r w:rsidR="006734CF">
        <w:rPr>
          <w:rFonts w:ascii="Arial" w:hAnsi="Arial" w:cs="Arial"/>
          <w:sz w:val="22"/>
          <w:szCs w:val="22"/>
        </w:rPr>
        <w:t xml:space="preserve"> - </w:t>
      </w:r>
      <w:r w:rsidR="00D24D0C" w:rsidRPr="00222CB1">
        <w:rPr>
          <w:rFonts w:ascii="Arial" w:hAnsi="Arial" w:cs="Arial"/>
          <w:sz w:val="22"/>
          <w:szCs w:val="22"/>
        </w:rPr>
        <w:t>czas odpowiedzi 4 godziny, czas naprawy 24 godzin od chwili zgłoszenia</w:t>
      </w:r>
      <w:r w:rsidR="00C959A4" w:rsidRPr="00222CB1">
        <w:rPr>
          <w:rFonts w:ascii="Arial" w:hAnsi="Arial" w:cs="Arial"/>
          <w:sz w:val="22"/>
          <w:szCs w:val="22"/>
        </w:rPr>
        <w:t>,</w:t>
      </w:r>
    </w:p>
    <w:p w14:paraId="5835C72E" w14:textId="77777777" w:rsidR="00DE3E94" w:rsidRPr="00222CB1" w:rsidRDefault="00DE3E94" w:rsidP="00222CB1">
      <w:pPr>
        <w:numPr>
          <w:ilvl w:val="1"/>
          <w:numId w:val="2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22CB1">
        <w:rPr>
          <w:rFonts w:ascii="Arial" w:hAnsi="Arial" w:cs="Arial"/>
          <w:sz w:val="22"/>
          <w:szCs w:val="22"/>
        </w:rPr>
        <w:t>Severity</w:t>
      </w:r>
      <w:proofErr w:type="spellEnd"/>
      <w:r w:rsidRPr="00222CB1">
        <w:rPr>
          <w:rFonts w:ascii="Arial" w:hAnsi="Arial" w:cs="Arial"/>
          <w:sz w:val="22"/>
          <w:szCs w:val="22"/>
        </w:rPr>
        <w:t xml:space="preserve"> 4 – </w:t>
      </w:r>
      <w:r w:rsidR="00210218" w:rsidRPr="00222CB1">
        <w:rPr>
          <w:rFonts w:ascii="Arial" w:hAnsi="Arial" w:cs="Arial"/>
          <w:sz w:val="22"/>
          <w:szCs w:val="22"/>
        </w:rPr>
        <w:t xml:space="preserve">problemy drobne (problemy niekrytyczne, zapytania techniczne, dokumentacja) </w:t>
      </w:r>
      <w:r w:rsidR="0019208A" w:rsidRPr="00222CB1">
        <w:rPr>
          <w:rFonts w:ascii="Arial" w:hAnsi="Arial" w:cs="Arial"/>
          <w:sz w:val="22"/>
          <w:szCs w:val="22"/>
        </w:rPr>
        <w:t xml:space="preserve">– </w:t>
      </w:r>
      <w:r w:rsidR="00D24D0C" w:rsidRPr="00222CB1">
        <w:rPr>
          <w:rFonts w:ascii="Arial" w:hAnsi="Arial" w:cs="Arial"/>
          <w:sz w:val="22"/>
          <w:szCs w:val="22"/>
        </w:rPr>
        <w:t>czas odpowiedzi 8 godzin, czas naprawy 40 godzin od chwili zgłoszenia</w:t>
      </w:r>
      <w:r w:rsidR="00C959A4" w:rsidRPr="00222CB1">
        <w:rPr>
          <w:rFonts w:ascii="Arial" w:hAnsi="Arial" w:cs="Arial"/>
          <w:sz w:val="22"/>
          <w:szCs w:val="22"/>
        </w:rPr>
        <w:t>.</w:t>
      </w:r>
    </w:p>
    <w:p w14:paraId="222714CB" w14:textId="77777777" w:rsidR="00DE3E94" w:rsidRPr="00222CB1" w:rsidRDefault="00DE3E94" w:rsidP="00222CB1">
      <w:pPr>
        <w:numPr>
          <w:ilvl w:val="0"/>
          <w:numId w:val="25"/>
        </w:numPr>
        <w:spacing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222CB1">
        <w:rPr>
          <w:rFonts w:ascii="Arial" w:hAnsi="Arial" w:cs="Arial"/>
          <w:sz w:val="22"/>
          <w:szCs w:val="22"/>
        </w:rPr>
        <w:t>Priorytet krytyczny (</w:t>
      </w:r>
      <w:proofErr w:type="spellStart"/>
      <w:r w:rsidRPr="00222CB1">
        <w:rPr>
          <w:rFonts w:ascii="Arial" w:hAnsi="Arial" w:cs="Arial"/>
          <w:sz w:val="22"/>
          <w:szCs w:val="22"/>
        </w:rPr>
        <w:t>Severity</w:t>
      </w:r>
      <w:proofErr w:type="spellEnd"/>
      <w:r w:rsidRPr="00222CB1">
        <w:rPr>
          <w:rFonts w:ascii="Arial" w:hAnsi="Arial" w:cs="Arial"/>
          <w:sz w:val="22"/>
          <w:szCs w:val="22"/>
        </w:rPr>
        <w:t xml:space="preserve"> 1) odnosi się do </w:t>
      </w:r>
      <w:r w:rsidR="00984655" w:rsidRPr="00222CB1">
        <w:rPr>
          <w:rFonts w:ascii="Arial" w:hAnsi="Arial" w:cs="Arial"/>
          <w:sz w:val="22"/>
          <w:szCs w:val="22"/>
        </w:rPr>
        <w:t xml:space="preserve">problemów </w:t>
      </w:r>
      <w:r w:rsidRPr="00222CB1">
        <w:rPr>
          <w:rFonts w:ascii="Arial" w:hAnsi="Arial" w:cs="Arial"/>
          <w:sz w:val="22"/>
          <w:szCs w:val="22"/>
        </w:rPr>
        <w:t>mających krytyczny wpływ na środowisko</w:t>
      </w:r>
      <w:r w:rsidR="00973F58" w:rsidRPr="00222CB1">
        <w:rPr>
          <w:rFonts w:ascii="Arial" w:hAnsi="Arial" w:cs="Arial"/>
          <w:sz w:val="22"/>
          <w:szCs w:val="22"/>
        </w:rPr>
        <w:t xml:space="preserve"> </w:t>
      </w:r>
      <w:r w:rsidRPr="00222CB1">
        <w:rPr>
          <w:rFonts w:ascii="Arial" w:hAnsi="Arial" w:cs="Arial"/>
          <w:sz w:val="22"/>
          <w:szCs w:val="22"/>
        </w:rPr>
        <w:t>produkcyjne (np. odcięcie sieci), dla których nie są dostępne rozwiązania zastępcze.</w:t>
      </w:r>
    </w:p>
    <w:p w14:paraId="76FD312D" w14:textId="33003003" w:rsidR="00B74942" w:rsidRDefault="00DE3E94" w:rsidP="00222CB1">
      <w:pPr>
        <w:numPr>
          <w:ilvl w:val="0"/>
          <w:numId w:val="25"/>
        </w:numPr>
        <w:spacing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222CB1">
        <w:rPr>
          <w:rFonts w:ascii="Arial" w:hAnsi="Arial" w:cs="Arial"/>
          <w:sz w:val="22"/>
          <w:szCs w:val="22"/>
        </w:rPr>
        <w:t xml:space="preserve">Uszkodzony sprzęt wymieniany jest w trybie </w:t>
      </w:r>
      <w:proofErr w:type="spellStart"/>
      <w:r w:rsidRPr="00222CB1">
        <w:rPr>
          <w:rFonts w:ascii="Arial" w:hAnsi="Arial" w:cs="Arial"/>
          <w:sz w:val="22"/>
          <w:szCs w:val="22"/>
        </w:rPr>
        <w:t>Next</w:t>
      </w:r>
      <w:proofErr w:type="spellEnd"/>
      <w:r w:rsidRPr="00222CB1">
        <w:rPr>
          <w:rFonts w:ascii="Arial" w:hAnsi="Arial" w:cs="Arial"/>
          <w:sz w:val="22"/>
          <w:szCs w:val="22"/>
        </w:rPr>
        <w:t xml:space="preserve"> Business Day (wysyłka sprzętu </w:t>
      </w:r>
      <w:r w:rsidR="006734CF">
        <w:rPr>
          <w:rFonts w:ascii="Arial" w:hAnsi="Arial" w:cs="Arial"/>
          <w:sz w:val="22"/>
          <w:szCs w:val="22"/>
        </w:rPr>
        <w:br/>
      </w:r>
      <w:r w:rsidRPr="00222CB1">
        <w:rPr>
          <w:rFonts w:ascii="Arial" w:hAnsi="Arial" w:cs="Arial"/>
          <w:sz w:val="22"/>
          <w:szCs w:val="22"/>
        </w:rPr>
        <w:t>z dostarczenie</w:t>
      </w:r>
      <w:r w:rsidR="00C959A4" w:rsidRPr="00222CB1">
        <w:rPr>
          <w:rFonts w:ascii="Arial" w:hAnsi="Arial" w:cs="Arial"/>
          <w:sz w:val="22"/>
          <w:szCs w:val="22"/>
        </w:rPr>
        <w:t>m</w:t>
      </w:r>
      <w:r w:rsidRPr="00222CB1">
        <w:rPr>
          <w:rFonts w:ascii="Arial" w:hAnsi="Arial" w:cs="Arial"/>
          <w:sz w:val="22"/>
          <w:szCs w:val="22"/>
        </w:rPr>
        <w:t xml:space="preserve"> następnego dnia roboczego pod warunkiem przyjęcia zgłoszenia do godziny 14:00).</w:t>
      </w:r>
    </w:p>
    <w:p w14:paraId="6F98BEF9" w14:textId="77777777" w:rsidR="00B10CD1" w:rsidRDefault="00B10CD1" w:rsidP="00B10CD1">
      <w:pPr>
        <w:spacing w:after="120" w:line="276" w:lineRule="auto"/>
        <w:ind w:left="714"/>
        <w:rPr>
          <w:rFonts w:ascii="Arial" w:hAnsi="Arial" w:cs="Arial"/>
          <w:sz w:val="22"/>
          <w:szCs w:val="22"/>
        </w:rPr>
      </w:pPr>
    </w:p>
    <w:p w14:paraId="0C27DC91" w14:textId="6A34078C" w:rsidR="00B10CD1" w:rsidRDefault="00B10CD1" w:rsidP="00B10CD1">
      <w:pPr>
        <w:pStyle w:val="NormalnyWeb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REALIZACJI</w:t>
      </w:r>
    </w:p>
    <w:p w14:paraId="70454DC9" w14:textId="1162896E" w:rsidR="00B10CD1" w:rsidRDefault="00B10CD1" w:rsidP="00B10CD1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realizacji zamówienia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dni kalendarzowych. </w:t>
      </w:r>
    </w:p>
    <w:p w14:paraId="5EDBE2A5" w14:textId="77777777" w:rsidR="00B10CD1" w:rsidRDefault="00B10CD1" w:rsidP="00B10CD1">
      <w:pPr>
        <w:pStyle w:val="NormalnyWeb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28DE09D" w14:textId="6488601B" w:rsidR="00B10CD1" w:rsidRDefault="00B10CD1" w:rsidP="00B10CD1">
      <w:pPr>
        <w:pStyle w:val="NormalnyWeb"/>
        <w:numPr>
          <w:ilvl w:val="0"/>
          <w:numId w:val="31"/>
        </w:numPr>
        <w:spacing w:after="12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PŁATNOŚĆ</w:t>
      </w:r>
    </w:p>
    <w:p w14:paraId="37EEA4C7" w14:textId="77777777" w:rsidR="00B10CD1" w:rsidRDefault="00B10CD1" w:rsidP="00B10CD1">
      <w:pPr>
        <w:pStyle w:val="Default"/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Termin płatności 21 dni kalendarzowych od daty dostarczenia prawidłowo wystawionej faktury VAT.</w:t>
      </w:r>
    </w:p>
    <w:p w14:paraId="7490366F" w14:textId="77777777" w:rsidR="00B10CD1" w:rsidRDefault="00B10CD1" w:rsidP="00B10CD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38FCF59" w14:textId="77777777" w:rsidR="00B10CD1" w:rsidRDefault="00B10CD1" w:rsidP="00B10CD1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CA30FEC" w14:textId="77777777" w:rsidR="00B10CD1" w:rsidRPr="00222CB1" w:rsidRDefault="00B10CD1" w:rsidP="00B10CD1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B10CD1" w:rsidRPr="00222CB1" w:rsidSect="00463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980F" w14:textId="77777777" w:rsidR="00110B07" w:rsidRDefault="00110B07">
      <w:r>
        <w:separator/>
      </w:r>
    </w:p>
  </w:endnote>
  <w:endnote w:type="continuationSeparator" w:id="0">
    <w:p w14:paraId="67697074" w14:textId="77777777" w:rsidR="00110B07" w:rsidRDefault="0011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3B3F" w14:textId="77777777" w:rsidR="0012605E" w:rsidRDefault="001260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BAFF" w14:textId="77777777" w:rsidR="0012605E" w:rsidRDefault="001260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8B65" w14:textId="77777777" w:rsidR="0012605E" w:rsidRDefault="00126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7D25" w14:textId="77777777" w:rsidR="00110B07" w:rsidRDefault="00110B07">
      <w:r>
        <w:separator/>
      </w:r>
    </w:p>
  </w:footnote>
  <w:footnote w:type="continuationSeparator" w:id="0">
    <w:p w14:paraId="366938D0" w14:textId="77777777" w:rsidR="00110B07" w:rsidRDefault="0011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9BA6" w14:textId="77777777" w:rsidR="0012605E" w:rsidRDefault="001260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6B45" w14:textId="003D3063" w:rsidR="0012605E" w:rsidRPr="00C3521A" w:rsidRDefault="0012605E" w:rsidP="0012605E">
    <w:pPr>
      <w:pStyle w:val="Nagwek"/>
      <w:jc w:val="right"/>
      <w:rPr>
        <w:rFonts w:ascii="Arial" w:hAnsi="Arial" w:cs="Arial"/>
        <w:sz w:val="20"/>
      </w:rPr>
    </w:pPr>
    <w:r w:rsidRPr="00215A36">
      <w:rPr>
        <w:rFonts w:ascii="Arial" w:hAnsi="Arial" w:cs="Arial"/>
        <w:sz w:val="20"/>
      </w:rPr>
      <w:t xml:space="preserve">Załącznik nr </w:t>
    </w:r>
    <w:r>
      <w:rPr>
        <w:rFonts w:ascii="Arial" w:hAnsi="Arial" w:cs="Arial"/>
        <w:sz w:val="20"/>
      </w:rPr>
      <w:t>2</w:t>
    </w:r>
    <w:r w:rsidRPr="00215A36">
      <w:rPr>
        <w:rFonts w:ascii="Arial" w:hAnsi="Arial" w:cs="Arial"/>
        <w:sz w:val="20"/>
      </w:rPr>
      <w:t xml:space="preserve"> do </w:t>
    </w:r>
    <w:r>
      <w:rPr>
        <w:rFonts w:ascii="Arial" w:hAnsi="Arial" w:cs="Arial"/>
        <w:sz w:val="20"/>
      </w:rPr>
      <w:t>Szacowania wartości zamówienia</w:t>
    </w:r>
  </w:p>
  <w:p w14:paraId="7E2FCDC0" w14:textId="77777777" w:rsidR="0012605E" w:rsidRDefault="001260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A63A" w14:textId="77777777" w:rsidR="0012605E" w:rsidRDefault="001260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RTF_Num 3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82A6964"/>
    <w:multiLevelType w:val="hybridMultilevel"/>
    <w:tmpl w:val="9C723386"/>
    <w:lvl w:ilvl="0" w:tplc="E842D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82CAD"/>
    <w:multiLevelType w:val="hybridMultilevel"/>
    <w:tmpl w:val="3A38F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87D40"/>
    <w:multiLevelType w:val="hybridMultilevel"/>
    <w:tmpl w:val="B1383F64"/>
    <w:lvl w:ilvl="0" w:tplc="88A0C6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4C0E69"/>
    <w:multiLevelType w:val="hybridMultilevel"/>
    <w:tmpl w:val="9C723386"/>
    <w:lvl w:ilvl="0" w:tplc="E842D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2D44CF"/>
    <w:multiLevelType w:val="hybridMultilevel"/>
    <w:tmpl w:val="25CA00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429C"/>
    <w:multiLevelType w:val="hybridMultilevel"/>
    <w:tmpl w:val="D43EC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A7E64"/>
    <w:multiLevelType w:val="hybridMultilevel"/>
    <w:tmpl w:val="2BA24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67B55"/>
    <w:multiLevelType w:val="multilevel"/>
    <w:tmpl w:val="B7C229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F3E487E"/>
    <w:multiLevelType w:val="multilevel"/>
    <w:tmpl w:val="2A5C749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4FA3CE2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2AB512CB"/>
    <w:multiLevelType w:val="hybridMultilevel"/>
    <w:tmpl w:val="4D3A2D2A"/>
    <w:lvl w:ilvl="0" w:tplc="BF28E3F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F3C55"/>
    <w:multiLevelType w:val="hybridMultilevel"/>
    <w:tmpl w:val="B03220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51EB"/>
    <w:multiLevelType w:val="hybridMultilevel"/>
    <w:tmpl w:val="D548D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666004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756DC1"/>
    <w:multiLevelType w:val="hybridMultilevel"/>
    <w:tmpl w:val="AA1ED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523ED"/>
    <w:multiLevelType w:val="hybridMultilevel"/>
    <w:tmpl w:val="D4AECC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0941E3"/>
    <w:multiLevelType w:val="hybridMultilevel"/>
    <w:tmpl w:val="7B0E63C6"/>
    <w:lvl w:ilvl="0" w:tplc="A32A03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377F0"/>
    <w:multiLevelType w:val="hybridMultilevel"/>
    <w:tmpl w:val="AF387900"/>
    <w:lvl w:ilvl="0" w:tplc="8A70801A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41C81"/>
    <w:multiLevelType w:val="hybridMultilevel"/>
    <w:tmpl w:val="06B011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E3E65"/>
    <w:multiLevelType w:val="hybridMultilevel"/>
    <w:tmpl w:val="D174E14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EC32EA"/>
    <w:multiLevelType w:val="hybridMultilevel"/>
    <w:tmpl w:val="E076D4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633ECB"/>
    <w:multiLevelType w:val="hybridMultilevel"/>
    <w:tmpl w:val="55A61FF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07AFE"/>
    <w:multiLevelType w:val="hybridMultilevel"/>
    <w:tmpl w:val="2936611C"/>
    <w:lvl w:ilvl="0" w:tplc="9B60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B01C5"/>
    <w:multiLevelType w:val="hybridMultilevel"/>
    <w:tmpl w:val="FF2E0B74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643E6111"/>
    <w:multiLevelType w:val="hybridMultilevel"/>
    <w:tmpl w:val="C99606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D807F6"/>
    <w:multiLevelType w:val="multilevel"/>
    <w:tmpl w:val="429CB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0" w15:restartNumberingAfterBreak="0">
    <w:nsid w:val="74DC6E9A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1" w15:restartNumberingAfterBreak="0">
    <w:nsid w:val="7B6B1569"/>
    <w:multiLevelType w:val="multilevel"/>
    <w:tmpl w:val="152C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1158F4"/>
    <w:multiLevelType w:val="hybridMultilevel"/>
    <w:tmpl w:val="9502E4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722506">
    <w:abstractNumId w:val="24"/>
  </w:num>
  <w:num w:numId="2" w16cid:durableId="748422536">
    <w:abstractNumId w:val="29"/>
  </w:num>
  <w:num w:numId="3" w16cid:durableId="1152066414">
    <w:abstractNumId w:val="11"/>
  </w:num>
  <w:num w:numId="4" w16cid:durableId="1161239709">
    <w:abstractNumId w:val="32"/>
  </w:num>
  <w:num w:numId="5" w16cid:durableId="251162208">
    <w:abstractNumId w:val="16"/>
  </w:num>
  <w:num w:numId="6" w16cid:durableId="1937250775">
    <w:abstractNumId w:val="18"/>
  </w:num>
  <w:num w:numId="7" w16cid:durableId="206142429">
    <w:abstractNumId w:val="5"/>
  </w:num>
  <w:num w:numId="8" w16cid:durableId="1886521747">
    <w:abstractNumId w:val="7"/>
  </w:num>
  <w:num w:numId="9" w16cid:durableId="1323044555">
    <w:abstractNumId w:val="15"/>
  </w:num>
  <w:num w:numId="10" w16cid:durableId="1899440415">
    <w:abstractNumId w:val="23"/>
  </w:num>
  <w:num w:numId="11" w16cid:durableId="1797523831">
    <w:abstractNumId w:val="21"/>
  </w:num>
  <w:num w:numId="12" w16cid:durableId="1139230022">
    <w:abstractNumId w:val="19"/>
  </w:num>
  <w:num w:numId="13" w16cid:durableId="1522356667">
    <w:abstractNumId w:val="14"/>
  </w:num>
  <w:num w:numId="14" w16cid:durableId="437607758">
    <w:abstractNumId w:val="8"/>
  </w:num>
  <w:num w:numId="15" w16cid:durableId="1866819882">
    <w:abstractNumId w:val="4"/>
  </w:num>
  <w:num w:numId="16" w16cid:durableId="1024793687">
    <w:abstractNumId w:val="31"/>
  </w:num>
  <w:num w:numId="17" w16cid:durableId="1144198217">
    <w:abstractNumId w:val="6"/>
  </w:num>
  <w:num w:numId="18" w16cid:durableId="1889610654">
    <w:abstractNumId w:val="28"/>
  </w:num>
  <w:num w:numId="19" w16cid:durableId="1333146736">
    <w:abstractNumId w:val="20"/>
  </w:num>
  <w:num w:numId="20" w16cid:durableId="1448545159">
    <w:abstractNumId w:val="10"/>
  </w:num>
  <w:num w:numId="21" w16cid:durableId="363025884">
    <w:abstractNumId w:val="26"/>
  </w:num>
  <w:num w:numId="22" w16cid:durableId="178063685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5861713">
    <w:abstractNumId w:val="27"/>
  </w:num>
  <w:num w:numId="24" w16cid:durableId="285746558">
    <w:abstractNumId w:val="17"/>
  </w:num>
  <w:num w:numId="25" w16cid:durableId="1072701317">
    <w:abstractNumId w:val="9"/>
  </w:num>
  <w:num w:numId="26" w16cid:durableId="146872076">
    <w:abstractNumId w:val="12"/>
  </w:num>
  <w:num w:numId="27" w16cid:durableId="677078281">
    <w:abstractNumId w:val="30"/>
  </w:num>
  <w:num w:numId="28" w16cid:durableId="1923755910">
    <w:abstractNumId w:val="22"/>
  </w:num>
  <w:num w:numId="29" w16cid:durableId="899555134">
    <w:abstractNumId w:val="25"/>
  </w:num>
  <w:num w:numId="30" w16cid:durableId="459081723">
    <w:abstractNumId w:val="3"/>
  </w:num>
  <w:num w:numId="31" w16cid:durableId="898959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26"/>
    <w:rsid w:val="000000B3"/>
    <w:rsid w:val="000001BC"/>
    <w:rsid w:val="00000C25"/>
    <w:rsid w:val="00005686"/>
    <w:rsid w:val="00005794"/>
    <w:rsid w:val="00005F78"/>
    <w:rsid w:val="0000782E"/>
    <w:rsid w:val="00010A52"/>
    <w:rsid w:val="00017EEC"/>
    <w:rsid w:val="00020031"/>
    <w:rsid w:val="000203D9"/>
    <w:rsid w:val="00032A6F"/>
    <w:rsid w:val="00032DE2"/>
    <w:rsid w:val="0003304B"/>
    <w:rsid w:val="00045F01"/>
    <w:rsid w:val="000504BC"/>
    <w:rsid w:val="00051025"/>
    <w:rsid w:val="000518F7"/>
    <w:rsid w:val="00060C84"/>
    <w:rsid w:val="000661C2"/>
    <w:rsid w:val="00072283"/>
    <w:rsid w:val="00072C9B"/>
    <w:rsid w:val="0007348E"/>
    <w:rsid w:val="000750F0"/>
    <w:rsid w:val="00080D38"/>
    <w:rsid w:val="00083B09"/>
    <w:rsid w:val="00091044"/>
    <w:rsid w:val="00094199"/>
    <w:rsid w:val="000A04EC"/>
    <w:rsid w:val="000A49C4"/>
    <w:rsid w:val="000A67F0"/>
    <w:rsid w:val="000A7E8A"/>
    <w:rsid w:val="000B38C5"/>
    <w:rsid w:val="000B7BD5"/>
    <w:rsid w:val="000C3F61"/>
    <w:rsid w:val="000C7B82"/>
    <w:rsid w:val="000D3F42"/>
    <w:rsid w:val="000D46C4"/>
    <w:rsid w:val="000D7942"/>
    <w:rsid w:val="000E67EC"/>
    <w:rsid w:val="000F3781"/>
    <w:rsid w:val="000F5B90"/>
    <w:rsid w:val="00110B07"/>
    <w:rsid w:val="0011334F"/>
    <w:rsid w:val="001200CE"/>
    <w:rsid w:val="00120CFE"/>
    <w:rsid w:val="0012296D"/>
    <w:rsid w:val="0012299A"/>
    <w:rsid w:val="0012605E"/>
    <w:rsid w:val="00142448"/>
    <w:rsid w:val="00142E47"/>
    <w:rsid w:val="00143F9F"/>
    <w:rsid w:val="00147E4C"/>
    <w:rsid w:val="001515E0"/>
    <w:rsid w:val="0015267A"/>
    <w:rsid w:val="0015520B"/>
    <w:rsid w:val="00155A97"/>
    <w:rsid w:val="0015669A"/>
    <w:rsid w:val="00162201"/>
    <w:rsid w:val="00175B59"/>
    <w:rsid w:val="001760EF"/>
    <w:rsid w:val="00177990"/>
    <w:rsid w:val="00182D1B"/>
    <w:rsid w:val="00186C84"/>
    <w:rsid w:val="00186DAE"/>
    <w:rsid w:val="00190BF4"/>
    <w:rsid w:val="0019208A"/>
    <w:rsid w:val="0019566A"/>
    <w:rsid w:val="00195DF7"/>
    <w:rsid w:val="0019689B"/>
    <w:rsid w:val="0019715C"/>
    <w:rsid w:val="00197CDE"/>
    <w:rsid w:val="001A5668"/>
    <w:rsid w:val="001B76EC"/>
    <w:rsid w:val="001C2297"/>
    <w:rsid w:val="001C2855"/>
    <w:rsid w:val="001C29CD"/>
    <w:rsid w:val="001D1919"/>
    <w:rsid w:val="001D1D85"/>
    <w:rsid w:val="001D3F6E"/>
    <w:rsid w:val="001D543D"/>
    <w:rsid w:val="001F4AB4"/>
    <w:rsid w:val="00206D50"/>
    <w:rsid w:val="00207621"/>
    <w:rsid w:val="00210218"/>
    <w:rsid w:val="00213BC5"/>
    <w:rsid w:val="00215303"/>
    <w:rsid w:val="00222CB1"/>
    <w:rsid w:val="002235D7"/>
    <w:rsid w:val="002304BE"/>
    <w:rsid w:val="00230C1E"/>
    <w:rsid w:val="002376DE"/>
    <w:rsid w:val="00241D7E"/>
    <w:rsid w:val="0024449A"/>
    <w:rsid w:val="00254393"/>
    <w:rsid w:val="00261AE5"/>
    <w:rsid w:val="002626B5"/>
    <w:rsid w:val="002754ED"/>
    <w:rsid w:val="00276B8A"/>
    <w:rsid w:val="00280AE2"/>
    <w:rsid w:val="00282609"/>
    <w:rsid w:val="00284916"/>
    <w:rsid w:val="00290C49"/>
    <w:rsid w:val="00292647"/>
    <w:rsid w:val="002A0E3E"/>
    <w:rsid w:val="002A368A"/>
    <w:rsid w:val="002A46CD"/>
    <w:rsid w:val="002A5DBB"/>
    <w:rsid w:val="002A61FB"/>
    <w:rsid w:val="002A7446"/>
    <w:rsid w:val="002B0FF1"/>
    <w:rsid w:val="002B2C37"/>
    <w:rsid w:val="002B5A46"/>
    <w:rsid w:val="002C2A3E"/>
    <w:rsid w:val="002C32FF"/>
    <w:rsid w:val="002D39C2"/>
    <w:rsid w:val="002E4A96"/>
    <w:rsid w:val="002E5DD6"/>
    <w:rsid w:val="002E614A"/>
    <w:rsid w:val="002E6E85"/>
    <w:rsid w:val="002E758B"/>
    <w:rsid w:val="002F5111"/>
    <w:rsid w:val="002F79F3"/>
    <w:rsid w:val="002F7E02"/>
    <w:rsid w:val="00302BF4"/>
    <w:rsid w:val="003047EF"/>
    <w:rsid w:val="00311431"/>
    <w:rsid w:val="00313736"/>
    <w:rsid w:val="003141E5"/>
    <w:rsid w:val="00320636"/>
    <w:rsid w:val="0032234A"/>
    <w:rsid w:val="00322820"/>
    <w:rsid w:val="00323083"/>
    <w:rsid w:val="00342D47"/>
    <w:rsid w:val="00345015"/>
    <w:rsid w:val="00351369"/>
    <w:rsid w:val="00351C67"/>
    <w:rsid w:val="00352CDB"/>
    <w:rsid w:val="003538AF"/>
    <w:rsid w:val="003540E3"/>
    <w:rsid w:val="00355DD0"/>
    <w:rsid w:val="003565D7"/>
    <w:rsid w:val="003675C5"/>
    <w:rsid w:val="003715DB"/>
    <w:rsid w:val="00372BCB"/>
    <w:rsid w:val="00372D50"/>
    <w:rsid w:val="00372EF3"/>
    <w:rsid w:val="00373DA4"/>
    <w:rsid w:val="003748FC"/>
    <w:rsid w:val="00375DD2"/>
    <w:rsid w:val="0037701C"/>
    <w:rsid w:val="00385E92"/>
    <w:rsid w:val="00386519"/>
    <w:rsid w:val="00390537"/>
    <w:rsid w:val="00392796"/>
    <w:rsid w:val="003A07BE"/>
    <w:rsid w:val="003A25EE"/>
    <w:rsid w:val="003A4901"/>
    <w:rsid w:val="003A64CB"/>
    <w:rsid w:val="003B019B"/>
    <w:rsid w:val="003B0898"/>
    <w:rsid w:val="003B286D"/>
    <w:rsid w:val="003C3535"/>
    <w:rsid w:val="003C406F"/>
    <w:rsid w:val="003C57CE"/>
    <w:rsid w:val="003E4F6E"/>
    <w:rsid w:val="003E667E"/>
    <w:rsid w:val="0041346E"/>
    <w:rsid w:val="00415060"/>
    <w:rsid w:val="0044229D"/>
    <w:rsid w:val="00443C1F"/>
    <w:rsid w:val="004445ED"/>
    <w:rsid w:val="00453161"/>
    <w:rsid w:val="004555BF"/>
    <w:rsid w:val="00457F06"/>
    <w:rsid w:val="004612D1"/>
    <w:rsid w:val="00461EA3"/>
    <w:rsid w:val="00462433"/>
    <w:rsid w:val="00463CDC"/>
    <w:rsid w:val="00475E6D"/>
    <w:rsid w:val="004769DC"/>
    <w:rsid w:val="004828CF"/>
    <w:rsid w:val="00482D22"/>
    <w:rsid w:val="00484A84"/>
    <w:rsid w:val="004901E0"/>
    <w:rsid w:val="00497792"/>
    <w:rsid w:val="004A329B"/>
    <w:rsid w:val="004A704D"/>
    <w:rsid w:val="004B1376"/>
    <w:rsid w:val="004B2F38"/>
    <w:rsid w:val="004B3627"/>
    <w:rsid w:val="004B3DEC"/>
    <w:rsid w:val="004B7C21"/>
    <w:rsid w:val="004D1160"/>
    <w:rsid w:val="004E03C7"/>
    <w:rsid w:val="004E7C8F"/>
    <w:rsid w:val="004F2C97"/>
    <w:rsid w:val="004F75A7"/>
    <w:rsid w:val="0050049B"/>
    <w:rsid w:val="00501B12"/>
    <w:rsid w:val="00503AB7"/>
    <w:rsid w:val="00506D58"/>
    <w:rsid w:val="00510ECE"/>
    <w:rsid w:val="00515964"/>
    <w:rsid w:val="005159C9"/>
    <w:rsid w:val="0051773A"/>
    <w:rsid w:val="0052516D"/>
    <w:rsid w:val="00525506"/>
    <w:rsid w:val="00535F0B"/>
    <w:rsid w:val="00546B5E"/>
    <w:rsid w:val="0055239A"/>
    <w:rsid w:val="0055297C"/>
    <w:rsid w:val="0055500A"/>
    <w:rsid w:val="00560F39"/>
    <w:rsid w:val="00562816"/>
    <w:rsid w:val="005648EB"/>
    <w:rsid w:val="00567BE0"/>
    <w:rsid w:val="005714DD"/>
    <w:rsid w:val="0058016F"/>
    <w:rsid w:val="005811BA"/>
    <w:rsid w:val="00591C7F"/>
    <w:rsid w:val="005A338A"/>
    <w:rsid w:val="005A73AC"/>
    <w:rsid w:val="005A7B41"/>
    <w:rsid w:val="005B045B"/>
    <w:rsid w:val="005B3166"/>
    <w:rsid w:val="005C2313"/>
    <w:rsid w:val="005C4267"/>
    <w:rsid w:val="005D424D"/>
    <w:rsid w:val="005D5D92"/>
    <w:rsid w:val="005D6317"/>
    <w:rsid w:val="005E16F6"/>
    <w:rsid w:val="005E4E66"/>
    <w:rsid w:val="005F37A8"/>
    <w:rsid w:val="005F40CF"/>
    <w:rsid w:val="005F54A6"/>
    <w:rsid w:val="005F67B6"/>
    <w:rsid w:val="006019EC"/>
    <w:rsid w:val="00606086"/>
    <w:rsid w:val="00606C82"/>
    <w:rsid w:val="0061295B"/>
    <w:rsid w:val="006154D1"/>
    <w:rsid w:val="00630210"/>
    <w:rsid w:val="00631BF0"/>
    <w:rsid w:val="00633499"/>
    <w:rsid w:val="00636648"/>
    <w:rsid w:val="00645AF8"/>
    <w:rsid w:val="0065221E"/>
    <w:rsid w:val="00654916"/>
    <w:rsid w:val="00655199"/>
    <w:rsid w:val="00655DE5"/>
    <w:rsid w:val="00660353"/>
    <w:rsid w:val="006616D9"/>
    <w:rsid w:val="00661C1C"/>
    <w:rsid w:val="006646EC"/>
    <w:rsid w:val="006671B1"/>
    <w:rsid w:val="006701C6"/>
    <w:rsid w:val="0067042F"/>
    <w:rsid w:val="00670758"/>
    <w:rsid w:val="00672B4D"/>
    <w:rsid w:val="006734CF"/>
    <w:rsid w:val="00675336"/>
    <w:rsid w:val="006759F3"/>
    <w:rsid w:val="00681A4A"/>
    <w:rsid w:val="0068284B"/>
    <w:rsid w:val="006844CE"/>
    <w:rsid w:val="006874B3"/>
    <w:rsid w:val="00693A31"/>
    <w:rsid w:val="0069655B"/>
    <w:rsid w:val="006A66F3"/>
    <w:rsid w:val="006A7829"/>
    <w:rsid w:val="006B0220"/>
    <w:rsid w:val="006B3796"/>
    <w:rsid w:val="006B6BE2"/>
    <w:rsid w:val="006C291E"/>
    <w:rsid w:val="006C4375"/>
    <w:rsid w:val="006C4C24"/>
    <w:rsid w:val="006C6366"/>
    <w:rsid w:val="006D4B41"/>
    <w:rsid w:val="006D7C78"/>
    <w:rsid w:val="006E3559"/>
    <w:rsid w:val="006E3CA0"/>
    <w:rsid w:val="006F5CE9"/>
    <w:rsid w:val="0070189D"/>
    <w:rsid w:val="007101C3"/>
    <w:rsid w:val="007110D4"/>
    <w:rsid w:val="00714077"/>
    <w:rsid w:val="00714B5E"/>
    <w:rsid w:val="00716611"/>
    <w:rsid w:val="00725088"/>
    <w:rsid w:val="00726AB9"/>
    <w:rsid w:val="00731044"/>
    <w:rsid w:val="00742B6B"/>
    <w:rsid w:val="007444D8"/>
    <w:rsid w:val="00750A5D"/>
    <w:rsid w:val="007519DB"/>
    <w:rsid w:val="00761365"/>
    <w:rsid w:val="007636F1"/>
    <w:rsid w:val="00770B61"/>
    <w:rsid w:val="00775C1D"/>
    <w:rsid w:val="00776C9C"/>
    <w:rsid w:val="00790B14"/>
    <w:rsid w:val="00792B6A"/>
    <w:rsid w:val="00796871"/>
    <w:rsid w:val="007A628E"/>
    <w:rsid w:val="007B0781"/>
    <w:rsid w:val="007B5AE6"/>
    <w:rsid w:val="007C4BFD"/>
    <w:rsid w:val="007C5A12"/>
    <w:rsid w:val="007C6BF4"/>
    <w:rsid w:val="007F61C0"/>
    <w:rsid w:val="00815992"/>
    <w:rsid w:val="00821DCB"/>
    <w:rsid w:val="0082328D"/>
    <w:rsid w:val="00826123"/>
    <w:rsid w:val="0083385D"/>
    <w:rsid w:val="00833899"/>
    <w:rsid w:val="00843BD3"/>
    <w:rsid w:val="0084518C"/>
    <w:rsid w:val="008610D8"/>
    <w:rsid w:val="00861BB0"/>
    <w:rsid w:val="00864CF3"/>
    <w:rsid w:val="0087032D"/>
    <w:rsid w:val="008819B6"/>
    <w:rsid w:val="00884694"/>
    <w:rsid w:val="00885652"/>
    <w:rsid w:val="00887989"/>
    <w:rsid w:val="008B25C0"/>
    <w:rsid w:val="008B4F41"/>
    <w:rsid w:val="008C282C"/>
    <w:rsid w:val="008C3AF8"/>
    <w:rsid w:val="008C5A33"/>
    <w:rsid w:val="008C73EE"/>
    <w:rsid w:val="008D105F"/>
    <w:rsid w:val="008E1127"/>
    <w:rsid w:val="008E4395"/>
    <w:rsid w:val="008E7929"/>
    <w:rsid w:val="008F2296"/>
    <w:rsid w:val="008F3D6D"/>
    <w:rsid w:val="008F743B"/>
    <w:rsid w:val="008F75E6"/>
    <w:rsid w:val="008F783D"/>
    <w:rsid w:val="009049AE"/>
    <w:rsid w:val="00906AB9"/>
    <w:rsid w:val="00911759"/>
    <w:rsid w:val="00914ECC"/>
    <w:rsid w:val="009238DE"/>
    <w:rsid w:val="00923D52"/>
    <w:rsid w:val="0092433F"/>
    <w:rsid w:val="00956749"/>
    <w:rsid w:val="00957D8C"/>
    <w:rsid w:val="00963B72"/>
    <w:rsid w:val="00966230"/>
    <w:rsid w:val="009713B4"/>
    <w:rsid w:val="009721A7"/>
    <w:rsid w:val="00973F58"/>
    <w:rsid w:val="0097704D"/>
    <w:rsid w:val="0097721C"/>
    <w:rsid w:val="00983967"/>
    <w:rsid w:val="00984655"/>
    <w:rsid w:val="009876C3"/>
    <w:rsid w:val="00992A71"/>
    <w:rsid w:val="009A766D"/>
    <w:rsid w:val="009B3F50"/>
    <w:rsid w:val="009B64D0"/>
    <w:rsid w:val="009B6EFF"/>
    <w:rsid w:val="009C6796"/>
    <w:rsid w:val="009C7F5D"/>
    <w:rsid w:val="009D29CD"/>
    <w:rsid w:val="009D62AB"/>
    <w:rsid w:val="009D70E3"/>
    <w:rsid w:val="009D7226"/>
    <w:rsid w:val="009D76AC"/>
    <w:rsid w:val="009E3AD9"/>
    <w:rsid w:val="009E4E6A"/>
    <w:rsid w:val="009E6C69"/>
    <w:rsid w:val="009E6D8F"/>
    <w:rsid w:val="009E7332"/>
    <w:rsid w:val="009F1696"/>
    <w:rsid w:val="009F3568"/>
    <w:rsid w:val="009F4B12"/>
    <w:rsid w:val="009F62CA"/>
    <w:rsid w:val="009F6B66"/>
    <w:rsid w:val="00A03CC6"/>
    <w:rsid w:val="00A12FB9"/>
    <w:rsid w:val="00A14870"/>
    <w:rsid w:val="00A14AF3"/>
    <w:rsid w:val="00A150E0"/>
    <w:rsid w:val="00A16ABC"/>
    <w:rsid w:val="00A16ADB"/>
    <w:rsid w:val="00A25F86"/>
    <w:rsid w:val="00A26A9D"/>
    <w:rsid w:val="00A34BDB"/>
    <w:rsid w:val="00A501E4"/>
    <w:rsid w:val="00A507C2"/>
    <w:rsid w:val="00A5138B"/>
    <w:rsid w:val="00A54971"/>
    <w:rsid w:val="00A57A7F"/>
    <w:rsid w:val="00A67BE5"/>
    <w:rsid w:val="00A72255"/>
    <w:rsid w:val="00A73D01"/>
    <w:rsid w:val="00A751EE"/>
    <w:rsid w:val="00A76F6F"/>
    <w:rsid w:val="00A951C6"/>
    <w:rsid w:val="00AB1CC6"/>
    <w:rsid w:val="00AB1FFA"/>
    <w:rsid w:val="00AB2274"/>
    <w:rsid w:val="00AC2208"/>
    <w:rsid w:val="00AC2425"/>
    <w:rsid w:val="00AC2B14"/>
    <w:rsid w:val="00AD56DB"/>
    <w:rsid w:val="00AE21E7"/>
    <w:rsid w:val="00AE2802"/>
    <w:rsid w:val="00AE4284"/>
    <w:rsid w:val="00AF0538"/>
    <w:rsid w:val="00AF5398"/>
    <w:rsid w:val="00AF7E21"/>
    <w:rsid w:val="00B0109C"/>
    <w:rsid w:val="00B048CC"/>
    <w:rsid w:val="00B067BE"/>
    <w:rsid w:val="00B10CD1"/>
    <w:rsid w:val="00B16FB9"/>
    <w:rsid w:val="00B232DE"/>
    <w:rsid w:val="00B25982"/>
    <w:rsid w:val="00B32E1C"/>
    <w:rsid w:val="00B33A81"/>
    <w:rsid w:val="00B3491A"/>
    <w:rsid w:val="00B4011F"/>
    <w:rsid w:val="00B51972"/>
    <w:rsid w:val="00B52D63"/>
    <w:rsid w:val="00B55090"/>
    <w:rsid w:val="00B64C2C"/>
    <w:rsid w:val="00B64D77"/>
    <w:rsid w:val="00B709FD"/>
    <w:rsid w:val="00B70F7D"/>
    <w:rsid w:val="00B72269"/>
    <w:rsid w:val="00B74942"/>
    <w:rsid w:val="00B76FA4"/>
    <w:rsid w:val="00B772EF"/>
    <w:rsid w:val="00B77EC6"/>
    <w:rsid w:val="00B87469"/>
    <w:rsid w:val="00B91EB1"/>
    <w:rsid w:val="00B9405E"/>
    <w:rsid w:val="00B94856"/>
    <w:rsid w:val="00B95969"/>
    <w:rsid w:val="00BA1675"/>
    <w:rsid w:val="00BB2B96"/>
    <w:rsid w:val="00BB4FA3"/>
    <w:rsid w:val="00BC057C"/>
    <w:rsid w:val="00BC0BD9"/>
    <w:rsid w:val="00BC32CC"/>
    <w:rsid w:val="00BC5973"/>
    <w:rsid w:val="00BC5C26"/>
    <w:rsid w:val="00BD5E62"/>
    <w:rsid w:val="00BD622D"/>
    <w:rsid w:val="00BE0C3E"/>
    <w:rsid w:val="00BE5276"/>
    <w:rsid w:val="00BE539A"/>
    <w:rsid w:val="00BE60B0"/>
    <w:rsid w:val="00BE6683"/>
    <w:rsid w:val="00BF104D"/>
    <w:rsid w:val="00BF1241"/>
    <w:rsid w:val="00BF4CE2"/>
    <w:rsid w:val="00C0167D"/>
    <w:rsid w:val="00C03FEE"/>
    <w:rsid w:val="00C1265D"/>
    <w:rsid w:val="00C158AF"/>
    <w:rsid w:val="00C15DC6"/>
    <w:rsid w:val="00C16E0A"/>
    <w:rsid w:val="00C21FF6"/>
    <w:rsid w:val="00C275A6"/>
    <w:rsid w:val="00C322C8"/>
    <w:rsid w:val="00C408A0"/>
    <w:rsid w:val="00C53D7D"/>
    <w:rsid w:val="00C630BB"/>
    <w:rsid w:val="00C663D9"/>
    <w:rsid w:val="00C77220"/>
    <w:rsid w:val="00C803B0"/>
    <w:rsid w:val="00C937BE"/>
    <w:rsid w:val="00C959A4"/>
    <w:rsid w:val="00CA338C"/>
    <w:rsid w:val="00CB51A9"/>
    <w:rsid w:val="00CB5A40"/>
    <w:rsid w:val="00CB7177"/>
    <w:rsid w:val="00CB7EE1"/>
    <w:rsid w:val="00CC2EDA"/>
    <w:rsid w:val="00CC672D"/>
    <w:rsid w:val="00CE0335"/>
    <w:rsid w:val="00CE0E57"/>
    <w:rsid w:val="00CE35DC"/>
    <w:rsid w:val="00CE4474"/>
    <w:rsid w:val="00CE4E4E"/>
    <w:rsid w:val="00CE5532"/>
    <w:rsid w:val="00CF2E36"/>
    <w:rsid w:val="00D0226C"/>
    <w:rsid w:val="00D03C04"/>
    <w:rsid w:val="00D073F9"/>
    <w:rsid w:val="00D07FA3"/>
    <w:rsid w:val="00D114B5"/>
    <w:rsid w:val="00D1674D"/>
    <w:rsid w:val="00D179FB"/>
    <w:rsid w:val="00D21146"/>
    <w:rsid w:val="00D24D0C"/>
    <w:rsid w:val="00D252CE"/>
    <w:rsid w:val="00D27B25"/>
    <w:rsid w:val="00D30A92"/>
    <w:rsid w:val="00D30FD4"/>
    <w:rsid w:val="00D31C16"/>
    <w:rsid w:val="00D32F8F"/>
    <w:rsid w:val="00D34B74"/>
    <w:rsid w:val="00D35993"/>
    <w:rsid w:val="00D41665"/>
    <w:rsid w:val="00D447E9"/>
    <w:rsid w:val="00D534F1"/>
    <w:rsid w:val="00D556A6"/>
    <w:rsid w:val="00D575A9"/>
    <w:rsid w:val="00D57976"/>
    <w:rsid w:val="00D60337"/>
    <w:rsid w:val="00D64169"/>
    <w:rsid w:val="00D670D5"/>
    <w:rsid w:val="00D70487"/>
    <w:rsid w:val="00D8368A"/>
    <w:rsid w:val="00D84062"/>
    <w:rsid w:val="00D848CE"/>
    <w:rsid w:val="00D8524F"/>
    <w:rsid w:val="00D9424B"/>
    <w:rsid w:val="00D9574D"/>
    <w:rsid w:val="00D95BE9"/>
    <w:rsid w:val="00D9747F"/>
    <w:rsid w:val="00DA5BFA"/>
    <w:rsid w:val="00DA6D08"/>
    <w:rsid w:val="00DA771D"/>
    <w:rsid w:val="00DB0027"/>
    <w:rsid w:val="00DB1027"/>
    <w:rsid w:val="00DB3407"/>
    <w:rsid w:val="00DB3E91"/>
    <w:rsid w:val="00DC03B7"/>
    <w:rsid w:val="00DC10AA"/>
    <w:rsid w:val="00DD0F02"/>
    <w:rsid w:val="00DE0D64"/>
    <w:rsid w:val="00DE17AB"/>
    <w:rsid w:val="00DE3E94"/>
    <w:rsid w:val="00DE4B57"/>
    <w:rsid w:val="00DE5726"/>
    <w:rsid w:val="00DF6FA0"/>
    <w:rsid w:val="00E00875"/>
    <w:rsid w:val="00E00D99"/>
    <w:rsid w:val="00E01F35"/>
    <w:rsid w:val="00E04E3A"/>
    <w:rsid w:val="00E145D7"/>
    <w:rsid w:val="00E17A06"/>
    <w:rsid w:val="00E17A8D"/>
    <w:rsid w:val="00E17B8C"/>
    <w:rsid w:val="00E17C2E"/>
    <w:rsid w:val="00E23242"/>
    <w:rsid w:val="00E2547A"/>
    <w:rsid w:val="00E27E21"/>
    <w:rsid w:val="00E32369"/>
    <w:rsid w:val="00E329B9"/>
    <w:rsid w:val="00E34BAE"/>
    <w:rsid w:val="00E35607"/>
    <w:rsid w:val="00E3719D"/>
    <w:rsid w:val="00E37A93"/>
    <w:rsid w:val="00E40DA9"/>
    <w:rsid w:val="00E564AB"/>
    <w:rsid w:val="00E57EA4"/>
    <w:rsid w:val="00E60005"/>
    <w:rsid w:val="00E652BC"/>
    <w:rsid w:val="00E658C1"/>
    <w:rsid w:val="00E67835"/>
    <w:rsid w:val="00E75A6F"/>
    <w:rsid w:val="00E81E62"/>
    <w:rsid w:val="00E82865"/>
    <w:rsid w:val="00E849A5"/>
    <w:rsid w:val="00E84F4A"/>
    <w:rsid w:val="00E87DF1"/>
    <w:rsid w:val="00E87E6C"/>
    <w:rsid w:val="00E96A60"/>
    <w:rsid w:val="00E970BA"/>
    <w:rsid w:val="00EB524D"/>
    <w:rsid w:val="00EC0BE6"/>
    <w:rsid w:val="00EC52B3"/>
    <w:rsid w:val="00ED1FA4"/>
    <w:rsid w:val="00ED33F9"/>
    <w:rsid w:val="00ED3518"/>
    <w:rsid w:val="00ED3E31"/>
    <w:rsid w:val="00ED55DB"/>
    <w:rsid w:val="00ED66E2"/>
    <w:rsid w:val="00EE1CAF"/>
    <w:rsid w:val="00EF7E03"/>
    <w:rsid w:val="00F01F60"/>
    <w:rsid w:val="00F04B26"/>
    <w:rsid w:val="00F11773"/>
    <w:rsid w:val="00F14048"/>
    <w:rsid w:val="00F216CC"/>
    <w:rsid w:val="00F34B1F"/>
    <w:rsid w:val="00F40377"/>
    <w:rsid w:val="00F46014"/>
    <w:rsid w:val="00F51593"/>
    <w:rsid w:val="00F52DA2"/>
    <w:rsid w:val="00F5590A"/>
    <w:rsid w:val="00F736A8"/>
    <w:rsid w:val="00F84FA1"/>
    <w:rsid w:val="00F9044E"/>
    <w:rsid w:val="00F90FE1"/>
    <w:rsid w:val="00F94561"/>
    <w:rsid w:val="00F956B1"/>
    <w:rsid w:val="00FA3D3D"/>
    <w:rsid w:val="00FA7719"/>
    <w:rsid w:val="00FB026D"/>
    <w:rsid w:val="00FB3006"/>
    <w:rsid w:val="00FB6509"/>
    <w:rsid w:val="00FC04AF"/>
    <w:rsid w:val="00FC0D2F"/>
    <w:rsid w:val="00FD331A"/>
    <w:rsid w:val="00FE691F"/>
    <w:rsid w:val="00FF226F"/>
    <w:rsid w:val="00FF33D0"/>
    <w:rsid w:val="00FF5384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A96D8"/>
  <w15:docId w15:val="{782881EC-D5A4-4068-A4DB-E8EDE7BC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35D7"/>
    <w:rPr>
      <w:sz w:val="24"/>
      <w:szCs w:val="24"/>
    </w:rPr>
  </w:style>
  <w:style w:type="paragraph" w:styleId="Nagwek1">
    <w:name w:val="heading 1"/>
    <w:aliases w:val="N1"/>
    <w:basedOn w:val="Normalny"/>
    <w:next w:val="Normalny"/>
    <w:autoRedefine/>
    <w:qFormat/>
    <w:rsid w:val="00005F78"/>
    <w:pPr>
      <w:keepNext/>
      <w:widowControl w:val="0"/>
      <w:numPr>
        <w:numId w:val="3"/>
      </w:numPr>
      <w:autoSpaceDE w:val="0"/>
      <w:autoSpaceDN w:val="0"/>
      <w:adjustRightInd w:val="0"/>
      <w:spacing w:after="240" w:line="360" w:lineRule="auto"/>
      <w:outlineLvl w:val="0"/>
    </w:pPr>
    <w:rPr>
      <w:rFonts w:eastAsia="Calibri"/>
      <w:b/>
      <w:bCs/>
      <w:smallCaps/>
      <w:lang w:val="x-none" w:eastAsia="en-US"/>
    </w:rPr>
  </w:style>
  <w:style w:type="paragraph" w:styleId="Nagwek2">
    <w:name w:val="heading 2"/>
    <w:aliases w:val="2,Header 2,H2,UNDERRUBRIK 1-2,Level 2,Reset numbering,Abschnitt,Arial 12 Fett Kursiv,2 headline,h,H21,H22,HD2,PIM2,wally's numerowanie 1"/>
    <w:basedOn w:val="Normalny"/>
    <w:next w:val="Normalny"/>
    <w:link w:val="Nagwek2Znak"/>
    <w:qFormat/>
    <w:rsid w:val="00005F78"/>
    <w:pPr>
      <w:keepNext/>
      <w:widowControl w:val="0"/>
      <w:autoSpaceDE w:val="0"/>
      <w:autoSpaceDN w:val="0"/>
      <w:adjustRightInd w:val="0"/>
      <w:spacing w:before="240" w:after="120"/>
      <w:ind w:left="576" w:hanging="576"/>
      <w:outlineLvl w:val="1"/>
    </w:pPr>
    <w:rPr>
      <w:rFonts w:eastAsia="Calibri"/>
      <w:b/>
      <w:bCs/>
      <w:smallCaps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05F78"/>
    <w:pPr>
      <w:keepNext/>
      <w:keepLines/>
      <w:widowControl w:val="0"/>
      <w:autoSpaceDE w:val="0"/>
      <w:autoSpaceDN w:val="0"/>
      <w:adjustRightInd w:val="0"/>
      <w:spacing w:before="120" w:after="120"/>
      <w:ind w:left="720" w:hanging="720"/>
      <w:outlineLvl w:val="2"/>
    </w:pPr>
    <w:rPr>
      <w:rFonts w:eastAsia="Calibri"/>
      <w:b/>
      <w:bCs/>
      <w:smallCap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character" w:styleId="Hipercze">
    <w:name w:val="Hyperlink"/>
    <w:rsid w:val="00311431"/>
    <w:rPr>
      <w:color w:val="0000FF"/>
      <w:u w:val="single"/>
    </w:rPr>
  </w:style>
  <w:style w:type="paragraph" w:customStyle="1" w:styleId="Default">
    <w:name w:val="Default"/>
    <w:rsid w:val="0055297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Normalny1">
    <w:name w:val="Normalny1"/>
    <w:basedOn w:val="Normalny"/>
    <w:rsid w:val="007A628E"/>
    <w:pPr>
      <w:widowControl w:val="0"/>
      <w:suppressAutoHyphens/>
    </w:pPr>
    <w:rPr>
      <w:rFonts w:eastAsia="Calibri"/>
    </w:rPr>
  </w:style>
  <w:style w:type="paragraph" w:customStyle="1" w:styleId="Tabelapozycja">
    <w:name w:val="Tabela pozycja"/>
    <w:basedOn w:val="Normalny1"/>
    <w:rsid w:val="007A628E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17EEC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semiHidden/>
    <w:locked/>
    <w:rsid w:val="00017EE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17EE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"/>
    <w:link w:val="Nagwek2"/>
    <w:locked/>
    <w:rsid w:val="00005F78"/>
    <w:rPr>
      <w:rFonts w:eastAsia="Calibri"/>
      <w:b/>
      <w:bCs/>
      <w:smallCaps/>
      <w:sz w:val="32"/>
      <w:szCs w:val="32"/>
      <w:lang w:val="x-none" w:eastAsia="x-none" w:bidi="ar-SA"/>
    </w:rPr>
  </w:style>
  <w:style w:type="character" w:customStyle="1" w:styleId="Nagwek3Znak">
    <w:name w:val="Nagłówek 3 Znak"/>
    <w:link w:val="Nagwek3"/>
    <w:locked/>
    <w:rsid w:val="00005F78"/>
    <w:rPr>
      <w:rFonts w:eastAsia="Calibri"/>
      <w:b/>
      <w:bCs/>
      <w:smallCaps/>
      <w:sz w:val="28"/>
      <w:szCs w:val="28"/>
      <w:lang w:val="x-none" w:eastAsia="x-none" w:bidi="ar-SA"/>
    </w:rPr>
  </w:style>
  <w:style w:type="paragraph" w:styleId="Akapitzlist">
    <w:name w:val="List Paragraph"/>
    <w:basedOn w:val="Normalny"/>
    <w:link w:val="AkapitzlistZnak"/>
    <w:uiPriority w:val="34"/>
    <w:qFormat/>
    <w:rsid w:val="00005F78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locked/>
    <w:rsid w:val="00005F78"/>
    <w:rPr>
      <w:rFonts w:eastAsia="Calibri"/>
      <w:lang w:val="x-none" w:eastAsia="x-none" w:bidi="ar-SA"/>
    </w:rPr>
  </w:style>
  <w:style w:type="paragraph" w:customStyle="1" w:styleId="TekstPodstawowy0">
    <w:name w:val="Tekst Podstawowy"/>
    <w:basedOn w:val="Normalny"/>
    <w:link w:val="TekstPodstawowyZnak0"/>
    <w:rsid w:val="00005F78"/>
    <w:pPr>
      <w:spacing w:after="60" w:line="360" w:lineRule="auto"/>
      <w:ind w:left="431"/>
    </w:pPr>
    <w:rPr>
      <w:rFonts w:eastAsia="Calibri"/>
      <w:lang w:val="en-US" w:eastAsia="x-none"/>
    </w:rPr>
  </w:style>
  <w:style w:type="character" w:customStyle="1" w:styleId="TekstPodstawowyZnak0">
    <w:name w:val="Tekst Podstawowy Znak"/>
    <w:link w:val="TekstPodstawowy0"/>
    <w:locked/>
    <w:rsid w:val="00005F78"/>
    <w:rPr>
      <w:rFonts w:eastAsia="Calibri"/>
      <w:sz w:val="24"/>
      <w:szCs w:val="24"/>
      <w:lang w:val="en-US" w:eastAsia="x-none" w:bidi="ar-SA"/>
    </w:rPr>
  </w:style>
  <w:style w:type="paragraph" w:styleId="Tekstdymka">
    <w:name w:val="Balloon Text"/>
    <w:basedOn w:val="Normalny"/>
    <w:semiHidden/>
    <w:rsid w:val="005714D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BF1241"/>
    <w:rPr>
      <w:sz w:val="20"/>
      <w:szCs w:val="20"/>
    </w:rPr>
  </w:style>
  <w:style w:type="character" w:styleId="Odwoanieprzypisudolnego">
    <w:name w:val="footnote reference"/>
    <w:semiHidden/>
    <w:rsid w:val="00BF1241"/>
    <w:rPr>
      <w:vertAlign w:val="superscript"/>
    </w:rPr>
  </w:style>
  <w:style w:type="paragraph" w:styleId="Nagwek">
    <w:name w:val="header"/>
    <w:basedOn w:val="Normalny"/>
    <w:link w:val="NagwekZnak"/>
    <w:rsid w:val="00B91E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1EB1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4F75A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4F75A7"/>
    <w:rPr>
      <w:sz w:val="16"/>
      <w:szCs w:val="16"/>
    </w:rPr>
  </w:style>
  <w:style w:type="paragraph" w:customStyle="1" w:styleId="ZnakZnak1">
    <w:name w:val="Znak Znak1"/>
    <w:basedOn w:val="Normalny"/>
    <w:rsid w:val="004F75A7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Odwoaniedokomentarza">
    <w:name w:val="annotation reference"/>
    <w:semiHidden/>
    <w:rsid w:val="00BD5E62"/>
    <w:rPr>
      <w:sz w:val="16"/>
      <w:szCs w:val="16"/>
    </w:rPr>
  </w:style>
  <w:style w:type="paragraph" w:styleId="Tekstkomentarza">
    <w:name w:val="annotation text"/>
    <w:basedOn w:val="Normalny"/>
    <w:semiHidden/>
    <w:rsid w:val="00BD5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D5E62"/>
    <w:rPr>
      <w:b/>
      <w:bCs/>
    </w:rPr>
  </w:style>
  <w:style w:type="character" w:customStyle="1" w:styleId="Teksttreci7">
    <w:name w:val="Tekst treści (7)_"/>
    <w:link w:val="Teksttreci71"/>
    <w:rsid w:val="00D64169"/>
    <w:rPr>
      <w:rFonts w:ascii="Verdana" w:hAnsi="Verdana"/>
      <w:sz w:val="19"/>
      <w:szCs w:val="19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rsid w:val="00D64169"/>
    <w:pPr>
      <w:widowControl w:val="0"/>
      <w:shd w:val="clear" w:color="auto" w:fill="FFFFFF"/>
      <w:spacing w:after="300" w:line="240" w:lineRule="atLeast"/>
      <w:ind w:hanging="560"/>
    </w:pPr>
    <w:rPr>
      <w:rFonts w:ascii="Verdana" w:hAnsi="Verdana"/>
      <w:sz w:val="19"/>
      <w:szCs w:val="19"/>
    </w:rPr>
  </w:style>
  <w:style w:type="character" w:customStyle="1" w:styleId="NagwekZnak">
    <w:name w:val="Nagłówek Znak"/>
    <w:link w:val="Nagwek"/>
    <w:rsid w:val="00630210"/>
    <w:rPr>
      <w:sz w:val="24"/>
      <w:szCs w:val="24"/>
    </w:rPr>
  </w:style>
  <w:style w:type="paragraph" w:styleId="NormalnyWeb">
    <w:name w:val="Normal (Web)"/>
    <w:basedOn w:val="Normalny"/>
    <w:rsid w:val="003A25EE"/>
    <w:pPr>
      <w:spacing w:before="100" w:after="10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3E94"/>
  </w:style>
  <w:style w:type="paragraph" w:styleId="Poprawka">
    <w:name w:val="Revision"/>
    <w:hidden/>
    <w:uiPriority w:val="99"/>
    <w:semiHidden/>
    <w:rsid w:val="00000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0A5D-D90A-40BC-BBE3-172F14FF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MRR</Company>
  <LinksUpToDate>false</LinksUpToDate>
  <CharactersWithSpaces>4043</CharactersWithSpaces>
  <SharedDoc>false</SharedDoc>
  <HLinks>
    <vt:vector size="6" baseType="variant">
      <vt:variant>
        <vt:i4>4128783</vt:i4>
      </vt:variant>
      <vt:variant>
        <vt:i4>0</vt:i4>
      </vt:variant>
      <vt:variant>
        <vt:i4>0</vt:i4>
      </vt:variant>
      <vt:variant>
        <vt:i4>5</vt:i4>
      </vt:variant>
      <vt:variant>
        <vt:lpwstr>mailto:Marcin.Ziubrzycki@mir.gov.pl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Ochman Iwona</dc:creator>
  <cp:lastModifiedBy>Jemielity Ewa</cp:lastModifiedBy>
  <cp:revision>8</cp:revision>
  <cp:lastPrinted>2021-02-17T16:11:00Z</cp:lastPrinted>
  <dcterms:created xsi:type="dcterms:W3CDTF">2025-07-09T11:06:00Z</dcterms:created>
  <dcterms:modified xsi:type="dcterms:W3CDTF">2025-07-10T08:29:00Z</dcterms:modified>
</cp:coreProperties>
</file>