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B22288" w:rsidRDefault="008021ED" w:rsidP="00C34D15">
      <w:pPr>
        <w:spacing w:after="0" w:line="240" w:lineRule="auto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C34D15">
      <w:pPr>
        <w:spacing w:after="0" w:line="240" w:lineRule="auto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5D8DCFFC" w:rsidR="007F5941" w:rsidRPr="00B22288" w:rsidRDefault="00C34D15" w:rsidP="00C34D1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ponownym</w:t>
      </w:r>
      <w:r w:rsidR="00877577" w:rsidRPr="00B22288">
        <w:rPr>
          <w:rFonts w:ascii="Arial" w:hAnsi="Arial" w:cs="Arial"/>
          <w:b/>
        </w:rPr>
        <w:t xml:space="preserve">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C34D15">
      <w:pPr>
        <w:tabs>
          <w:tab w:val="left" w:pos="466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2AF20" w14:textId="1DCA2F88" w:rsidR="00B22288" w:rsidRDefault="00B22288" w:rsidP="00C34D15">
      <w:pPr>
        <w:autoSpaceDN w:val="0"/>
        <w:spacing w:line="24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WPN.261.3.</w:t>
      </w:r>
      <w:r w:rsidR="00BB474C">
        <w:rPr>
          <w:rFonts w:ascii="Arial" w:hAnsi="Arial" w:cs="Arial"/>
        </w:rPr>
        <w:t>7</w:t>
      </w:r>
      <w:r w:rsidRPr="00B22288">
        <w:rPr>
          <w:rFonts w:ascii="Arial" w:hAnsi="Arial" w:cs="Arial"/>
        </w:rPr>
        <w:t xml:space="preserve">.2025.AT na </w:t>
      </w:r>
      <w:r w:rsidR="00BB474C">
        <w:rPr>
          <w:rFonts w:ascii="Arial" w:hAnsi="Arial" w:cs="Arial"/>
        </w:rPr>
        <w:t xml:space="preserve">zaprojektowanie, wykonanie </w:t>
      </w:r>
      <w:r w:rsidR="00BB474C">
        <w:rPr>
          <w:rFonts w:ascii="Arial" w:hAnsi="Arial" w:cs="Arial"/>
        </w:rPr>
        <w:br/>
        <w:t>i dostawę materiałów promocyjnych</w:t>
      </w:r>
      <w:r w:rsidRPr="00B22288">
        <w:rPr>
          <w:rFonts w:ascii="Arial" w:hAnsi="Arial" w:cs="Arial"/>
        </w:rPr>
        <w:t>.</w:t>
      </w:r>
    </w:p>
    <w:p w14:paraId="3C625A47" w14:textId="23458DDA" w:rsidR="00C25A34" w:rsidRPr="00BA3355" w:rsidRDefault="00C25A34" w:rsidP="00C34D15">
      <w:pPr>
        <w:spacing w:after="0" w:line="240" w:lineRule="auto"/>
        <w:rPr>
          <w:rFonts w:ascii="Arial" w:eastAsia="Times New Roman" w:hAnsi="Arial" w:cs="Arial"/>
          <w:bCs/>
          <w:kern w:val="32"/>
        </w:rPr>
      </w:pPr>
      <w:bookmarkStart w:id="0" w:name="_Hlk202426114"/>
      <w:r w:rsidRPr="00BA3355">
        <w:rPr>
          <w:rFonts w:ascii="Arial" w:eastAsia="Times New Roman" w:hAnsi="Arial" w:cs="Arial"/>
          <w:bCs/>
          <w:kern w:val="32"/>
        </w:rPr>
        <w:t>Zmówienie prowadzone jest na potrzeby projekt</w:t>
      </w:r>
      <w:r w:rsidR="00BB474C">
        <w:rPr>
          <w:rFonts w:ascii="Arial" w:eastAsia="Times New Roman" w:hAnsi="Arial" w:cs="Arial"/>
          <w:bCs/>
          <w:kern w:val="32"/>
        </w:rPr>
        <w:t xml:space="preserve">u </w:t>
      </w:r>
      <w:r w:rsidRPr="00BA3355">
        <w:rPr>
          <w:rFonts w:ascii="Arial" w:eastAsia="Times New Roman" w:hAnsi="Arial" w:cs="Arial"/>
          <w:bCs/>
          <w:kern w:val="32"/>
        </w:rPr>
        <w:t>nr FENX.01.05-IW.01-0106/24 pn.: „Aktualizacja planów zadań ochronnych dla obszarów Natura 2000”</w:t>
      </w:r>
      <w:r w:rsidR="00BB474C">
        <w:rPr>
          <w:rFonts w:ascii="Arial" w:eastAsia="Times New Roman" w:hAnsi="Arial" w:cs="Arial"/>
          <w:bCs/>
          <w:kern w:val="32"/>
        </w:rPr>
        <w:t>.</w:t>
      </w:r>
    </w:p>
    <w:bookmarkEnd w:id="0"/>
    <w:p w14:paraId="56E222EA" w14:textId="77777777" w:rsidR="00C25A34" w:rsidRDefault="00C25A34" w:rsidP="00C34D15">
      <w:pPr>
        <w:autoSpaceDN w:val="0"/>
        <w:spacing w:line="240" w:lineRule="auto"/>
        <w:jc w:val="both"/>
        <w:rPr>
          <w:rFonts w:ascii="Arial" w:hAnsi="Arial" w:cs="Arial"/>
        </w:rPr>
      </w:pPr>
    </w:p>
    <w:p w14:paraId="17647E30" w14:textId="5C1B54F0" w:rsidR="00C34D15" w:rsidRPr="00B22288" w:rsidRDefault="00C34D15" w:rsidP="00C34D15">
      <w:pPr>
        <w:autoSpaceDN w:val="0"/>
        <w:spacing w:line="240" w:lineRule="auto"/>
        <w:jc w:val="both"/>
        <w:rPr>
          <w:rFonts w:ascii="Arial" w:hAnsi="Arial" w:cs="Arial"/>
        </w:rPr>
      </w:pPr>
      <w:r w:rsidRPr="00A71D68">
        <w:rPr>
          <w:rFonts w:ascii="Arial" w:hAnsi="Arial" w:cs="Arial"/>
        </w:rPr>
        <w:t xml:space="preserve">Zgodnie z częścią VIII ust. </w:t>
      </w:r>
      <w:r>
        <w:rPr>
          <w:rFonts w:ascii="Arial" w:hAnsi="Arial" w:cs="Arial"/>
        </w:rPr>
        <w:t>14</w:t>
      </w:r>
      <w:r w:rsidRPr="00A71D68">
        <w:rPr>
          <w:rFonts w:ascii="Arial" w:hAnsi="Arial" w:cs="Arial"/>
        </w:rPr>
        <w:t xml:space="preserve"> Zapytania ofertowego,</w:t>
      </w:r>
      <w:r w:rsidRPr="00C34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C34D15">
        <w:rPr>
          <w:rFonts w:ascii="Arial" w:hAnsi="Arial" w:cs="Arial"/>
        </w:rPr>
        <w:t>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</w:t>
      </w:r>
    </w:p>
    <w:p w14:paraId="3EE4128A" w14:textId="3E5FAAA1" w:rsidR="007F5941" w:rsidRPr="00B22288" w:rsidRDefault="00877577" w:rsidP="00C34D15">
      <w:pPr>
        <w:autoSpaceDN w:val="0"/>
        <w:spacing w:line="24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2303E2C6" w14:textId="77777777" w:rsidR="00C25A34" w:rsidRPr="00B22288" w:rsidRDefault="00C25A34" w:rsidP="00C34D15">
      <w:pPr>
        <w:spacing w:after="0" w:line="240" w:lineRule="auto"/>
        <w:rPr>
          <w:rFonts w:ascii="Arial" w:hAnsi="Arial" w:cs="Arial"/>
        </w:rPr>
      </w:pPr>
      <w:bookmarkStart w:id="1" w:name="_Hlk202425339"/>
      <w:bookmarkStart w:id="2" w:name="_Hlk175036324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C25A34" w:rsidRPr="00B22288" w14:paraId="1E6E68A3" w14:textId="77777777" w:rsidTr="00BB474C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1F8BD6" w14:textId="77777777" w:rsidR="00C25A34" w:rsidRPr="00B22288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447CA4" w14:textId="77777777" w:rsidR="00C25A34" w:rsidRPr="00B22288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719C0545" w14:textId="77777777" w:rsidTr="00BB474C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C84" w14:textId="77777777" w:rsidR="00C25A34" w:rsidRPr="00B22288" w:rsidRDefault="00C25A34" w:rsidP="00C34D1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960" w14:textId="77777777" w:rsidR="00C25A34" w:rsidRPr="00B22288" w:rsidRDefault="00C25A34" w:rsidP="00C34D1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252DBD36" w14:textId="77777777" w:rsidTr="00BB474C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DD45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BB474C">
              <w:rPr>
                <w:rFonts w:ascii="Arial" w:eastAsia="Times New Roman" w:hAnsi="Arial" w:cs="Arial"/>
                <w:lang w:eastAsia="pl-PL"/>
              </w:rPr>
              <w:t>Printino</w:t>
            </w:r>
            <w:proofErr w:type="spellEnd"/>
            <w:r w:rsidRPr="00BB474C">
              <w:rPr>
                <w:rFonts w:ascii="Arial" w:eastAsia="Times New Roman" w:hAnsi="Arial" w:cs="Arial"/>
                <w:lang w:eastAsia="pl-PL"/>
              </w:rPr>
              <w:t xml:space="preserve"> sp. z o.o. </w:t>
            </w:r>
          </w:p>
          <w:p w14:paraId="233A8D64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eastAsia="Times New Roman" w:hAnsi="Arial" w:cs="Arial"/>
                <w:lang w:eastAsia="pl-PL"/>
              </w:rPr>
              <w:t>al. B. Krzywoustego 4/1</w:t>
            </w:r>
          </w:p>
          <w:p w14:paraId="0DB590F8" w14:textId="184EE955" w:rsidR="00C25A34" w:rsidRPr="00B22288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B474C">
              <w:rPr>
                <w:rFonts w:ascii="Arial" w:eastAsia="Times New Roman" w:hAnsi="Arial" w:cs="Arial"/>
                <w:lang w:eastAsia="pl-PL"/>
              </w:rPr>
              <w:t>40-870 Katowice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434E" w14:textId="6CE7DC58" w:rsidR="00C25A34" w:rsidRPr="00B22288" w:rsidRDefault="00C34D15" w:rsidP="00C34D1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9 375,00</w:t>
            </w:r>
            <w:r w:rsidR="00C25A34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66C08B18" w14:textId="77777777" w:rsidR="00C25A34" w:rsidRPr="00B22288" w:rsidRDefault="00C25A34" w:rsidP="00C34D15">
      <w:pPr>
        <w:tabs>
          <w:tab w:val="left" w:pos="459"/>
          <w:tab w:val="left" w:pos="5837"/>
        </w:tabs>
        <w:spacing w:after="0" w:line="240" w:lineRule="auto"/>
        <w:jc w:val="both"/>
        <w:rPr>
          <w:rFonts w:ascii="Arial" w:hAnsi="Arial" w:cs="Arial"/>
        </w:rPr>
      </w:pPr>
    </w:p>
    <w:p w14:paraId="03A506B1" w14:textId="77777777" w:rsidR="00C25A34" w:rsidRDefault="00C25A34" w:rsidP="00C34D15">
      <w:pPr>
        <w:tabs>
          <w:tab w:val="left" w:pos="459"/>
          <w:tab w:val="left" w:pos="5837"/>
        </w:tabs>
        <w:spacing w:after="0" w:line="240" w:lineRule="auto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C25A34" w:rsidRPr="00BB474C" w14:paraId="25BE2B73" w14:textId="77777777" w:rsidTr="00C34D15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FE6826" w14:textId="77777777" w:rsidR="00C25A34" w:rsidRPr="00BB474C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EE6E51" w14:textId="77777777" w:rsidR="00C25A34" w:rsidRPr="00BB474C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0B04A6" w14:textId="77777777" w:rsidR="00C25A34" w:rsidRPr="00BB474C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B474C" w14:paraId="55AA949F" w14:textId="77777777" w:rsidTr="00C34D15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7C6" w14:textId="77777777" w:rsidR="00C25A34" w:rsidRPr="00BB474C" w:rsidRDefault="00C25A34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4DD" w14:textId="77777777" w:rsidR="00C25A34" w:rsidRPr="00BB474C" w:rsidRDefault="00C25A34" w:rsidP="00C34D1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305" w14:textId="77777777" w:rsidR="00C25A34" w:rsidRPr="00BB474C" w:rsidRDefault="00C25A34" w:rsidP="00C34D1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4D15" w:rsidRPr="00BB474C" w14:paraId="17A3FC6D" w14:textId="77777777" w:rsidTr="00C34D15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6BA" w14:textId="323DFBA2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230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Agencja Reklamowa SOLDIES </w:t>
            </w:r>
          </w:p>
          <w:p w14:paraId="6CEC64C0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Dominik </w:t>
            </w:r>
            <w:proofErr w:type="spellStart"/>
            <w:r w:rsidRPr="00BB474C">
              <w:rPr>
                <w:rFonts w:ascii="Arial" w:hAnsi="Arial" w:cs="Arial"/>
                <w:color w:val="000000"/>
              </w:rPr>
              <w:t>Maślerz</w:t>
            </w:r>
            <w:proofErr w:type="spellEnd"/>
            <w:r w:rsidRPr="00BB474C">
              <w:rPr>
                <w:rFonts w:ascii="Arial" w:hAnsi="Arial" w:cs="Arial"/>
                <w:color w:val="000000"/>
              </w:rPr>
              <w:t xml:space="preserve"> </w:t>
            </w:r>
          </w:p>
          <w:p w14:paraId="43E2075F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>Droginia 32</w:t>
            </w:r>
            <w:r>
              <w:rPr>
                <w:rFonts w:ascii="Arial" w:hAnsi="Arial" w:cs="Arial"/>
                <w:color w:val="000000"/>
              </w:rPr>
              <w:t>0</w:t>
            </w:r>
          </w:p>
          <w:p w14:paraId="5B42CD51" w14:textId="51419776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hAnsi="Arial" w:cs="Arial"/>
                <w:color w:val="000000"/>
              </w:rPr>
              <w:t>32-400 Myślenice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B19" w14:textId="5E5314F8" w:rsidR="00C34D15" w:rsidRPr="00BB474C" w:rsidRDefault="00C34D15" w:rsidP="00C34D1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B474C">
              <w:rPr>
                <w:rFonts w:ascii="Arial" w:hAnsi="Arial" w:cs="Arial"/>
              </w:rPr>
              <w:t>9 780,00</w:t>
            </w:r>
          </w:p>
        </w:tc>
      </w:tr>
      <w:tr w:rsidR="00C34D15" w:rsidRPr="00BB474C" w14:paraId="7CF1D9CD" w14:textId="77777777" w:rsidTr="00C34D15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99D" w14:textId="02D8F566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278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Mikrodruk </w:t>
            </w:r>
            <w:proofErr w:type="spellStart"/>
            <w:r w:rsidRPr="00BB474C">
              <w:rPr>
                <w:rFonts w:ascii="Arial" w:hAnsi="Arial" w:cs="Arial"/>
                <w:color w:val="000000"/>
              </w:rPr>
              <w:t>Computer</w:t>
            </w:r>
            <w:proofErr w:type="spellEnd"/>
            <w:r w:rsidRPr="00BB474C">
              <w:rPr>
                <w:rFonts w:ascii="Arial" w:hAnsi="Arial" w:cs="Arial"/>
                <w:color w:val="000000"/>
              </w:rPr>
              <w:t xml:space="preserve"> s. c. </w:t>
            </w:r>
          </w:p>
          <w:p w14:paraId="7A0DEDAC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Jacek i Sylwia Mikołajczyk </w:t>
            </w:r>
          </w:p>
          <w:p w14:paraId="0363D5A6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>ul. Ptolemeusza 23</w:t>
            </w:r>
          </w:p>
          <w:p w14:paraId="1462C565" w14:textId="28080604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474C">
              <w:rPr>
                <w:rFonts w:ascii="Arial" w:hAnsi="Arial" w:cs="Arial"/>
                <w:color w:val="000000"/>
              </w:rPr>
              <w:t>62-800 Kalisz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6080" w14:textId="404688C2" w:rsidR="00C34D15" w:rsidRPr="00BB474C" w:rsidRDefault="00C34D15" w:rsidP="00C34D15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10 515,00</w:t>
            </w:r>
          </w:p>
        </w:tc>
      </w:tr>
      <w:tr w:rsidR="00C34D15" w:rsidRPr="00BB474C" w14:paraId="1B3306BE" w14:textId="77777777" w:rsidTr="00C34D15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0FE" w14:textId="4ECAC924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CD9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PPHU LIR Elżbieta </w:t>
            </w:r>
            <w:proofErr w:type="spellStart"/>
            <w:r w:rsidRPr="00BB474C">
              <w:rPr>
                <w:rFonts w:ascii="Arial" w:hAnsi="Arial" w:cs="Arial"/>
                <w:color w:val="000000"/>
              </w:rPr>
              <w:t>Zajet</w:t>
            </w:r>
            <w:proofErr w:type="spellEnd"/>
            <w:r w:rsidRPr="00BB474C">
              <w:rPr>
                <w:rFonts w:ascii="Arial" w:hAnsi="Arial" w:cs="Arial"/>
                <w:color w:val="000000"/>
              </w:rPr>
              <w:t xml:space="preserve"> </w:t>
            </w:r>
          </w:p>
          <w:p w14:paraId="784C8EB7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ul. Grunwaldzka 2 </w:t>
            </w:r>
          </w:p>
          <w:p w14:paraId="45464D44" w14:textId="2C0BF32D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474C">
              <w:rPr>
                <w:rFonts w:ascii="Arial" w:hAnsi="Arial" w:cs="Arial"/>
                <w:color w:val="000000"/>
              </w:rPr>
              <w:t>82-300 Elbląg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FE00" w14:textId="09DF3BEA" w:rsidR="00C34D15" w:rsidRPr="00BB474C" w:rsidRDefault="00C34D15" w:rsidP="00C34D15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15 600,00</w:t>
            </w:r>
          </w:p>
        </w:tc>
      </w:tr>
      <w:tr w:rsidR="00C34D15" w:rsidRPr="00BB474C" w14:paraId="64340FA3" w14:textId="77777777" w:rsidTr="00C34D15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378" w14:textId="33254313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474C">
              <w:rPr>
                <w:rFonts w:ascii="Arial" w:hAnsi="Arial" w:cs="Arial"/>
              </w:rPr>
              <w:t>4.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C330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 xml:space="preserve">Studio siedem Żółtowski Grzegorz </w:t>
            </w:r>
          </w:p>
          <w:p w14:paraId="2DB4DB62" w14:textId="77777777" w:rsidR="00C34D15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B474C">
              <w:rPr>
                <w:rFonts w:ascii="Arial" w:hAnsi="Arial" w:cs="Arial"/>
                <w:color w:val="000000"/>
              </w:rPr>
              <w:t>ul. Myślenicka 186</w:t>
            </w:r>
          </w:p>
          <w:p w14:paraId="6FE82829" w14:textId="0E511B5E" w:rsidR="00C34D15" w:rsidRPr="00BB474C" w:rsidRDefault="00C34D15" w:rsidP="00C34D1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474C">
              <w:rPr>
                <w:rFonts w:ascii="Arial" w:hAnsi="Arial" w:cs="Arial"/>
                <w:color w:val="000000"/>
              </w:rPr>
              <w:t>30-698 Kraków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B2FB" w14:textId="30954C55" w:rsidR="00C34D15" w:rsidRPr="00BB474C" w:rsidRDefault="00C34D15" w:rsidP="00C34D15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odrzucona</w:t>
            </w:r>
          </w:p>
        </w:tc>
      </w:tr>
    </w:tbl>
    <w:p w14:paraId="28781D2C" w14:textId="77777777" w:rsidR="00C25A34" w:rsidRPr="00C25A34" w:rsidRDefault="00C25A34" w:rsidP="00C34D15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bookmarkEnd w:id="1"/>
    <w:bookmarkEnd w:id="2"/>
    <w:p w14:paraId="0038299C" w14:textId="77777777" w:rsidR="00A1193F" w:rsidRDefault="00A1193F" w:rsidP="00C34D15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78AD3F2" w14:textId="77777777" w:rsidR="00825FB8" w:rsidRPr="000928A8" w:rsidRDefault="00825FB8" w:rsidP="00825FB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3F1A8E2" w14:textId="77777777" w:rsidR="00825FB8" w:rsidRPr="000928A8" w:rsidRDefault="00825FB8" w:rsidP="00825FB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8E8A1E5" w14:textId="77777777" w:rsidR="00825FB8" w:rsidRDefault="00825FB8" w:rsidP="00825FB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F97A615" w14:textId="77777777" w:rsidR="00825FB8" w:rsidRPr="000928A8" w:rsidRDefault="00825FB8" w:rsidP="00825FB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C34D15">
      <w:pPr>
        <w:suppressAutoHyphens w:val="0"/>
        <w:autoSpaceDN w:val="0"/>
        <w:spacing w:line="24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E50C32D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C25A34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2F6F5C6C" w:rsidR="00FB4DEA" w:rsidRDefault="00BB474C">
    <w:r>
      <w:rPr>
        <w:noProof/>
      </w:rPr>
      <w:drawing>
        <wp:inline distT="0" distB="0" distL="0" distR="0" wp14:anchorId="1127B8F7" wp14:editId="3BEF83BE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0ACA95C8" w:rsidR="00B22288" w:rsidRPr="00FF73B2" w:rsidRDefault="00B22288" w:rsidP="00B22288">
    <w:pPr>
      <w:jc w:val="center"/>
    </w:pPr>
    <w:bookmarkStart w:id="3" w:name="_Hlk197328896"/>
    <w:bookmarkStart w:id="4" w:name="_Hlk197328897"/>
    <w:bookmarkStart w:id="5" w:name="_Hlk197328914"/>
    <w:bookmarkStart w:id="6" w:name="_Hlk197328915"/>
    <w:bookmarkStart w:id="7" w:name="_Hlk197328924"/>
    <w:bookmarkStart w:id="8" w:name="_Hlk197328925"/>
    <w:bookmarkStart w:id="9" w:name="_Hlk197328944"/>
    <w:bookmarkStart w:id="10" w:name="_Hlk197328945"/>
    <w:bookmarkStart w:id="11" w:name="_Hlk197328955"/>
    <w:bookmarkStart w:id="12" w:name="_Hlk197328956"/>
  </w:p>
  <w:p w14:paraId="4A29F3D3" w14:textId="766ECAD0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</w:t>
    </w:r>
    <w:r w:rsidR="00BB474C">
      <w:rPr>
        <w:rFonts w:ascii="Arial" w:hAnsi="Arial" w:cs="Arial"/>
      </w:rPr>
      <w:t>7</w:t>
    </w:r>
    <w:r>
      <w:rPr>
        <w:rFonts w:ascii="Arial" w:hAnsi="Arial" w:cs="Arial"/>
      </w:rPr>
      <w:t>.2025.AT.</w:t>
    </w:r>
    <w:r w:rsidR="00BB474C">
      <w:rPr>
        <w:rFonts w:ascii="Arial" w:hAnsi="Arial" w:cs="Arial"/>
      </w:rPr>
      <w:t>1</w:t>
    </w:r>
    <w:r w:rsidR="00C34D15">
      <w:rPr>
        <w:rFonts w:ascii="Arial" w:hAnsi="Arial" w:cs="Arial"/>
      </w:rPr>
      <w:t>6</w:t>
    </w:r>
    <w:r>
      <w:rPr>
        <w:rFonts w:ascii="Arial" w:hAnsi="Arial" w:cs="Arial"/>
      </w:rPr>
      <w:t xml:space="preserve">                                          Rzeszów, dnia </w:t>
    </w:r>
    <w:r w:rsidR="00C34D15">
      <w:rPr>
        <w:rFonts w:ascii="Arial" w:hAnsi="Arial" w:cs="Arial"/>
      </w:rPr>
      <w:t>14 listopada</w:t>
    </w:r>
    <w:r>
      <w:rPr>
        <w:rFonts w:ascii="Arial" w:hAnsi="Arial" w:cs="Arial"/>
      </w:rPr>
      <w:t xml:space="preserve"> 2025 r.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1AC4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5A74"/>
    <w:rsid w:val="006565D0"/>
    <w:rsid w:val="00661ABF"/>
    <w:rsid w:val="00663A26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56F9B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5FB8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B447E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62B3"/>
    <w:rsid w:val="009E38E3"/>
    <w:rsid w:val="009E70C2"/>
    <w:rsid w:val="009F3F2E"/>
    <w:rsid w:val="00A04CFB"/>
    <w:rsid w:val="00A07F92"/>
    <w:rsid w:val="00A1193F"/>
    <w:rsid w:val="00A1603A"/>
    <w:rsid w:val="00A25021"/>
    <w:rsid w:val="00A27931"/>
    <w:rsid w:val="00A31362"/>
    <w:rsid w:val="00A3698A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B111B"/>
    <w:rsid w:val="00BB474C"/>
    <w:rsid w:val="00BC214E"/>
    <w:rsid w:val="00BC2AE7"/>
    <w:rsid w:val="00BC3926"/>
    <w:rsid w:val="00BE7339"/>
    <w:rsid w:val="00C22114"/>
    <w:rsid w:val="00C25A34"/>
    <w:rsid w:val="00C27C47"/>
    <w:rsid w:val="00C34D15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03C9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38</cp:revision>
  <cp:lastPrinted>2025-11-14T10:27:00Z</cp:lastPrinted>
  <dcterms:created xsi:type="dcterms:W3CDTF">2023-03-03T08:53:00Z</dcterms:created>
  <dcterms:modified xsi:type="dcterms:W3CDTF">2025-11-14T12:59:00Z</dcterms:modified>
</cp:coreProperties>
</file>