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54BFD18C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E8718B">
        <w:rPr>
          <w:rFonts w:asciiTheme="minorHAnsi" w:eastAsia="Arial" w:hAnsiTheme="minorHAnsi" w:cstheme="minorHAnsi"/>
          <w:b/>
        </w:rPr>
        <w:t xml:space="preserve">KW </w:t>
      </w:r>
      <w:r w:rsidR="00FF4822">
        <w:rPr>
          <w:rFonts w:asciiTheme="minorHAnsi" w:eastAsia="Arial" w:hAnsiTheme="minorHAnsi" w:cstheme="minorHAnsi"/>
          <w:b/>
        </w:rPr>
        <w:t>2</w:t>
      </w:r>
      <w:r w:rsidR="0085665E" w:rsidRPr="00E32559">
        <w:rPr>
          <w:rFonts w:asciiTheme="minorHAnsi" w:eastAsia="Arial" w:hAnsiTheme="minorHAnsi" w:cstheme="minorHAnsi"/>
          <w:b/>
        </w:rPr>
        <w:t>02</w:t>
      </w:r>
      <w:r w:rsidR="00FF4822">
        <w:rPr>
          <w:rFonts w:asciiTheme="minorHAnsi" w:eastAsia="Arial" w:hAnsiTheme="minorHAnsi" w:cstheme="minorHAnsi"/>
          <w:b/>
        </w:rPr>
        <w:t>3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419AB90E" w:rsidR="007B60CF" w:rsidRPr="00D12833" w:rsidRDefault="00E8718B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E8718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Kompleksowe wsparcie dla osób i rodzin w trudnej sytuacji życiowej, w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 </w:t>
            </w:r>
            <w:r w:rsidRPr="00E8718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tym dotkniętych dysfunkcją i kryzysem</w:t>
            </w:r>
            <w:r w:rsidRPr="00E8718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D12833"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– edycja 2023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B46A34" w:rsidRPr="00D97AAD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9B21" w14:textId="77777777" w:rsidR="00B22B55" w:rsidRDefault="00B22B55">
      <w:r>
        <w:separator/>
      </w:r>
    </w:p>
  </w:endnote>
  <w:endnote w:type="continuationSeparator" w:id="0">
    <w:p w14:paraId="18CE1200" w14:textId="77777777" w:rsidR="00B22B55" w:rsidRDefault="00B2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1D04" w14:textId="77777777" w:rsidR="00B22B55" w:rsidRDefault="00B22B55">
      <w:r>
        <w:separator/>
      </w:r>
    </w:p>
  </w:footnote>
  <w:footnote w:type="continuationSeparator" w:id="0">
    <w:p w14:paraId="6696860E" w14:textId="77777777" w:rsidR="00B22B55" w:rsidRDefault="00B22B5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2B55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18B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17</cp:revision>
  <cp:lastPrinted>2023-03-17T10:43:00Z</cp:lastPrinted>
  <dcterms:created xsi:type="dcterms:W3CDTF">2021-08-11T05:29:00Z</dcterms:created>
  <dcterms:modified xsi:type="dcterms:W3CDTF">2023-03-17T13:06:00Z</dcterms:modified>
</cp:coreProperties>
</file>