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C1CC38" w14:textId="3B10BD7F" w:rsidR="00555A2D" w:rsidRPr="00431C4B" w:rsidRDefault="00555A2D" w:rsidP="00555A2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80B79">
        <w:rPr>
          <w:rFonts w:ascii="Arial" w:hAnsi="Arial" w:cs="Arial"/>
          <w:b/>
          <w:bCs/>
          <w:sz w:val="22"/>
          <w:szCs w:val="22"/>
        </w:rPr>
        <w:t>9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5C4644D" w14:textId="77777777" w:rsidR="00561AEB" w:rsidRPr="00431C4B" w:rsidRDefault="00274E07" w:rsidP="00881ACC">
      <w:pPr>
        <w:pStyle w:val="Nagwek3"/>
        <w:jc w:val="center"/>
      </w:pPr>
      <w:r w:rsidRPr="00431C4B">
        <w:t>Umowa nr WPN.262</w:t>
      </w:r>
      <w:r w:rsidR="006275B7" w:rsidRPr="00431C4B">
        <w:t>………</w:t>
      </w:r>
    </w:p>
    <w:p w14:paraId="4A489D49" w14:textId="29DC0456" w:rsidR="00B92B70" w:rsidRPr="00431C4B" w:rsidRDefault="00B92B70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zawarta w </w:t>
      </w:r>
      <w:r w:rsidR="00ED6A93" w:rsidRPr="00431C4B">
        <w:rPr>
          <w:rFonts w:ascii="Arial" w:hAnsi="Arial" w:cs="Arial"/>
          <w:sz w:val="22"/>
          <w:szCs w:val="22"/>
        </w:rPr>
        <w:t xml:space="preserve">dniu </w:t>
      </w:r>
      <w:r w:rsidR="009B4A3B" w:rsidRPr="00431C4B">
        <w:rPr>
          <w:rFonts w:ascii="Arial" w:hAnsi="Arial" w:cs="Arial"/>
          <w:sz w:val="22"/>
          <w:szCs w:val="22"/>
        </w:rPr>
        <w:t>……</w:t>
      </w:r>
      <w:r w:rsidR="00274E07" w:rsidRPr="00431C4B">
        <w:rPr>
          <w:rFonts w:ascii="Arial" w:hAnsi="Arial" w:cs="Arial"/>
          <w:sz w:val="22"/>
          <w:szCs w:val="22"/>
        </w:rPr>
        <w:t xml:space="preserve"> 202</w:t>
      </w:r>
      <w:r w:rsidR="00874E82">
        <w:rPr>
          <w:rFonts w:ascii="Arial" w:hAnsi="Arial" w:cs="Arial"/>
          <w:sz w:val="22"/>
          <w:szCs w:val="22"/>
        </w:rPr>
        <w:t>2</w:t>
      </w:r>
      <w:r w:rsidR="00A87F87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r. w Rzeszowie pomi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dzy:</w:t>
      </w:r>
    </w:p>
    <w:p w14:paraId="5EC6E604" w14:textId="77777777" w:rsidR="00B92B70" w:rsidRPr="00431C4B" w:rsidRDefault="00204DD9" w:rsidP="00881ACC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Regionalną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431C4B">
        <w:rPr>
          <w:rFonts w:ascii="Arial" w:hAnsi="Arial" w:cs="Arial"/>
          <w:sz w:val="22"/>
          <w:szCs w:val="22"/>
        </w:rPr>
        <w:t xml:space="preserve"> z siedzibą </w:t>
      </w:r>
      <w:r w:rsidRPr="00431C4B">
        <w:rPr>
          <w:rFonts w:ascii="Arial" w:hAnsi="Arial" w:cs="Arial"/>
          <w:sz w:val="22"/>
          <w:szCs w:val="22"/>
        </w:rPr>
        <w:br/>
      </w:r>
      <w:r w:rsidR="00A87F87" w:rsidRPr="00431C4B">
        <w:rPr>
          <w:rFonts w:ascii="Arial" w:hAnsi="Arial" w:cs="Arial"/>
          <w:sz w:val="22"/>
          <w:szCs w:val="22"/>
        </w:rPr>
        <w:t>w Rzeszowie przy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431C4B">
        <w:rPr>
          <w:rFonts w:ascii="Arial" w:hAnsi="Arial" w:cs="Arial"/>
          <w:sz w:val="22"/>
          <w:szCs w:val="22"/>
        </w:rPr>
        <w:t>a</w:t>
      </w:r>
      <w:r w:rsidR="00A87F87" w:rsidRPr="00431C4B">
        <w:rPr>
          <w:rFonts w:ascii="Arial" w:hAnsi="Arial" w:cs="Arial"/>
          <w:sz w:val="22"/>
          <w:szCs w:val="22"/>
        </w:rPr>
        <w:t>l. Józefa Piłsudskiego 38,</w:t>
      </w:r>
      <w:r w:rsidR="00561AEB" w:rsidRPr="00431C4B">
        <w:rPr>
          <w:rFonts w:ascii="Arial" w:hAnsi="Arial" w:cs="Arial"/>
          <w:sz w:val="22"/>
          <w:szCs w:val="22"/>
        </w:rPr>
        <w:t xml:space="preserve"> 35-001 Rzeszów</w:t>
      </w:r>
      <w:r w:rsidR="00AC5096" w:rsidRPr="00431C4B">
        <w:rPr>
          <w:rFonts w:ascii="Arial" w:hAnsi="Arial" w:cs="Arial"/>
          <w:sz w:val="22"/>
          <w:szCs w:val="22"/>
        </w:rPr>
        <w:t>, NIP: 813 35 69 045,</w:t>
      </w:r>
      <w:r w:rsidR="00A87F87" w:rsidRPr="00431C4B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431C4B">
        <w:rPr>
          <w:rFonts w:ascii="Arial" w:hAnsi="Arial" w:cs="Arial"/>
          <w:sz w:val="22"/>
          <w:szCs w:val="22"/>
        </w:rPr>
        <w:t>……….</w:t>
      </w:r>
      <w:r w:rsidR="00C074FC" w:rsidRPr="00431C4B">
        <w:rPr>
          <w:rFonts w:ascii="Arial" w:hAnsi="Arial" w:cs="Arial"/>
          <w:sz w:val="22"/>
          <w:szCs w:val="22"/>
        </w:rPr>
        <w:t>, zwaną</w:t>
      </w:r>
      <w:r w:rsidR="00A87F87" w:rsidRPr="00431C4B">
        <w:rPr>
          <w:rFonts w:ascii="Arial" w:hAnsi="Arial" w:cs="Arial"/>
          <w:sz w:val="22"/>
          <w:szCs w:val="22"/>
        </w:rPr>
        <w:t xml:space="preserve"> dalej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431C4B">
        <w:rPr>
          <w:rFonts w:ascii="Arial" w:hAnsi="Arial" w:cs="Arial"/>
          <w:sz w:val="22"/>
          <w:szCs w:val="22"/>
        </w:rPr>
        <w:t>,</w:t>
      </w:r>
    </w:p>
    <w:p w14:paraId="0F7301E5" w14:textId="77777777" w:rsidR="00256B2B" w:rsidRPr="00431C4B" w:rsidRDefault="00256B2B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</w:t>
      </w:r>
    </w:p>
    <w:p w14:paraId="4A1C6AE2" w14:textId="77777777" w:rsidR="00256B2B" w:rsidRPr="00431C4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431C4B">
        <w:rPr>
          <w:rFonts w:ascii="Arial" w:hAnsi="Arial" w:cs="Arial"/>
          <w:sz w:val="22"/>
          <w:szCs w:val="22"/>
        </w:rPr>
        <w:t>zwanym</w:t>
      </w:r>
      <w:r w:rsidR="00C074FC" w:rsidRPr="00431C4B">
        <w:rPr>
          <w:rFonts w:ascii="Arial" w:hAnsi="Arial" w:cs="Arial"/>
          <w:sz w:val="22"/>
          <w:szCs w:val="22"/>
        </w:rPr>
        <w:t>/ą</w:t>
      </w:r>
      <w:r w:rsidR="00256B2B" w:rsidRPr="00431C4B">
        <w:rPr>
          <w:rFonts w:ascii="Arial" w:hAnsi="Arial" w:cs="Arial"/>
          <w:sz w:val="22"/>
          <w:szCs w:val="22"/>
        </w:rPr>
        <w:t xml:space="preserve"> dalej „</w:t>
      </w:r>
      <w:r w:rsidR="00256B2B" w:rsidRPr="00431C4B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431C4B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431C4B">
        <w:rPr>
          <w:rFonts w:ascii="Arial" w:hAnsi="Arial" w:cs="Arial"/>
          <w:sz w:val="22"/>
          <w:szCs w:val="22"/>
        </w:rPr>
        <w:t>.</w:t>
      </w:r>
    </w:p>
    <w:p w14:paraId="3F3D3EE3" w14:textId="72309B6C" w:rsidR="001B35BB" w:rsidRPr="00431C4B" w:rsidRDefault="001B35BB" w:rsidP="00881ACC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431C4B">
        <w:rPr>
          <w:rFonts w:ascii="Arial" w:hAnsi="Arial" w:cs="Arial"/>
          <w:sz w:val="22"/>
          <w:szCs w:val="22"/>
        </w:rPr>
        <w:t xml:space="preserve"> bez negocjacji</w:t>
      </w:r>
      <w:r w:rsidRPr="00431C4B">
        <w:rPr>
          <w:rFonts w:ascii="Arial" w:hAnsi="Arial" w:cs="Arial"/>
          <w:sz w:val="22"/>
          <w:szCs w:val="22"/>
        </w:rPr>
        <w:t xml:space="preserve"> pn.: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5D57FA" w:rsidRPr="005D57FA">
        <w:rPr>
          <w:rFonts w:ascii="Arial" w:hAnsi="Arial" w:cs="Arial"/>
          <w:sz w:val="22"/>
          <w:szCs w:val="22"/>
        </w:rPr>
        <w:t xml:space="preserve">„Ekspertyza oceniająca stan populacji gawrona Corvus frugilegus </w:t>
      </w:r>
      <w:r w:rsidR="005D57FA">
        <w:rPr>
          <w:rFonts w:ascii="Arial" w:hAnsi="Arial" w:cs="Arial"/>
          <w:sz w:val="22"/>
          <w:szCs w:val="22"/>
        </w:rPr>
        <w:br/>
      </w:r>
      <w:r w:rsidR="005D57FA" w:rsidRPr="005D57FA">
        <w:rPr>
          <w:rFonts w:ascii="Arial" w:hAnsi="Arial" w:cs="Arial"/>
          <w:sz w:val="22"/>
          <w:szCs w:val="22"/>
        </w:rPr>
        <w:t>w wybranych powiatach i miastach województwa podkarpackiego”.</w:t>
      </w:r>
    </w:p>
    <w:p w14:paraId="2BA25BB0" w14:textId="77777777" w:rsidR="003716CF" w:rsidRPr="00431C4B" w:rsidRDefault="003716CF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C12BEDA" w14:textId="4518278B" w:rsidR="005D57FA" w:rsidRPr="005D57FA" w:rsidRDefault="006275B7" w:rsidP="005D57FA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Usługa realizowana w </w:t>
      </w:r>
      <w:r w:rsidR="005D57FA" w:rsidRPr="005D57FA">
        <w:rPr>
          <w:rFonts w:ascii="Arial" w:hAnsi="Arial" w:cs="Arial"/>
          <w:sz w:val="22"/>
          <w:szCs w:val="22"/>
        </w:rPr>
        <w:t>ramach umowy o dofinansowanie nr 883/2021/Wn50/NE-PR/D projektu pn. „Ekspertyza oceniająca stan populacji gawrona Corvus frugilegus</w:t>
      </w:r>
    </w:p>
    <w:p w14:paraId="0EA444E2" w14:textId="7630B18B" w:rsidR="00561AEB" w:rsidRPr="00431C4B" w:rsidRDefault="005D57FA" w:rsidP="005D57FA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5D57FA">
        <w:rPr>
          <w:rFonts w:ascii="Arial" w:hAnsi="Arial" w:cs="Arial"/>
          <w:sz w:val="22"/>
          <w:szCs w:val="22"/>
        </w:rPr>
        <w:t xml:space="preserve"> w wybranych powiatach i miastach województwa podkarpackiego”</w:t>
      </w:r>
      <w:r w:rsidR="006275B7" w:rsidRPr="00431C4B">
        <w:rPr>
          <w:rFonts w:ascii="Arial" w:hAnsi="Arial" w:cs="Arial"/>
          <w:sz w:val="22"/>
          <w:szCs w:val="22"/>
        </w:rPr>
        <w:t>.</w:t>
      </w:r>
    </w:p>
    <w:p w14:paraId="4EF352B0" w14:textId="77777777" w:rsidR="00B92B70" w:rsidRPr="00431C4B" w:rsidRDefault="00ED6A93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</w:p>
    <w:p w14:paraId="67B819CE" w14:textId="5EEA950D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Przedmiot </w:t>
      </w:r>
      <w:r w:rsidR="0069666D">
        <w:rPr>
          <w:rFonts w:ascii="Arial" w:hAnsi="Arial" w:cs="Arial"/>
          <w:b/>
          <w:bCs/>
          <w:sz w:val="22"/>
          <w:szCs w:val="22"/>
        </w:rPr>
        <w:t>umowy</w:t>
      </w:r>
    </w:p>
    <w:p w14:paraId="12C412B2" w14:textId="77777777" w:rsidR="005D57FA" w:rsidRDefault="00B62DF2" w:rsidP="005D57FA">
      <w:pPr>
        <w:pStyle w:val="Akapitzlist"/>
        <w:numPr>
          <w:ilvl w:val="1"/>
          <w:numId w:val="3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D57FA">
        <w:rPr>
          <w:rFonts w:ascii="Arial" w:hAnsi="Arial" w:cs="Arial"/>
          <w:sz w:val="22"/>
          <w:szCs w:val="22"/>
        </w:rPr>
        <w:t>Zamawiający zleca a Wykonawca zobowiązuje się</w:t>
      </w:r>
      <w:r w:rsidR="003716CF" w:rsidRPr="005D57FA">
        <w:rPr>
          <w:rFonts w:ascii="Arial" w:hAnsi="Arial" w:cs="Arial"/>
          <w:sz w:val="22"/>
          <w:szCs w:val="22"/>
        </w:rPr>
        <w:t xml:space="preserve"> </w:t>
      </w:r>
      <w:r w:rsidR="009B6D67" w:rsidRPr="005D57FA">
        <w:rPr>
          <w:rFonts w:ascii="Arial" w:hAnsi="Arial" w:cs="Arial"/>
          <w:sz w:val="22"/>
          <w:szCs w:val="22"/>
        </w:rPr>
        <w:t xml:space="preserve">wykonać </w:t>
      </w:r>
      <w:r w:rsidR="005D57FA">
        <w:rPr>
          <w:rFonts w:ascii="Arial" w:hAnsi="Arial" w:cs="Arial"/>
          <w:sz w:val="22"/>
          <w:szCs w:val="22"/>
        </w:rPr>
        <w:t>e</w:t>
      </w:r>
      <w:r w:rsidR="005D57FA" w:rsidRPr="005D57FA">
        <w:rPr>
          <w:rFonts w:ascii="Arial" w:hAnsi="Arial" w:cs="Arial"/>
          <w:sz w:val="22"/>
          <w:szCs w:val="22"/>
        </w:rPr>
        <w:t>kspertyz</w:t>
      </w:r>
      <w:r w:rsidR="005D57FA">
        <w:rPr>
          <w:rFonts w:ascii="Arial" w:hAnsi="Arial" w:cs="Arial"/>
          <w:sz w:val="22"/>
          <w:szCs w:val="22"/>
        </w:rPr>
        <w:t>ę</w:t>
      </w:r>
      <w:r w:rsidR="005D57FA" w:rsidRPr="005D57FA">
        <w:rPr>
          <w:rFonts w:ascii="Arial" w:hAnsi="Arial" w:cs="Arial"/>
          <w:sz w:val="22"/>
          <w:szCs w:val="22"/>
        </w:rPr>
        <w:t xml:space="preserve"> oceniając</w:t>
      </w:r>
      <w:r w:rsidR="005D57FA">
        <w:rPr>
          <w:rFonts w:ascii="Arial" w:hAnsi="Arial" w:cs="Arial"/>
          <w:sz w:val="22"/>
          <w:szCs w:val="22"/>
        </w:rPr>
        <w:t>ą</w:t>
      </w:r>
      <w:r w:rsidR="005D57FA" w:rsidRPr="005D57FA">
        <w:rPr>
          <w:rFonts w:ascii="Arial" w:hAnsi="Arial" w:cs="Arial"/>
          <w:sz w:val="22"/>
          <w:szCs w:val="22"/>
        </w:rPr>
        <w:t xml:space="preserve"> stan populacji gawrona Corvus frugilegus w wybranych powiatach i miastach województwa podkarpackiego</w:t>
      </w:r>
      <w:r w:rsidR="005D57FA">
        <w:rPr>
          <w:rFonts w:ascii="Arial" w:hAnsi="Arial" w:cs="Arial"/>
          <w:sz w:val="22"/>
          <w:szCs w:val="22"/>
        </w:rPr>
        <w:t>.</w:t>
      </w:r>
    </w:p>
    <w:p w14:paraId="79700AF9" w14:textId="517F1136" w:rsidR="00B62DF2" w:rsidRPr="005D57FA" w:rsidRDefault="00B62DF2" w:rsidP="005D57FA">
      <w:pPr>
        <w:pStyle w:val="Akapitzlist"/>
        <w:numPr>
          <w:ilvl w:val="1"/>
          <w:numId w:val="3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D57FA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5D57FA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5D57FA">
        <w:rPr>
          <w:rFonts w:ascii="Arial" w:hAnsi="Arial" w:cs="Arial"/>
          <w:color w:val="000000"/>
          <w:sz w:val="22"/>
          <w:szCs w:val="22"/>
        </w:rPr>
        <w:t>.</w:t>
      </w:r>
    </w:p>
    <w:p w14:paraId="5A61E219" w14:textId="77777777" w:rsidR="00B62DF2" w:rsidRPr="00431C4B" w:rsidRDefault="00B62DF2" w:rsidP="006A6711">
      <w:pPr>
        <w:numPr>
          <w:ilvl w:val="1"/>
          <w:numId w:val="3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Integralną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ć niniejszej umowy stanowi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 dokumenty, które b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odczytywane jako jego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ci:</w:t>
      </w:r>
    </w:p>
    <w:p w14:paraId="782BCBCB" w14:textId="77777777" w:rsidR="00B62DF2" w:rsidRPr="00431C4B" w:rsidRDefault="00B62DF2" w:rsidP="006A6711">
      <w:pPr>
        <w:numPr>
          <w:ilvl w:val="0"/>
          <w:numId w:val="3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Specyfikacja Warunków Zamówienia (wraz z zał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cznikami),</w:t>
      </w:r>
    </w:p>
    <w:p w14:paraId="43362E78" w14:textId="0A2F1276" w:rsidR="00B62DF2" w:rsidRDefault="00B62DF2" w:rsidP="006A6711">
      <w:pPr>
        <w:numPr>
          <w:ilvl w:val="0"/>
          <w:numId w:val="3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Oferta zło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ona przez Wykonawc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.</w:t>
      </w:r>
    </w:p>
    <w:p w14:paraId="196637BD" w14:textId="46FED8E5" w:rsidR="0069666D" w:rsidRPr="0069666D" w:rsidRDefault="006D5D5D" w:rsidP="006A6711">
      <w:pPr>
        <w:pStyle w:val="Akapitzlist"/>
        <w:numPr>
          <w:ilvl w:val="1"/>
          <w:numId w:val="30"/>
        </w:numPr>
        <w:tabs>
          <w:tab w:val="clear" w:pos="1080"/>
        </w:tabs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wykona przedmiot </w:t>
      </w:r>
      <w:r w:rsidR="0069666D">
        <w:rPr>
          <w:rFonts w:ascii="Arial" w:hAnsi="Arial" w:cs="Arial"/>
          <w:sz w:val="22"/>
          <w:szCs w:val="22"/>
        </w:rPr>
        <w:t xml:space="preserve">umowy w wersji elektronicznej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zgodnie z ustawą z dnia 4 kwietnia 2019 r. o dostępności cyfrowej stron internetowych i aplikacji mobilnych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podmiotów publicznych (Dz.U. z 2019 r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 poz. 848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 późn. zm.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) w tym, ze  wszystkimi Wytycznymi dla dostępności treści internetowych zawartymi w załączniku do tej ustawy.</w:t>
      </w:r>
    </w:p>
    <w:p w14:paraId="10A19806" w14:textId="750CBDD9" w:rsidR="00B62DF2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Podstawowe zasady tworzenia tekstu dostępnego cyfrowo znajdują się na stronie internetowej pod adresem: </w:t>
      </w:r>
      <w:hyperlink r:id="rId8" w:history="1">
        <w:r w:rsidRPr="0069666D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https://www.gov.pl/web/dostepnosc-cyfrowa/jak-tworzyc-dostepne-dokumenty-tekstowe-w-edytorze-ms-word</w:t>
        </w:r>
      </w:hyperlink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4DC1982" w14:textId="77777777" w:rsidR="0069666D" w:rsidRPr="0069666D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51DD45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2</w:t>
      </w:r>
    </w:p>
    <w:p w14:paraId="39A277A9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Obowiązki Wykonawcy</w:t>
      </w:r>
    </w:p>
    <w:p w14:paraId="28D54ED6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431C4B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431C4B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1A3E2350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jest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przypadku działa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bezstronnie i z 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staranno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5CDD770C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372CF009" w14:textId="125D0869" w:rsidR="00B62DF2" w:rsidRPr="00E75D18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52015998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5BBA14CF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 w:rsidRPr="00431C4B"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0CBD225E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EDC2978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6F2FB8B5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stosowa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do wytycznych i wskazówek udzielanych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oraz udzielania wyja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dotycz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realizacji zadania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 xml:space="preserve">de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w terminie wskazanym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cego. </w:t>
      </w:r>
    </w:p>
    <w:p w14:paraId="14CDE8F9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A40AAE" w:rsidRPr="00431C4B">
        <w:rPr>
          <w:rFonts w:ascii="Arial" w:hAnsi="Arial" w:cs="Arial"/>
          <w:sz w:val="22"/>
          <w:szCs w:val="22"/>
        </w:rPr>
        <w:t>1</w:t>
      </w:r>
      <w:r w:rsidRPr="00431C4B">
        <w:rPr>
          <w:rFonts w:ascii="Arial" w:hAnsi="Arial" w:cs="Arial"/>
          <w:sz w:val="22"/>
          <w:szCs w:val="22"/>
        </w:rPr>
        <w:t>.</w:t>
      </w:r>
    </w:p>
    <w:p w14:paraId="3A6F5D9E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5D6742F9" w14:textId="77777777" w:rsidR="00D0172E" w:rsidRPr="00431C4B" w:rsidRDefault="00B62DF2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431C4B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5D813CB9" w14:textId="77777777" w:rsidR="00D0172E" w:rsidRPr="00431C4B" w:rsidRDefault="00D0172E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Zamawiający przewiduje możliwość zmiany osób, wskazanych przez Wykonawcę do realizacji umowy, jednakże Wykonawca musi zastąpić je osobami o takich samych lub większych kwalifikacjach, doświadczeniu i wykształceniu, uzasadnić konieczność zmiany oraz uzyskać zgodę Zamawiającego.</w:t>
      </w:r>
    </w:p>
    <w:p w14:paraId="42035F1F" w14:textId="77777777" w:rsidR="00D0172E" w:rsidRPr="00431C4B" w:rsidRDefault="00D0172E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Zmiana personelu w trakcie wykonywania Umowy, bez </w:t>
      </w:r>
      <w:r w:rsidR="00431C4B" w:rsidRPr="00431C4B">
        <w:rPr>
          <w:rFonts w:ascii="Arial" w:hAnsi="Arial" w:cs="Arial"/>
          <w:sz w:val="22"/>
          <w:szCs w:val="22"/>
        </w:rPr>
        <w:t xml:space="preserve">pisemnej </w:t>
      </w:r>
      <w:r w:rsidRPr="00431C4B">
        <w:rPr>
          <w:rFonts w:ascii="Arial" w:hAnsi="Arial" w:cs="Arial"/>
          <w:sz w:val="22"/>
          <w:szCs w:val="22"/>
        </w:rPr>
        <w:t>akceptacji Zamawiającego, stanowić będzie podstawę do odstąpienia od umowy przez Zamawiającego.</w:t>
      </w:r>
    </w:p>
    <w:p w14:paraId="166500E8" w14:textId="417A0DCB" w:rsidR="00431C4B" w:rsidRPr="00431C4B" w:rsidRDefault="00431C4B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Zmiana, o której mowa w ust. 1</w:t>
      </w:r>
      <w:r w:rsidR="006A6711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 nie wymaga sporządzenia aneksu do umowy.</w:t>
      </w:r>
    </w:p>
    <w:p w14:paraId="037B74F7" w14:textId="77777777" w:rsidR="00C074FC" w:rsidRPr="00431C4B" w:rsidRDefault="00C074FC" w:rsidP="00881ACC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242CCD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3</w:t>
      </w:r>
    </w:p>
    <w:p w14:paraId="47B86AC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8E45F7C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ma prawo kontrolowa</w:t>
      </w:r>
      <w:r w:rsidRPr="00431C4B">
        <w:rPr>
          <w:rFonts w:ascii="Arial" w:eastAsia="TT45Co00" w:hAnsi="Arial" w:cs="Arial"/>
          <w:sz w:val="22"/>
          <w:szCs w:val="22"/>
        </w:rPr>
        <w:t xml:space="preserve">ć – </w:t>
      </w:r>
      <w:r w:rsidRPr="00431C4B">
        <w:rPr>
          <w:rFonts w:ascii="Arial" w:hAnsi="Arial" w:cs="Arial"/>
          <w:sz w:val="22"/>
          <w:szCs w:val="22"/>
        </w:rPr>
        <w:t>poprzez swoich przedstawicieli – post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py wykonywania umowy oraz jej jako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Pr="00431C4B">
        <w:rPr>
          <w:rFonts w:ascii="Arial" w:hAnsi="Arial" w:cs="Arial"/>
          <w:sz w:val="22"/>
          <w:szCs w:val="22"/>
        </w:rPr>
        <w:t>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etapie realizacji, w tym równie</w:t>
      </w:r>
      <w:r w:rsidRPr="00431C4B">
        <w:rPr>
          <w:rFonts w:ascii="Arial" w:eastAsia="TT45Co00" w:hAnsi="Arial" w:cs="Arial"/>
          <w:sz w:val="22"/>
          <w:szCs w:val="22"/>
        </w:rPr>
        <w:t xml:space="preserve">ż </w:t>
      </w:r>
      <w:r w:rsidRPr="00431C4B">
        <w:rPr>
          <w:rFonts w:ascii="Arial" w:hAnsi="Arial" w:cs="Arial"/>
          <w:sz w:val="22"/>
          <w:szCs w:val="22"/>
        </w:rPr>
        <w:t xml:space="preserve">poprzez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pisemnych sprawozda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3C2FC4B4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431C4B">
        <w:rPr>
          <w:rFonts w:ascii="Arial" w:hAnsi="Arial" w:cs="Arial"/>
          <w:bCs/>
          <w:sz w:val="22"/>
          <w:szCs w:val="22"/>
        </w:rPr>
        <w:br/>
      </w:r>
      <w:r w:rsidRPr="00431C4B">
        <w:rPr>
          <w:rFonts w:ascii="Arial" w:hAnsi="Arial" w:cs="Arial"/>
          <w:bCs/>
          <w:sz w:val="22"/>
          <w:szCs w:val="22"/>
        </w:rPr>
        <w:t>w szczególności do:</w:t>
      </w:r>
    </w:p>
    <w:p w14:paraId="0F9A1120" w14:textId="77777777" w:rsidR="00C074FC" w:rsidRPr="00431C4B" w:rsidRDefault="00C074FC" w:rsidP="00881ACC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431C4B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75144649" w14:textId="26888768" w:rsidR="000872A1" w:rsidRPr="00F0722A" w:rsidRDefault="00C074FC" w:rsidP="00343B5D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1CAF6C94" w14:textId="77777777" w:rsidR="000872A1" w:rsidRPr="00431C4B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66CFD284" w14:textId="77777777" w:rsidR="009255A6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4</w:t>
      </w:r>
    </w:p>
    <w:p w14:paraId="4DCBFF93" w14:textId="007D807B" w:rsidR="00630848" w:rsidRDefault="004A37B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9B68CA7" w14:textId="1B3ED5B0" w:rsidR="00874E82" w:rsidRDefault="00874E8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E2A8723" w14:textId="26DA684D" w:rsidR="005D57FA" w:rsidRPr="00350754" w:rsidRDefault="00FB789F" w:rsidP="00350754">
      <w:pPr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Wykonawca wykona przedmiot umowy w terminie </w:t>
      </w:r>
      <w:r w:rsidRPr="00272F0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do </w:t>
      </w:r>
      <w:r w:rsidR="005D57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</w:t>
      </w:r>
      <w:r w:rsidR="003632E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</w:t>
      </w:r>
      <w:r w:rsidR="00ED74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3632E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września</w:t>
      </w:r>
      <w:r w:rsidR="00ED74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5D57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2023</w:t>
      </w:r>
      <w:r w:rsidRPr="00272F0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r.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6F6DADB" w14:textId="19745F4D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Do 31 sierpnia 2023 r. Wykonawca przedłoży do weryfikacji projekt przedmiotu </w:t>
      </w:r>
      <w:r w:rsidR="009A18D1">
        <w:rPr>
          <w:rFonts w:ascii="Arial" w:eastAsia="Calibri" w:hAnsi="Arial" w:cs="Arial"/>
          <w:bCs/>
          <w:sz w:val="22"/>
          <w:szCs w:val="22"/>
          <w:lang w:eastAsia="en-US"/>
        </w:rPr>
        <w:t>umowy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w 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>wersji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elektronicznej 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>na adresy Zamawiającego wskazane w § 7 ust. 1.</w:t>
      </w:r>
    </w:p>
    <w:p w14:paraId="7736F945" w14:textId="7BED14AE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Zamawiający 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10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przekazania projektu dokona jego oceny i przekaże Wykonawcy ewentualne uwagi (w tym dotyczące dostępności cyfrowej) lub dokona akceptacji projektu.</w:t>
      </w:r>
    </w:p>
    <w:p w14:paraId="1305B3B2" w14:textId="74E03BD5" w:rsidR="00FB789F" w:rsidRPr="00B71A4A" w:rsidRDefault="00FB789F" w:rsidP="006A6711">
      <w:pPr>
        <w:pStyle w:val="Akapitzlist"/>
        <w:numPr>
          <w:ilvl w:val="0"/>
          <w:numId w:val="37"/>
        </w:numPr>
        <w:tabs>
          <w:tab w:val="left" w:pos="284"/>
          <w:tab w:val="left" w:pos="567"/>
        </w:tabs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W przypadku stwierdzenia przez Zamawiającego uwag do projektu, Wykonawca uwzględni je i przekaże poprawioną wersję projektu 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5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CCB6F3B" w14:textId="540B86FB" w:rsidR="00FB789F" w:rsidRPr="00B71A4A" w:rsidRDefault="00FB789F" w:rsidP="006A6711">
      <w:pPr>
        <w:pStyle w:val="Akapitzlist"/>
        <w:numPr>
          <w:ilvl w:val="0"/>
          <w:numId w:val="37"/>
        </w:numPr>
        <w:tabs>
          <w:tab w:val="left" w:pos="567"/>
        </w:tabs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5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otrzymania poprawionego projektu, Zamawiający po jego ponownej ocenie dokona akceptacji lub przekaże uwagi ponownie, jeżeli nie zostały uwzględnione, wówczas Wykonawca dokona ich poprawy, z zastrzeżeniem, że naliczana jest mu kara umowna, o której mowa w § 10 </w:t>
      </w:r>
      <w:r w:rsidR="00272F06"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ust. 1 pkt </w:t>
      </w:r>
      <w:r w:rsidR="009A18D1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37713C9" w14:textId="30B078C4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Theme="minorHAnsi" w:hAnsi="Arial" w:cs="Arial"/>
          <w:strike/>
          <w:color w:val="FF0000"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Po otrzymaniu akceptacji od Zamawiającego, o której mowa w  ust. </w:t>
      </w:r>
      <w:r w:rsidR="00CF2420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</w:t>
      </w:r>
      <w:r w:rsidR="00CF2420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przekaże dokumentację w 2 egzemplarzach, w sztywnej oprawie oraz w formie zapisu elektronicznego na płycie CD/DVD (lub pamięci USB – „pendrive”) (do każdego oprawionego egzemplarza dokumentacji) w terminie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3 dni roboczych</w:t>
      </w:r>
      <w:r w:rsidRPr="00B71A4A">
        <w:rPr>
          <w:rFonts w:ascii="Arial" w:eastAsia="Calibri" w:hAnsi="Arial" w:cs="Arial"/>
          <w:bCs/>
          <w:color w:val="FF0000"/>
          <w:sz w:val="22"/>
          <w:szCs w:val="22"/>
          <w:lang w:eastAsia="en-US"/>
        </w:rPr>
        <w:t>.</w:t>
      </w:r>
    </w:p>
    <w:p w14:paraId="7E3FDE3E" w14:textId="218FD53E" w:rsidR="00561AEB" w:rsidRPr="00F0722A" w:rsidRDefault="009255A6" w:rsidP="00F0722A">
      <w:pPr>
        <w:pStyle w:val="Akapitzlist"/>
        <w:suppressAutoHyphens w:val="0"/>
        <w:autoSpaceDE w:val="0"/>
        <w:spacing w:before="0" w:after="160" w:line="360" w:lineRule="auto"/>
        <w:ind w:left="14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F0722A">
        <w:rPr>
          <w:rFonts w:ascii="Arial" w:hAnsi="Arial" w:cs="Arial"/>
          <w:b/>
          <w:bCs/>
          <w:sz w:val="22"/>
          <w:szCs w:val="22"/>
        </w:rPr>
        <w:t>§ 5</w:t>
      </w:r>
    </w:p>
    <w:p w14:paraId="733DE808" w14:textId="77777777" w:rsidR="00630848" w:rsidRPr="00431C4B" w:rsidRDefault="00AC509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dbi</w:t>
      </w:r>
      <w:r w:rsidR="000C0559" w:rsidRPr="00431C4B">
        <w:rPr>
          <w:rFonts w:ascii="Arial" w:hAnsi="Arial" w:cs="Arial"/>
          <w:b/>
          <w:bCs/>
          <w:sz w:val="22"/>
          <w:szCs w:val="22"/>
        </w:rPr>
        <w:t>ó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8FB7052" w14:textId="117EC949" w:rsidR="004A37BC" w:rsidRPr="00431C4B" w:rsidRDefault="004A37BC" w:rsidP="006A6711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3632E8">
        <w:rPr>
          <w:rFonts w:ascii="Arial" w:hAnsi="Arial" w:cs="Arial"/>
          <w:bCs/>
          <w:sz w:val="22"/>
          <w:szCs w:val="22"/>
        </w:rPr>
        <w:t xml:space="preserve">1 </w:t>
      </w:r>
      <w:r w:rsidRPr="00431C4B">
        <w:rPr>
          <w:rFonts w:ascii="Arial" w:hAnsi="Arial" w:cs="Arial"/>
          <w:bCs/>
          <w:sz w:val="22"/>
          <w:szCs w:val="22"/>
        </w:rPr>
        <w:t>ust.</w:t>
      </w:r>
      <w:r w:rsidR="001E003F">
        <w:rPr>
          <w:rFonts w:ascii="Arial" w:hAnsi="Arial" w:cs="Arial"/>
          <w:bCs/>
          <w:sz w:val="22"/>
          <w:szCs w:val="22"/>
        </w:rPr>
        <w:t xml:space="preserve"> </w:t>
      </w:r>
      <w:r w:rsidRPr="00431C4B">
        <w:rPr>
          <w:rFonts w:ascii="Arial" w:hAnsi="Arial" w:cs="Arial"/>
          <w:bCs/>
          <w:sz w:val="22"/>
          <w:szCs w:val="22"/>
        </w:rPr>
        <w:t xml:space="preserve"> </w:t>
      </w:r>
      <w:r w:rsidR="00D233B3">
        <w:rPr>
          <w:rFonts w:ascii="Arial" w:hAnsi="Arial" w:cs="Arial"/>
          <w:bCs/>
          <w:sz w:val="22"/>
          <w:szCs w:val="22"/>
        </w:rPr>
        <w:t>1</w:t>
      </w:r>
      <w:r w:rsidR="001E003F">
        <w:rPr>
          <w:rFonts w:ascii="Arial" w:hAnsi="Arial" w:cs="Arial"/>
          <w:bCs/>
          <w:sz w:val="22"/>
          <w:szCs w:val="22"/>
        </w:rPr>
        <w:t xml:space="preserve"> </w:t>
      </w:r>
      <w:r w:rsidRPr="00431C4B">
        <w:rPr>
          <w:rFonts w:ascii="Arial" w:hAnsi="Arial" w:cs="Arial"/>
          <w:bCs/>
          <w:sz w:val="22"/>
          <w:szCs w:val="22"/>
        </w:rPr>
        <w:t xml:space="preserve">– jest spisany pomiędzy przedstawicielami Wykonawcy i Zamawiającego protokół odbioru. </w:t>
      </w:r>
    </w:p>
    <w:p w14:paraId="5110C58A" w14:textId="77777777" w:rsidR="004A37BC" w:rsidRPr="00431C4B" w:rsidRDefault="004A37BC" w:rsidP="006A6711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0B77317A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dzień odbioru przedmiotu umowy,</w:t>
      </w:r>
    </w:p>
    <w:p w14:paraId="76B1CFD6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odbieranego przedmiotu umowy,</w:t>
      </w:r>
    </w:p>
    <w:p w14:paraId="1E7F3FA1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12B8B2C5" w14:textId="77777777" w:rsidR="00D0172E" w:rsidRPr="00431C4B" w:rsidRDefault="00D0172E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2AEFAA5" w14:textId="77777777" w:rsidR="00B92B70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6</w:t>
      </w:r>
    </w:p>
    <w:p w14:paraId="1DD265EF" w14:textId="77777777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Wynagrodzenie</w:t>
      </w:r>
    </w:p>
    <w:p w14:paraId="2B9D3B12" w14:textId="77777777" w:rsidR="00E5532F" w:rsidRPr="00431C4B" w:rsidRDefault="00B92B70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wykonanie przedmiotu umowy</w:t>
      </w:r>
      <w:r w:rsidR="009F710F" w:rsidRPr="00431C4B">
        <w:rPr>
          <w:rFonts w:ascii="Arial" w:hAnsi="Arial" w:cs="Arial"/>
          <w:sz w:val="22"/>
          <w:szCs w:val="22"/>
        </w:rPr>
        <w:t xml:space="preserve"> </w:t>
      </w:r>
      <w:r w:rsidR="00B00717" w:rsidRPr="00431C4B">
        <w:rPr>
          <w:rFonts w:ascii="Arial" w:hAnsi="Arial" w:cs="Arial"/>
          <w:sz w:val="22"/>
          <w:szCs w:val="22"/>
        </w:rPr>
        <w:t>opisane</w:t>
      </w:r>
      <w:r w:rsidR="00E9794D" w:rsidRPr="00431C4B">
        <w:rPr>
          <w:rFonts w:ascii="Arial" w:hAnsi="Arial" w:cs="Arial"/>
          <w:sz w:val="22"/>
          <w:szCs w:val="22"/>
        </w:rPr>
        <w:t>go</w:t>
      </w:r>
      <w:r w:rsidR="00B00717" w:rsidRPr="00431C4B">
        <w:rPr>
          <w:rFonts w:ascii="Arial" w:hAnsi="Arial" w:cs="Arial"/>
          <w:sz w:val="22"/>
          <w:szCs w:val="22"/>
        </w:rPr>
        <w:t xml:space="preserve"> w § 1 </w:t>
      </w:r>
      <w:r w:rsidR="009F710F" w:rsidRPr="00431C4B">
        <w:rPr>
          <w:rFonts w:ascii="Arial" w:hAnsi="Arial" w:cs="Arial"/>
          <w:sz w:val="22"/>
          <w:szCs w:val="22"/>
        </w:rPr>
        <w:t xml:space="preserve">Wykonawca otrzyma </w:t>
      </w:r>
      <w:r w:rsidRPr="00431C4B">
        <w:rPr>
          <w:rFonts w:ascii="Arial" w:hAnsi="Arial" w:cs="Arial"/>
          <w:sz w:val="22"/>
          <w:szCs w:val="22"/>
        </w:rPr>
        <w:t>wynagrodzenie w</w:t>
      </w:r>
      <w:r w:rsidR="00B00717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wysoko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="00E5532F" w:rsidRPr="00431C4B">
        <w:rPr>
          <w:rFonts w:ascii="Arial" w:hAnsi="Arial" w:cs="Arial"/>
          <w:sz w:val="22"/>
          <w:szCs w:val="22"/>
        </w:rPr>
        <w:t>:</w:t>
      </w:r>
    </w:p>
    <w:p w14:paraId="0A4E8DB8" w14:textId="77777777" w:rsidR="00B00717" w:rsidRPr="00431C4B" w:rsidRDefault="006275B7" w:rsidP="00881ACC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B92B70" w:rsidRPr="00431C4B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……….</w:t>
      </w:r>
      <w:r w:rsidR="00274E07" w:rsidRPr="00431C4B">
        <w:rPr>
          <w:rFonts w:ascii="Arial" w:hAnsi="Arial" w:cs="Arial"/>
          <w:sz w:val="22"/>
          <w:szCs w:val="22"/>
        </w:rPr>
        <w:t xml:space="preserve"> złotych 00/</w:t>
      </w:r>
      <w:r w:rsidR="00426AB1" w:rsidRPr="00431C4B">
        <w:rPr>
          <w:rFonts w:ascii="Arial" w:hAnsi="Arial" w:cs="Arial"/>
          <w:sz w:val="22"/>
          <w:szCs w:val="22"/>
        </w:rPr>
        <w:t>100).</w:t>
      </w:r>
    </w:p>
    <w:p w14:paraId="6807C098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praw.</w:t>
      </w:r>
    </w:p>
    <w:p w14:paraId="0C747EE2" w14:textId="0D2C38FC" w:rsidR="009B4A3B" w:rsidRPr="00431C4B" w:rsidRDefault="00C074FC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Podstawą wys</w:t>
      </w:r>
      <w:r w:rsidR="00A32D7C" w:rsidRPr="00431C4B">
        <w:rPr>
          <w:rFonts w:ascii="Arial" w:hAnsi="Arial" w:cs="Arial"/>
          <w:sz w:val="22"/>
          <w:szCs w:val="22"/>
        </w:rPr>
        <w:t>tawienia przez Wykonawcę fakt</w:t>
      </w:r>
      <w:r w:rsidR="00655DCD" w:rsidRPr="00431C4B">
        <w:rPr>
          <w:rFonts w:ascii="Arial" w:hAnsi="Arial" w:cs="Arial"/>
          <w:sz w:val="22"/>
          <w:szCs w:val="22"/>
        </w:rPr>
        <w:t>ur</w:t>
      </w:r>
      <w:r w:rsidR="003632E8">
        <w:rPr>
          <w:rFonts w:ascii="Arial" w:hAnsi="Arial" w:cs="Arial"/>
          <w:sz w:val="22"/>
          <w:szCs w:val="22"/>
        </w:rPr>
        <w:t>y</w:t>
      </w:r>
      <w:r w:rsidR="002C1993" w:rsidRPr="00431C4B">
        <w:rPr>
          <w:rFonts w:ascii="Arial" w:hAnsi="Arial" w:cs="Arial"/>
          <w:sz w:val="22"/>
          <w:szCs w:val="22"/>
        </w:rPr>
        <w:t>/rachunk</w:t>
      </w:r>
      <w:r w:rsidR="003632E8">
        <w:rPr>
          <w:rFonts w:ascii="Arial" w:hAnsi="Arial" w:cs="Arial"/>
          <w:sz w:val="22"/>
          <w:szCs w:val="22"/>
        </w:rPr>
        <w:t>u</w:t>
      </w:r>
      <w:r w:rsidRPr="00431C4B">
        <w:rPr>
          <w:rFonts w:ascii="Arial" w:hAnsi="Arial" w:cs="Arial"/>
          <w:sz w:val="22"/>
          <w:szCs w:val="22"/>
        </w:rPr>
        <w:t xml:space="preserve"> jest po</w:t>
      </w:r>
      <w:r w:rsidR="0054305B" w:rsidRPr="00431C4B">
        <w:rPr>
          <w:rFonts w:ascii="Arial" w:hAnsi="Arial" w:cs="Arial"/>
          <w:sz w:val="22"/>
          <w:szCs w:val="22"/>
        </w:rPr>
        <w:t>dpisanie przez Strony protok</w:t>
      </w:r>
      <w:r w:rsidR="003F1399" w:rsidRPr="00431C4B">
        <w:rPr>
          <w:rFonts w:ascii="Arial" w:hAnsi="Arial" w:cs="Arial"/>
          <w:sz w:val="22"/>
          <w:szCs w:val="22"/>
        </w:rPr>
        <w:t>o</w:t>
      </w:r>
      <w:r w:rsidR="003632E8">
        <w:rPr>
          <w:rFonts w:ascii="Arial" w:hAnsi="Arial" w:cs="Arial"/>
          <w:sz w:val="22"/>
          <w:szCs w:val="22"/>
        </w:rPr>
        <w:t>łu</w:t>
      </w:r>
      <w:r w:rsidRPr="00431C4B">
        <w:rPr>
          <w:rFonts w:ascii="Arial" w:hAnsi="Arial" w:cs="Arial"/>
          <w:sz w:val="22"/>
          <w:szCs w:val="22"/>
        </w:rPr>
        <w:t xml:space="preserve"> odbi</w:t>
      </w:r>
      <w:r w:rsidR="0054305B" w:rsidRPr="00431C4B">
        <w:rPr>
          <w:rFonts w:ascii="Arial" w:hAnsi="Arial" w:cs="Arial"/>
          <w:sz w:val="22"/>
          <w:szCs w:val="22"/>
        </w:rPr>
        <w:t>oru, o który</w:t>
      </w:r>
      <w:r w:rsidR="003632E8">
        <w:rPr>
          <w:rFonts w:ascii="Arial" w:hAnsi="Arial" w:cs="Arial"/>
          <w:sz w:val="22"/>
          <w:szCs w:val="22"/>
        </w:rPr>
        <w:t>m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="009B4A3B" w:rsidRPr="00431C4B">
        <w:rPr>
          <w:rFonts w:ascii="Arial" w:hAnsi="Arial" w:cs="Arial"/>
          <w:sz w:val="22"/>
          <w:szCs w:val="22"/>
        </w:rPr>
        <w:t xml:space="preserve">. </w:t>
      </w:r>
    </w:p>
    <w:p w14:paraId="6C345AA6" w14:textId="44DAA4D0" w:rsidR="00495D26" w:rsidRPr="00431C4B" w:rsidRDefault="00495D26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wystawi faktur</w:t>
      </w:r>
      <w:r w:rsidR="003632E8">
        <w:rPr>
          <w:rFonts w:ascii="Arial" w:hAnsi="Arial" w:cs="Arial"/>
          <w:sz w:val="22"/>
          <w:szCs w:val="22"/>
        </w:rPr>
        <w:t>ę</w:t>
      </w:r>
      <w:r w:rsidR="002C1993" w:rsidRPr="00431C4B">
        <w:rPr>
          <w:rFonts w:ascii="Arial" w:hAnsi="Arial" w:cs="Arial"/>
          <w:sz w:val="22"/>
          <w:szCs w:val="22"/>
        </w:rPr>
        <w:t>/rachun</w:t>
      </w:r>
      <w:r w:rsidR="003632E8">
        <w:rPr>
          <w:rFonts w:ascii="Arial" w:hAnsi="Arial" w:cs="Arial"/>
          <w:sz w:val="22"/>
          <w:szCs w:val="22"/>
        </w:rPr>
        <w:t>ek</w:t>
      </w:r>
      <w:r w:rsidRPr="00431C4B">
        <w:rPr>
          <w:rFonts w:ascii="Arial" w:hAnsi="Arial" w:cs="Arial"/>
          <w:sz w:val="22"/>
          <w:szCs w:val="22"/>
        </w:rPr>
        <w:t xml:space="preserve"> w ciągu 5 dni roboczych od dnia podpisania protoko</w:t>
      </w:r>
      <w:r w:rsidR="003632E8">
        <w:rPr>
          <w:rFonts w:ascii="Arial" w:hAnsi="Arial" w:cs="Arial"/>
          <w:sz w:val="22"/>
          <w:szCs w:val="22"/>
        </w:rPr>
        <w:t>łu</w:t>
      </w:r>
      <w:r w:rsidRPr="00431C4B">
        <w:rPr>
          <w:rFonts w:ascii="Arial" w:hAnsi="Arial" w:cs="Arial"/>
          <w:sz w:val="22"/>
          <w:szCs w:val="22"/>
        </w:rPr>
        <w:t xml:space="preserve"> odbioru, </w:t>
      </w:r>
      <w:r w:rsidR="0054305B" w:rsidRPr="00431C4B">
        <w:rPr>
          <w:rFonts w:ascii="Arial" w:hAnsi="Arial" w:cs="Arial"/>
          <w:sz w:val="22"/>
          <w:szCs w:val="22"/>
        </w:rPr>
        <w:t>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F867523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44889AB" w14:textId="35519A84" w:rsidR="00B555D3" w:rsidRDefault="00873FC1" w:rsidP="00873FC1">
      <w:pPr>
        <w:pStyle w:val="Tekstpodstawowy21"/>
        <w:widowControl w:val="0"/>
        <w:numPr>
          <w:ilvl w:val="1"/>
          <w:numId w:val="10"/>
        </w:numPr>
        <w:tabs>
          <w:tab w:val="clear" w:pos="1080"/>
        </w:tabs>
        <w:autoSpaceDE w:val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wystawiona/y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 xml:space="preserve">, 35-001 Rzeszów, </w:t>
      </w:r>
      <w:r w:rsidR="00F072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NIP: 813 35 69</w:t>
      </w:r>
      <w:r w:rsidR="0047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045.</w:t>
      </w:r>
    </w:p>
    <w:p w14:paraId="38662BE2" w14:textId="07B558E4" w:rsidR="0047414C" w:rsidRPr="00AE75AC" w:rsidRDefault="0047414C" w:rsidP="0047414C">
      <w:pPr>
        <w:pStyle w:val="Tekstpodstawowy23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AE75AC">
        <w:rPr>
          <w:rFonts w:ascii="Arial" w:hAnsi="Arial" w:cs="Arial"/>
          <w:sz w:val="22"/>
          <w:szCs w:val="22"/>
        </w:rPr>
        <w:t>Wymieniona/y</w:t>
      </w:r>
      <w:r>
        <w:rPr>
          <w:rFonts w:ascii="Arial" w:hAnsi="Arial" w:cs="Arial"/>
          <w:sz w:val="22"/>
          <w:szCs w:val="22"/>
        </w:rPr>
        <w:t xml:space="preserve"> </w:t>
      </w:r>
      <w:r w:rsidRPr="00AE75AC">
        <w:rPr>
          <w:rFonts w:ascii="Arial" w:hAnsi="Arial" w:cs="Arial"/>
          <w:sz w:val="22"/>
          <w:szCs w:val="22"/>
        </w:rPr>
        <w:t>faktura/rachunek, po zaakceptowaniu przez Zamawiającego, będzie podstawą do uregulowania należności w terminie do 21 dni od daty jej wystawienia.</w:t>
      </w:r>
    </w:p>
    <w:p w14:paraId="4B80900E" w14:textId="3B4FB45B" w:rsidR="0047414C" w:rsidRPr="0047414C" w:rsidRDefault="0047414C" w:rsidP="006A6711">
      <w:pPr>
        <w:pStyle w:val="Tekstpodstawowy23"/>
        <w:numPr>
          <w:ilvl w:val="0"/>
          <w:numId w:val="36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lastRenderedPageBreak/>
        <w:t xml:space="preserve">Należna kwota zostanie przekazana </w:t>
      </w:r>
      <w:r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>
        <w:rPr>
          <w:rFonts w:ascii="Arial" w:hAnsi="Arial" w:cs="Arial"/>
          <w:sz w:val="22"/>
          <w:szCs w:val="22"/>
        </w:rPr>
        <w:t>.</w:t>
      </w:r>
    </w:p>
    <w:p w14:paraId="6953D139" w14:textId="77777777" w:rsidR="003515DB" w:rsidRDefault="009B4A3B" w:rsidP="003515DB">
      <w:pPr>
        <w:pStyle w:val="Akapitzlist"/>
        <w:numPr>
          <w:ilvl w:val="0"/>
          <w:numId w:val="36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  <w:lang w:bidi="pl-PL"/>
        </w:rPr>
      </w:pPr>
      <w:r w:rsidRPr="0047414C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47414C">
        <w:rPr>
          <w:rFonts w:ascii="Arial" w:hAnsi="Arial" w:cs="Arial"/>
          <w:sz w:val="22"/>
          <w:szCs w:val="22"/>
        </w:rPr>
        <w:t>y umowne, o których mowa w § 10</w:t>
      </w:r>
      <w:r w:rsidR="009C03AB" w:rsidRPr="0047414C">
        <w:rPr>
          <w:rFonts w:ascii="Arial" w:hAnsi="Arial" w:cs="Arial"/>
          <w:sz w:val="22"/>
          <w:szCs w:val="22"/>
        </w:rPr>
        <w:t>.</w:t>
      </w:r>
      <w:r w:rsidR="001271DB" w:rsidRPr="0047414C">
        <w:rPr>
          <w:rFonts w:ascii="Arial" w:hAnsi="Arial" w:cs="Arial"/>
          <w:sz w:val="22"/>
          <w:szCs w:val="22"/>
        </w:rPr>
        <w:t xml:space="preserve"> </w:t>
      </w:r>
    </w:p>
    <w:p w14:paraId="28CCDD81" w14:textId="5AD2F026" w:rsidR="003515DB" w:rsidRPr="003515DB" w:rsidRDefault="003515DB" w:rsidP="003515DB">
      <w:pPr>
        <w:pStyle w:val="Akapitzlist"/>
        <w:numPr>
          <w:ilvl w:val="0"/>
          <w:numId w:val="36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  <w:lang w:bidi="pl-PL"/>
        </w:rPr>
      </w:pPr>
      <w:r w:rsidRPr="003515DB">
        <w:rPr>
          <w:rFonts w:ascii="Arial" w:hAnsi="Arial" w:cs="Arial"/>
          <w:sz w:val="22"/>
          <w:szCs w:val="22"/>
          <w:lang w:bidi="pl-PL"/>
        </w:rPr>
        <w:t>Wynagrodzenie, o którym mowa w ust. 1 zostanie pomniejszone o zaliczkę na podatek dochodowy od osób fizycznych oraz składki na ubezpieczenie społeczne i ubezpieczenie zdrowotne o ile obowiązek taki przewidują obowiązujące przepisy.</w:t>
      </w:r>
    </w:p>
    <w:p w14:paraId="20D5428C" w14:textId="565A72AE" w:rsidR="00487D99" w:rsidRDefault="00487D99" w:rsidP="003515DB">
      <w:pPr>
        <w:pStyle w:val="Akapitzlist"/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38CDE4F5" w14:textId="77777777" w:rsidR="003515DB" w:rsidRPr="008D7B8E" w:rsidRDefault="003515DB" w:rsidP="008D7B8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066C077" w14:textId="77777777" w:rsidR="00B92B70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7</w:t>
      </w:r>
    </w:p>
    <w:p w14:paraId="70F25345" w14:textId="77777777" w:rsidR="00630848" w:rsidRPr="00431C4B" w:rsidRDefault="00630848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B716732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Osob</w:t>
      </w:r>
      <w:r w:rsidR="00E9794D" w:rsidRPr="00431C4B">
        <w:rPr>
          <w:rFonts w:ascii="Arial" w:eastAsia="TT45Co00" w:hAnsi="Arial" w:cs="Arial"/>
          <w:sz w:val="22"/>
          <w:szCs w:val="22"/>
        </w:rPr>
        <w:t>ami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uprawnion</w:t>
      </w:r>
      <w:r w:rsidR="00E9794D" w:rsidRPr="00431C4B">
        <w:rPr>
          <w:rFonts w:ascii="Arial" w:hAnsi="Arial" w:cs="Arial"/>
          <w:sz w:val="22"/>
          <w:szCs w:val="22"/>
        </w:rPr>
        <w:t>ymi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 z</w:t>
      </w:r>
      <w:r w:rsidR="00E9794D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</w:t>
      </w:r>
      <w:r w:rsidR="009C03AB" w:rsidRPr="00431C4B">
        <w:rPr>
          <w:rFonts w:ascii="Arial" w:hAnsi="Arial" w:cs="Arial"/>
          <w:sz w:val="22"/>
          <w:szCs w:val="22"/>
        </w:rPr>
        <w:t>nowania</w:t>
      </w:r>
      <w:r w:rsidRPr="00431C4B">
        <w:rPr>
          <w:rFonts w:ascii="Arial" w:hAnsi="Arial" w:cs="Arial"/>
          <w:sz w:val="22"/>
          <w:szCs w:val="22"/>
        </w:rPr>
        <w:t xml:space="preserve">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umownyc</w:t>
      </w:r>
      <w:r w:rsidR="009C03AB" w:rsidRPr="00431C4B">
        <w:rPr>
          <w:rFonts w:ascii="Arial" w:hAnsi="Arial" w:cs="Arial"/>
          <w:sz w:val="22"/>
          <w:szCs w:val="22"/>
        </w:rPr>
        <w:t xml:space="preserve">h, w tym do 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9C03AB" w:rsidRPr="00431C4B">
        <w:rPr>
          <w:rFonts w:ascii="Arial" w:hAnsi="Arial" w:cs="Arial"/>
          <w:sz w:val="22"/>
          <w:szCs w:val="22"/>
        </w:rPr>
        <w:t>podpisania protokołów</w:t>
      </w:r>
      <w:r w:rsidRPr="00431C4B">
        <w:rPr>
          <w:rFonts w:ascii="Arial" w:hAnsi="Arial" w:cs="Arial"/>
          <w:sz w:val="22"/>
          <w:szCs w:val="22"/>
        </w:rPr>
        <w:t xml:space="preserve"> odbioru </w:t>
      </w:r>
      <w:r w:rsidR="00E9794D" w:rsidRPr="00431C4B">
        <w:rPr>
          <w:rFonts w:ascii="Arial" w:hAnsi="Arial" w:cs="Arial"/>
          <w:sz w:val="22"/>
          <w:szCs w:val="22"/>
        </w:rPr>
        <w:t>są: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6275B7" w:rsidRPr="00431C4B">
        <w:rPr>
          <w:rFonts w:ascii="Arial" w:hAnsi="Arial" w:cs="Arial"/>
          <w:sz w:val="22"/>
          <w:szCs w:val="22"/>
        </w:rPr>
        <w:t>……..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3A766D" w:rsidRPr="00431C4B">
        <w:rPr>
          <w:rFonts w:ascii="Arial" w:hAnsi="Arial" w:cs="Arial"/>
          <w:sz w:val="22"/>
          <w:szCs w:val="22"/>
        </w:rPr>
        <w:t>.</w:t>
      </w:r>
      <w:r w:rsidR="00E9794D" w:rsidRPr="00431C4B">
        <w:rPr>
          <w:rFonts w:ascii="Arial" w:hAnsi="Arial" w:cs="Arial"/>
          <w:sz w:val="22"/>
          <w:szCs w:val="22"/>
        </w:rPr>
        <w:t xml:space="preserve"> </w:t>
      </w:r>
    </w:p>
    <w:p w14:paraId="689096A5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Przedstawicielem Wykonawcy upowa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nionym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koordynatorem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6275B7" w:rsidRPr="00431C4B">
        <w:rPr>
          <w:rFonts w:ascii="Arial" w:hAnsi="Arial" w:cs="Arial"/>
          <w:sz w:val="22"/>
          <w:szCs w:val="22"/>
        </w:rPr>
        <w:t>………</w:t>
      </w:r>
    </w:p>
    <w:p w14:paraId="0DF01B99" w14:textId="77777777" w:rsidR="00487D99" w:rsidRDefault="00D26A63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Każ</w:t>
      </w:r>
      <w:r w:rsidR="0054305B" w:rsidRPr="00431C4B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431C4B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487D99">
        <w:rPr>
          <w:rFonts w:ascii="Arial" w:hAnsi="Arial" w:cs="Arial"/>
          <w:sz w:val="22"/>
          <w:szCs w:val="22"/>
        </w:rPr>
        <w:t>.</w:t>
      </w:r>
    </w:p>
    <w:p w14:paraId="4F5F8663" w14:textId="2B1611B5" w:rsidR="00487D99" w:rsidRPr="00874C30" w:rsidRDefault="00487D99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mowy. </w:t>
      </w:r>
    </w:p>
    <w:p w14:paraId="08B217B0" w14:textId="77777777" w:rsidR="00874C30" w:rsidRPr="00873FC1" w:rsidRDefault="00874C30" w:rsidP="00874C30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1EB35A96" w14:textId="77777777" w:rsidR="00D26A63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8</w:t>
      </w:r>
    </w:p>
    <w:p w14:paraId="61A6DF11" w14:textId="77777777" w:rsidR="00D26A63" w:rsidRPr="00431C4B" w:rsidRDefault="00D26A63" w:rsidP="00873FC1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Konflikt interesów</w:t>
      </w:r>
    </w:p>
    <w:p w14:paraId="59C88051" w14:textId="77777777" w:rsidR="00D26A63" w:rsidRPr="00431C4B" w:rsidRDefault="00D26A63" w:rsidP="006A6711">
      <w:pPr>
        <w:numPr>
          <w:ilvl w:val="2"/>
          <w:numId w:val="2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BEF87E7" w14:textId="77777777" w:rsidR="00D26A63" w:rsidRPr="00431C4B" w:rsidRDefault="00D26A63" w:rsidP="006A6711">
      <w:pPr>
        <w:numPr>
          <w:ilvl w:val="2"/>
          <w:numId w:val="2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2F3D9903" w14:textId="77777777" w:rsidR="00D26A63" w:rsidRPr="00431C4B" w:rsidRDefault="00D26A63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923D7BD" w14:textId="77777777" w:rsidR="00B92B70" w:rsidRPr="00431C4B" w:rsidRDefault="00905211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9</w:t>
      </w:r>
    </w:p>
    <w:p w14:paraId="1F184AB9" w14:textId="77777777" w:rsidR="006050AA" w:rsidRPr="00431C4B" w:rsidRDefault="006050AA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Prawa autorskie</w:t>
      </w:r>
    </w:p>
    <w:p w14:paraId="01F7659D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lastRenderedPageBreak/>
        <w:t>w wyniku wykonywaniu obowiązków określonych w Umowie - nabywa Zamawiający bez ograniczenia czasowego i terytorialnego, na polach eksploatacji w szczególności obejmujących:</w:t>
      </w:r>
    </w:p>
    <w:p w14:paraId="0B01F9AD" w14:textId="77777777" w:rsidR="000C0559" w:rsidRPr="00431C4B" w:rsidRDefault="000C0559" w:rsidP="006A6711">
      <w:pPr>
        <w:numPr>
          <w:ilvl w:val="0"/>
          <w:numId w:val="28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5D419D2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4EF7210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0F77FC4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1ED65A1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60D31D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C8FE2AB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06F77984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EFD63B1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39E6539E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5422B7D4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52F31B47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cemu.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36A55C6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316964BF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334AC8BB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7038380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3CD8AFF9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5FE3C191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e:</w:t>
      </w:r>
    </w:p>
    <w:p w14:paraId="3F85B6E9" w14:textId="0812AD21" w:rsidR="000C0559" w:rsidRPr="00431C4B" w:rsidRDefault="000C0559" w:rsidP="006A6711">
      <w:pPr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  <w:sz w:val="22"/>
          <w:szCs w:val="22"/>
        </w:rPr>
        <w:br/>
        <w:t>i prawach pokrewnych (Dz. U. 2021 r. poz. 1062</w:t>
      </w:r>
      <w:r w:rsidR="00E85967">
        <w:rPr>
          <w:rFonts w:ascii="Arial" w:hAnsi="Arial" w:cs="Arial"/>
          <w:sz w:val="22"/>
          <w:szCs w:val="22"/>
        </w:rPr>
        <w:t xml:space="preserve"> z późn. zm.</w:t>
      </w:r>
      <w:r w:rsidRPr="00431C4B">
        <w:rPr>
          <w:rFonts w:ascii="Arial" w:hAnsi="Arial" w:cs="Arial"/>
          <w:sz w:val="22"/>
          <w:szCs w:val="22"/>
        </w:rPr>
        <w:t>),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mu nieograniczone prawa autorskie,</w:t>
      </w:r>
    </w:p>
    <w:p w14:paraId="07C6DD51" w14:textId="77777777" w:rsidR="000C0559" w:rsidRPr="00431C4B" w:rsidRDefault="000C0559" w:rsidP="006A6711">
      <w:pPr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opracowanie nie zawiera niedozwolonych zapo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utworów osób trzecich oraz nie jest obci</w:t>
      </w:r>
      <w:r w:rsidRPr="00431C4B">
        <w:rPr>
          <w:rFonts w:ascii="Arial" w:eastAsia="TT45Co00" w:hAnsi="Arial" w:cs="Arial"/>
          <w:sz w:val="22"/>
          <w:szCs w:val="22"/>
        </w:rPr>
        <w:t>ąż</w:t>
      </w:r>
      <w:r w:rsidRPr="00431C4B">
        <w:rPr>
          <w:rFonts w:ascii="Arial" w:hAnsi="Arial" w:cs="Arial"/>
          <w:sz w:val="22"/>
          <w:szCs w:val="22"/>
        </w:rPr>
        <w:t>one prawami osób trzecich.</w:t>
      </w:r>
    </w:p>
    <w:p w14:paraId="732529A4" w14:textId="334360A1" w:rsidR="00004B0D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ADEC1FA" w14:textId="77777777" w:rsidR="00874C30" w:rsidRPr="00431C4B" w:rsidRDefault="00874C30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3BB61C6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10</w:t>
      </w:r>
    </w:p>
    <w:p w14:paraId="76A2EA07" w14:textId="77777777" w:rsidR="00630848" w:rsidRPr="00431C4B" w:rsidRDefault="00630848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Kary umowne</w:t>
      </w:r>
    </w:p>
    <w:p w14:paraId="62F90D8B" w14:textId="77777777" w:rsidR="009255A6" w:rsidRPr="00431C4B" w:rsidRDefault="009255A6" w:rsidP="00881ACC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Strony ustanawiaj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odpowiedzialno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431C4B">
        <w:rPr>
          <w:rFonts w:ascii="Arial" w:hAnsi="Arial" w:cs="Arial"/>
          <w:sz w:val="22"/>
          <w:szCs w:val="22"/>
        </w:rPr>
        <w:t>za nie</w:t>
      </w:r>
      <w:r w:rsidRPr="00431C4B">
        <w:rPr>
          <w:rFonts w:ascii="Arial" w:hAnsi="Arial" w:cs="Arial"/>
          <w:sz w:val="22"/>
          <w:szCs w:val="22"/>
        </w:rPr>
        <w:t>wykonanie lub nienale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yte wykonanie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zania, na ni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ej opisanych zasadach</w:t>
      </w:r>
      <w:r w:rsidR="000C0559" w:rsidRPr="00431C4B">
        <w:rPr>
          <w:rFonts w:ascii="Arial" w:hAnsi="Arial" w:cs="Arial"/>
          <w:sz w:val="22"/>
          <w:szCs w:val="22"/>
        </w:rPr>
        <w:t>:</w:t>
      </w:r>
    </w:p>
    <w:p w14:paraId="68DDEF43" w14:textId="3310BB06" w:rsidR="00FF78B2" w:rsidRPr="001E0D4A" w:rsidRDefault="00FF78B2" w:rsidP="00F64084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oddaniu przedmiotu umowy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23E3947F" w14:textId="33DE5D93" w:rsidR="001E0D4A" w:rsidRPr="0073670E" w:rsidRDefault="001E0D4A" w:rsidP="0073670E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4548AF">
        <w:rPr>
          <w:rFonts w:ascii="Arial" w:eastAsia="Calibri" w:hAnsi="Arial" w:cs="Arial"/>
          <w:sz w:val="22"/>
          <w:szCs w:val="22"/>
          <w:lang w:eastAsia="en-US"/>
        </w:rPr>
        <w:t>usunięciu wad stwierdzonych w przekazanym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przedmio</w:t>
      </w:r>
      <w:r>
        <w:rPr>
          <w:rFonts w:ascii="Arial" w:eastAsia="Calibri" w:hAnsi="Arial" w:cs="Arial"/>
          <w:sz w:val="22"/>
          <w:szCs w:val="22"/>
          <w:lang w:eastAsia="en-US"/>
        </w:rPr>
        <w:t>cie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umowy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4D288E9D" w14:textId="538CCA1E" w:rsidR="003632E8" w:rsidRPr="003632E8" w:rsidRDefault="003632E8" w:rsidP="003632E8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oddaniu projektu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189C8C6F" w14:textId="427B5DB0" w:rsidR="004548AF" w:rsidRPr="004548AF" w:rsidRDefault="004548AF" w:rsidP="004548AF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bookmarkStart w:id="0" w:name="_Hlk117594029"/>
      <w:r w:rsidRPr="00431C4B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Wykonawca zapłaci Zamawiającemu karę umowną za każdy dzień zwłoki </w:t>
      </w:r>
      <w:r w:rsidR="000C1E87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4548AF">
        <w:rPr>
          <w:rFonts w:ascii="Arial" w:eastAsia="Calibri" w:hAnsi="Arial" w:cs="Arial"/>
          <w:sz w:val="22"/>
          <w:szCs w:val="22"/>
          <w:lang w:eastAsia="en-US"/>
        </w:rPr>
        <w:t xml:space="preserve">usunięciu wad stwierdzonych w przekazanym </w:t>
      </w:r>
      <w:r>
        <w:rPr>
          <w:rFonts w:ascii="Arial" w:eastAsia="Calibri" w:hAnsi="Arial" w:cs="Arial"/>
          <w:sz w:val="22"/>
          <w:szCs w:val="22"/>
          <w:lang w:eastAsia="en-US"/>
        </w:rPr>
        <w:t>projek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t>cie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bookmarkEnd w:id="0"/>
    <w:p w14:paraId="69D188B1" w14:textId="125243C0" w:rsidR="00AB2F5C" w:rsidRPr="003632E8" w:rsidRDefault="0041009E" w:rsidP="003632E8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431C4B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 z przyczyn leżących po stronie Wykonawcy w wysokości 10% wynagrodzenia umownego brutto, o którym mowa w § 6 ust. 1</w:t>
      </w:r>
      <w:r w:rsidR="003632E8">
        <w:rPr>
          <w:rFonts w:ascii="Arial" w:hAnsi="Arial" w:cs="Arial"/>
          <w:sz w:val="22"/>
          <w:szCs w:val="22"/>
        </w:rPr>
        <w:t>.</w:t>
      </w:r>
    </w:p>
    <w:p w14:paraId="57C682B4" w14:textId="77777777" w:rsidR="00A3788A" w:rsidRPr="00431C4B" w:rsidRDefault="00A3788A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</w:t>
      </w:r>
      <w:r w:rsidR="002A3B74" w:rsidRPr="00431C4B">
        <w:rPr>
          <w:rFonts w:ascii="Arial" w:hAnsi="Arial" w:cs="Arial"/>
          <w:sz w:val="22"/>
          <w:szCs w:val="22"/>
        </w:rPr>
        <w:t>.</w:t>
      </w:r>
    </w:p>
    <w:p w14:paraId="75910E20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58D7E08D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Roszczenie o zapłat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kar umownych z tytułu zwłoki, ustalonych 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zwłoki, staje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wymagalne:</w:t>
      </w:r>
    </w:p>
    <w:p w14:paraId="6CCE7609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pierwszy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w tym dniu,</w:t>
      </w:r>
    </w:p>
    <w:p w14:paraId="479317ED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odpowiednio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z tych dni.</w:t>
      </w:r>
    </w:p>
    <w:p w14:paraId="7109C539" w14:textId="77777777" w:rsidR="00004B0D" w:rsidRPr="00431C4B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EE00BA7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11</w:t>
      </w:r>
    </w:p>
    <w:p w14:paraId="142BC788" w14:textId="77777777" w:rsidR="00643C0D" w:rsidRPr="00431C4B" w:rsidRDefault="00643C0D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Zmiany umowy</w:t>
      </w:r>
    </w:p>
    <w:p w14:paraId="6E927948" w14:textId="3DC8001F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postanowień niniejszej umowy mogą nastąpić za zgodą obu stron w formie pisemnego aneksu pod rygorem nieważności, z </w:t>
      </w:r>
      <w:r w:rsidR="00104786" w:rsidRPr="00431C4B">
        <w:rPr>
          <w:rFonts w:ascii="Arial" w:hAnsi="Arial" w:cs="Arial"/>
          <w:sz w:val="22"/>
          <w:szCs w:val="22"/>
        </w:rPr>
        <w:t>zachowaniem ust. 2-</w:t>
      </w:r>
      <w:r w:rsidR="003632E8">
        <w:rPr>
          <w:rFonts w:ascii="Arial" w:hAnsi="Arial" w:cs="Arial"/>
          <w:sz w:val="22"/>
          <w:szCs w:val="22"/>
        </w:rPr>
        <w:t>7</w:t>
      </w:r>
      <w:r w:rsidRPr="00431C4B">
        <w:rPr>
          <w:rFonts w:ascii="Arial" w:hAnsi="Arial" w:cs="Arial"/>
          <w:sz w:val="22"/>
          <w:szCs w:val="22"/>
        </w:rPr>
        <w:t>.</w:t>
      </w:r>
    </w:p>
    <w:p w14:paraId="0443A6F0" w14:textId="77777777" w:rsidR="00643C0D" w:rsidRPr="00431C4B" w:rsidRDefault="00643C0D" w:rsidP="00881ACC">
      <w:pPr>
        <w:numPr>
          <w:ilvl w:val="1"/>
          <w:numId w:val="14"/>
        </w:numPr>
        <w:tabs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Zmiana umowy jest dopuszczalna</w:t>
      </w:r>
      <w:r w:rsidR="0099722F" w:rsidRPr="00431C4B">
        <w:rPr>
          <w:rFonts w:ascii="Arial" w:hAnsi="Arial" w:cs="Arial"/>
          <w:sz w:val="22"/>
          <w:szCs w:val="22"/>
        </w:rPr>
        <w:t xml:space="preserve"> w przypadku</w:t>
      </w:r>
      <w:r w:rsidRPr="00431C4B">
        <w:rPr>
          <w:rFonts w:ascii="Arial" w:hAnsi="Arial" w:cs="Arial"/>
          <w:sz w:val="22"/>
          <w:szCs w:val="22"/>
        </w:rPr>
        <w:t>:</w:t>
      </w:r>
    </w:p>
    <w:p w14:paraId="3267E854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chwili zawarcia umowy i okoliczności te nie są zależne od stron umowy,</w:t>
      </w:r>
    </w:p>
    <w:p w14:paraId="5748BF9F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zasad finansowania zadania wynikającej ze zmian w planie finansowym bądź budżecie Zamawiającego lub też uzgodnień z instytucją finansującą zadanie,</w:t>
      </w:r>
    </w:p>
    <w:p w14:paraId="1CEC2030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konieczność wprowadzenia zmian będzie następstwem zmian wytycznych lub zaleceń instytucji, która przyznała środki na realizację przedmiotu umowy,</w:t>
      </w:r>
    </w:p>
    <w:p w14:paraId="299B9AB8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wyst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pienia siły wy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szej lub innego zdarzenia losowego; siła wyższa oznacza wydarzenie zewnętrzne, nieprzewidywalne i po za kontrolą stron umowy, którego skutkom nie można zapobiec, występujące po podpisaniu umowy, a powodujące niemożliwość wywiązania się z umowy w jej brzmieniu,</w:t>
      </w:r>
    </w:p>
    <w:p w14:paraId="518B510C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stanu prawnego, który będzie wnosił nowe wymagania co do sposobu realizacji jakiegokolwiek elementu usługi,</w:t>
      </w:r>
    </w:p>
    <w:p w14:paraId="68B108C8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zmiany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przepisów prawa, która stanowi przeszkod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ciu lub kontynuowaniu prac,</w:t>
      </w:r>
    </w:p>
    <w:p w14:paraId="6AAACF2C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35DAC81E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253BE76A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w skutek wydłużenia się terminów postępowania celem uzyskania pozwoleń, uzgodnień, zgód, opinii itp. wymaganych przepisami prawa,</w:t>
      </w:r>
    </w:p>
    <w:p w14:paraId="0629900C" w14:textId="77777777" w:rsidR="0099722F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działa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osób trzecich uniemo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liwiaj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wykonanie umowy, które to działania nie s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konsekwencj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winy Wykonawcy</w:t>
      </w:r>
      <w:r w:rsidR="00431C4B">
        <w:rPr>
          <w:rFonts w:ascii="Arial" w:hAnsi="Arial" w:cs="Arial"/>
          <w:sz w:val="22"/>
          <w:szCs w:val="22"/>
        </w:rPr>
        <w:t>.</w:t>
      </w:r>
    </w:p>
    <w:p w14:paraId="0387DB3A" w14:textId="77777777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Zmiany, o których mowa w ust. 2 mogą dotyczyć:</w:t>
      </w:r>
    </w:p>
    <w:p w14:paraId="0DF202C3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18609948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4CE5199A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="00B555D3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a także zmiany terminu wykonywania umowy,</w:t>
      </w:r>
    </w:p>
    <w:p w14:paraId="0C13F680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zastąpienie zakresu planowanych do wykonywania prac innym zakresem przy zachowaniu wymogów jakościowych oraz wymogu zgodności z celem i zasadami realizacji umowy,</w:t>
      </w:r>
    </w:p>
    <w:p w14:paraId="74E43FE6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431C4B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73744B9E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wynagrodzenia.</w:t>
      </w:r>
    </w:p>
    <w:p w14:paraId="4F85F059" w14:textId="77777777" w:rsidR="00C40821" w:rsidRPr="00431C4B" w:rsidRDefault="002F7E48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>i ust. 2 ustawy PZP.</w:t>
      </w:r>
    </w:p>
    <w:p w14:paraId="73BE7CA2" w14:textId="5E47F05F" w:rsidR="00643C0D" w:rsidRPr="00431C4B" w:rsidRDefault="00643C0D" w:rsidP="00881ACC">
      <w:pPr>
        <w:numPr>
          <w:ilvl w:val="1"/>
          <w:numId w:val="1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3632E8">
        <w:rPr>
          <w:rFonts w:ascii="Arial" w:hAnsi="Arial" w:cs="Arial"/>
          <w:sz w:val="22"/>
          <w:szCs w:val="22"/>
        </w:rPr>
        <w:t xml:space="preserve"> i</w:t>
      </w:r>
      <w:r w:rsidR="00431C4B">
        <w:rPr>
          <w:rFonts w:ascii="Arial" w:hAnsi="Arial" w:cs="Arial"/>
          <w:sz w:val="22"/>
          <w:szCs w:val="22"/>
        </w:rPr>
        <w:t xml:space="preserve"> 4</w:t>
      </w:r>
      <w:r w:rsidRPr="00431C4B">
        <w:rPr>
          <w:rFonts w:ascii="Arial" w:hAnsi="Arial" w:cs="Arial"/>
          <w:sz w:val="22"/>
          <w:szCs w:val="22"/>
        </w:rPr>
        <w:t xml:space="preserve">. Wniosek </w:t>
      </w:r>
      <w:r w:rsid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o zmianę postanowień umowy musi być wyrażony na piśmie i zawierać:</w:t>
      </w:r>
    </w:p>
    <w:p w14:paraId="6DC04424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4030B7F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03DCC8B4" w14:textId="6E9475BE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obliczenie kosztów zmiany, jeżeli zmiana będzie miała wpływ na wynagrodzenie Wykonawcy,</w:t>
      </w:r>
      <w:r w:rsidR="00D0172E" w:rsidRPr="00431C4B">
        <w:rPr>
          <w:rFonts w:ascii="Arial" w:hAnsi="Arial" w:cs="Arial"/>
          <w:sz w:val="22"/>
          <w:szCs w:val="22"/>
        </w:rPr>
        <w:t xml:space="preserve"> </w:t>
      </w:r>
    </w:p>
    <w:p w14:paraId="480C5265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1BC1BE97" w14:textId="2BACFEB2" w:rsidR="00D0172E" w:rsidRPr="00431C4B" w:rsidRDefault="00C40821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</w:t>
      </w:r>
      <w:r w:rsidR="00643C0D" w:rsidRPr="00431C4B">
        <w:rPr>
          <w:rFonts w:ascii="Arial" w:hAnsi="Arial" w:cs="Arial"/>
          <w:sz w:val="22"/>
          <w:szCs w:val="22"/>
        </w:rPr>
        <w:t xml:space="preserve"> zobowiązuje się do dokonania analizy dokumentów, o których mowa w ust. </w:t>
      </w:r>
      <w:r w:rsidR="003632E8">
        <w:rPr>
          <w:rFonts w:ascii="Arial" w:hAnsi="Arial" w:cs="Arial"/>
          <w:sz w:val="22"/>
          <w:szCs w:val="22"/>
        </w:rPr>
        <w:t>5</w:t>
      </w:r>
      <w:r w:rsidR="00643C0D" w:rsidRPr="00431C4B">
        <w:rPr>
          <w:rFonts w:ascii="Arial" w:hAnsi="Arial" w:cs="Arial"/>
          <w:sz w:val="22"/>
          <w:szCs w:val="22"/>
        </w:rPr>
        <w:t xml:space="preserve">, </w:t>
      </w:r>
      <w:r w:rsidR="00706266" w:rsidRPr="00431C4B">
        <w:rPr>
          <w:rFonts w:ascii="Arial" w:hAnsi="Arial" w:cs="Arial"/>
          <w:sz w:val="22"/>
          <w:szCs w:val="22"/>
        </w:rPr>
        <w:br/>
      </w:r>
      <w:r w:rsidR="00643C0D" w:rsidRPr="00431C4B">
        <w:rPr>
          <w:rFonts w:ascii="Arial" w:hAnsi="Arial" w:cs="Arial"/>
          <w:sz w:val="22"/>
          <w:szCs w:val="22"/>
        </w:rPr>
        <w:t>w terminie do 7 dni roboczych od ich przed</w:t>
      </w:r>
      <w:r w:rsidR="00A63F9C" w:rsidRPr="00431C4B">
        <w:rPr>
          <w:rFonts w:ascii="Arial" w:hAnsi="Arial" w:cs="Arial"/>
          <w:sz w:val="22"/>
          <w:szCs w:val="22"/>
        </w:rPr>
        <w:t xml:space="preserve">łożenia. Aneks </w:t>
      </w:r>
      <w:r w:rsidR="00643C0D" w:rsidRPr="00431C4B">
        <w:rPr>
          <w:rFonts w:ascii="Arial" w:hAnsi="Arial" w:cs="Arial"/>
          <w:sz w:val="22"/>
          <w:szCs w:val="22"/>
        </w:rPr>
        <w:t xml:space="preserve">w tym zakresie zostanie podpisany w terminie uzgodnionym przez obie </w:t>
      </w:r>
      <w:r w:rsidR="00706266" w:rsidRPr="00431C4B">
        <w:rPr>
          <w:rFonts w:ascii="Arial" w:hAnsi="Arial" w:cs="Arial"/>
          <w:sz w:val="22"/>
          <w:szCs w:val="22"/>
        </w:rPr>
        <w:t>S</w:t>
      </w:r>
      <w:r w:rsidR="00643C0D" w:rsidRPr="00431C4B">
        <w:rPr>
          <w:rFonts w:ascii="Arial" w:hAnsi="Arial" w:cs="Arial"/>
          <w:sz w:val="22"/>
          <w:szCs w:val="22"/>
        </w:rPr>
        <w:t xml:space="preserve">trony, przy czym termin ten będzie przypadał w okresie nie dłuższym niż 21 dni od daty przedłożenia dokumentów przez </w:t>
      </w:r>
      <w:r w:rsidR="00706266" w:rsidRPr="00431C4B">
        <w:rPr>
          <w:rFonts w:ascii="Arial" w:hAnsi="Arial" w:cs="Arial"/>
          <w:sz w:val="22"/>
          <w:szCs w:val="22"/>
        </w:rPr>
        <w:t>Stronę</w:t>
      </w:r>
      <w:r w:rsidR="00643C0D" w:rsidRPr="00431C4B">
        <w:rPr>
          <w:rFonts w:ascii="Arial" w:hAnsi="Arial" w:cs="Arial"/>
          <w:sz w:val="22"/>
          <w:szCs w:val="22"/>
        </w:rPr>
        <w:t>.</w:t>
      </w:r>
    </w:p>
    <w:p w14:paraId="72B96EC9" w14:textId="77777777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4EDBFD3F" w14:textId="77777777" w:rsidR="00056152" w:rsidRPr="00431C4B" w:rsidRDefault="0005615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88F26D6" w14:textId="77777777" w:rsidR="00056152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12</w:t>
      </w:r>
    </w:p>
    <w:p w14:paraId="56D1CE7C" w14:textId="77777777" w:rsidR="00056152" w:rsidRPr="00431C4B" w:rsidRDefault="00056152" w:rsidP="00937CA9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9EB56B8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umowy:</w:t>
      </w:r>
    </w:p>
    <w:p w14:paraId="646AAB5B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6B3CAC14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</w:t>
      </w:r>
      <w:r w:rsidR="00905211" w:rsidRPr="00431C4B">
        <w:rPr>
          <w:rFonts w:ascii="Arial" w:hAnsi="Arial" w:cs="Arial"/>
          <w:sz w:val="22"/>
          <w:szCs w:val="22"/>
        </w:rPr>
        <w:t>li Wykonawca nienależycie wykonuje</w:t>
      </w:r>
      <w:r w:rsidRPr="00431C4B">
        <w:rPr>
          <w:rFonts w:ascii="Arial" w:hAnsi="Arial" w:cs="Arial"/>
          <w:sz w:val="22"/>
          <w:szCs w:val="22"/>
        </w:rPr>
        <w:t xml:space="preserve"> swoje zobowiązania umowne.</w:t>
      </w:r>
    </w:p>
    <w:p w14:paraId="11A27C4C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również </w:t>
      </w:r>
      <w:r w:rsidR="002F7E48" w:rsidRPr="00431C4B">
        <w:rPr>
          <w:rFonts w:ascii="Arial" w:hAnsi="Arial" w:cs="Arial"/>
          <w:sz w:val="22"/>
          <w:szCs w:val="22"/>
        </w:rPr>
        <w:t>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1871AFF" w14:textId="418DF6BB" w:rsidR="00056152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431C4B">
        <w:rPr>
          <w:rFonts w:ascii="Arial" w:hAnsi="Arial" w:cs="Arial"/>
          <w:sz w:val="22"/>
          <w:szCs w:val="22"/>
        </w:rPr>
        <w:br/>
        <w:t>o okoliczno</w:t>
      </w:r>
      <w:r w:rsidR="006D7D0F" w:rsidRPr="00431C4B">
        <w:rPr>
          <w:rFonts w:ascii="Arial" w:hAnsi="Arial" w:cs="Arial"/>
          <w:sz w:val="22"/>
          <w:szCs w:val="22"/>
        </w:rPr>
        <w:t>ściach, o których mowa w ust. 1 i 2</w:t>
      </w:r>
      <w:r w:rsidRPr="00431C4B">
        <w:rPr>
          <w:rFonts w:ascii="Arial" w:hAnsi="Arial" w:cs="Arial"/>
          <w:sz w:val="22"/>
          <w:szCs w:val="22"/>
        </w:rPr>
        <w:t>.</w:t>
      </w:r>
    </w:p>
    <w:p w14:paraId="7E3F439D" w14:textId="282C56C5" w:rsidR="00E85967" w:rsidRDefault="00E85967" w:rsidP="00E85967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7A815BFE" w14:textId="4209AFAE" w:rsidR="009F161E" w:rsidRPr="009F161E" w:rsidRDefault="009F161E" w:rsidP="009F161E">
      <w:pPr>
        <w:pStyle w:val="Akapitzlist"/>
        <w:widowControl w:val="0"/>
        <w:numPr>
          <w:ilvl w:val="1"/>
          <w:numId w:val="17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7232136"/>
      <w:r w:rsidRPr="009F161E">
        <w:rPr>
          <w:rFonts w:ascii="Arial" w:hAnsi="Arial" w:cs="Arial"/>
          <w:sz w:val="22"/>
          <w:szCs w:val="22"/>
        </w:rPr>
        <w:t>W razie zaistnienia sytuacji, o której mowa w ust. 1, 2 i 4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572362A1" w14:textId="78AB3320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o którym mowa w ust. 1</w:t>
      </w:r>
      <w:r w:rsidR="002925F5">
        <w:rPr>
          <w:rFonts w:ascii="Arial" w:hAnsi="Arial" w:cs="Arial"/>
          <w:sz w:val="22"/>
          <w:szCs w:val="22"/>
        </w:rPr>
        <w:t>,2</w:t>
      </w:r>
      <w:r w:rsidR="006D7D0F" w:rsidRPr="00431C4B">
        <w:rPr>
          <w:rFonts w:ascii="Arial" w:hAnsi="Arial" w:cs="Arial"/>
          <w:sz w:val="22"/>
          <w:szCs w:val="22"/>
        </w:rPr>
        <w:t xml:space="preserve"> i </w:t>
      </w:r>
      <w:r w:rsidR="002925F5">
        <w:rPr>
          <w:rFonts w:ascii="Arial" w:hAnsi="Arial" w:cs="Arial"/>
          <w:sz w:val="22"/>
          <w:szCs w:val="22"/>
        </w:rPr>
        <w:t>4</w:t>
      </w:r>
      <w:bookmarkEnd w:id="1"/>
      <w:r w:rsidRPr="00431C4B">
        <w:rPr>
          <w:rFonts w:ascii="Arial" w:hAnsi="Arial" w:cs="Arial"/>
          <w:sz w:val="22"/>
          <w:szCs w:val="22"/>
        </w:rPr>
        <w:t xml:space="preserve"> strony sporządzają protokół odbioru przedmiotu umowy na stan obowiązujący przed jej rozwiązaniem i dokonują wzajemnych rozliczeń za wykonaną i odebraną część przedmiotu umowy.</w:t>
      </w:r>
    </w:p>
    <w:p w14:paraId="202A4522" w14:textId="77777777" w:rsidR="00E5532F" w:rsidRPr="00431C4B" w:rsidRDefault="00905211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13</w:t>
      </w:r>
    </w:p>
    <w:p w14:paraId="10AAF1CF" w14:textId="77777777" w:rsidR="00630848" w:rsidRPr="00431C4B" w:rsidRDefault="00630848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Postanowienia końcowe</w:t>
      </w:r>
    </w:p>
    <w:p w14:paraId="090B5E7B" w14:textId="77777777" w:rsidR="00ED6A93" w:rsidRPr="00431C4B" w:rsidRDefault="00ED6A93" w:rsidP="00881ACC">
      <w:pPr>
        <w:numPr>
          <w:ilvl w:val="1"/>
          <w:numId w:val="1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143444B7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braku rozwi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343CE484" w14:textId="381B1C0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 sprawach </w:t>
      </w:r>
      <w:r w:rsidR="00B57D49" w:rsidRPr="00431C4B">
        <w:rPr>
          <w:rFonts w:ascii="Arial" w:hAnsi="Arial" w:cs="Arial"/>
          <w:sz w:val="22"/>
          <w:szCs w:val="22"/>
        </w:rPr>
        <w:t>nieuregulowanych</w:t>
      </w:r>
      <w:r w:rsidRPr="00431C4B">
        <w:rPr>
          <w:rFonts w:ascii="Arial" w:hAnsi="Arial" w:cs="Arial"/>
          <w:sz w:val="22"/>
          <w:szCs w:val="22"/>
        </w:rPr>
        <w:t xml:space="preserve"> niniejsz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zastosowanie maj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 xml:space="preserve">przepisy ustawy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dnia </w:t>
      </w:r>
      <w:r w:rsidR="0016334A" w:rsidRPr="00431C4B">
        <w:rPr>
          <w:rFonts w:ascii="Arial" w:hAnsi="Arial" w:cs="Arial"/>
          <w:sz w:val="22"/>
          <w:szCs w:val="22"/>
        </w:rPr>
        <w:t>11 września 2019</w:t>
      </w:r>
      <w:r w:rsidRPr="00431C4B">
        <w:rPr>
          <w:rFonts w:ascii="Arial" w:hAnsi="Arial" w:cs="Arial"/>
          <w:sz w:val="22"/>
          <w:szCs w:val="22"/>
        </w:rPr>
        <w:t xml:space="preserve"> r. Prawo zamówień publicznych (</w:t>
      </w:r>
      <w:r w:rsidR="00953B10" w:rsidRPr="00431C4B">
        <w:rPr>
          <w:rFonts w:ascii="Arial" w:hAnsi="Arial" w:cs="Arial"/>
          <w:sz w:val="22"/>
          <w:szCs w:val="22"/>
        </w:rPr>
        <w:t>Dz. U. z 20</w:t>
      </w:r>
      <w:r w:rsidR="006275B7" w:rsidRPr="00431C4B">
        <w:rPr>
          <w:rFonts w:ascii="Arial" w:hAnsi="Arial" w:cs="Arial"/>
          <w:sz w:val="22"/>
          <w:szCs w:val="22"/>
        </w:rPr>
        <w:t>2</w:t>
      </w:r>
      <w:r w:rsidR="001E66A8">
        <w:rPr>
          <w:rFonts w:ascii="Arial" w:hAnsi="Arial" w:cs="Arial"/>
          <w:sz w:val="22"/>
          <w:szCs w:val="22"/>
        </w:rPr>
        <w:t>2</w:t>
      </w:r>
      <w:r w:rsidR="00C6070A" w:rsidRPr="00431C4B">
        <w:rPr>
          <w:rFonts w:ascii="Arial" w:hAnsi="Arial" w:cs="Arial"/>
          <w:sz w:val="22"/>
          <w:szCs w:val="22"/>
        </w:rPr>
        <w:t xml:space="preserve"> r.</w:t>
      </w:r>
      <w:r w:rsidR="00953B10" w:rsidRPr="00431C4B">
        <w:rPr>
          <w:rFonts w:ascii="Arial" w:hAnsi="Arial" w:cs="Arial"/>
          <w:sz w:val="22"/>
          <w:szCs w:val="22"/>
        </w:rPr>
        <w:t xml:space="preserve"> p</w:t>
      </w:r>
      <w:r w:rsidR="00C6070A" w:rsidRPr="00431C4B">
        <w:rPr>
          <w:rFonts w:ascii="Arial" w:hAnsi="Arial" w:cs="Arial"/>
          <w:sz w:val="22"/>
          <w:szCs w:val="22"/>
        </w:rPr>
        <w:t>oz.</w:t>
      </w:r>
      <w:r w:rsidR="006275B7" w:rsidRPr="00431C4B">
        <w:rPr>
          <w:rFonts w:ascii="Arial" w:hAnsi="Arial" w:cs="Arial"/>
          <w:sz w:val="22"/>
          <w:szCs w:val="22"/>
        </w:rPr>
        <w:t xml:space="preserve"> 1</w:t>
      </w:r>
      <w:r w:rsidR="001E66A8">
        <w:rPr>
          <w:rFonts w:ascii="Arial" w:hAnsi="Arial" w:cs="Arial"/>
          <w:sz w:val="22"/>
          <w:szCs w:val="22"/>
        </w:rPr>
        <w:t>710</w:t>
      </w:r>
      <w:r w:rsidR="00706266" w:rsidRPr="00431C4B">
        <w:rPr>
          <w:rFonts w:ascii="Arial" w:hAnsi="Arial" w:cs="Arial"/>
          <w:sz w:val="22"/>
          <w:szCs w:val="22"/>
        </w:rPr>
        <w:t xml:space="preserve"> </w:t>
      </w:r>
      <w:r w:rsidR="00706266" w:rsidRPr="00431C4B">
        <w:rPr>
          <w:rFonts w:ascii="Arial" w:hAnsi="Arial" w:cs="Arial"/>
          <w:sz w:val="22"/>
          <w:szCs w:val="22"/>
        </w:rPr>
        <w:br/>
        <w:t>z późn. zm.</w:t>
      </w:r>
      <w:r w:rsidRPr="00431C4B">
        <w:rPr>
          <w:rFonts w:ascii="Arial" w:hAnsi="Arial" w:cs="Arial"/>
          <w:sz w:val="22"/>
          <w:szCs w:val="22"/>
        </w:rPr>
        <w:t>), ustawy z dnia 23 kwietnia 1964</w:t>
      </w:r>
      <w:r w:rsidR="00AF0224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r. - Kodeks </w:t>
      </w:r>
      <w:r w:rsidR="00C6070A" w:rsidRPr="00431C4B">
        <w:rPr>
          <w:rFonts w:ascii="Arial" w:hAnsi="Arial" w:cs="Arial"/>
          <w:sz w:val="22"/>
          <w:szCs w:val="22"/>
        </w:rPr>
        <w:t>c</w:t>
      </w:r>
      <w:r w:rsidRPr="00431C4B">
        <w:rPr>
          <w:rFonts w:ascii="Arial" w:hAnsi="Arial" w:cs="Arial"/>
          <w:sz w:val="22"/>
          <w:szCs w:val="22"/>
        </w:rPr>
        <w:t xml:space="preserve">ywilny (Dz. U. </w:t>
      </w:r>
      <w:r w:rsidR="00AF0224" w:rsidRPr="00431C4B">
        <w:rPr>
          <w:rFonts w:ascii="Arial" w:hAnsi="Arial" w:cs="Arial"/>
          <w:sz w:val="22"/>
          <w:szCs w:val="22"/>
        </w:rPr>
        <w:t>z 20</w:t>
      </w:r>
      <w:r w:rsidR="0016334A" w:rsidRPr="00431C4B">
        <w:rPr>
          <w:rFonts w:ascii="Arial" w:hAnsi="Arial" w:cs="Arial"/>
          <w:sz w:val="22"/>
          <w:szCs w:val="22"/>
        </w:rPr>
        <w:t>2</w:t>
      </w:r>
      <w:r w:rsidR="00D50593">
        <w:rPr>
          <w:rFonts w:ascii="Arial" w:hAnsi="Arial" w:cs="Arial"/>
          <w:sz w:val="22"/>
          <w:szCs w:val="22"/>
        </w:rPr>
        <w:t>2</w:t>
      </w:r>
      <w:r w:rsidR="00AF0224" w:rsidRPr="00431C4B">
        <w:rPr>
          <w:rFonts w:ascii="Arial" w:hAnsi="Arial" w:cs="Arial"/>
          <w:sz w:val="22"/>
          <w:szCs w:val="22"/>
        </w:rPr>
        <w:t xml:space="preserve"> r., poz. </w:t>
      </w:r>
      <w:r w:rsidR="00BA331E" w:rsidRPr="00431C4B">
        <w:rPr>
          <w:rFonts w:ascii="Arial" w:hAnsi="Arial" w:cs="Arial"/>
          <w:sz w:val="22"/>
          <w:szCs w:val="22"/>
        </w:rPr>
        <w:t>1</w:t>
      </w:r>
      <w:r w:rsidR="00D50593">
        <w:rPr>
          <w:rFonts w:ascii="Arial" w:hAnsi="Arial" w:cs="Arial"/>
          <w:sz w:val="22"/>
          <w:szCs w:val="22"/>
        </w:rPr>
        <w:t>360</w:t>
      </w:r>
      <w:r w:rsidR="006D7D0F" w:rsidRPr="00431C4B">
        <w:rPr>
          <w:rFonts w:ascii="Arial" w:hAnsi="Arial" w:cs="Arial"/>
          <w:sz w:val="22"/>
          <w:szCs w:val="22"/>
        </w:rPr>
        <w:t xml:space="preserve"> z późn. zm.</w:t>
      </w:r>
      <w:r w:rsidRPr="00431C4B">
        <w:rPr>
          <w:rFonts w:ascii="Arial" w:hAnsi="Arial" w:cs="Arial"/>
          <w:sz w:val="22"/>
          <w:szCs w:val="22"/>
        </w:rPr>
        <w:t>) oraz inne powszechnie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 przepisy prawa. </w:t>
      </w:r>
    </w:p>
    <w:p w14:paraId="1F177319" w14:textId="77777777" w:rsidR="0037776D" w:rsidRDefault="0037776D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61A74312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sporz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dzono w czterech jednobrzmi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egzemplarzach, jednym dla Wykonawcy</w:t>
      </w:r>
      <w:r w:rsidR="00A63F9C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trzech dla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4D2DAD4E" w14:textId="730547D3" w:rsidR="00B555D3" w:rsidRDefault="00B555D3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2CA16A3C" w14:textId="4447EE95" w:rsidR="00937CA9" w:rsidRDefault="00937CA9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937CA9">
        <w:rPr>
          <w:rFonts w:ascii="Arial" w:hAnsi="Arial" w:cs="Arial"/>
          <w:b/>
          <w:bCs/>
          <w:sz w:val="22"/>
          <w:szCs w:val="22"/>
        </w:rPr>
        <w:t xml:space="preserve">                         ZAMAWIAJĄCY                                                 WYKONAWCA </w:t>
      </w:r>
    </w:p>
    <w:p w14:paraId="1698A0AD" w14:textId="7858B874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EA92F66" w14:textId="3B8C6699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448CFE1" w14:textId="485BAB7A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FCE3EC2" w14:textId="264A97B5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6AABEB7" w14:textId="77777777" w:rsidR="00B71A4A" w:rsidRPr="00937CA9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F5071CC" w14:textId="5539CF88" w:rsidR="00B71A4A" w:rsidRPr="00B71A4A" w:rsidRDefault="00B71A4A" w:rsidP="00B71A4A">
      <w:pPr>
        <w:ind w:left="142" w:hanging="142"/>
        <w:rPr>
          <w:rFonts w:ascii="Arial" w:hAnsi="Arial" w:cs="Arial"/>
          <w:sz w:val="22"/>
          <w:szCs w:val="22"/>
        </w:rPr>
      </w:pPr>
    </w:p>
    <w:sectPr w:rsidR="00B71A4A" w:rsidRPr="00B71A4A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3528" w14:textId="77777777" w:rsidR="00273984" w:rsidRDefault="00273984">
      <w:pPr>
        <w:spacing w:before="0"/>
      </w:pPr>
      <w:r>
        <w:separator/>
      </w:r>
    </w:p>
  </w:endnote>
  <w:endnote w:type="continuationSeparator" w:id="0">
    <w:p w14:paraId="1BC62BA7" w14:textId="77777777" w:rsidR="00273984" w:rsidRDefault="002739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6F18" w14:textId="77777777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 w:rsidRPr="00274E07">
      <w:rPr>
        <w:rFonts w:ascii="Arial" w:hAnsi="Arial" w:cs="Arial"/>
        <w:sz w:val="20"/>
      </w:rPr>
      <w:t>WPN.262.2</w:t>
    </w:r>
    <w:r w:rsidR="006275B7">
      <w:rPr>
        <w:rFonts w:ascii="Arial" w:hAnsi="Arial" w:cs="Arial"/>
        <w:sz w:val="20"/>
      </w:rPr>
      <w:t>…………</w:t>
    </w:r>
    <w:r w:rsidRPr="00274E07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7646B7D8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291E" w14:textId="5121699D" w:rsidR="006E078F" w:rsidRDefault="00874E82">
    <w:pPr>
      <w:pStyle w:val="Stopka"/>
    </w:pPr>
    <w:r w:rsidRPr="00A92001">
      <w:rPr>
        <w:noProof/>
        <w:lang w:eastAsia="pl-PL"/>
      </w:rPr>
      <w:drawing>
        <wp:inline distT="0" distB="0" distL="0" distR="0" wp14:anchorId="1229F49D" wp14:editId="4EA5FE81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2AD3" w14:textId="77777777" w:rsidR="00273984" w:rsidRDefault="00273984">
      <w:pPr>
        <w:spacing w:before="0"/>
      </w:pPr>
      <w:r>
        <w:separator/>
      </w:r>
    </w:p>
  </w:footnote>
  <w:footnote w:type="continuationSeparator" w:id="0">
    <w:p w14:paraId="5A939FC1" w14:textId="77777777" w:rsidR="00273984" w:rsidRDefault="002739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389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6275B7" w14:paraId="3C4496CF" w14:textId="77777777" w:rsidTr="00775156">
      <w:tc>
        <w:tcPr>
          <w:tcW w:w="4911" w:type="dxa"/>
          <w:shd w:val="clear" w:color="auto" w:fill="auto"/>
          <w:vAlign w:val="center"/>
        </w:tcPr>
        <w:p w14:paraId="4F9B8B3C" w14:textId="32538FE8" w:rsidR="006275B7" w:rsidRDefault="00874E82" w:rsidP="006275B7">
          <w:pPr>
            <w:pStyle w:val="Nagwek"/>
          </w:pPr>
          <w:bookmarkStart w:id="2" w:name="_Hlk76112611"/>
          <w:r w:rsidRPr="007E1543">
            <w:rPr>
              <w:noProof/>
            </w:rPr>
            <w:drawing>
              <wp:inline distT="0" distB="0" distL="0" distR="0" wp14:anchorId="25C1552A" wp14:editId="490330C7">
                <wp:extent cx="2981325" cy="723900"/>
                <wp:effectExtent l="0" t="0" r="0" b="0"/>
                <wp:docPr id="1" name="Obraz 2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1D395A29" w14:textId="3642817E" w:rsidR="006275B7" w:rsidRDefault="00874E82" w:rsidP="006275B7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04ECF970" wp14:editId="4E1C7F0A">
                <wp:extent cx="2800350" cy="952500"/>
                <wp:effectExtent l="0" t="0" r="0" b="0"/>
                <wp:docPr id="2" name="Obraz 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E5A5AB8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9BC1D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3022E5F"/>
    <w:multiLevelType w:val="hybridMultilevel"/>
    <w:tmpl w:val="317A6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A435B0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1760D72"/>
    <w:multiLevelType w:val="hybridMultilevel"/>
    <w:tmpl w:val="A5D67490"/>
    <w:lvl w:ilvl="0" w:tplc="22D002B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C72361"/>
    <w:multiLevelType w:val="hybridMultilevel"/>
    <w:tmpl w:val="C978842E"/>
    <w:lvl w:ilvl="0" w:tplc="8B20EE3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63775">
    <w:abstractNumId w:val="0"/>
  </w:num>
  <w:num w:numId="2" w16cid:durableId="883061309">
    <w:abstractNumId w:val="1"/>
  </w:num>
  <w:num w:numId="3" w16cid:durableId="1859812554">
    <w:abstractNumId w:val="2"/>
  </w:num>
  <w:num w:numId="4" w16cid:durableId="662464505">
    <w:abstractNumId w:val="3"/>
  </w:num>
  <w:num w:numId="5" w16cid:durableId="373818448">
    <w:abstractNumId w:val="4"/>
  </w:num>
  <w:num w:numId="6" w16cid:durableId="299069962">
    <w:abstractNumId w:val="5"/>
  </w:num>
  <w:num w:numId="7" w16cid:durableId="768887117">
    <w:abstractNumId w:val="6"/>
  </w:num>
  <w:num w:numId="8" w16cid:durableId="1412434235">
    <w:abstractNumId w:val="7"/>
  </w:num>
  <w:num w:numId="9" w16cid:durableId="1118451495">
    <w:abstractNumId w:val="9"/>
  </w:num>
  <w:num w:numId="10" w16cid:durableId="585962121">
    <w:abstractNumId w:val="28"/>
  </w:num>
  <w:num w:numId="11" w16cid:durableId="1228689735">
    <w:abstractNumId w:val="10"/>
  </w:num>
  <w:num w:numId="12" w16cid:durableId="1561862382">
    <w:abstractNumId w:val="35"/>
  </w:num>
  <w:num w:numId="13" w16cid:durableId="1871646882">
    <w:abstractNumId w:val="27"/>
  </w:num>
  <w:num w:numId="14" w16cid:durableId="1068772951">
    <w:abstractNumId w:val="17"/>
  </w:num>
  <w:num w:numId="15" w16cid:durableId="146636052">
    <w:abstractNumId w:val="30"/>
  </w:num>
  <w:num w:numId="16" w16cid:durableId="715200006">
    <w:abstractNumId w:val="22"/>
  </w:num>
  <w:num w:numId="17" w16cid:durableId="369770721">
    <w:abstractNumId w:val="29"/>
  </w:num>
  <w:num w:numId="18" w16cid:durableId="1179343754">
    <w:abstractNumId w:val="32"/>
  </w:num>
  <w:num w:numId="19" w16cid:durableId="1983852261">
    <w:abstractNumId w:val="15"/>
  </w:num>
  <w:num w:numId="20" w16cid:durableId="816074092">
    <w:abstractNumId w:val="18"/>
  </w:num>
  <w:num w:numId="21" w16cid:durableId="978336698">
    <w:abstractNumId w:val="34"/>
  </w:num>
  <w:num w:numId="22" w16cid:durableId="94131455">
    <w:abstractNumId w:val="20"/>
  </w:num>
  <w:num w:numId="23" w16cid:durableId="2070880605">
    <w:abstractNumId w:val="21"/>
  </w:num>
  <w:num w:numId="24" w16cid:durableId="894706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15376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438085">
    <w:abstractNumId w:val="12"/>
  </w:num>
  <w:num w:numId="27" w16cid:durableId="342754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867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6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009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2791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6273285">
    <w:abstractNumId w:val="19"/>
  </w:num>
  <w:num w:numId="33" w16cid:durableId="160197777">
    <w:abstractNumId w:val="31"/>
  </w:num>
  <w:num w:numId="34" w16cid:durableId="941455153">
    <w:abstractNumId w:val="25"/>
  </w:num>
  <w:num w:numId="35" w16cid:durableId="1843928215">
    <w:abstractNumId w:val="16"/>
  </w:num>
  <w:num w:numId="36" w16cid:durableId="1869876155">
    <w:abstractNumId w:val="26"/>
  </w:num>
  <w:num w:numId="37" w16cid:durableId="1502313990">
    <w:abstractNumId w:val="24"/>
  </w:num>
  <w:num w:numId="38" w16cid:durableId="163400760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872A1"/>
    <w:rsid w:val="000922C9"/>
    <w:rsid w:val="000A3046"/>
    <w:rsid w:val="000A3F15"/>
    <w:rsid w:val="000A5291"/>
    <w:rsid w:val="000B1B43"/>
    <w:rsid w:val="000B39E4"/>
    <w:rsid w:val="000C0559"/>
    <w:rsid w:val="000C1E87"/>
    <w:rsid w:val="000C3F61"/>
    <w:rsid w:val="000C5C4E"/>
    <w:rsid w:val="000D540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35BB"/>
    <w:rsid w:val="001B6A5D"/>
    <w:rsid w:val="001B74A2"/>
    <w:rsid w:val="001C1648"/>
    <w:rsid w:val="001D271D"/>
    <w:rsid w:val="001D3791"/>
    <w:rsid w:val="001E003F"/>
    <w:rsid w:val="001E0D4A"/>
    <w:rsid w:val="001E12C8"/>
    <w:rsid w:val="001E21B9"/>
    <w:rsid w:val="001E2DCB"/>
    <w:rsid w:val="001E66A8"/>
    <w:rsid w:val="001E6D5D"/>
    <w:rsid w:val="001E760A"/>
    <w:rsid w:val="001F055B"/>
    <w:rsid w:val="001F168D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39AC"/>
    <w:rsid w:val="00245DE2"/>
    <w:rsid w:val="00247C40"/>
    <w:rsid w:val="00256B2B"/>
    <w:rsid w:val="00260EC1"/>
    <w:rsid w:val="002617E7"/>
    <w:rsid w:val="002627C6"/>
    <w:rsid w:val="00265A5B"/>
    <w:rsid w:val="00272F06"/>
    <w:rsid w:val="00273984"/>
    <w:rsid w:val="00274E07"/>
    <w:rsid w:val="0027548D"/>
    <w:rsid w:val="0028674F"/>
    <w:rsid w:val="002914B4"/>
    <w:rsid w:val="002923AD"/>
    <w:rsid w:val="002925F5"/>
    <w:rsid w:val="002A3B74"/>
    <w:rsid w:val="002A6202"/>
    <w:rsid w:val="002A7172"/>
    <w:rsid w:val="002B7157"/>
    <w:rsid w:val="002C1993"/>
    <w:rsid w:val="002C2A14"/>
    <w:rsid w:val="002C33B3"/>
    <w:rsid w:val="002C5CFC"/>
    <w:rsid w:val="002E2E76"/>
    <w:rsid w:val="002E4802"/>
    <w:rsid w:val="002E56D4"/>
    <w:rsid w:val="002E6D62"/>
    <w:rsid w:val="002F434F"/>
    <w:rsid w:val="002F47E0"/>
    <w:rsid w:val="002F7E48"/>
    <w:rsid w:val="00301890"/>
    <w:rsid w:val="00303C95"/>
    <w:rsid w:val="00306386"/>
    <w:rsid w:val="003159B2"/>
    <w:rsid w:val="003204CF"/>
    <w:rsid w:val="00322777"/>
    <w:rsid w:val="0032729A"/>
    <w:rsid w:val="00335B91"/>
    <w:rsid w:val="003363E4"/>
    <w:rsid w:val="00343B5D"/>
    <w:rsid w:val="00347ACE"/>
    <w:rsid w:val="003505C9"/>
    <w:rsid w:val="00350754"/>
    <w:rsid w:val="003515AA"/>
    <w:rsid w:val="003515DB"/>
    <w:rsid w:val="003632E8"/>
    <w:rsid w:val="003716CF"/>
    <w:rsid w:val="00371FF0"/>
    <w:rsid w:val="00374BC3"/>
    <w:rsid w:val="003764CA"/>
    <w:rsid w:val="0037776D"/>
    <w:rsid w:val="003777B5"/>
    <w:rsid w:val="00383850"/>
    <w:rsid w:val="003874D3"/>
    <w:rsid w:val="00387FDD"/>
    <w:rsid w:val="003A1662"/>
    <w:rsid w:val="003A30FF"/>
    <w:rsid w:val="003A562F"/>
    <w:rsid w:val="003A766D"/>
    <w:rsid w:val="003B4220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1C4B"/>
    <w:rsid w:val="00432CAB"/>
    <w:rsid w:val="00435364"/>
    <w:rsid w:val="00446A43"/>
    <w:rsid w:val="00447E1E"/>
    <w:rsid w:val="00450975"/>
    <w:rsid w:val="00452E40"/>
    <w:rsid w:val="004548AF"/>
    <w:rsid w:val="0045597C"/>
    <w:rsid w:val="00457558"/>
    <w:rsid w:val="004576BE"/>
    <w:rsid w:val="004629D7"/>
    <w:rsid w:val="00472108"/>
    <w:rsid w:val="0047414C"/>
    <w:rsid w:val="00481298"/>
    <w:rsid w:val="0048188B"/>
    <w:rsid w:val="00482021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C4EC8"/>
    <w:rsid w:val="004C5133"/>
    <w:rsid w:val="004D49A5"/>
    <w:rsid w:val="004E22C8"/>
    <w:rsid w:val="004E3797"/>
    <w:rsid w:val="004E5CB1"/>
    <w:rsid w:val="005047BE"/>
    <w:rsid w:val="00511C8F"/>
    <w:rsid w:val="00520EA0"/>
    <w:rsid w:val="00527837"/>
    <w:rsid w:val="005306B2"/>
    <w:rsid w:val="00531D39"/>
    <w:rsid w:val="00535A97"/>
    <w:rsid w:val="0054305B"/>
    <w:rsid w:val="00552375"/>
    <w:rsid w:val="0055392A"/>
    <w:rsid w:val="00554463"/>
    <w:rsid w:val="005559F2"/>
    <w:rsid w:val="00555A2D"/>
    <w:rsid w:val="00557933"/>
    <w:rsid w:val="00561AEB"/>
    <w:rsid w:val="00570259"/>
    <w:rsid w:val="0057098B"/>
    <w:rsid w:val="00575D0A"/>
    <w:rsid w:val="0057711E"/>
    <w:rsid w:val="005806CE"/>
    <w:rsid w:val="0058279E"/>
    <w:rsid w:val="00592095"/>
    <w:rsid w:val="005A0A29"/>
    <w:rsid w:val="005A235B"/>
    <w:rsid w:val="005A35C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D57FA"/>
    <w:rsid w:val="005E7D7F"/>
    <w:rsid w:val="00600446"/>
    <w:rsid w:val="006050AA"/>
    <w:rsid w:val="00605169"/>
    <w:rsid w:val="0060687D"/>
    <w:rsid w:val="00611BC0"/>
    <w:rsid w:val="00615E99"/>
    <w:rsid w:val="00617DB8"/>
    <w:rsid w:val="006275B7"/>
    <w:rsid w:val="00630848"/>
    <w:rsid w:val="0063745F"/>
    <w:rsid w:val="00643C0D"/>
    <w:rsid w:val="00644FA5"/>
    <w:rsid w:val="00652A53"/>
    <w:rsid w:val="00653AC6"/>
    <w:rsid w:val="00653DB7"/>
    <w:rsid w:val="00654237"/>
    <w:rsid w:val="0065581B"/>
    <w:rsid w:val="00655DCD"/>
    <w:rsid w:val="00656434"/>
    <w:rsid w:val="006564E2"/>
    <w:rsid w:val="00660D5B"/>
    <w:rsid w:val="00667F77"/>
    <w:rsid w:val="00675C74"/>
    <w:rsid w:val="00680B79"/>
    <w:rsid w:val="0068475B"/>
    <w:rsid w:val="006867A6"/>
    <w:rsid w:val="0069666D"/>
    <w:rsid w:val="006A0382"/>
    <w:rsid w:val="006A6711"/>
    <w:rsid w:val="006D11C3"/>
    <w:rsid w:val="006D560B"/>
    <w:rsid w:val="006D5D5D"/>
    <w:rsid w:val="006D7D0F"/>
    <w:rsid w:val="006E078F"/>
    <w:rsid w:val="006E2189"/>
    <w:rsid w:val="006E2626"/>
    <w:rsid w:val="006E3BC1"/>
    <w:rsid w:val="006E6F04"/>
    <w:rsid w:val="00704A91"/>
    <w:rsid w:val="00706163"/>
    <w:rsid w:val="00706266"/>
    <w:rsid w:val="00706DF0"/>
    <w:rsid w:val="00707EB1"/>
    <w:rsid w:val="007134BB"/>
    <w:rsid w:val="00714CF4"/>
    <w:rsid w:val="0071555B"/>
    <w:rsid w:val="007170C9"/>
    <w:rsid w:val="00717717"/>
    <w:rsid w:val="00720A86"/>
    <w:rsid w:val="00725F98"/>
    <w:rsid w:val="00725FB9"/>
    <w:rsid w:val="00730528"/>
    <w:rsid w:val="0073670E"/>
    <w:rsid w:val="0075336D"/>
    <w:rsid w:val="00755515"/>
    <w:rsid w:val="00760206"/>
    <w:rsid w:val="007634C8"/>
    <w:rsid w:val="00763D2C"/>
    <w:rsid w:val="00765DA3"/>
    <w:rsid w:val="00766709"/>
    <w:rsid w:val="00766E35"/>
    <w:rsid w:val="00767268"/>
    <w:rsid w:val="00772494"/>
    <w:rsid w:val="0077392F"/>
    <w:rsid w:val="00773D5E"/>
    <w:rsid w:val="00775156"/>
    <w:rsid w:val="00776DED"/>
    <w:rsid w:val="00777A1F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500B"/>
    <w:rsid w:val="007D7BC1"/>
    <w:rsid w:val="007E1216"/>
    <w:rsid w:val="007E35B5"/>
    <w:rsid w:val="007E5232"/>
    <w:rsid w:val="007E6AA6"/>
    <w:rsid w:val="007F4724"/>
    <w:rsid w:val="007F7DB3"/>
    <w:rsid w:val="008070BA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34B0"/>
    <w:rsid w:val="00873FC1"/>
    <w:rsid w:val="00874C30"/>
    <w:rsid w:val="00874E82"/>
    <w:rsid w:val="00876998"/>
    <w:rsid w:val="00881ACC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D7B8E"/>
    <w:rsid w:val="008E317E"/>
    <w:rsid w:val="008E4418"/>
    <w:rsid w:val="008F2D20"/>
    <w:rsid w:val="008F320E"/>
    <w:rsid w:val="008F4295"/>
    <w:rsid w:val="00905211"/>
    <w:rsid w:val="00906A34"/>
    <w:rsid w:val="00910F10"/>
    <w:rsid w:val="00912422"/>
    <w:rsid w:val="0091644E"/>
    <w:rsid w:val="0091693B"/>
    <w:rsid w:val="00916F42"/>
    <w:rsid w:val="009210A4"/>
    <w:rsid w:val="0092397B"/>
    <w:rsid w:val="009255A6"/>
    <w:rsid w:val="0093471F"/>
    <w:rsid w:val="00937CA9"/>
    <w:rsid w:val="00947112"/>
    <w:rsid w:val="009501F0"/>
    <w:rsid w:val="00950FB3"/>
    <w:rsid w:val="00953B10"/>
    <w:rsid w:val="009619B3"/>
    <w:rsid w:val="00964DE3"/>
    <w:rsid w:val="00965A95"/>
    <w:rsid w:val="00972F59"/>
    <w:rsid w:val="009746D1"/>
    <w:rsid w:val="00982B19"/>
    <w:rsid w:val="009857AB"/>
    <w:rsid w:val="00987BC3"/>
    <w:rsid w:val="009960BD"/>
    <w:rsid w:val="0099722F"/>
    <w:rsid w:val="009A18D1"/>
    <w:rsid w:val="009A5367"/>
    <w:rsid w:val="009B4A3B"/>
    <w:rsid w:val="009B4CAF"/>
    <w:rsid w:val="009B6D67"/>
    <w:rsid w:val="009C03AB"/>
    <w:rsid w:val="009C1DC6"/>
    <w:rsid w:val="009C6978"/>
    <w:rsid w:val="009E3E6D"/>
    <w:rsid w:val="009E6A51"/>
    <w:rsid w:val="009F161E"/>
    <w:rsid w:val="009F382F"/>
    <w:rsid w:val="009F710F"/>
    <w:rsid w:val="00A02DBC"/>
    <w:rsid w:val="00A04C12"/>
    <w:rsid w:val="00A11705"/>
    <w:rsid w:val="00A13BCE"/>
    <w:rsid w:val="00A144A4"/>
    <w:rsid w:val="00A154E8"/>
    <w:rsid w:val="00A15525"/>
    <w:rsid w:val="00A25030"/>
    <w:rsid w:val="00A30317"/>
    <w:rsid w:val="00A3111D"/>
    <w:rsid w:val="00A32D7C"/>
    <w:rsid w:val="00A33881"/>
    <w:rsid w:val="00A3788A"/>
    <w:rsid w:val="00A40649"/>
    <w:rsid w:val="00A40AAE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2F5C"/>
    <w:rsid w:val="00AB420C"/>
    <w:rsid w:val="00AB7025"/>
    <w:rsid w:val="00AC0D44"/>
    <w:rsid w:val="00AC5096"/>
    <w:rsid w:val="00AC7144"/>
    <w:rsid w:val="00AE0A7E"/>
    <w:rsid w:val="00AE519C"/>
    <w:rsid w:val="00AE51C1"/>
    <w:rsid w:val="00AF0224"/>
    <w:rsid w:val="00AF1732"/>
    <w:rsid w:val="00AF60FD"/>
    <w:rsid w:val="00B0055B"/>
    <w:rsid w:val="00B00717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316A9"/>
    <w:rsid w:val="00B31864"/>
    <w:rsid w:val="00B36AD0"/>
    <w:rsid w:val="00B36D9E"/>
    <w:rsid w:val="00B40FAD"/>
    <w:rsid w:val="00B44C24"/>
    <w:rsid w:val="00B50D9C"/>
    <w:rsid w:val="00B54D9A"/>
    <w:rsid w:val="00B555D3"/>
    <w:rsid w:val="00B5752A"/>
    <w:rsid w:val="00B57D49"/>
    <w:rsid w:val="00B61823"/>
    <w:rsid w:val="00B62AD8"/>
    <w:rsid w:val="00B62DF2"/>
    <w:rsid w:val="00B65D46"/>
    <w:rsid w:val="00B7021F"/>
    <w:rsid w:val="00B7129C"/>
    <w:rsid w:val="00B71A4A"/>
    <w:rsid w:val="00B71E4F"/>
    <w:rsid w:val="00B729DD"/>
    <w:rsid w:val="00B72D34"/>
    <w:rsid w:val="00B77C2C"/>
    <w:rsid w:val="00B83B57"/>
    <w:rsid w:val="00B92B70"/>
    <w:rsid w:val="00B949F4"/>
    <w:rsid w:val="00BA331E"/>
    <w:rsid w:val="00BA52F2"/>
    <w:rsid w:val="00BB2C4E"/>
    <w:rsid w:val="00BB6CE2"/>
    <w:rsid w:val="00BC05E0"/>
    <w:rsid w:val="00BC0B47"/>
    <w:rsid w:val="00BC0C8E"/>
    <w:rsid w:val="00BC617E"/>
    <w:rsid w:val="00BC642D"/>
    <w:rsid w:val="00BC66C3"/>
    <w:rsid w:val="00BC7C3D"/>
    <w:rsid w:val="00BD2B04"/>
    <w:rsid w:val="00BD3F62"/>
    <w:rsid w:val="00BE6A49"/>
    <w:rsid w:val="00BE6CEE"/>
    <w:rsid w:val="00BF0923"/>
    <w:rsid w:val="00BF50A4"/>
    <w:rsid w:val="00C017AE"/>
    <w:rsid w:val="00C0330F"/>
    <w:rsid w:val="00C055B3"/>
    <w:rsid w:val="00C074FC"/>
    <w:rsid w:val="00C11C63"/>
    <w:rsid w:val="00C164F3"/>
    <w:rsid w:val="00C16EBB"/>
    <w:rsid w:val="00C2020B"/>
    <w:rsid w:val="00C2304A"/>
    <w:rsid w:val="00C23A1D"/>
    <w:rsid w:val="00C24623"/>
    <w:rsid w:val="00C26D4E"/>
    <w:rsid w:val="00C27D47"/>
    <w:rsid w:val="00C308B9"/>
    <w:rsid w:val="00C30BCC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2420"/>
    <w:rsid w:val="00CF30DA"/>
    <w:rsid w:val="00CF677A"/>
    <w:rsid w:val="00D0172E"/>
    <w:rsid w:val="00D0453E"/>
    <w:rsid w:val="00D04E62"/>
    <w:rsid w:val="00D10329"/>
    <w:rsid w:val="00D1442E"/>
    <w:rsid w:val="00D15F5D"/>
    <w:rsid w:val="00D233B3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593"/>
    <w:rsid w:val="00D50F6F"/>
    <w:rsid w:val="00D53692"/>
    <w:rsid w:val="00D53B11"/>
    <w:rsid w:val="00D543BC"/>
    <w:rsid w:val="00D554FB"/>
    <w:rsid w:val="00D653E0"/>
    <w:rsid w:val="00DA16FD"/>
    <w:rsid w:val="00DA7ECB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DF6494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1D2A"/>
    <w:rsid w:val="00E6674D"/>
    <w:rsid w:val="00E67C0C"/>
    <w:rsid w:val="00E73500"/>
    <w:rsid w:val="00E75D18"/>
    <w:rsid w:val="00E779FD"/>
    <w:rsid w:val="00E81235"/>
    <w:rsid w:val="00E85967"/>
    <w:rsid w:val="00E85C6C"/>
    <w:rsid w:val="00E95B36"/>
    <w:rsid w:val="00E9794D"/>
    <w:rsid w:val="00EA4DDF"/>
    <w:rsid w:val="00EB4FEA"/>
    <w:rsid w:val="00EC35F0"/>
    <w:rsid w:val="00EC38DC"/>
    <w:rsid w:val="00EC6725"/>
    <w:rsid w:val="00ED37FA"/>
    <w:rsid w:val="00ED4CDF"/>
    <w:rsid w:val="00ED6A93"/>
    <w:rsid w:val="00ED6DE5"/>
    <w:rsid w:val="00ED740B"/>
    <w:rsid w:val="00EE3129"/>
    <w:rsid w:val="00EE7003"/>
    <w:rsid w:val="00EF06C3"/>
    <w:rsid w:val="00EF54F3"/>
    <w:rsid w:val="00EF672E"/>
    <w:rsid w:val="00F01DB4"/>
    <w:rsid w:val="00F05265"/>
    <w:rsid w:val="00F0722A"/>
    <w:rsid w:val="00F072F3"/>
    <w:rsid w:val="00F076A0"/>
    <w:rsid w:val="00F10897"/>
    <w:rsid w:val="00F257BB"/>
    <w:rsid w:val="00F27E8C"/>
    <w:rsid w:val="00F30EC5"/>
    <w:rsid w:val="00F35229"/>
    <w:rsid w:val="00F4432A"/>
    <w:rsid w:val="00F45F96"/>
    <w:rsid w:val="00F51742"/>
    <w:rsid w:val="00F52EE1"/>
    <w:rsid w:val="00F62FA6"/>
    <w:rsid w:val="00F64084"/>
    <w:rsid w:val="00F6503A"/>
    <w:rsid w:val="00F744FC"/>
    <w:rsid w:val="00F8166F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B789F"/>
    <w:rsid w:val="00FC126A"/>
    <w:rsid w:val="00FC57A3"/>
    <w:rsid w:val="00FC5A45"/>
    <w:rsid w:val="00FD4B3C"/>
    <w:rsid w:val="00FD551B"/>
    <w:rsid w:val="00FE4FFD"/>
    <w:rsid w:val="00FF626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  <w14:docId w14:val="20CBEFD3"/>
  <w15:chartTrackingRefBased/>
  <w15:docId w15:val="{369CA676-4448-4585-AF10-AE5B100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47414C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jak-tworzyc-dostepne-dokumenty-tekstowe-w-edytorze-ms-wor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3084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Bulatek.Lidia@rzeszow.rdos</cp:lastModifiedBy>
  <cp:revision>5</cp:revision>
  <cp:lastPrinted>2022-10-25T10:26:00Z</cp:lastPrinted>
  <dcterms:created xsi:type="dcterms:W3CDTF">2022-10-19T13:32:00Z</dcterms:created>
  <dcterms:modified xsi:type="dcterms:W3CDTF">2022-10-25T10:49:00Z</dcterms:modified>
</cp:coreProperties>
</file>