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7742" w14:textId="77777777" w:rsidR="00C81BD4" w:rsidRDefault="00C81BD4" w:rsidP="00A07972">
      <w:pPr>
        <w:spacing w:before="120"/>
        <w:jc w:val="right"/>
        <w:rPr>
          <w:b/>
          <w:i/>
          <w:sz w:val="20"/>
          <w:szCs w:val="20"/>
        </w:rPr>
      </w:pPr>
    </w:p>
    <w:p w14:paraId="68AA1074" w14:textId="4ABDA620" w:rsidR="00A07972" w:rsidRDefault="00A07972" w:rsidP="002C26C5">
      <w:pPr>
        <w:jc w:val="right"/>
        <w:rPr>
          <w:b/>
          <w:i/>
          <w:sz w:val="20"/>
          <w:szCs w:val="20"/>
        </w:rPr>
      </w:pPr>
      <w:r w:rsidRPr="00A07972">
        <w:rPr>
          <w:b/>
          <w:i/>
          <w:sz w:val="20"/>
          <w:szCs w:val="20"/>
        </w:rPr>
        <w:t>Załącznik nr 1 do Ogłoszenia o zakupie</w:t>
      </w:r>
    </w:p>
    <w:p w14:paraId="689AF389" w14:textId="00050E7D" w:rsidR="002345DF" w:rsidRPr="00A07972" w:rsidRDefault="002345DF" w:rsidP="002C26C5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Załącznik nr 1 do </w:t>
      </w:r>
      <w:r w:rsidR="00982287">
        <w:rPr>
          <w:b/>
          <w:i/>
          <w:sz w:val="20"/>
          <w:szCs w:val="20"/>
        </w:rPr>
        <w:t>U</w:t>
      </w:r>
      <w:r>
        <w:rPr>
          <w:b/>
          <w:i/>
          <w:sz w:val="20"/>
          <w:szCs w:val="20"/>
        </w:rPr>
        <w:t>mowy</w:t>
      </w:r>
    </w:p>
    <w:p w14:paraId="4B78071E" w14:textId="77777777" w:rsidR="00A05A3F" w:rsidRDefault="00A05A3F" w:rsidP="00F5372A">
      <w:pPr>
        <w:jc w:val="center"/>
        <w:rPr>
          <w:b/>
          <w:color w:val="000000" w:themeColor="text1"/>
        </w:rPr>
      </w:pPr>
    </w:p>
    <w:p w14:paraId="1C2DACFB" w14:textId="77777777" w:rsidR="00A05A3F" w:rsidRDefault="00A05A3F" w:rsidP="00F5372A">
      <w:pPr>
        <w:jc w:val="center"/>
        <w:rPr>
          <w:b/>
          <w:color w:val="000000" w:themeColor="text1"/>
        </w:rPr>
      </w:pPr>
    </w:p>
    <w:p w14:paraId="0FCD6C4D" w14:textId="29DCB383" w:rsidR="00394AA5" w:rsidRPr="00A811C1" w:rsidRDefault="00A811C1" w:rsidP="00F5372A">
      <w:pPr>
        <w:jc w:val="center"/>
        <w:rPr>
          <w:b/>
          <w:color w:val="000000" w:themeColor="text1"/>
        </w:rPr>
      </w:pPr>
      <w:r w:rsidRPr="00A811C1">
        <w:rPr>
          <w:b/>
          <w:color w:val="000000" w:themeColor="text1"/>
        </w:rPr>
        <w:t xml:space="preserve">FORMULARZ OFERTY  </w:t>
      </w:r>
      <w:r w:rsidR="00D146C1">
        <w:rPr>
          <w:b/>
          <w:color w:val="000000" w:themeColor="text1"/>
        </w:rPr>
        <w:t xml:space="preserve">- </w:t>
      </w:r>
      <w:r w:rsidR="00D146C1" w:rsidRPr="00E340DA">
        <w:rPr>
          <w:b/>
          <w:color w:val="FF0000"/>
        </w:rPr>
        <w:t>po zmian</w:t>
      </w:r>
      <w:r w:rsidR="00D146C1">
        <w:rPr>
          <w:b/>
          <w:color w:val="FF0000"/>
        </w:rPr>
        <w:t>ie</w:t>
      </w:r>
      <w:r w:rsidR="00D146C1" w:rsidRPr="00E340DA">
        <w:rPr>
          <w:b/>
          <w:color w:val="FF0000"/>
        </w:rPr>
        <w:t xml:space="preserve"> w dniu 28.04.2026 r.</w:t>
      </w:r>
    </w:p>
    <w:p w14:paraId="56C089EE" w14:textId="4EB08995" w:rsidR="00394AA5" w:rsidRPr="000008F6" w:rsidRDefault="00394AA5" w:rsidP="00394AA5">
      <w:pPr>
        <w:spacing w:after="120"/>
        <w:ind w:left="-284" w:hanging="142"/>
        <w:jc w:val="center"/>
        <w:rPr>
          <w:b/>
        </w:rPr>
      </w:pPr>
      <w:r w:rsidRPr="000008F6">
        <w:rPr>
          <w:b/>
        </w:rPr>
        <w:t xml:space="preserve">na </w:t>
      </w:r>
      <w:r>
        <w:rPr>
          <w:b/>
        </w:rPr>
        <w:t>zakup materiałów piśmienno-biurowych,</w:t>
      </w:r>
      <w:r w:rsidR="002B2E51">
        <w:rPr>
          <w:b/>
        </w:rPr>
        <w:t xml:space="preserve"> drobnego sprzętu biurowego i</w:t>
      </w:r>
      <w:r>
        <w:rPr>
          <w:b/>
        </w:rPr>
        <w:t xml:space="preserve"> innych materiałów dla Państwowej Agencji Atomistyki</w:t>
      </w:r>
    </w:p>
    <w:p w14:paraId="33786600" w14:textId="73C015A0" w:rsidR="00394AA5" w:rsidRDefault="00394AA5" w:rsidP="00394AA5">
      <w:pPr>
        <w:spacing w:before="120" w:after="120"/>
        <w:jc w:val="center"/>
        <w:rPr>
          <w:b/>
          <w:sz w:val="26"/>
          <w:szCs w:val="26"/>
        </w:rPr>
      </w:pPr>
      <w:r>
        <w:rPr>
          <w:b/>
        </w:rPr>
        <w:t>Nr sprawy</w:t>
      </w:r>
      <w:r w:rsidR="00356145">
        <w:rPr>
          <w:b/>
        </w:rPr>
        <w:t>:</w:t>
      </w:r>
      <w:r w:rsidR="00D82FB1">
        <w:rPr>
          <w:b/>
        </w:rPr>
        <w:t xml:space="preserve"> </w:t>
      </w:r>
      <w:r w:rsidR="007D4FCB">
        <w:rPr>
          <w:b/>
        </w:rPr>
        <w:t>115</w:t>
      </w:r>
      <w:r w:rsidR="008A2496">
        <w:rPr>
          <w:b/>
        </w:rPr>
        <w:t>/202</w:t>
      </w:r>
      <w:r w:rsidR="00195B7E">
        <w:rPr>
          <w:b/>
        </w:rPr>
        <w:t>6</w:t>
      </w:r>
      <w:r w:rsidR="008A2496">
        <w:rPr>
          <w:b/>
        </w:rPr>
        <w:t>/BDG</w:t>
      </w:r>
    </w:p>
    <w:tbl>
      <w:tblPr>
        <w:tblW w:w="15876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935"/>
        <w:gridCol w:w="1560"/>
        <w:gridCol w:w="850"/>
        <w:gridCol w:w="870"/>
        <w:gridCol w:w="1275"/>
        <w:gridCol w:w="993"/>
        <w:gridCol w:w="1134"/>
        <w:gridCol w:w="1417"/>
        <w:gridCol w:w="1417"/>
      </w:tblGrid>
      <w:tr w:rsidR="00394AA5" w:rsidRPr="00B019B7" w14:paraId="3A2F5F75" w14:textId="77777777" w:rsidTr="00A05A3F">
        <w:trPr>
          <w:trHeight w:val="493"/>
        </w:trPr>
        <w:tc>
          <w:tcPr>
            <w:tcW w:w="1587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2CEDCF1D" w14:textId="55B529B5" w:rsidR="00394AA5" w:rsidRPr="00B019B7" w:rsidRDefault="00394AA5" w:rsidP="00C31430">
            <w:pPr>
              <w:rPr>
                <w:b/>
              </w:rPr>
            </w:pPr>
            <w:r w:rsidRPr="00B019B7">
              <w:rPr>
                <w:b/>
                <w:sz w:val="22"/>
                <w:szCs w:val="22"/>
              </w:rPr>
              <w:t>Pełna nazwa (firma) Wykonawcy:</w:t>
            </w:r>
            <w:r w:rsidRPr="00B019B7">
              <w:rPr>
                <w:b/>
              </w:rPr>
              <w:t>………………………………………………………………………………………………………………………………</w:t>
            </w:r>
            <w:r w:rsidR="004A6113" w:rsidRPr="00B019B7">
              <w:rPr>
                <w:b/>
              </w:rPr>
              <w:t>………..</w:t>
            </w:r>
          </w:p>
        </w:tc>
      </w:tr>
      <w:tr w:rsidR="00394AA5" w:rsidRPr="00B019B7" w14:paraId="7DC857E2" w14:textId="77777777" w:rsidTr="00A05A3F">
        <w:trPr>
          <w:trHeight w:val="401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66DCFC3" w14:textId="2765A90A" w:rsidR="00394AA5" w:rsidRPr="00B019B7" w:rsidRDefault="00394AA5" w:rsidP="00C31430">
            <w:pPr>
              <w:rPr>
                <w:b/>
              </w:rPr>
            </w:pPr>
            <w:r w:rsidRPr="00B019B7">
              <w:rPr>
                <w:b/>
                <w:sz w:val="22"/>
                <w:szCs w:val="22"/>
              </w:rPr>
              <w:t xml:space="preserve">Siedziba Wykonawcy: </w:t>
            </w:r>
            <w:r w:rsidRPr="00B019B7">
              <w:rPr>
                <w:b/>
              </w:rPr>
              <w:t>………………………………………………………………………………………………………………………………………………</w:t>
            </w:r>
            <w:r w:rsidR="00C31430" w:rsidRPr="00B019B7">
              <w:rPr>
                <w:b/>
              </w:rPr>
              <w:t>……</w:t>
            </w:r>
          </w:p>
        </w:tc>
      </w:tr>
      <w:tr w:rsidR="00394AA5" w:rsidRPr="00B019B7" w14:paraId="672AEB82" w14:textId="77777777" w:rsidTr="00CB47EA">
        <w:trPr>
          <w:trHeight w:val="1613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9E07676" w14:textId="6623BCD0" w:rsidR="00394AA5" w:rsidRPr="00B019B7" w:rsidRDefault="00D82FB1" w:rsidP="0099238A">
            <w:pPr>
              <w:spacing w:before="120" w:after="120"/>
              <w:jc w:val="both"/>
              <w:rPr>
                <w:b/>
              </w:rPr>
            </w:pPr>
            <w:r w:rsidRPr="00B019B7">
              <w:rPr>
                <w:b/>
                <w:sz w:val="22"/>
                <w:szCs w:val="22"/>
              </w:rPr>
              <w:t>NIP:</w:t>
            </w:r>
            <w:r w:rsidRPr="00B019B7">
              <w:rPr>
                <w:b/>
              </w:rPr>
              <w:t>………………………………………………………………………………………………………………………………………………………………</w:t>
            </w:r>
            <w:r w:rsidR="004A6113" w:rsidRPr="00B019B7">
              <w:rPr>
                <w:b/>
              </w:rPr>
              <w:t>……….</w:t>
            </w:r>
          </w:p>
          <w:p w14:paraId="032D3C00" w14:textId="040F74C6" w:rsidR="00394AA5" w:rsidRPr="00B019B7" w:rsidRDefault="00394AA5" w:rsidP="0099238A">
            <w:pPr>
              <w:spacing w:before="120" w:after="120"/>
              <w:jc w:val="both"/>
              <w:rPr>
                <w:b/>
              </w:rPr>
            </w:pPr>
            <w:r w:rsidRPr="00B019B7">
              <w:rPr>
                <w:b/>
              </w:rPr>
              <w:t>Nr tel.:…………………………………………………………</w:t>
            </w:r>
            <w:r w:rsidR="00F775AC" w:rsidRPr="00B019B7">
              <w:rPr>
                <w:b/>
              </w:rPr>
              <w:t>……...</w:t>
            </w:r>
            <w:r w:rsidR="00D82FB1" w:rsidRPr="00B019B7">
              <w:rPr>
                <w:b/>
              </w:rPr>
              <w:t>.........................................................................................................................................</w:t>
            </w:r>
            <w:r w:rsidR="004A6113" w:rsidRPr="00B019B7">
              <w:rPr>
                <w:b/>
              </w:rPr>
              <w:t>............</w:t>
            </w:r>
          </w:p>
          <w:p w14:paraId="7A910C4F" w14:textId="24E0FBAC" w:rsidR="00394AA5" w:rsidRPr="00B019B7" w:rsidRDefault="00394AA5" w:rsidP="0099238A">
            <w:pPr>
              <w:spacing w:before="120"/>
              <w:rPr>
                <w:b/>
              </w:rPr>
            </w:pPr>
            <w:r w:rsidRPr="00B019B7">
              <w:rPr>
                <w:b/>
              </w:rPr>
              <w:t xml:space="preserve">E-mail </w:t>
            </w:r>
            <w:r w:rsidRPr="00B019B7">
              <w:rPr>
                <w:i/>
              </w:rPr>
              <w:t>(</w:t>
            </w:r>
            <w:r w:rsidRPr="00B019B7">
              <w:rPr>
                <w:i/>
                <w:sz w:val="20"/>
                <w:szCs w:val="20"/>
              </w:rPr>
              <w:t>jeśli występuje</w:t>
            </w:r>
            <w:r w:rsidRPr="00B019B7">
              <w:rPr>
                <w:i/>
              </w:rPr>
              <w:t>)</w:t>
            </w:r>
            <w:r w:rsidRPr="00B019B7">
              <w:rPr>
                <w:b/>
              </w:rPr>
              <w:t>:  ………………………………………</w:t>
            </w:r>
            <w:r w:rsidR="00F775AC" w:rsidRPr="00B019B7">
              <w:rPr>
                <w:b/>
              </w:rPr>
              <w:t>………</w:t>
            </w:r>
            <w:r w:rsidR="00975AAA" w:rsidRPr="00B019B7">
              <w:rPr>
                <w:b/>
              </w:rPr>
              <w:t>……….........</w:t>
            </w:r>
            <w:r w:rsidR="00D82FB1" w:rsidRPr="00B019B7">
              <w:rPr>
                <w:b/>
              </w:rPr>
              <w:t>.....................................................................................................................</w:t>
            </w:r>
            <w:r w:rsidR="004A6113" w:rsidRPr="00B019B7">
              <w:rPr>
                <w:b/>
              </w:rPr>
              <w:t>............</w:t>
            </w:r>
          </w:p>
          <w:p w14:paraId="29922890" w14:textId="5C249B3C" w:rsidR="00394AA5" w:rsidRPr="00B019B7" w:rsidRDefault="00394AA5" w:rsidP="0099238A">
            <w:pPr>
              <w:spacing w:before="120" w:after="120"/>
              <w:rPr>
                <w:b/>
              </w:rPr>
            </w:pPr>
            <w:r w:rsidRPr="00B019B7">
              <w:rPr>
                <w:b/>
                <w:sz w:val="20"/>
                <w:szCs w:val="20"/>
              </w:rPr>
              <w:t>Adres strony internetowej</w:t>
            </w:r>
            <w:r w:rsidRPr="00B019B7">
              <w:rPr>
                <w:b/>
              </w:rPr>
              <w:t xml:space="preserve"> </w:t>
            </w:r>
            <w:r w:rsidRPr="00B019B7">
              <w:rPr>
                <w:i/>
              </w:rPr>
              <w:t>(</w:t>
            </w:r>
            <w:r w:rsidRPr="00B019B7">
              <w:rPr>
                <w:i/>
                <w:sz w:val="16"/>
                <w:szCs w:val="16"/>
              </w:rPr>
              <w:t>jeśli występuje</w:t>
            </w:r>
            <w:r w:rsidRPr="00B019B7">
              <w:rPr>
                <w:i/>
              </w:rPr>
              <w:t>)</w:t>
            </w:r>
            <w:r w:rsidRPr="00B019B7">
              <w:rPr>
                <w:b/>
              </w:rPr>
              <w:t>: …………………………</w:t>
            </w:r>
            <w:r w:rsidR="00F775AC" w:rsidRPr="00B019B7">
              <w:rPr>
                <w:b/>
              </w:rPr>
              <w:t>………</w:t>
            </w:r>
            <w:r w:rsidR="00975AAA" w:rsidRPr="00B019B7">
              <w:rPr>
                <w:b/>
              </w:rPr>
              <w:t>……………</w:t>
            </w:r>
            <w:r w:rsidR="00D82FB1" w:rsidRPr="00B019B7">
              <w:rPr>
                <w:b/>
              </w:rPr>
              <w:t>……………………………………………………………………………</w:t>
            </w:r>
            <w:r w:rsidR="004A6113" w:rsidRPr="00B019B7">
              <w:rPr>
                <w:b/>
              </w:rPr>
              <w:t>……….</w:t>
            </w:r>
          </w:p>
        </w:tc>
      </w:tr>
      <w:tr w:rsidR="00394AA5" w:rsidRPr="00B019B7" w14:paraId="4D54E005" w14:textId="77777777" w:rsidTr="004A6113">
        <w:trPr>
          <w:trHeight w:val="174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7499DA34" w14:textId="77777777" w:rsidR="00394AA5" w:rsidRPr="00B019B7" w:rsidRDefault="00394AA5" w:rsidP="0099238A">
            <w:pPr>
              <w:spacing w:before="60" w:after="60"/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394AA5" w:rsidRPr="00B019B7" w14:paraId="67F5C849" w14:textId="77777777" w:rsidTr="00CB47EA">
        <w:trPr>
          <w:trHeight w:val="210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69C5F02" w14:textId="6889ADCC" w:rsidR="00394AA5" w:rsidRPr="00B019B7" w:rsidRDefault="00394AA5" w:rsidP="00CB47EA">
            <w:pPr>
              <w:numPr>
                <w:ilvl w:val="0"/>
                <w:numId w:val="9"/>
              </w:numPr>
              <w:tabs>
                <w:tab w:val="clear" w:pos="510"/>
                <w:tab w:val="left" w:pos="252"/>
              </w:tabs>
              <w:ind w:left="255" w:hanging="181"/>
              <w:jc w:val="both"/>
              <w:rPr>
                <w:sz w:val="22"/>
                <w:szCs w:val="22"/>
              </w:rPr>
            </w:pPr>
            <w:r w:rsidRPr="00B019B7">
              <w:rPr>
                <w:sz w:val="22"/>
                <w:szCs w:val="22"/>
              </w:rPr>
              <w:t>Oferuję(my) wykonanie dostawy będącej przedmiotem niniejszego zamówienia za cenę całkowitą:</w:t>
            </w:r>
          </w:p>
        </w:tc>
      </w:tr>
      <w:tr w:rsidR="00394AA5" w:rsidRPr="00B019B7" w14:paraId="0A5243FA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B117C66" w14:textId="30FE0294" w:rsidR="00394AA5" w:rsidRPr="00B019B7" w:rsidRDefault="00A62851" w:rsidP="0099238A">
            <w:pPr>
              <w:jc w:val="center"/>
              <w:rPr>
                <w:b/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59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48DE33C4" w14:textId="77777777" w:rsidR="00394AA5" w:rsidRPr="00B019B7" w:rsidRDefault="00394AA5" w:rsidP="0099238A">
            <w:pPr>
              <w:jc w:val="center"/>
              <w:rPr>
                <w:b/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Nazwa materiału / sprzętu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74B076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Producent bądź marka / okres gwarancji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0AA25292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Jednostka miary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0466B41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Ilość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788D69A3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Cena jednostkowa netto *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641A87ED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Wartość netto*</w:t>
            </w:r>
          </w:p>
          <w:p w14:paraId="68DD76B9" w14:textId="77777777" w:rsidR="00394AA5" w:rsidRPr="00B019B7" w:rsidRDefault="00394AA5" w:rsidP="0099238A">
            <w:r w:rsidRPr="00B019B7">
              <w:rPr>
                <w:b/>
                <w:sz w:val="18"/>
                <w:szCs w:val="18"/>
              </w:rPr>
              <w:t>/</w:t>
            </w:r>
            <w:r w:rsidRPr="00B019B7">
              <w:rPr>
                <w:b/>
                <w:sz w:val="12"/>
                <w:szCs w:val="12"/>
              </w:rPr>
              <w:t>kolumna 5 x 6/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3207911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Stawka VAT**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FD13D31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Wartość VAT*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9256D98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Cena całkowita oferty</w:t>
            </w:r>
          </w:p>
          <w:p w14:paraId="2BEA5688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(wartość brutto)*</w:t>
            </w:r>
          </w:p>
          <w:p w14:paraId="5806720D" w14:textId="77777777" w:rsidR="00394AA5" w:rsidRPr="00B019B7" w:rsidRDefault="00394AA5" w:rsidP="0099238A">
            <w:pPr>
              <w:jc w:val="center"/>
            </w:pPr>
            <w:r w:rsidRPr="00B019B7">
              <w:rPr>
                <w:b/>
                <w:sz w:val="12"/>
                <w:szCs w:val="12"/>
              </w:rPr>
              <w:t>/kolumna 7+9/</w:t>
            </w:r>
          </w:p>
        </w:tc>
      </w:tr>
      <w:tr w:rsidR="00394AA5" w:rsidRPr="00B019B7" w14:paraId="330D01F5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068CD7" w14:textId="77777777" w:rsidR="00394AA5" w:rsidRPr="00B019B7" w:rsidRDefault="00394AA5" w:rsidP="00CB47EA">
            <w:pPr>
              <w:numPr>
                <w:ilvl w:val="0"/>
                <w:numId w:val="11"/>
              </w:numPr>
              <w:tabs>
                <w:tab w:val="clear" w:pos="720"/>
                <w:tab w:val="left" w:pos="360"/>
              </w:tabs>
              <w:ind w:hanging="506"/>
              <w:rPr>
                <w:i/>
                <w:sz w:val="12"/>
                <w:szCs w:val="12"/>
              </w:rPr>
            </w:pPr>
          </w:p>
        </w:tc>
        <w:tc>
          <w:tcPr>
            <w:tcW w:w="5935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55BE5D" w14:textId="77777777" w:rsidR="00394AA5" w:rsidRPr="00B019B7" w:rsidRDefault="00394AA5" w:rsidP="00A07972">
            <w:pPr>
              <w:numPr>
                <w:ilvl w:val="0"/>
                <w:numId w:val="11"/>
              </w:num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74E0B5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DD614F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870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EB0093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81B7F5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7B0074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CD42CC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887216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08D97FF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</w:tr>
      <w:tr w:rsidR="00E47C4E" w:rsidRPr="00B019B7" w14:paraId="0B1A1245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CDC4317" w14:textId="77777777" w:rsidR="00E47C4E" w:rsidRPr="00B019B7" w:rsidRDefault="00E47C4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9069598" w14:textId="6E503DBC" w:rsidR="00E47C4E" w:rsidRPr="00B019B7" w:rsidRDefault="0048319A" w:rsidP="00E47C4E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Koperta LDS beżowa o wymiarach 350x250x4  /1opk. = 250szt./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501718B" w14:textId="77777777" w:rsidR="002345DF" w:rsidRPr="00B019B7" w:rsidRDefault="002345DF" w:rsidP="00BD1C79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CA5CE50" w14:textId="436DA2E9" w:rsidR="00E47C4E" w:rsidRPr="00B019B7" w:rsidRDefault="002345DF" w:rsidP="00BD1C79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FE88604" w14:textId="6D2D7AAE" w:rsidR="00E47C4E" w:rsidRPr="00B019B7" w:rsidRDefault="00634A99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</w:t>
            </w:r>
            <w:r w:rsidR="00E47C4E" w:rsidRPr="00B019B7">
              <w:rPr>
                <w:b/>
                <w:bCs/>
                <w:sz w:val="16"/>
                <w:szCs w:val="16"/>
              </w:rPr>
              <w:t>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66A0EB6" w14:textId="175D4FBC" w:rsidR="00E47C4E" w:rsidRPr="00B019B7" w:rsidRDefault="007B605A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1DC32BFE" w14:textId="2DDA9D2D" w:rsidR="00E47C4E" w:rsidRPr="00B019B7" w:rsidRDefault="002345DF" w:rsidP="0099238A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637B7AE0" w14:textId="58BEF93B" w:rsidR="00E47C4E" w:rsidRPr="00B019B7" w:rsidRDefault="002345DF" w:rsidP="0099238A">
            <w:pPr>
              <w:jc w:val="center"/>
            </w:pPr>
            <w:r w:rsidRPr="00B019B7">
              <w:t>……</w:t>
            </w:r>
            <w:r w:rsidR="00A4541D" w:rsidRPr="00B019B7">
              <w:t>….</w:t>
            </w:r>
          </w:p>
        </w:tc>
        <w:tc>
          <w:tcPr>
            <w:tcW w:w="1134" w:type="dxa"/>
            <w:vAlign w:val="bottom"/>
          </w:tcPr>
          <w:p w14:paraId="1325C7C8" w14:textId="6739D380" w:rsidR="00E47C4E" w:rsidRPr="00B019B7" w:rsidRDefault="002345DF" w:rsidP="0099238A">
            <w:pPr>
              <w:jc w:val="center"/>
            </w:pPr>
            <w:r w:rsidRPr="00B019B7">
              <w:t>………</w:t>
            </w:r>
            <w:r w:rsidR="00A4541D" w:rsidRPr="00B019B7">
              <w:t>…</w:t>
            </w:r>
          </w:p>
        </w:tc>
        <w:tc>
          <w:tcPr>
            <w:tcW w:w="1417" w:type="dxa"/>
            <w:vAlign w:val="bottom"/>
          </w:tcPr>
          <w:p w14:paraId="2B6E066B" w14:textId="67F59E62" w:rsidR="00E47C4E" w:rsidRPr="00B019B7" w:rsidRDefault="002345DF" w:rsidP="0099238A">
            <w:pPr>
              <w:jc w:val="center"/>
            </w:pPr>
            <w:r w:rsidRPr="00B019B7">
              <w:t>…………</w:t>
            </w:r>
            <w:r w:rsidR="00A4541D" w:rsidRPr="00B019B7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6F90AA4" w14:textId="4052727E" w:rsidR="00E47C4E" w:rsidRPr="00B019B7" w:rsidRDefault="002345DF" w:rsidP="0099238A">
            <w:pPr>
              <w:jc w:val="center"/>
            </w:pPr>
            <w:r w:rsidRPr="00B019B7">
              <w:t>…………</w:t>
            </w:r>
            <w:r w:rsidR="00A4541D" w:rsidRPr="00B019B7">
              <w:t>…</w:t>
            </w:r>
          </w:p>
        </w:tc>
      </w:tr>
      <w:tr w:rsidR="00E47C4E" w:rsidRPr="00B019B7" w14:paraId="30D9519B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27277E9" w14:textId="77777777" w:rsidR="00E47C4E" w:rsidRPr="00F503BD" w:rsidRDefault="00E47C4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C6EF66C" w14:textId="58FFAF7D" w:rsidR="00E47C4E" w:rsidRPr="00B019B7" w:rsidRDefault="0048319A" w:rsidP="00BC07F2">
            <w:pPr>
              <w:shd w:val="clear" w:color="auto" w:fill="FFFFFF"/>
              <w:textAlignment w:val="baseline"/>
              <w:outlineLvl w:val="1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Koperta biała C4 SK z paskiem 229x324 /1opk. - 250 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00F8E13" w14:textId="77777777" w:rsidR="002345DF" w:rsidRPr="00B019B7" w:rsidRDefault="002345DF" w:rsidP="00BD1C79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7F0395F" w14:textId="4FCA490A" w:rsidR="00E47C4E" w:rsidRPr="00B019B7" w:rsidRDefault="002345DF" w:rsidP="00BD1C79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5D5A476" w14:textId="418A3E64" w:rsidR="00E47C4E" w:rsidRPr="00B019B7" w:rsidRDefault="00BC07F2" w:rsidP="00BC07F2">
            <w:pPr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 xml:space="preserve">     </w:t>
            </w: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013307D" w14:textId="5D1C5FD9" w:rsidR="00E47C4E" w:rsidRPr="00B019B7" w:rsidRDefault="0048319A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1B37FB5C" w14:textId="7C8961EA" w:rsidR="00E47C4E" w:rsidRPr="00B019B7" w:rsidRDefault="002345DF" w:rsidP="0099238A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4DB2CAFE" w14:textId="47E80386" w:rsidR="00E47C4E" w:rsidRPr="00B019B7" w:rsidRDefault="002345DF" w:rsidP="0099238A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5F22528E" w14:textId="54CA06D1" w:rsidR="00E47C4E" w:rsidRPr="00B019B7" w:rsidRDefault="002345DF" w:rsidP="0099238A">
            <w:pPr>
              <w:jc w:val="center"/>
            </w:pPr>
            <w:r w:rsidRPr="00B019B7">
              <w:t>……….</w:t>
            </w:r>
            <w:r w:rsidR="00A4541D" w:rsidRPr="00B019B7">
              <w:t>.</w:t>
            </w:r>
          </w:p>
        </w:tc>
        <w:tc>
          <w:tcPr>
            <w:tcW w:w="1417" w:type="dxa"/>
            <w:vAlign w:val="bottom"/>
          </w:tcPr>
          <w:p w14:paraId="42C5FB16" w14:textId="54952780" w:rsidR="00E47C4E" w:rsidRPr="00B019B7" w:rsidRDefault="002345DF" w:rsidP="0099238A">
            <w:pPr>
              <w:jc w:val="center"/>
            </w:pPr>
            <w:r w:rsidRPr="00B019B7">
              <w:t>…………</w:t>
            </w:r>
            <w:r w:rsidR="00A4541D" w:rsidRPr="00B019B7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03E4B3E" w14:textId="501FC993" w:rsidR="00E47C4E" w:rsidRPr="00B019B7" w:rsidRDefault="002345DF" w:rsidP="0099238A">
            <w:pPr>
              <w:jc w:val="center"/>
            </w:pPr>
            <w:r w:rsidRPr="00B019B7">
              <w:t>…………</w:t>
            </w:r>
            <w:r w:rsidR="00A4541D" w:rsidRPr="00B019B7">
              <w:t>…</w:t>
            </w:r>
          </w:p>
        </w:tc>
      </w:tr>
      <w:tr w:rsidR="0051430B" w:rsidRPr="00B019B7" w14:paraId="5CE1B39D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6CD5E40" w14:textId="77777777" w:rsidR="0051430B" w:rsidRPr="00F503BD" w:rsidRDefault="0051430B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FA57B83" w14:textId="3B6A6F74" w:rsidR="0051430B" w:rsidRPr="00F503BD" w:rsidRDefault="0051430B" w:rsidP="00BC07F2">
            <w:pPr>
              <w:shd w:val="clear" w:color="auto" w:fill="FFFFFF"/>
              <w:textAlignment w:val="baseline"/>
              <w:outlineLvl w:val="1"/>
              <w:rPr>
                <w:b/>
                <w:bCs/>
                <w:sz w:val="18"/>
                <w:szCs w:val="18"/>
              </w:rPr>
            </w:pPr>
            <w:r w:rsidRPr="00F503BD">
              <w:rPr>
                <w:b/>
                <w:bCs/>
                <w:sz w:val="18"/>
                <w:szCs w:val="18"/>
              </w:rPr>
              <w:t>Koperta bąbelkowa w rozmiarze D14</w:t>
            </w:r>
            <w:r w:rsidR="00000F2D">
              <w:rPr>
                <w:b/>
                <w:bCs/>
                <w:sz w:val="18"/>
                <w:szCs w:val="18"/>
              </w:rPr>
              <w:t xml:space="preserve"> ( opak. 100 </w:t>
            </w:r>
            <w:proofErr w:type="spellStart"/>
            <w:r w:rsidR="00000F2D">
              <w:rPr>
                <w:b/>
                <w:bCs/>
                <w:sz w:val="18"/>
                <w:szCs w:val="18"/>
              </w:rPr>
              <w:t>szt</w:t>
            </w:r>
            <w:proofErr w:type="spellEnd"/>
            <w:r w:rsidR="00000F2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A8EB6D0" w14:textId="77777777" w:rsidR="0051430B" w:rsidRPr="00F503BD" w:rsidRDefault="0051430B" w:rsidP="0051430B">
            <w:pPr>
              <w:jc w:val="center"/>
              <w:rPr>
                <w:sz w:val="16"/>
                <w:szCs w:val="16"/>
              </w:rPr>
            </w:pPr>
            <w:r w:rsidRPr="00F503BD">
              <w:rPr>
                <w:sz w:val="16"/>
                <w:szCs w:val="16"/>
              </w:rPr>
              <w:t>……………………</w:t>
            </w:r>
          </w:p>
          <w:p w14:paraId="0A804E9F" w14:textId="4008177D" w:rsidR="0051430B" w:rsidRPr="00F503BD" w:rsidRDefault="0051430B" w:rsidP="0051430B">
            <w:pPr>
              <w:jc w:val="center"/>
              <w:rPr>
                <w:sz w:val="16"/>
                <w:szCs w:val="16"/>
              </w:rPr>
            </w:pPr>
            <w:r w:rsidRPr="00F503BD">
              <w:rPr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754F151" w14:textId="40B24ABD" w:rsidR="0051430B" w:rsidRPr="00F503BD" w:rsidRDefault="00530CF4" w:rsidP="00F812D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</w:t>
            </w:r>
            <w:r w:rsidR="00000F2D">
              <w:rPr>
                <w:b/>
                <w:bCs/>
                <w:sz w:val="16"/>
                <w:szCs w:val="16"/>
              </w:rPr>
              <w:t>pk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10BA9C2D" w14:textId="7AD922DB" w:rsidR="0051430B" w:rsidRPr="00F503BD" w:rsidRDefault="0051430B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 w:rsidRPr="00F503B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6206259D" w14:textId="1E802BFA" w:rsidR="0051430B" w:rsidRPr="00B019B7" w:rsidRDefault="00F503BD" w:rsidP="0099238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20DDEBE0" w14:textId="15DF5FDE" w:rsidR="0051430B" w:rsidRPr="00B019B7" w:rsidRDefault="00F503BD" w:rsidP="0099238A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7CAEC32B" w14:textId="3ECED300" w:rsidR="0051430B" w:rsidRPr="00B019B7" w:rsidRDefault="00F503BD" w:rsidP="0099238A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57823DCF" w14:textId="7BECC7D7" w:rsidR="0051430B" w:rsidRPr="00B019B7" w:rsidRDefault="00F503BD" w:rsidP="0099238A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A8A0B56" w14:textId="58D0C98F" w:rsidR="0051430B" w:rsidRPr="00B019B7" w:rsidRDefault="00F503BD" w:rsidP="0099238A">
            <w:pPr>
              <w:jc w:val="center"/>
            </w:pPr>
            <w:r>
              <w:t>……………</w:t>
            </w:r>
          </w:p>
        </w:tc>
      </w:tr>
      <w:tr w:rsidR="00DA4944" w:rsidRPr="00B019B7" w14:paraId="3F5B9DA3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4D5A394" w14:textId="77777777" w:rsidR="00DA4944" w:rsidRPr="00B019B7" w:rsidRDefault="00DA494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2F11624" w14:textId="2BFA0BA1" w:rsidR="00DA4944" w:rsidRPr="00B019B7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Pojemnik na prasę </w:t>
            </w:r>
            <w:r w:rsidRPr="00B019B7">
              <w:rPr>
                <w:b/>
                <w:sz w:val="18"/>
                <w:szCs w:val="18"/>
              </w:rPr>
              <w:t>wykonany z siatki metalowej</w:t>
            </w:r>
            <w:r w:rsidRPr="00B019B7">
              <w:rPr>
                <w:b/>
                <w:bCs/>
                <w:sz w:val="18"/>
                <w:szCs w:val="18"/>
              </w:rPr>
              <w:t xml:space="preserve"> z wysokiej jakości metalu</w:t>
            </w:r>
            <w:r w:rsidRPr="00B019B7">
              <w:rPr>
                <w:b/>
                <w:sz w:val="18"/>
                <w:szCs w:val="18"/>
              </w:rPr>
              <w:t>, kolor srebrny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FC1E38E" w14:textId="77777777" w:rsidR="00DA4944" w:rsidRPr="00B019B7" w:rsidRDefault="00DA4944" w:rsidP="00DA4944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55EB57D1" w14:textId="7C43B319" w:rsidR="00DA4944" w:rsidRPr="00B019B7" w:rsidRDefault="00DA4944" w:rsidP="00DA4944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094C69E" w14:textId="15B81EDB" w:rsidR="00DA4944" w:rsidRPr="00B019B7" w:rsidRDefault="00634A99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</w:t>
            </w:r>
            <w:r w:rsidR="00DA4944" w:rsidRPr="00B019B7">
              <w:rPr>
                <w:b/>
                <w:bCs/>
                <w:sz w:val="16"/>
                <w:szCs w:val="16"/>
              </w:rPr>
              <w:t>zt</w:t>
            </w:r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6945F23" w14:textId="19A2611B" w:rsidR="00DA4944" w:rsidRPr="00B019B7" w:rsidRDefault="007B605A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</w:t>
            </w:r>
            <w:r w:rsidR="00195B7E" w:rsidRPr="00B019B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25127CFC" w14:textId="3D3C934C" w:rsidR="00DA4944" w:rsidRPr="00B019B7" w:rsidRDefault="00DA4944" w:rsidP="00A76AD9">
            <w:pPr>
              <w:jc w:val="center"/>
            </w:pPr>
            <w:r w:rsidRPr="00B019B7">
              <w:t>………….</w:t>
            </w:r>
            <w:r w:rsidR="004122EA" w:rsidRPr="00B019B7">
              <w:t>.</w:t>
            </w:r>
          </w:p>
        </w:tc>
        <w:tc>
          <w:tcPr>
            <w:tcW w:w="993" w:type="dxa"/>
            <w:vAlign w:val="bottom"/>
          </w:tcPr>
          <w:p w14:paraId="51519D06" w14:textId="683D8300" w:rsidR="00DA4944" w:rsidRPr="00B019B7" w:rsidRDefault="00DA4944" w:rsidP="00A76AD9">
            <w:pPr>
              <w:jc w:val="center"/>
            </w:pPr>
            <w:r w:rsidRPr="00B019B7">
              <w:t>………</w:t>
            </w:r>
            <w:r w:rsidR="004122EA" w:rsidRPr="00B019B7">
              <w:t>..</w:t>
            </w:r>
          </w:p>
        </w:tc>
        <w:tc>
          <w:tcPr>
            <w:tcW w:w="1134" w:type="dxa"/>
            <w:vAlign w:val="bottom"/>
          </w:tcPr>
          <w:p w14:paraId="4301C1FA" w14:textId="43F6D864" w:rsidR="00DA4944" w:rsidRPr="00B019B7" w:rsidRDefault="00DA4944" w:rsidP="00A76AD9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357B62A5" w14:textId="32E67DA0" w:rsidR="00DA4944" w:rsidRPr="00B019B7" w:rsidRDefault="00DA4944" w:rsidP="00A76AD9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9843113" w14:textId="42B596A1" w:rsidR="00DA4944" w:rsidRPr="00B019B7" w:rsidRDefault="00DA4944" w:rsidP="00A76AD9">
            <w:pPr>
              <w:jc w:val="center"/>
            </w:pPr>
            <w:r w:rsidRPr="00B019B7">
              <w:t>…………….</w:t>
            </w:r>
          </w:p>
        </w:tc>
      </w:tr>
      <w:tr w:rsidR="00DA4944" w:rsidRPr="00B019B7" w14:paraId="54410B25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5918A89" w14:textId="77777777" w:rsidR="00DA4944" w:rsidRPr="00B019B7" w:rsidRDefault="00DA494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B7C7680" w14:textId="568C2190" w:rsidR="00DA4944" w:rsidRPr="00B019B7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Przybornik wielofunkcyjny na biurko /piórnik/ prostokątny, stabilny </w:t>
            </w:r>
            <w:r w:rsidR="009704BB" w:rsidRPr="00B019B7">
              <w:rPr>
                <w:b/>
                <w:bCs/>
                <w:sz w:val="18"/>
                <w:szCs w:val="18"/>
              </w:rPr>
              <w:br/>
            </w:r>
            <w:r w:rsidRPr="00B019B7">
              <w:rPr>
                <w:b/>
                <w:bCs/>
                <w:sz w:val="18"/>
                <w:szCs w:val="18"/>
              </w:rPr>
              <w:t>z dużą ilością miejsca na przybory, część na długopisy o wysokości ok. 100mm</w:t>
            </w:r>
            <w:r w:rsidR="007B605A" w:rsidRPr="00B019B7">
              <w:rPr>
                <w:b/>
                <w:bCs/>
                <w:sz w:val="18"/>
                <w:szCs w:val="18"/>
              </w:rPr>
              <w:t xml:space="preserve">; </w:t>
            </w:r>
            <w:r w:rsidRPr="00B019B7">
              <w:rPr>
                <w:b/>
                <w:bCs/>
                <w:sz w:val="18"/>
                <w:szCs w:val="18"/>
              </w:rPr>
              <w:t>przybornik metalowy – ażurowy (kolor srebrny)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C685AA9" w14:textId="77777777" w:rsidR="00DA4944" w:rsidRPr="00B019B7" w:rsidRDefault="00DA4944" w:rsidP="00DA4944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0DABFFA" w14:textId="3A6AD56B" w:rsidR="00DA4944" w:rsidRPr="00B019B7" w:rsidRDefault="00DA4944" w:rsidP="00DA4944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303AB7F" w14:textId="65F2D229" w:rsidR="00DA4944" w:rsidRPr="00B019B7" w:rsidRDefault="00634A99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</w:t>
            </w:r>
            <w:r w:rsidR="00DA4944" w:rsidRPr="00B019B7">
              <w:rPr>
                <w:b/>
                <w:bCs/>
                <w:sz w:val="16"/>
                <w:szCs w:val="16"/>
              </w:rPr>
              <w:t>zt</w:t>
            </w:r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ED6DA29" w14:textId="17C516E4" w:rsidR="00DA4944" w:rsidRPr="00B019B7" w:rsidRDefault="000B5A77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bottom"/>
          </w:tcPr>
          <w:p w14:paraId="737C4B7B" w14:textId="632FD649" w:rsidR="00DA4944" w:rsidRPr="00B019B7" w:rsidRDefault="00DA4944" w:rsidP="00A76AD9">
            <w:pPr>
              <w:jc w:val="center"/>
            </w:pPr>
            <w:r w:rsidRPr="00B019B7">
              <w:t>………….</w:t>
            </w:r>
            <w:r w:rsidR="004122EA" w:rsidRPr="00B019B7">
              <w:t>.</w:t>
            </w:r>
          </w:p>
        </w:tc>
        <w:tc>
          <w:tcPr>
            <w:tcW w:w="993" w:type="dxa"/>
            <w:vAlign w:val="bottom"/>
          </w:tcPr>
          <w:p w14:paraId="02689FCE" w14:textId="151D55D5" w:rsidR="00DA4944" w:rsidRPr="00B019B7" w:rsidRDefault="00DA4944" w:rsidP="00A76AD9">
            <w:pPr>
              <w:jc w:val="center"/>
            </w:pPr>
            <w:r w:rsidRPr="00B019B7">
              <w:t>……….</w:t>
            </w:r>
            <w:r w:rsidR="004122EA" w:rsidRPr="00B019B7">
              <w:t>.</w:t>
            </w:r>
          </w:p>
        </w:tc>
        <w:tc>
          <w:tcPr>
            <w:tcW w:w="1134" w:type="dxa"/>
            <w:vAlign w:val="bottom"/>
          </w:tcPr>
          <w:p w14:paraId="02C74787" w14:textId="659BD5E8" w:rsidR="00DA4944" w:rsidRPr="00B019B7" w:rsidRDefault="00DA4944" w:rsidP="00A76AD9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320FC789" w14:textId="1F006871" w:rsidR="00DA4944" w:rsidRPr="00B019B7" w:rsidRDefault="00DA4944" w:rsidP="00A76AD9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26693CE" w14:textId="5F40A67C" w:rsidR="00DA4944" w:rsidRPr="00B019B7" w:rsidRDefault="00DA4944" w:rsidP="00A76AD9">
            <w:pPr>
              <w:jc w:val="center"/>
            </w:pPr>
            <w:r w:rsidRPr="00B019B7">
              <w:t>……………</w:t>
            </w:r>
          </w:p>
        </w:tc>
      </w:tr>
      <w:tr w:rsidR="00B017D0" w:rsidRPr="00B019B7" w14:paraId="6BC15E78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E57676F" w14:textId="77777777" w:rsidR="00B017D0" w:rsidRPr="00B019B7" w:rsidRDefault="00B017D0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A27BF27" w14:textId="5CB5FA54" w:rsidR="00B017D0" w:rsidRPr="00B019B7" w:rsidRDefault="00B017D0" w:rsidP="00A76AD9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Pisaki do tablicy magnetycznej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suchościeralnej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 xml:space="preserve"> z gąbką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968D351" w14:textId="77777777" w:rsidR="00B017D0" w:rsidRPr="00B019B7" w:rsidRDefault="00B017D0" w:rsidP="00B017D0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71DD0CFD" w14:textId="057FA0E6" w:rsidR="00B017D0" w:rsidRPr="00B019B7" w:rsidRDefault="00B017D0" w:rsidP="00B017D0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8482D3C" w14:textId="08C3A259" w:rsidR="00B017D0" w:rsidRPr="00B019B7" w:rsidRDefault="00F812DF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k</w:t>
            </w:r>
            <w:r w:rsidR="00B017D0" w:rsidRPr="00B019B7">
              <w:rPr>
                <w:b/>
                <w:bCs/>
                <w:sz w:val="16"/>
                <w:szCs w:val="16"/>
              </w:rPr>
              <w:t>omp</w:t>
            </w:r>
            <w:r w:rsidR="006D074F">
              <w:rPr>
                <w:b/>
                <w:bCs/>
                <w:sz w:val="16"/>
                <w:szCs w:val="16"/>
              </w:rPr>
              <w:t>l</w:t>
            </w:r>
            <w:proofErr w:type="spellEnd"/>
            <w:r w:rsidR="00B017D0"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13FC4339" w14:textId="00EE6A14" w:rsidR="00B017D0" w:rsidRPr="00B019B7" w:rsidRDefault="001C0D21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4FAB8ED0" w14:textId="77777777" w:rsidR="00B017D0" w:rsidRPr="00B019B7" w:rsidRDefault="00B017D0" w:rsidP="00A76AD9">
            <w:pPr>
              <w:jc w:val="center"/>
            </w:pPr>
          </w:p>
        </w:tc>
        <w:tc>
          <w:tcPr>
            <w:tcW w:w="993" w:type="dxa"/>
            <w:vAlign w:val="bottom"/>
          </w:tcPr>
          <w:p w14:paraId="0392A8BE" w14:textId="77777777" w:rsidR="00B017D0" w:rsidRPr="00B019B7" w:rsidRDefault="00B017D0" w:rsidP="00A76AD9">
            <w:pPr>
              <w:jc w:val="center"/>
            </w:pPr>
          </w:p>
        </w:tc>
        <w:tc>
          <w:tcPr>
            <w:tcW w:w="1134" w:type="dxa"/>
            <w:vAlign w:val="bottom"/>
          </w:tcPr>
          <w:p w14:paraId="2C603912" w14:textId="77777777" w:rsidR="00B017D0" w:rsidRPr="00B019B7" w:rsidRDefault="00B017D0" w:rsidP="00A76AD9">
            <w:pPr>
              <w:jc w:val="center"/>
            </w:pPr>
          </w:p>
        </w:tc>
        <w:tc>
          <w:tcPr>
            <w:tcW w:w="1417" w:type="dxa"/>
            <w:vAlign w:val="bottom"/>
          </w:tcPr>
          <w:p w14:paraId="027A3C49" w14:textId="77777777" w:rsidR="00B017D0" w:rsidRPr="00B019B7" w:rsidRDefault="00B017D0" w:rsidP="00A76AD9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66780B5" w14:textId="77777777" w:rsidR="00B017D0" w:rsidRPr="00B019B7" w:rsidRDefault="00B017D0" w:rsidP="00A76AD9">
            <w:pPr>
              <w:jc w:val="center"/>
            </w:pPr>
          </w:p>
        </w:tc>
      </w:tr>
      <w:tr w:rsidR="00F812DF" w:rsidRPr="00B019B7" w14:paraId="43554026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DF08D49" w14:textId="77777777" w:rsidR="00F812DF" w:rsidRPr="00B019B7" w:rsidRDefault="00F812DF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206914E5" w14:textId="454A7C54" w:rsidR="00F812DF" w:rsidRPr="00B019B7" w:rsidRDefault="00F812DF" w:rsidP="00A76AD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Blok </w:t>
            </w:r>
            <w:r w:rsidRPr="00DD592A">
              <w:rPr>
                <w:b/>
                <w:bCs/>
                <w:sz w:val="18"/>
                <w:szCs w:val="18"/>
              </w:rPr>
              <w:t>do flipchartów</w:t>
            </w:r>
            <w:r w:rsidR="001C0D21">
              <w:rPr>
                <w:b/>
                <w:bCs/>
                <w:sz w:val="18"/>
                <w:szCs w:val="18"/>
              </w:rPr>
              <w:t xml:space="preserve"> </w:t>
            </w:r>
            <w:r w:rsidR="00907DE7">
              <w:rPr>
                <w:b/>
                <w:bCs/>
                <w:sz w:val="18"/>
                <w:szCs w:val="18"/>
              </w:rPr>
              <w:t>, gładki, 50 kartek, 5 otworów do zawieszania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1DF4FFE" w14:textId="77777777" w:rsidR="00F812DF" w:rsidRPr="00B019B7" w:rsidRDefault="00F812DF" w:rsidP="00F812DF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7A5353D4" w14:textId="5F0C8296" w:rsidR="00F812DF" w:rsidRPr="00B019B7" w:rsidRDefault="00F812DF" w:rsidP="00F812DF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9C3E685" w14:textId="138F8A24" w:rsidR="00F812DF" w:rsidRDefault="00F812DF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1B6F7BEC" w14:textId="198E30C5" w:rsidR="00F812DF" w:rsidRPr="00B019B7" w:rsidRDefault="001C0D21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1EF1CD06" w14:textId="77777777" w:rsidR="00F812DF" w:rsidRPr="00B019B7" w:rsidRDefault="00F812DF" w:rsidP="00A76AD9">
            <w:pPr>
              <w:jc w:val="center"/>
            </w:pPr>
          </w:p>
        </w:tc>
        <w:tc>
          <w:tcPr>
            <w:tcW w:w="993" w:type="dxa"/>
            <w:vAlign w:val="bottom"/>
          </w:tcPr>
          <w:p w14:paraId="3D53332D" w14:textId="77777777" w:rsidR="00F812DF" w:rsidRPr="00B019B7" w:rsidRDefault="00F812DF" w:rsidP="00A76AD9">
            <w:pPr>
              <w:jc w:val="center"/>
            </w:pPr>
          </w:p>
        </w:tc>
        <w:tc>
          <w:tcPr>
            <w:tcW w:w="1134" w:type="dxa"/>
            <w:vAlign w:val="bottom"/>
          </w:tcPr>
          <w:p w14:paraId="3BDF1094" w14:textId="77777777" w:rsidR="00F812DF" w:rsidRPr="00B019B7" w:rsidRDefault="00F812DF" w:rsidP="00A76AD9">
            <w:pPr>
              <w:jc w:val="center"/>
            </w:pPr>
          </w:p>
        </w:tc>
        <w:tc>
          <w:tcPr>
            <w:tcW w:w="1417" w:type="dxa"/>
            <w:vAlign w:val="bottom"/>
          </w:tcPr>
          <w:p w14:paraId="778BBF53" w14:textId="77777777" w:rsidR="00F812DF" w:rsidRPr="00B019B7" w:rsidRDefault="00F812DF" w:rsidP="00A76AD9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37D0E2" w14:textId="77777777" w:rsidR="00F812DF" w:rsidRPr="00B019B7" w:rsidRDefault="00F812DF" w:rsidP="00A76AD9">
            <w:pPr>
              <w:jc w:val="center"/>
            </w:pPr>
          </w:p>
        </w:tc>
      </w:tr>
      <w:tr w:rsidR="00DA4944" w:rsidRPr="00B019B7" w14:paraId="07C0350B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D656CDB" w14:textId="77777777" w:rsidR="00DA4944" w:rsidRPr="00B019B7" w:rsidRDefault="00DA494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370E1B06" w14:textId="57284264" w:rsidR="00DA4944" w:rsidRPr="00B019B7" w:rsidRDefault="00643AC9" w:rsidP="00A76AD9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pacing w:val="-6"/>
                <w:sz w:val="18"/>
                <w:szCs w:val="18"/>
              </w:rPr>
              <w:t xml:space="preserve">Blok makulaturowy A4 min. 100–kartkowy w kratkę, klejony po krótszym boku, kartki białe o gramaturze min. </w:t>
            </w:r>
            <w:r w:rsidR="00237DE3" w:rsidRPr="00B019B7">
              <w:rPr>
                <w:b/>
                <w:bCs/>
                <w:spacing w:val="-6"/>
                <w:sz w:val="18"/>
                <w:szCs w:val="18"/>
              </w:rPr>
              <w:t>6</w:t>
            </w:r>
            <w:r w:rsidRPr="00B019B7">
              <w:rPr>
                <w:b/>
                <w:bCs/>
                <w:spacing w:val="-6"/>
                <w:sz w:val="18"/>
                <w:szCs w:val="18"/>
              </w:rPr>
              <w:t>0g/m</w:t>
            </w:r>
            <w:r w:rsidRPr="00B019B7">
              <w:rPr>
                <w:b/>
                <w:bCs/>
                <w:spacing w:val="-6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647A6E8" w14:textId="77777777" w:rsidR="004122EA" w:rsidRPr="00B019B7" w:rsidRDefault="004122EA" w:rsidP="004122EA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32F8C9F" w14:textId="75DAD544" w:rsidR="00DA4944" w:rsidRPr="00B019B7" w:rsidRDefault="004122EA" w:rsidP="004122EA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23288A0" w14:textId="0B5A829C" w:rsidR="00DA4944" w:rsidRPr="00B019B7" w:rsidRDefault="00634A9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</w:t>
            </w:r>
            <w:r w:rsidR="004122EA" w:rsidRPr="00B019B7">
              <w:rPr>
                <w:b/>
                <w:bCs/>
                <w:sz w:val="16"/>
                <w:szCs w:val="16"/>
              </w:rPr>
              <w:t>zt</w:t>
            </w:r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7B04C4D" w14:textId="50BB837F" w:rsidR="00DA4944" w:rsidRPr="00B019B7" w:rsidRDefault="001C0D21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316BE836" w14:textId="484989B5" w:rsidR="00DA4944" w:rsidRPr="00B019B7" w:rsidRDefault="004122EA" w:rsidP="00A76AD9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13B828FA" w14:textId="44BEA371" w:rsidR="00DA4944" w:rsidRPr="00B019B7" w:rsidRDefault="004122EA" w:rsidP="00A76AD9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1B08ABA1" w14:textId="5A7DA0DF" w:rsidR="00DA4944" w:rsidRPr="00B019B7" w:rsidRDefault="004122EA" w:rsidP="00A76AD9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36AD0ACB" w14:textId="21D56FE2" w:rsidR="00DA4944" w:rsidRPr="00B019B7" w:rsidRDefault="004122EA" w:rsidP="00A76AD9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783D647" w14:textId="6A2405BE" w:rsidR="00DA4944" w:rsidRPr="00B019B7" w:rsidRDefault="004122EA" w:rsidP="00A76AD9">
            <w:pPr>
              <w:jc w:val="center"/>
            </w:pPr>
            <w:r w:rsidRPr="00B019B7">
              <w:t>……………</w:t>
            </w:r>
          </w:p>
        </w:tc>
      </w:tr>
      <w:tr w:rsidR="007B605A" w:rsidRPr="00B019B7" w14:paraId="1D47F058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C863E3B" w14:textId="77777777" w:rsidR="007B605A" w:rsidRPr="00B019B7" w:rsidRDefault="007B605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50E668D" w14:textId="222E1566" w:rsidR="007B605A" w:rsidRPr="00B019B7" w:rsidRDefault="007B605A" w:rsidP="00A76AD9">
            <w:pPr>
              <w:rPr>
                <w:b/>
                <w:bCs/>
                <w:spacing w:val="-6"/>
                <w:sz w:val="18"/>
                <w:szCs w:val="18"/>
              </w:rPr>
            </w:pPr>
            <w:r w:rsidRPr="00B019B7">
              <w:rPr>
                <w:b/>
                <w:bCs/>
                <w:spacing w:val="-6"/>
                <w:sz w:val="18"/>
                <w:szCs w:val="18"/>
              </w:rPr>
              <w:t>Blok makulaturowy A5 min. 100–kartkowy w kratkę, klejony po krótszym boku, kartki białe o gramaturze min. 60g/m</w:t>
            </w:r>
            <w:r w:rsidRPr="00B019B7">
              <w:rPr>
                <w:b/>
                <w:bCs/>
                <w:spacing w:val="-6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0040170" w14:textId="77777777" w:rsidR="007B605A" w:rsidRPr="00B019B7" w:rsidRDefault="007B605A" w:rsidP="007B605A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548118A5" w14:textId="44B81568" w:rsidR="007B605A" w:rsidRPr="00B019B7" w:rsidRDefault="007B605A" w:rsidP="007B605A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79B6195" w14:textId="4783FF87" w:rsidR="007B605A" w:rsidRPr="00B019B7" w:rsidRDefault="00634A9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</w:t>
            </w:r>
            <w:r w:rsidR="007B605A" w:rsidRPr="00B019B7">
              <w:rPr>
                <w:b/>
                <w:bCs/>
                <w:sz w:val="16"/>
                <w:szCs w:val="16"/>
              </w:rPr>
              <w:t>zt</w:t>
            </w:r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1EFB83B2" w14:textId="633BBE0A" w:rsidR="007B605A" w:rsidRPr="00B019B7" w:rsidRDefault="001C0D21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31F8132A" w14:textId="0A2B4CEC" w:rsidR="007B605A" w:rsidRPr="00B019B7" w:rsidRDefault="007B605A" w:rsidP="00A76AD9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15040163" w14:textId="77330C04" w:rsidR="007B605A" w:rsidRPr="00B019B7" w:rsidRDefault="007B605A" w:rsidP="00A76AD9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55B5DF3F" w14:textId="161C1695" w:rsidR="007B605A" w:rsidRPr="00B019B7" w:rsidRDefault="007B605A" w:rsidP="00A76AD9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3D425B23" w14:textId="10E0DAA1" w:rsidR="007B605A" w:rsidRPr="00B019B7" w:rsidRDefault="007B605A" w:rsidP="00A76AD9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5AF3318" w14:textId="4B671C6B" w:rsidR="007B605A" w:rsidRPr="00B019B7" w:rsidRDefault="007B605A" w:rsidP="00A76AD9">
            <w:pPr>
              <w:jc w:val="center"/>
            </w:pPr>
            <w:r w:rsidRPr="00B019B7">
              <w:t>……………</w:t>
            </w:r>
          </w:p>
        </w:tc>
      </w:tr>
      <w:tr w:rsidR="00D21E55" w:rsidRPr="00B019B7" w14:paraId="2E75BC58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C061E4E" w14:textId="77777777" w:rsidR="00D21E55" w:rsidRPr="00B019B7" w:rsidRDefault="00D21E55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51C55E7E" w14:textId="219C645C" w:rsidR="00D21E55" w:rsidRPr="00B019B7" w:rsidRDefault="00B017D0" w:rsidP="00A76AD9">
            <w:pPr>
              <w:rPr>
                <w:b/>
                <w:bCs/>
                <w:spacing w:val="-6"/>
                <w:sz w:val="18"/>
                <w:szCs w:val="18"/>
              </w:rPr>
            </w:pPr>
            <w:r w:rsidRPr="00B019B7">
              <w:rPr>
                <w:b/>
                <w:bCs/>
                <w:spacing w:val="-6"/>
                <w:sz w:val="18"/>
                <w:szCs w:val="18"/>
              </w:rPr>
              <w:t>Przegrody do segregatora 1/3 A4  (przekładki kolorowe)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0F48344D" w14:textId="77777777" w:rsidR="00D21E55" w:rsidRPr="00B019B7" w:rsidRDefault="00D21E55" w:rsidP="00D21E55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BC6DE8B" w14:textId="600B1E00" w:rsidR="00D21E55" w:rsidRPr="00B019B7" w:rsidRDefault="00D21E55" w:rsidP="00D21E55">
            <w:pPr>
              <w:jc w:val="center"/>
              <w:rPr>
                <w:color w:val="FF0000"/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7543B03" w14:textId="66E106B0" w:rsidR="00D21E55" w:rsidRPr="00B019B7" w:rsidRDefault="00B017D0" w:rsidP="00A76AD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568A4A1" w14:textId="64152C0E" w:rsidR="00D21E55" w:rsidRPr="00B019B7" w:rsidRDefault="00B017D0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bottom"/>
          </w:tcPr>
          <w:p w14:paraId="0A80735B" w14:textId="0FFE17F5" w:rsidR="00D21E55" w:rsidRPr="00B019B7" w:rsidRDefault="00D21E55" w:rsidP="00A76AD9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7CD62CBE" w14:textId="5489E6CA" w:rsidR="00D21E55" w:rsidRPr="00B019B7" w:rsidRDefault="00D21E55" w:rsidP="00A76AD9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3F7F6830" w14:textId="76584986" w:rsidR="00D21E55" w:rsidRPr="00B019B7" w:rsidRDefault="00D21E55" w:rsidP="00A76AD9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15CCDA53" w14:textId="04ECB578" w:rsidR="00D21E55" w:rsidRPr="00B019B7" w:rsidRDefault="00D21E55" w:rsidP="00A76AD9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EE0504E" w14:textId="05C85B7A" w:rsidR="00D21E55" w:rsidRPr="00B019B7" w:rsidRDefault="00D21E55" w:rsidP="00A76AD9">
            <w:pPr>
              <w:jc w:val="center"/>
            </w:pPr>
            <w:r w:rsidRPr="00B019B7">
              <w:t>…………….</w:t>
            </w:r>
          </w:p>
        </w:tc>
      </w:tr>
      <w:tr w:rsidR="008E6742" w:rsidRPr="00B019B7" w14:paraId="4A77B69E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974035D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2B1EEA2" w14:textId="2AB0F8DE" w:rsidR="008E6742" w:rsidRPr="00B019B7" w:rsidRDefault="008E6742" w:rsidP="008E6742">
            <w:pPr>
              <w:rPr>
                <w:b/>
                <w:bCs/>
                <w:spacing w:val="-6"/>
                <w:sz w:val="18"/>
                <w:szCs w:val="18"/>
              </w:rPr>
            </w:pPr>
            <w:r w:rsidRPr="008E6742">
              <w:rPr>
                <w:b/>
                <w:bCs/>
                <w:spacing w:val="-6"/>
                <w:sz w:val="18"/>
                <w:szCs w:val="18"/>
              </w:rPr>
              <w:t>Klej biurowy w płynie do klejenia papieru, zdjęć, 40 ml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9D3DD74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F1CBF27" w14:textId="0FE381D6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CDE1035" w14:textId="4C72249C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E20C7AC" w14:textId="5CB89D14" w:rsidR="008E6742" w:rsidRPr="00B019B7" w:rsidRDefault="001C0D21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7A990C97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5C84E77A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71B11F70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33101003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A43148A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523F394B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8E42F66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54FB11ED" w14:textId="53E43B63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Klej biurowy w sztyfcie do klejenia papieru, kartonu i zdjęć, niemarszczący papieru – pojemność min. 15g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05150243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EEBA1F1" w14:textId="1204865B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0B06327" w14:textId="22FD9368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39D8CFBF" w14:textId="28184EB0" w:rsidR="008E6742" w:rsidRPr="00B019B7" w:rsidRDefault="001C0D21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bottom"/>
          </w:tcPr>
          <w:p w14:paraId="4DA6A089" w14:textId="2B2AC0EF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0C6992EC" w14:textId="0BADF8EF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49361178" w14:textId="3BAA9AF5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417" w:type="dxa"/>
            <w:vAlign w:val="bottom"/>
          </w:tcPr>
          <w:p w14:paraId="3A49091A" w14:textId="03F050A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EEF027D" w14:textId="6E2F2A25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</w:tr>
      <w:tr w:rsidR="008E6742" w:rsidRPr="00B019B7" w14:paraId="4259F341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209DB7B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5F35EDED" w14:textId="5C27678B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sz w:val="18"/>
                <w:szCs w:val="18"/>
                <w:shd w:val="clear" w:color="auto" w:fill="FFFFFF"/>
              </w:rPr>
              <w:t>Korektor w piórze z metalową końcówką, szybko schnący, dobrze kryjacy, pojemność min. 8 ml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AF6A205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2F57AAF" w14:textId="22B26CEA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E706065" w14:textId="2A774F67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082ECDD9" w14:textId="54B45060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069BB86E" w14:textId="6707C10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1EFF0916" w14:textId="7637A46F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390C6284" w14:textId="1B46DE64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2B2C2D68" w14:textId="2789A0D8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8D6C53F" w14:textId="1EC2A891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C58E181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74F6B2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CCE117B" w14:textId="5ACAD189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Korektor korespondencyjny w taśmie Pelikan lub równoważny, do którego będą wykorzystywane wkłady Pelikan o wymiarach </w:t>
            </w:r>
            <w:r w:rsidRPr="00B019B7">
              <w:rPr>
                <w:b/>
                <w:bCs/>
                <w:sz w:val="18"/>
                <w:szCs w:val="18"/>
              </w:rPr>
              <w:br/>
              <w:t xml:space="preserve">4,2 mm x 14m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2091158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8816784" w14:textId="20EB299F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76CDF89" w14:textId="7E2321BD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6C86787" w14:textId="5024B3D1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bottom"/>
          </w:tcPr>
          <w:p w14:paraId="3138A14D" w14:textId="18D21F47" w:rsidR="008E6742" w:rsidRPr="00B019B7" w:rsidRDefault="008E6742" w:rsidP="008E6742"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6490D918" w14:textId="50A6046D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23E54A8F" w14:textId="146C9317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2E6A0573" w14:textId="2CE139B1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45FDAC7" w14:textId="10BE9DD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</w:tr>
      <w:tr w:rsidR="008E6742" w:rsidRPr="00B019B7" w14:paraId="76C0F468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576D302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A89BD01" w14:textId="4E17B69C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Skoroszyt PCV z okładką przednią przezroczystą-krystaliczną, tylna kolorową z perforacją, wpinany do segregatora, formatu A4, na grzbiecie wymienny papierowy pasek do opisu, zaokrąglone rogi, wewnątrz metalowe wąsy i listwa zabezpieczająca zawartość; min. pięć różnych kolorów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4E9B378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124C1EF" w14:textId="0496DFE2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A3096F6" w14:textId="151CDE8C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451C2A7E" w14:textId="271C48CF" w:rsidR="008E6742" w:rsidRPr="00B019B7" w:rsidRDefault="008E6742" w:rsidP="008E6742">
            <w:pPr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 xml:space="preserve">    30</w:t>
            </w:r>
          </w:p>
        </w:tc>
        <w:tc>
          <w:tcPr>
            <w:tcW w:w="1275" w:type="dxa"/>
            <w:vAlign w:val="bottom"/>
          </w:tcPr>
          <w:p w14:paraId="6496F66B" w14:textId="716EE04E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0E784E20" w14:textId="74651B46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3859E0A4" w14:textId="036CC0E7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6B0BC433" w14:textId="39DAA75E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D72C373" w14:textId="2643E766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</w:tr>
      <w:tr w:rsidR="008E6742" w:rsidRPr="00B019B7" w14:paraId="7E503EA3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EA561CC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9A57D56" w14:textId="08B0E9B8" w:rsidR="008E6742" w:rsidRPr="00B019B7" w:rsidRDefault="008E6742" w:rsidP="008E6742">
            <w:pPr>
              <w:rPr>
                <w:b/>
                <w:bCs/>
                <w:sz w:val="18"/>
                <w:szCs w:val="18"/>
                <w:vertAlign w:val="superscript"/>
              </w:rPr>
            </w:pPr>
            <w:r w:rsidRPr="00B019B7">
              <w:rPr>
                <w:b/>
                <w:bCs/>
                <w:sz w:val="18"/>
                <w:szCs w:val="18"/>
              </w:rPr>
              <w:t>Skoroszyt kartonowy biały pełny z dwoma oczkami umożliwiającymi wpięcie do segregatora /nie zawieszka/, karton o gramaturze 250g/m</w:t>
            </w:r>
            <w:r w:rsidRPr="00B019B7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B179A0C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5CC64F37" w14:textId="437D99FF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ED9DE4D" w14:textId="0323041E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47320A56" w14:textId="4F961654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bottom"/>
          </w:tcPr>
          <w:p w14:paraId="65C36154" w14:textId="243AC2D6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1379B66D" w14:textId="65C15F66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3F581E15" w14:textId="2A631FB9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3286E518" w14:textId="5CCC0E36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C0F9EE9" w14:textId="72B62508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7BCA725E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C75EA17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32A26EDD" w14:textId="0084F3CC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Poszetka (koszulka na dokumenty) A4 przeznaczona do wpięcia do segregatora, krystaliczna, folia 50 mikronów, wzmocniony pasek </w:t>
            </w:r>
            <w:r w:rsidRPr="00B019B7">
              <w:rPr>
                <w:b/>
                <w:bCs/>
                <w:sz w:val="18"/>
                <w:szCs w:val="18"/>
              </w:rPr>
              <w:br/>
              <w:t xml:space="preserve">z perforacją /1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>. = 100 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BB99176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C83ED74" w14:textId="490E4631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C393477" w14:textId="4C8FB6CA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099E6AFD" w14:textId="001A9EF2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bottom"/>
          </w:tcPr>
          <w:p w14:paraId="1D7B1067" w14:textId="4EBE78C3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15310481" w14:textId="4AF98740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14868E7A" w14:textId="5A06D0E3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091487FC" w14:textId="5BF31BB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3B181B8" w14:textId="4577F6CD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10A0F45F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FDD5E16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A6F3D73" w14:textId="32EAF81C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B019B7">
              <w:rPr>
                <w:b/>
                <w:bCs/>
                <w:sz w:val="18"/>
                <w:szCs w:val="18"/>
              </w:rPr>
              <w:t>Ofertówka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 xml:space="preserve"> A4, sztywna, błyszcząca, grubość folii PCV min. 170 mikronów, otwierana od góry i z prawej strony,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zgrzew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 xml:space="preserve"> w kształcie litery „L” wycięcie na palec ułatwiające wkładanie i wyjmowanie dokumentów, zaokrąglony prawy górny róg/1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>. = 25 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89514E1" w14:textId="6676E7C0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A4EED1B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0EAF7D5" w14:textId="30DC5528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13263BF" w14:textId="713450CB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bottom"/>
          </w:tcPr>
          <w:p w14:paraId="1529672A" w14:textId="77777777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70676DDA" w14:textId="6C5748D5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4AEE3BDB" w14:textId="77777777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307B1D8C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E29474B" w14:textId="5BC446F2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F7AD925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96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11D04F2" w14:textId="77777777" w:rsidR="008E6742" w:rsidRPr="005122EE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935" w:type="dxa"/>
            <w:vAlign w:val="center"/>
          </w:tcPr>
          <w:p w14:paraId="71538CF4" w14:textId="4BBBCA1C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Obwoluta A4 z klapką (koszula z klapką), z możliwością wpięcia do segregatora, formatu A4, grubość folii min. 170 </w:t>
            </w:r>
            <w:proofErr w:type="spellStart"/>
            <w:r w:rsidRPr="005122EE">
              <w:rPr>
                <w:b/>
                <w:bCs/>
                <w:sz w:val="18"/>
                <w:szCs w:val="18"/>
                <w:highlight w:val="lightGray"/>
              </w:rPr>
              <w:t>micronów</w:t>
            </w:r>
            <w:proofErr w:type="spellEnd"/>
            <w:r w:rsidRPr="005122EE">
              <w:rPr>
                <w:b/>
                <w:bCs/>
                <w:sz w:val="18"/>
                <w:szCs w:val="18"/>
                <w:highlight w:val="lightGray"/>
              </w:rPr>
              <w:t>, z rozszerzanymi bokami i dnem - do przechowywania grubych plików dokumentów -  co najmniej 60 kartek o gramaturze 80g/m</w:t>
            </w:r>
            <w:r w:rsidRPr="005122EE">
              <w:rPr>
                <w:b/>
                <w:bCs/>
                <w:sz w:val="18"/>
                <w:szCs w:val="18"/>
                <w:highlight w:val="lightGray"/>
                <w:vertAlign w:val="superscript"/>
              </w:rPr>
              <w:t>2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 /1 </w:t>
            </w:r>
            <w:proofErr w:type="spellStart"/>
            <w:r w:rsidRPr="005122EE">
              <w:rPr>
                <w:b/>
                <w:bCs/>
                <w:sz w:val="18"/>
                <w:szCs w:val="18"/>
                <w:highlight w:val="lightGray"/>
              </w:rPr>
              <w:t>opk</w:t>
            </w:r>
            <w:proofErr w:type="spellEnd"/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. =5 </w:t>
            </w:r>
            <w:proofErr w:type="spellStart"/>
            <w:r w:rsidRPr="005122EE">
              <w:rPr>
                <w:b/>
                <w:bCs/>
                <w:sz w:val="18"/>
                <w:szCs w:val="18"/>
                <w:highlight w:val="lightGray"/>
              </w:rPr>
              <w:t>szt</w:t>
            </w:r>
            <w:proofErr w:type="spellEnd"/>
            <w:r w:rsidRPr="005122EE">
              <w:rPr>
                <w:b/>
                <w:bCs/>
                <w:sz w:val="18"/>
                <w:szCs w:val="18"/>
                <w:highlight w:val="lightGray"/>
              </w:rPr>
              <w:t>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EB8182F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D537310" w14:textId="17848B75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572018E" w14:textId="7665E27D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1B28F23" w14:textId="020711B1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2A29F095" w14:textId="3CDCA080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25FF46D1" w14:textId="1AB920EE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4D4C8CBA" w14:textId="7C925BA5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417" w:type="dxa"/>
            <w:vAlign w:val="bottom"/>
          </w:tcPr>
          <w:p w14:paraId="0CBF9C62" w14:textId="0947416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DDF02CA" w14:textId="312675F0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225D7AF0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6A63FAB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CC28F27" w14:textId="6E50BF59" w:rsidR="008E6742" w:rsidRPr="00B019B7" w:rsidRDefault="008E6742" w:rsidP="008E6742">
            <w:pPr>
              <w:rPr>
                <w:b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Kostka papierowa samoprzylepna 75mm x 75mm /100 kart (kolor żółty)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EFABA5C" w14:textId="2DF4E9AE" w:rsidR="008E6742" w:rsidRPr="00B019B7" w:rsidRDefault="008E6742" w:rsidP="008E6742">
            <w:pPr>
              <w:spacing w:before="120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…………………….</w:t>
            </w:r>
          </w:p>
          <w:p w14:paraId="4FC8AC31" w14:textId="3CBD970F" w:rsidR="008E6742" w:rsidRPr="00B019B7" w:rsidRDefault="008E6742" w:rsidP="008E6742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/producent/marka/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082B176" w14:textId="77777777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10DED7A8" w14:textId="5F02E8A1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275" w:type="dxa"/>
            <w:vAlign w:val="center"/>
          </w:tcPr>
          <w:p w14:paraId="2418730E" w14:textId="77777777" w:rsidR="008E6742" w:rsidRPr="00B019B7" w:rsidRDefault="008E6742" w:rsidP="008E6742"/>
          <w:p w14:paraId="50040F10" w14:textId="3AA77134" w:rsidR="008E6742" w:rsidRPr="00B019B7" w:rsidRDefault="008E6742" w:rsidP="008E6742">
            <w:r w:rsidRPr="00B019B7">
              <w:t>…………..</w:t>
            </w:r>
          </w:p>
        </w:tc>
        <w:tc>
          <w:tcPr>
            <w:tcW w:w="993" w:type="dxa"/>
            <w:vAlign w:val="center"/>
          </w:tcPr>
          <w:p w14:paraId="533FC8D8" w14:textId="77777777" w:rsidR="008E6742" w:rsidRPr="00B019B7" w:rsidRDefault="008E6742" w:rsidP="008E6742">
            <w:pPr>
              <w:jc w:val="center"/>
            </w:pPr>
          </w:p>
          <w:p w14:paraId="46C2BA25" w14:textId="590295F5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center"/>
          </w:tcPr>
          <w:p w14:paraId="5FBCA3E6" w14:textId="77777777" w:rsidR="008E6742" w:rsidRPr="00B019B7" w:rsidRDefault="008E6742" w:rsidP="008E6742">
            <w:pPr>
              <w:jc w:val="center"/>
            </w:pPr>
          </w:p>
          <w:p w14:paraId="376BF568" w14:textId="5108F570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center"/>
          </w:tcPr>
          <w:p w14:paraId="11C4AE54" w14:textId="77777777" w:rsidR="008E6742" w:rsidRPr="00B019B7" w:rsidRDefault="008E6742" w:rsidP="008E6742">
            <w:pPr>
              <w:jc w:val="center"/>
            </w:pPr>
          </w:p>
          <w:p w14:paraId="43B27A10" w14:textId="62E8A311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2CA555C2" w14:textId="77777777" w:rsidR="008E6742" w:rsidRPr="00B019B7" w:rsidRDefault="008E6742" w:rsidP="008E6742">
            <w:pPr>
              <w:jc w:val="center"/>
            </w:pPr>
          </w:p>
          <w:p w14:paraId="31018524" w14:textId="41607640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7E2F6588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E7FB46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4383140" w14:textId="1DBC91ED" w:rsidR="008E6742" w:rsidRPr="00B019B7" w:rsidRDefault="008E6742" w:rsidP="008E6742">
            <w:pPr>
              <w:rPr>
                <w:b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Kostka kolorowa papierowa, klejona z jednego boku; cztery kolory pastelowe; wymiary: 85mm x 85mm, wysokość min. 3,5 cm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6779542" w14:textId="53FBB6F2" w:rsidR="008E6742" w:rsidRPr="00B019B7" w:rsidRDefault="008E6742" w:rsidP="008E6742">
            <w:pPr>
              <w:spacing w:before="120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 xml:space="preserve">  ……………………</w:t>
            </w:r>
          </w:p>
          <w:p w14:paraId="3AC65026" w14:textId="1EABB7F9" w:rsidR="008E6742" w:rsidRPr="00B019B7" w:rsidRDefault="008E6742" w:rsidP="008E6742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/producent/marka/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4FD8ADC" w14:textId="3478370E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DC4F794" w14:textId="4CB2B0FD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275" w:type="dxa"/>
            <w:vAlign w:val="bottom"/>
          </w:tcPr>
          <w:p w14:paraId="385AEAEB" w14:textId="186BD316" w:rsidR="008E6742" w:rsidRPr="00B019B7" w:rsidRDefault="008E6742" w:rsidP="008E6742"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12F3007B" w14:textId="33C8DE40" w:rsidR="008E6742" w:rsidRPr="00B019B7" w:rsidRDefault="008E6742" w:rsidP="008E6742"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0F6630A0" w14:textId="15AFCE25" w:rsidR="008E6742" w:rsidRPr="00B019B7" w:rsidRDefault="008E6742" w:rsidP="008E6742"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5E64179B" w14:textId="366C408F" w:rsidR="008E6742" w:rsidRPr="00B019B7" w:rsidRDefault="008E6742" w:rsidP="008E6742"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0EA78F7" w14:textId="4DC91660" w:rsidR="008E6742" w:rsidRPr="00B019B7" w:rsidRDefault="008E6742" w:rsidP="008E6742">
            <w:r w:rsidRPr="00B019B7">
              <w:t>…………….</w:t>
            </w:r>
          </w:p>
        </w:tc>
      </w:tr>
      <w:tr w:rsidR="008E6742" w:rsidRPr="00B019B7" w14:paraId="30962054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557707D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6831FF0" w14:textId="7AA6565A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Zakładki samoprzylepne indeksujące wykonane z folii o wymiarze min. 11,8mm x min. 43mm, z możliwością robienia na nich zapisów oraz ich wielokrotnego naklejania /1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>. = min. 140 indeksów/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A054F90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59350B62" w14:textId="0135DA53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6F6CFA53" w14:textId="3E6AB4ED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/producent/marka/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2CC2E93" w14:textId="27779C79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E2390F3" w14:textId="7781A209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275" w:type="dxa"/>
            <w:vAlign w:val="bottom"/>
          </w:tcPr>
          <w:p w14:paraId="257C8210" w14:textId="6FFAD076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349653BD" w14:textId="0E3578FF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06174EC8" w14:textId="3F5E24B8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47360F52" w14:textId="1AB768AD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FF68D42" w14:textId="0C511FC0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3DDC47C9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DFFB3C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15A02B84" w14:textId="14F73957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Grzbiety wsuwane do 60 kartek z zaokrąglonymi brzegami (1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>. = 50 szt.)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0CC2BAE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CB21B1B" w14:textId="20C5124F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/producent/marka/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7C69E79" w14:textId="1B72A12C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</w:t>
            </w:r>
            <w:r w:rsidRPr="00B019B7">
              <w:rPr>
                <w:b/>
                <w:bCs/>
                <w:sz w:val="16"/>
                <w:szCs w:val="16"/>
              </w:rPr>
              <w:t>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9BA3C42" w14:textId="2E56B3DA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38A68193" w14:textId="46F4F205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66C5B6D2" w14:textId="32E57AF8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4A038F00" w14:textId="16FAA423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0591BE62" w14:textId="2E0BC56E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3415EBD" w14:textId="33149A3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819E1EF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44660DE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310C18AD" w14:textId="77777777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Grzbiety wsuwane do 100 kartek z zaokrąglonymi brzegami (1 op. 50 szt.)</w:t>
            </w:r>
          </w:p>
          <w:p w14:paraId="2AFEFEB7" w14:textId="0944CC55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6A9CEC2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37E72B2" w14:textId="7B6DC3A9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/producent/marka/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502E3B0" w14:textId="1BAFF914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</w:t>
            </w:r>
            <w:r w:rsidRPr="00B019B7">
              <w:rPr>
                <w:b/>
                <w:bCs/>
                <w:sz w:val="16"/>
                <w:szCs w:val="16"/>
              </w:rPr>
              <w:t>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0AE5CCA7" w14:textId="418245BE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2CE8E3EF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7D7D0350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3FF51CCF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395EF7B5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B51B1AD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42EF58D6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0A83AFD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0EBCC15" w14:textId="68244690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Datownik automatyczny TRODAT 4810</w:t>
            </w:r>
            <w:r w:rsidR="007C7CD2">
              <w:rPr>
                <w:b/>
                <w:bCs/>
                <w:sz w:val="18"/>
                <w:szCs w:val="18"/>
              </w:rPr>
              <w:t xml:space="preserve"> ( datowanie od 2026 r)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3FCA7DF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5101291B" w14:textId="2EC0EE4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/producent/marka/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492C4BB" w14:textId="7CFAC716" w:rsidR="008E6742" w:rsidRPr="00B019B7" w:rsidRDefault="006D074F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8E6742" w:rsidRPr="00B019B7">
              <w:rPr>
                <w:b/>
                <w:bCs/>
                <w:sz w:val="16"/>
                <w:szCs w:val="16"/>
              </w:rPr>
              <w:t>zt.</w:t>
            </w:r>
          </w:p>
        </w:tc>
        <w:tc>
          <w:tcPr>
            <w:tcW w:w="870" w:type="dxa"/>
            <w:vAlign w:val="center"/>
          </w:tcPr>
          <w:p w14:paraId="7D91FE31" w14:textId="687EF0E7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64D189D8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55A220F9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47D7D3D0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3DE5A6DB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E3F06A9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71E04363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2A6728E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368577A5" w14:textId="35A25857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Długopis </w:t>
            </w:r>
            <w:r w:rsidRPr="005122EE">
              <w:rPr>
                <w:b/>
                <w:bCs/>
                <w:sz w:val="18"/>
                <w:szCs w:val="18"/>
                <w:highlight w:val="lightGray"/>
                <w:u w:val="single"/>
              </w:rPr>
              <w:t>z wkładem niebieskim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; długość: 154mm; maksymalna średnica obudowy: 8,1mm; końcówka wykonana z niklowanego srebra, końcówka o grubości 0,7mm, do długopisu muszą pasować wkłady PENTEL BKL 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1B97A0E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01BFBADC" w14:textId="44BB5505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94BC86A" w14:textId="7A055A6A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/producent/marka /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B544B53" w14:textId="33222049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BDA6733" w14:textId="5D9D7628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1275" w:type="dxa"/>
            <w:vAlign w:val="bottom"/>
          </w:tcPr>
          <w:p w14:paraId="64B5E445" w14:textId="36578FAB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3103159E" w14:textId="4CD147A1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5E610D1D" w14:textId="3192D349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4C40ECA6" w14:textId="0999B7F4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1C37158" w14:textId="5C34F1A3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096028A7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5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41BEC16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E3CE919" w14:textId="23F39BAF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Długopis </w:t>
            </w:r>
            <w:r w:rsidRPr="005122EE">
              <w:rPr>
                <w:b/>
                <w:bCs/>
                <w:sz w:val="18"/>
                <w:szCs w:val="18"/>
                <w:highlight w:val="lightGray"/>
                <w:u w:val="single"/>
              </w:rPr>
              <w:t>z wkładem czarnym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; długość: 154mm; maksymalna średnica obudowy: 8,1mm; końcówka wykonana z niklowanego srebra, końcówka o grubości 0,7mm, do długopisu muszą pasować wkłady PENTEL BKL 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BC77D05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01C74D83" w14:textId="1EB942F5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5F53D95" w14:textId="37F984B8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3C48504D" w14:textId="39609E68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275" w:type="dxa"/>
            <w:vAlign w:val="bottom"/>
          </w:tcPr>
          <w:p w14:paraId="3D3D7C47" w14:textId="2C4EE3BE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7AD5959E" w14:textId="42B892A6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6ED9C8D4" w14:textId="39598D23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33FA65BA" w14:textId="5C6761B9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81D5C06" w14:textId="4D1D322D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68A5790B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4B90400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8DB4440" w14:textId="543CD0A8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Długopis </w:t>
            </w:r>
            <w:r w:rsidRPr="005122EE">
              <w:rPr>
                <w:b/>
                <w:bCs/>
                <w:sz w:val="18"/>
                <w:szCs w:val="18"/>
                <w:highlight w:val="lightGray"/>
                <w:u w:val="single"/>
              </w:rPr>
              <w:t>z wkładem zielonym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; długość: 154mm; maksymalna średnica obudowy: 8,1mm; końcówka wykonana z niklowanego srebra, końcówka o grubości 0,7mm, do długopisu muszą pasować wkłady PENTEL BKL7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F7444A7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5ED61354" w14:textId="267CD9B9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5B073AD" w14:textId="7174B607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D529ED8" w14:textId="0BB76D37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275" w:type="dxa"/>
            <w:vAlign w:val="bottom"/>
          </w:tcPr>
          <w:p w14:paraId="15A4ACFF" w14:textId="6983B6E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698D7519" w14:textId="3DDEC33F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72D21E57" w14:textId="3B88585F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01E2DCC8" w14:textId="051CD658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73C8ACB" w14:textId="741ACBC6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3B920B83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9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D2DC3D3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1FBE562A" w14:textId="7568947B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Długopis </w:t>
            </w:r>
            <w:r w:rsidRPr="005122EE">
              <w:rPr>
                <w:b/>
                <w:bCs/>
                <w:sz w:val="18"/>
                <w:szCs w:val="18"/>
                <w:highlight w:val="lightGray"/>
                <w:u w:val="single"/>
              </w:rPr>
              <w:t>z wkładem czerwonym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; długość: 154mm; maksymalna średnica obudowy: 8,1mm; końcówka wykonana z niklowanego srebra, końcówka o grubości 0,7mm, do długopisu muszą pasować wkłady PENTEL BKL7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B4A9455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63FC3AEF" w14:textId="07295AA6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E6DCD12" w14:textId="795C1A17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35611B1C" w14:textId="28078A17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275" w:type="dxa"/>
            <w:vAlign w:val="bottom"/>
          </w:tcPr>
          <w:p w14:paraId="6959C667" w14:textId="5C64E6BE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341D5754" w14:textId="5FE63DB4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64ABF94C" w14:textId="188B37F3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3487B2E6" w14:textId="748231A8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4E6F6AC" w14:textId="64C4588D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</w:tr>
      <w:tr w:rsidR="008E6742" w:rsidRPr="00B019B7" w14:paraId="6E1FE84B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F488170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B9A6C59" w14:textId="43509D6A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Długopis żelowy </w:t>
            </w:r>
            <w:r w:rsidRPr="005122EE">
              <w:rPr>
                <w:b/>
                <w:bCs/>
                <w:sz w:val="18"/>
                <w:szCs w:val="18"/>
                <w:highlight w:val="lightGray"/>
                <w:u w:val="single"/>
              </w:rPr>
              <w:t xml:space="preserve">z wkładem niebieskim; 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średnica kulki 0,5 mm; grubość linii pisania ok. 0,3 mm, do długopisu muszą pasować wkłady TAURUS nr 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6101E0F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E3B50D3" w14:textId="487AB4F4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49874DD" w14:textId="6D2C08F1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7C7FD54" w14:textId="2E31BD44" w:rsidR="008E6742" w:rsidRPr="00B019B7" w:rsidRDefault="007C7CD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8E6742" w:rsidRPr="00B019B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bottom"/>
          </w:tcPr>
          <w:p w14:paraId="7E4E5E72" w14:textId="7D0CB5AC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1F8A40F0" w14:textId="261A86D3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15EA050A" w14:textId="78B31A7C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4DD01FE8" w14:textId="3E57A32B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464E7DD" w14:textId="43086C8E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468C4139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450E77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ECC1C1D" w14:textId="3595550A" w:rsidR="008E6742" w:rsidRPr="00DE5C80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Wkłady </w:t>
            </w:r>
            <w:r w:rsidR="00276C5E" w:rsidRPr="005122EE">
              <w:rPr>
                <w:b/>
                <w:bCs/>
                <w:sz w:val="18"/>
                <w:szCs w:val="18"/>
                <w:highlight w:val="lightGray"/>
              </w:rPr>
              <w:t>wielko pojemny niebieski ZENITH 4  lub równoważny, które będą pasowały do długopisu ZENIT</w:t>
            </w:r>
            <w:r w:rsidR="00276C5E" w:rsidRPr="00DE5C80">
              <w:rPr>
                <w:b/>
                <w:bCs/>
                <w:sz w:val="18"/>
                <w:szCs w:val="18"/>
              </w:rPr>
              <w:t xml:space="preserve"> 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D4C6D1D" w14:textId="77777777" w:rsidR="008E6742" w:rsidRPr="00DE5C80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DE5C80">
              <w:rPr>
                <w:sz w:val="16"/>
                <w:szCs w:val="16"/>
              </w:rPr>
              <w:t>……………………</w:t>
            </w:r>
          </w:p>
          <w:p w14:paraId="275F6F9C" w14:textId="6802CCF2" w:rsidR="008E6742" w:rsidRPr="00DE5C80" w:rsidRDefault="008E6742" w:rsidP="008E6742">
            <w:pPr>
              <w:jc w:val="center"/>
              <w:rPr>
                <w:sz w:val="16"/>
                <w:szCs w:val="16"/>
              </w:rPr>
            </w:pPr>
            <w:r w:rsidRPr="00DE5C80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3497CE1" w14:textId="15260538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Pr="00B019B7">
              <w:rPr>
                <w:b/>
                <w:bCs/>
                <w:sz w:val="16"/>
                <w:szCs w:val="16"/>
              </w:rPr>
              <w:t>zt.</w:t>
            </w:r>
          </w:p>
        </w:tc>
        <w:tc>
          <w:tcPr>
            <w:tcW w:w="870" w:type="dxa"/>
            <w:vAlign w:val="center"/>
          </w:tcPr>
          <w:p w14:paraId="054888FA" w14:textId="212E2436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5" w:type="dxa"/>
            <w:vAlign w:val="bottom"/>
          </w:tcPr>
          <w:p w14:paraId="4ABB8C00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17F6CA26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71B5C7BA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65BC260D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E0CA7BF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39004767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75F0B4A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440E0D1" w14:textId="69BE188C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>Wkłady niebieskie KF6</w:t>
            </w:r>
            <w:r w:rsidR="00276C5E" w:rsidRPr="005122EE">
              <w:rPr>
                <w:b/>
                <w:bCs/>
                <w:sz w:val="18"/>
                <w:szCs w:val="18"/>
                <w:highlight w:val="lightGray"/>
              </w:rPr>
              <w:t xml:space="preserve"> do długopisu żelowego lub inne równoważne, które będą pasowały do długopisu żelowego PENTEL  K106 </w:t>
            </w:r>
            <w:proofErr w:type="spellStart"/>
            <w:r w:rsidR="00276C5E" w:rsidRPr="005122EE">
              <w:rPr>
                <w:b/>
                <w:bCs/>
                <w:sz w:val="18"/>
                <w:szCs w:val="18"/>
                <w:highlight w:val="lightGray"/>
              </w:rPr>
              <w:t>hybrid</w:t>
            </w:r>
            <w:proofErr w:type="spellEnd"/>
            <w:r w:rsidR="00276C5E" w:rsidRPr="005122EE">
              <w:rPr>
                <w:b/>
                <w:bCs/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="00276C5E" w:rsidRPr="005122EE">
              <w:rPr>
                <w:b/>
                <w:bCs/>
                <w:sz w:val="18"/>
                <w:szCs w:val="18"/>
                <w:highlight w:val="lightGray"/>
              </w:rPr>
              <w:t>roller</w:t>
            </w:r>
            <w:proofErr w:type="spellEnd"/>
            <w:r w:rsidR="00276C5E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E7D50D5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7FD579D" w14:textId="3892CAF4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D1709E2" w14:textId="6477F12F" w:rsidR="008E6742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547F91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7E319DD" w14:textId="383BAF3A" w:rsidR="008E6742" w:rsidRPr="00B019B7" w:rsidRDefault="007C4AD7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bottom"/>
          </w:tcPr>
          <w:p w14:paraId="3E64094E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1EC5BCE5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22EC6294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618E82E2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33FFE01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7A12D822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B5AD5A0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6C217E5" w14:textId="2F260081" w:rsidR="008E6742" w:rsidRPr="00B019B7" w:rsidRDefault="007D16DC" w:rsidP="008E67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Wkład</w:t>
            </w:r>
            <w:r w:rsidR="00561A05">
              <w:rPr>
                <w:b/>
                <w:bCs/>
                <w:sz w:val="18"/>
                <w:szCs w:val="18"/>
              </w:rPr>
              <w:t xml:space="preserve"> tuszujący </w:t>
            </w:r>
            <w:r>
              <w:rPr>
                <w:b/>
                <w:bCs/>
                <w:sz w:val="18"/>
                <w:szCs w:val="18"/>
              </w:rPr>
              <w:t xml:space="preserve"> do </w:t>
            </w:r>
            <w:r w:rsidR="008E6742" w:rsidRPr="008E674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8E6742" w:rsidRPr="008E6742">
              <w:rPr>
                <w:b/>
                <w:bCs/>
                <w:sz w:val="18"/>
                <w:szCs w:val="18"/>
              </w:rPr>
              <w:t>Wagraf</w:t>
            </w:r>
            <w:proofErr w:type="spellEnd"/>
            <w:r w:rsidR="008E6742" w:rsidRPr="008E6742">
              <w:rPr>
                <w:b/>
                <w:bCs/>
                <w:sz w:val="18"/>
                <w:szCs w:val="18"/>
              </w:rPr>
              <w:t xml:space="preserve"> B3 (czerwony)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280C8BB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5F1B6B94" w14:textId="51A1A2D2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9FB003B" w14:textId="686C93EE" w:rsidR="008E6742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547F91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D44ADC0" w14:textId="7F30BA2F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7ECA822D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39F0FA0D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6CB58861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0B3DF245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283EC73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53B42CBC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3AC284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11513A89" w14:textId="2A76022A" w:rsidR="008E6742" w:rsidRDefault="007D16DC" w:rsidP="008E67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Wkład </w:t>
            </w:r>
            <w:r w:rsidR="00561A05">
              <w:rPr>
                <w:b/>
                <w:bCs/>
                <w:sz w:val="18"/>
                <w:szCs w:val="18"/>
              </w:rPr>
              <w:t xml:space="preserve">tuszujący </w:t>
            </w:r>
            <w:r>
              <w:rPr>
                <w:b/>
                <w:bCs/>
                <w:sz w:val="18"/>
                <w:szCs w:val="18"/>
              </w:rPr>
              <w:t xml:space="preserve">do </w:t>
            </w:r>
            <w:r w:rsidR="008E674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8E6742">
              <w:rPr>
                <w:b/>
                <w:bCs/>
                <w:sz w:val="18"/>
                <w:szCs w:val="18"/>
              </w:rPr>
              <w:t>Wagraf</w:t>
            </w:r>
            <w:proofErr w:type="spellEnd"/>
            <w:r w:rsidR="008E6742">
              <w:rPr>
                <w:b/>
                <w:bCs/>
                <w:sz w:val="18"/>
                <w:szCs w:val="18"/>
              </w:rPr>
              <w:t xml:space="preserve"> B4 (czerwony)</w:t>
            </w:r>
          </w:p>
          <w:p w14:paraId="3E918641" w14:textId="77777777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0F039EA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6FD84560" w14:textId="5AEAA7DD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6EA64F1" w14:textId="2873F4F8" w:rsidR="008E6742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547F91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792F4F22" w14:textId="0B639F14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26FBC689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23FC40ED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1F537EB2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613027C9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F7341E8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299CB9A9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1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DA2061C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BD151C3" w14:textId="152CE1C6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Marker</w:t>
            </w:r>
            <w:r w:rsidRPr="00B019B7">
              <w:rPr>
                <w:b/>
                <w:sz w:val="18"/>
                <w:szCs w:val="18"/>
              </w:rPr>
              <w:t xml:space="preserve"> wodoodporny, z okrągłą końcówką, nadający się na metal, szkło, plastik, gumę i gruby papier; obudowa zapobiegająca wysychaniu tuszu; grubość linii pisania </w:t>
            </w:r>
            <w:r w:rsidRPr="00B019B7">
              <w:rPr>
                <w:b/>
                <w:color w:val="000000" w:themeColor="text1"/>
                <w:sz w:val="18"/>
                <w:szCs w:val="18"/>
              </w:rPr>
              <w:t>1,5-3 mm</w:t>
            </w:r>
            <w:r w:rsidRPr="00B019B7">
              <w:rPr>
                <w:b/>
                <w:sz w:val="18"/>
                <w:szCs w:val="18"/>
              </w:rPr>
              <w:t xml:space="preserve">, pojemność min. 6 ml; </w:t>
            </w:r>
            <w:r w:rsidRPr="00B019B7">
              <w:rPr>
                <w:b/>
                <w:sz w:val="18"/>
                <w:szCs w:val="18"/>
                <w:u w:val="single"/>
              </w:rPr>
              <w:t>kolor czarny</w:t>
            </w:r>
            <w:r w:rsidRPr="00B019B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C686B18" w14:textId="3C77A388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83A8DC4" w14:textId="2CE14D70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95D6FA4" w14:textId="30AA37AE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4090E5CF" w14:textId="313D2F9B" w:rsidR="008E6742" w:rsidRPr="00B019B7" w:rsidRDefault="007C4AD7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bottom"/>
          </w:tcPr>
          <w:p w14:paraId="11CCFA03" w14:textId="21FA311A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7FA00753" w14:textId="023FEE26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3945EADF" w14:textId="699FDB21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4A504042" w14:textId="0614B1D4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3BDF640" w14:textId="25B06CDD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13E95F8D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3E39F11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</w:tcPr>
          <w:p w14:paraId="3E5A238C" w14:textId="4061E438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Marker –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foliopis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 xml:space="preserve">, szerokość linii pisania do 0,4mm, wodoodporny tusz </w:t>
            </w:r>
            <w:r w:rsidRPr="00B019B7">
              <w:rPr>
                <w:b/>
                <w:bCs/>
                <w:sz w:val="18"/>
                <w:szCs w:val="18"/>
              </w:rPr>
              <w:br/>
              <w:t>o neutralnym zapachu, do pisania na papierze, folii, płytach CD</w:t>
            </w:r>
            <w:r w:rsidRPr="00B019B7">
              <w:rPr>
                <w:b/>
                <w:bCs/>
                <w:sz w:val="18"/>
                <w:szCs w:val="18"/>
                <w:u w:val="single"/>
              </w:rPr>
              <w:t>, kolor czarny</w:t>
            </w:r>
            <w:r w:rsidRPr="00B019B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3127991" w14:textId="601483F6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6CE8300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B8449E1" w14:textId="080BD344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D12FD06" w14:textId="60C0510A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75" w:type="dxa"/>
            <w:vAlign w:val="bottom"/>
          </w:tcPr>
          <w:p w14:paraId="0C81C98B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6A1D7E6F" w14:textId="34A66B17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08885739" w14:textId="16012225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7186D296" w14:textId="77777777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C49BD20" w14:textId="38D8612B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3E0A2337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7A9DE03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1AB6D88F" w14:textId="664E21DE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Marker fluoroscencyjny</w:t>
            </w:r>
            <w:r w:rsidRPr="00B019B7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019B7">
              <w:rPr>
                <w:b/>
                <w:bCs/>
                <w:color w:val="00B050"/>
                <w:sz w:val="18"/>
                <w:szCs w:val="18"/>
                <w:u w:val="single"/>
              </w:rPr>
              <w:t>zielony</w:t>
            </w:r>
            <w:r w:rsidRPr="00B019B7">
              <w:rPr>
                <w:b/>
                <w:bCs/>
                <w:color w:val="00B050"/>
                <w:sz w:val="18"/>
                <w:szCs w:val="18"/>
              </w:rPr>
              <w:t xml:space="preserve"> z</w:t>
            </w:r>
            <w:r w:rsidRPr="00B019B7">
              <w:rPr>
                <w:b/>
                <w:bCs/>
                <w:sz w:val="18"/>
                <w:szCs w:val="18"/>
              </w:rPr>
              <w:t>e ściętą końcówką szerokość linii pisania od 1 do 5mm (</w:t>
            </w:r>
            <w:r w:rsidRPr="00B019B7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B019B7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39E93A7" w14:textId="5128125F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593663B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2C5A2F4" w14:textId="6147C680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130922FD" w14:textId="3C11D9E9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275" w:type="dxa"/>
            <w:vAlign w:val="bottom"/>
          </w:tcPr>
          <w:p w14:paraId="60900E2A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117C3B53" w14:textId="77777777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65FC9F5D" w14:textId="5D221CFF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277AA62D" w14:textId="77777777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745DBB3" w14:textId="36A49AF8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64EBEEC2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2E9A340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8288818" w14:textId="048571CF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Marker fluoroscencyjny</w:t>
            </w:r>
            <w:r w:rsidRPr="00B019B7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019B7">
              <w:rPr>
                <w:b/>
                <w:bCs/>
                <w:color w:val="FFCC00"/>
                <w:sz w:val="18"/>
                <w:szCs w:val="18"/>
                <w:u w:val="single"/>
              </w:rPr>
              <w:t>żółty</w:t>
            </w:r>
            <w:r w:rsidRPr="00B019B7">
              <w:rPr>
                <w:b/>
                <w:bCs/>
                <w:color w:val="FFCC00"/>
                <w:sz w:val="18"/>
                <w:szCs w:val="18"/>
              </w:rPr>
              <w:t xml:space="preserve"> </w:t>
            </w:r>
            <w:r w:rsidRPr="00B019B7">
              <w:rPr>
                <w:b/>
                <w:bCs/>
                <w:sz w:val="18"/>
                <w:szCs w:val="18"/>
              </w:rPr>
              <w:t>ze ściętą końcówką szerokość linii pisania od 1 do 5mm (</w:t>
            </w:r>
            <w:r w:rsidRPr="00B019B7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B019B7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BECC47F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5F9FA41" w14:textId="353AF6CE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2025B11" w14:textId="0B5BD428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4F6C71A4" w14:textId="6B1AEB2E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75" w:type="dxa"/>
            <w:vAlign w:val="bottom"/>
          </w:tcPr>
          <w:p w14:paraId="0E5091F3" w14:textId="51EE73FE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43FBC3EF" w14:textId="3ADE77F4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2C988B8E" w14:textId="51785CAE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732E975B" w14:textId="70572294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D7176EB" w14:textId="4A275967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9D68A09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5F5CFDF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2345E26" w14:textId="6376BA93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Marker fluoroscencyjny</w:t>
            </w:r>
            <w:r w:rsidRPr="00B019B7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019B7">
              <w:rPr>
                <w:b/>
                <w:bCs/>
                <w:color w:val="FF3399"/>
                <w:sz w:val="18"/>
                <w:szCs w:val="18"/>
                <w:u w:val="single"/>
              </w:rPr>
              <w:t>różowy</w:t>
            </w:r>
            <w:r w:rsidRPr="00B019B7">
              <w:rPr>
                <w:b/>
                <w:bCs/>
                <w:color w:val="FF3399"/>
                <w:sz w:val="18"/>
                <w:szCs w:val="18"/>
              </w:rPr>
              <w:t xml:space="preserve"> </w:t>
            </w:r>
            <w:r w:rsidRPr="00B019B7">
              <w:rPr>
                <w:b/>
                <w:bCs/>
                <w:sz w:val="18"/>
                <w:szCs w:val="18"/>
              </w:rPr>
              <w:t>ze ściętą końcówką szerokość linii pisania od 1 do 5mm (</w:t>
            </w:r>
            <w:r w:rsidRPr="00B019B7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B019B7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0E0CC43B" w14:textId="3B04ABC6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AD0B88B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4446D4F" w14:textId="613F83F7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0224E1B" w14:textId="1AF874D1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275" w:type="dxa"/>
            <w:vAlign w:val="bottom"/>
          </w:tcPr>
          <w:p w14:paraId="1F1B5CEB" w14:textId="77777777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77C8678E" w14:textId="267AB44B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5E3997AA" w14:textId="4420DEC0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627C2FF2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14832ED" w14:textId="77777777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</w:tr>
      <w:tr w:rsidR="008E6742" w:rsidRPr="00B019B7" w14:paraId="59ADD23A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146D923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2604E2B1" w14:textId="06442770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Marker fluoroscencyjny</w:t>
            </w:r>
            <w:r w:rsidRPr="00B019B7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019B7">
              <w:rPr>
                <w:b/>
                <w:bCs/>
                <w:color w:val="E36C0A" w:themeColor="accent6" w:themeShade="BF"/>
                <w:sz w:val="18"/>
                <w:szCs w:val="18"/>
                <w:u w:val="single"/>
              </w:rPr>
              <w:t>pomarańczowy</w:t>
            </w:r>
            <w:r w:rsidRPr="00B019B7">
              <w:rPr>
                <w:b/>
                <w:bCs/>
                <w:color w:val="E36C0A" w:themeColor="accent6" w:themeShade="BF"/>
                <w:sz w:val="18"/>
                <w:szCs w:val="18"/>
              </w:rPr>
              <w:t xml:space="preserve"> </w:t>
            </w:r>
            <w:r w:rsidRPr="00B019B7">
              <w:rPr>
                <w:b/>
                <w:bCs/>
                <w:sz w:val="18"/>
                <w:szCs w:val="18"/>
              </w:rPr>
              <w:t>ze ściętą końcówką szerokość linii pisania od 1 do 5mm (</w:t>
            </w:r>
            <w:r w:rsidRPr="00B019B7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B019B7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D034C9E" w14:textId="1CA16D42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4796503" w14:textId="129F396B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024ED38" w14:textId="15FFDC26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03AD61FA" w14:textId="377B3322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3</w:t>
            </w:r>
            <w:r w:rsidR="007C4AD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bottom"/>
          </w:tcPr>
          <w:p w14:paraId="2D946520" w14:textId="0B063955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30F84408" w14:textId="40FB91A8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3F56C4B8" w14:textId="7AF8DA65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417" w:type="dxa"/>
            <w:vAlign w:val="bottom"/>
          </w:tcPr>
          <w:p w14:paraId="7EC58A33" w14:textId="27B88809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B53D20A" w14:textId="5369B353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7DF37C48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C9313AA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31666409" w14:textId="7FF14776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</w:t>
            </w:r>
            <w:smartTag w:uri="urn:schemas-microsoft-com:office:smarttags" w:element="metricconverter">
              <w:smartTagPr>
                <w:attr w:name="ProductID" w:val="0,4 mm"/>
              </w:smartTagPr>
              <w:r w:rsidRPr="00B019B7">
                <w:rPr>
                  <w:b/>
                  <w:bCs/>
                  <w:sz w:val="18"/>
                  <w:szCs w:val="18"/>
                </w:rPr>
                <w:t>0,4 mm</w:t>
              </w:r>
            </w:smartTag>
            <w:r w:rsidRPr="00B019B7">
              <w:rPr>
                <w:b/>
                <w:bCs/>
                <w:sz w:val="18"/>
                <w:szCs w:val="18"/>
              </w:rPr>
              <w:t xml:space="preserve">, wentylowana skuwka </w:t>
            </w:r>
            <w:r w:rsidRPr="00B019B7">
              <w:rPr>
                <w:b/>
                <w:bCs/>
                <w:sz w:val="18"/>
                <w:szCs w:val="18"/>
              </w:rPr>
              <w:br/>
              <w:t xml:space="preserve">– </w:t>
            </w:r>
            <w:r w:rsidRPr="00B019B7">
              <w:rPr>
                <w:b/>
                <w:bCs/>
                <w:sz w:val="18"/>
                <w:szCs w:val="18"/>
                <w:u w:val="single"/>
              </w:rPr>
              <w:t>kolor tuszu czarny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9226EEB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01869BD" w14:textId="5905FFA4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39D418B" w14:textId="7A0A2838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42E828B8" w14:textId="7C7A09EA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bottom"/>
          </w:tcPr>
          <w:p w14:paraId="5F6EEFA9" w14:textId="225DD35E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3DED17E9" w14:textId="12305526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4BBB269A" w14:textId="23974ECD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417" w:type="dxa"/>
            <w:vAlign w:val="bottom"/>
          </w:tcPr>
          <w:p w14:paraId="65C4BD6E" w14:textId="5E8FE31B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A41CD9" w14:textId="25B321E6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</w:tr>
      <w:tr w:rsidR="008E6742" w:rsidRPr="00B019B7" w14:paraId="18D5AD71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DF5CE2D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9F356BB" w14:textId="4897575D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0,4 mm, wentylowana skuwka </w:t>
            </w:r>
            <w:r w:rsidRPr="00B019B7">
              <w:rPr>
                <w:b/>
                <w:bCs/>
                <w:sz w:val="18"/>
                <w:szCs w:val="18"/>
              </w:rPr>
              <w:br/>
            </w:r>
            <w:r w:rsidRPr="008E6742">
              <w:rPr>
                <w:b/>
                <w:bCs/>
                <w:sz w:val="18"/>
                <w:szCs w:val="18"/>
              </w:rPr>
              <w:t xml:space="preserve">– </w:t>
            </w:r>
            <w:r w:rsidRPr="008E6742">
              <w:rPr>
                <w:b/>
                <w:bCs/>
                <w:sz w:val="18"/>
                <w:szCs w:val="18"/>
                <w:u w:val="single"/>
              </w:rPr>
              <w:t xml:space="preserve">kolor </w:t>
            </w:r>
            <w:r w:rsidRPr="00B019B7">
              <w:rPr>
                <w:b/>
                <w:bCs/>
                <w:color w:val="00B0F0"/>
                <w:sz w:val="18"/>
                <w:szCs w:val="18"/>
                <w:u w:val="single"/>
              </w:rPr>
              <w:t>tuszu niebieski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62D215A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07534F3B" w14:textId="1C654D51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2133153" w14:textId="3EDC9806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557FB0B" w14:textId="330AA391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bottom"/>
          </w:tcPr>
          <w:p w14:paraId="2B46B02F" w14:textId="5D1067B6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51E1D716" w14:textId="5716043D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600542ED" w14:textId="15946D0A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44E5796E" w14:textId="4D636FEE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2704A0D" w14:textId="49EE5503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0C6573B0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3647BEE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0F2FF60" w14:textId="341B9697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Tusz do stempli niebieski, pojemność min. 30 ml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0F7F1DC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53BDC44" w14:textId="33064390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47E071A" w14:textId="0BC3B19D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11E34797" w14:textId="404525EB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573E28D9" w14:textId="410DD032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993" w:type="dxa"/>
            <w:vAlign w:val="bottom"/>
          </w:tcPr>
          <w:p w14:paraId="06B1E121" w14:textId="1C0E7D5D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71166FB9" w14:textId="621C8FD5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04C90A04" w14:textId="605E7923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F91EE08" w14:textId="7438F271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1D52FA3D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3B04F9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3DE9A8EC" w14:textId="2D68E30B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Tusz do stempli czerwony, pojemność min. 30 ml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25ABF76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8023C80" w14:textId="3E6FC4AB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8D7E161" w14:textId="17F1BA4A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2CEE08C7" w14:textId="5B931C23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42D37928" w14:textId="4207B821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45DBDC95" w14:textId="426CA3EE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1EAA0CEF" w14:textId="6C76270F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7CBEE744" w14:textId="67B5FC81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2BB0F9E" w14:textId="5F5DBC1B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208EBB5C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8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91E6902" w14:textId="56317706" w:rsidR="008E6742" w:rsidRPr="005D6FD3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EAF3635" w14:textId="7A5CB03C" w:rsidR="008E6742" w:rsidRPr="005D6FD3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5D6FD3">
              <w:rPr>
                <w:b/>
                <w:bCs/>
                <w:sz w:val="18"/>
                <w:szCs w:val="18"/>
              </w:rPr>
              <w:t>Ołówek grafitowy w oprawie drewnianej o twardości grafitu HB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2BF9034" w14:textId="4622C6C3" w:rsidR="008E6742" w:rsidRPr="005D6FD3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5D6FD3">
              <w:rPr>
                <w:sz w:val="16"/>
                <w:szCs w:val="16"/>
              </w:rPr>
              <w:t>……………………</w:t>
            </w:r>
          </w:p>
          <w:p w14:paraId="1A0C0BF6" w14:textId="77777777" w:rsidR="008E6742" w:rsidRPr="005D6FD3" w:rsidRDefault="008E6742" w:rsidP="008E6742">
            <w:pPr>
              <w:jc w:val="center"/>
              <w:rPr>
                <w:sz w:val="16"/>
                <w:szCs w:val="16"/>
              </w:rPr>
            </w:pPr>
            <w:r w:rsidRPr="005D6FD3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B339383" w14:textId="6ACBBA9F" w:rsidR="008E6742" w:rsidRPr="005D6FD3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5D6FD3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4AEFCCD" w14:textId="0956D684" w:rsidR="008E6742" w:rsidRPr="005D6FD3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5D6FD3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275" w:type="dxa"/>
            <w:vAlign w:val="bottom"/>
          </w:tcPr>
          <w:p w14:paraId="28253A1D" w14:textId="77777777" w:rsidR="008E6742" w:rsidRPr="005D6FD3" w:rsidRDefault="008E6742" w:rsidP="008E6742">
            <w:pPr>
              <w:jc w:val="center"/>
            </w:pPr>
            <w:r w:rsidRPr="005D6FD3">
              <w:t>…………..</w:t>
            </w:r>
          </w:p>
        </w:tc>
        <w:tc>
          <w:tcPr>
            <w:tcW w:w="993" w:type="dxa"/>
            <w:vAlign w:val="bottom"/>
          </w:tcPr>
          <w:p w14:paraId="373324C1" w14:textId="77777777" w:rsidR="008E6742" w:rsidRPr="005D6FD3" w:rsidRDefault="008E6742" w:rsidP="008E6742">
            <w:pPr>
              <w:jc w:val="center"/>
            </w:pPr>
            <w:r w:rsidRPr="005D6FD3">
              <w:t>………</w:t>
            </w:r>
          </w:p>
        </w:tc>
        <w:tc>
          <w:tcPr>
            <w:tcW w:w="1134" w:type="dxa"/>
            <w:vAlign w:val="bottom"/>
          </w:tcPr>
          <w:p w14:paraId="4015DF1F" w14:textId="64C66399" w:rsidR="008E6742" w:rsidRPr="005D6FD3" w:rsidRDefault="008E6742" w:rsidP="008E6742">
            <w:pPr>
              <w:jc w:val="center"/>
            </w:pPr>
            <w:r w:rsidRPr="005D6FD3">
              <w:t>…………</w:t>
            </w:r>
          </w:p>
        </w:tc>
        <w:tc>
          <w:tcPr>
            <w:tcW w:w="1417" w:type="dxa"/>
            <w:vAlign w:val="bottom"/>
          </w:tcPr>
          <w:p w14:paraId="221D8E64" w14:textId="6D739259" w:rsidR="008E6742" w:rsidRPr="005D6FD3" w:rsidRDefault="008E6742" w:rsidP="008E6742">
            <w:pPr>
              <w:jc w:val="center"/>
            </w:pPr>
            <w:r w:rsidRPr="005D6FD3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2EC5BE8" w14:textId="057FDEE3" w:rsidR="008E6742" w:rsidRPr="005D6FD3" w:rsidRDefault="008E6742" w:rsidP="008E6742">
            <w:pPr>
              <w:jc w:val="center"/>
            </w:pPr>
            <w:r w:rsidRPr="005D6FD3">
              <w:t>……………</w:t>
            </w:r>
          </w:p>
        </w:tc>
      </w:tr>
      <w:tr w:rsidR="008E6742" w:rsidRPr="00B019B7" w14:paraId="3D73F723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EB6775D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590DF470" w14:textId="39C9AD5C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Temperówka metalowa jednootworowa, wykonana ze stopu magnezu, stalowe ostrze mocowane wkrętem, ostrze precyzyjnie połączone </w:t>
            </w:r>
            <w:r w:rsidRPr="00B019B7">
              <w:rPr>
                <w:b/>
                <w:bCs/>
                <w:sz w:val="18"/>
                <w:szCs w:val="18"/>
              </w:rPr>
              <w:br/>
              <w:t>z obudową, zapewniające idealnie centralne położenie ołówka podczas temperowania, rowkowanie w korpusie ułatwiające trzymanie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07675BBC" w14:textId="3262A4AF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336F61E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E8CA6EE" w14:textId="733C062C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44ECBD9F" w14:textId="0B5633DA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bottom"/>
          </w:tcPr>
          <w:p w14:paraId="49334957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4F915A82" w14:textId="77777777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164A0725" w14:textId="1DD17EC8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3100C8B8" w14:textId="41A08A2E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621101E" w14:textId="7F49317C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737AB51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4DCC1F3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4093EA6" w14:textId="0CE262BF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Gumka myszka biała do ścierania, precyzyjnie ścierająca grafit zarówno z papieru jak i metalowej folii kreślarskiej, nie pozostawia śladów grafitu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1B54910" w14:textId="2D0771CC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2C0ADBA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4D573EB" w14:textId="0B4A9D23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0BCCAC75" w14:textId="235F908C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275" w:type="dxa"/>
            <w:vAlign w:val="bottom"/>
          </w:tcPr>
          <w:p w14:paraId="4600ACD1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22F29D21" w14:textId="77777777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5082AE3D" w14:textId="778C4DFF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40633D4A" w14:textId="2866F361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A3325A3" w14:textId="30BD5D2B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38236430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3A9E7D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F80AB9C" w14:textId="77FAA568" w:rsidR="008E6742" w:rsidRPr="005122EE" w:rsidRDefault="008E6742" w:rsidP="008E6742">
            <w:pPr>
              <w:spacing w:line="264" w:lineRule="auto"/>
              <w:rPr>
                <w:b/>
                <w:bCs/>
                <w:spacing w:val="-6"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pacing w:val="-6"/>
                <w:sz w:val="18"/>
                <w:szCs w:val="18"/>
                <w:highlight w:val="lightGray"/>
              </w:rPr>
              <w:t>Klips biurowy archiwizacyjny FELLOWES lub równoważny (</w:t>
            </w:r>
            <w:r w:rsidRPr="005122EE">
              <w:rPr>
                <w:b/>
                <w:bCs/>
                <w:i/>
                <w:spacing w:val="-6"/>
                <w:sz w:val="18"/>
                <w:szCs w:val="18"/>
                <w:highlight w:val="lightGray"/>
              </w:rPr>
              <w:t>długość wąsów min. 85mm, z mechanizmem spinającym o długości min. 110mm, giętki, odporny na pękanie</w:t>
            </w:r>
            <w:r w:rsidRPr="005122EE">
              <w:rPr>
                <w:b/>
                <w:bCs/>
                <w:spacing w:val="-6"/>
                <w:sz w:val="18"/>
                <w:szCs w:val="18"/>
                <w:highlight w:val="lightGray"/>
              </w:rPr>
              <w:t xml:space="preserve">); /1 </w:t>
            </w:r>
            <w:proofErr w:type="spellStart"/>
            <w:r w:rsidRPr="005122EE">
              <w:rPr>
                <w:b/>
                <w:bCs/>
                <w:spacing w:val="-6"/>
                <w:sz w:val="18"/>
                <w:szCs w:val="18"/>
                <w:highlight w:val="lightGray"/>
              </w:rPr>
              <w:t>opk</w:t>
            </w:r>
            <w:proofErr w:type="spellEnd"/>
            <w:r w:rsidRPr="005122EE">
              <w:rPr>
                <w:b/>
                <w:bCs/>
                <w:spacing w:val="-6"/>
                <w:sz w:val="18"/>
                <w:szCs w:val="18"/>
                <w:highlight w:val="lightGray"/>
              </w:rPr>
              <w:t xml:space="preserve"> = min. 100 szt./</w:t>
            </w:r>
          </w:p>
          <w:p w14:paraId="682F88A7" w14:textId="2874E647" w:rsidR="008E6742" w:rsidRPr="00B019B7" w:rsidRDefault="008E6742" w:rsidP="008E6742">
            <w:pPr>
              <w:rPr>
                <w:b/>
                <w:bCs/>
                <w:spacing w:val="-6"/>
                <w:sz w:val="18"/>
                <w:szCs w:val="18"/>
              </w:rPr>
            </w:pPr>
            <w:r w:rsidRPr="005122EE">
              <w:rPr>
                <w:b/>
                <w:bCs/>
                <w:i/>
                <w:spacing w:val="-6"/>
                <w:sz w:val="18"/>
                <w:szCs w:val="18"/>
                <w:highlight w:val="lightGray"/>
              </w:rPr>
              <w:t>Uwaga:</w:t>
            </w:r>
            <w:r w:rsidRPr="005122EE">
              <w:rPr>
                <w:b/>
                <w:bCs/>
                <w:spacing w:val="-6"/>
                <w:sz w:val="18"/>
                <w:szCs w:val="18"/>
                <w:highlight w:val="lightGray"/>
              </w:rPr>
              <w:t xml:space="preserve"> przez równoważność Zamawiający rozumie identyczną giętkość, wymiary, końcówki wąsów itp.  Wymagania Zamawiającego spełniają klipsy FELLOWES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696AD94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029A6A4E" w14:textId="6D8DED1D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8ECDA92" w14:textId="3554AA49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18A01A3" w14:textId="59DFC9C0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275" w:type="dxa"/>
            <w:vAlign w:val="bottom"/>
          </w:tcPr>
          <w:p w14:paraId="166D98AB" w14:textId="0E2D2979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0586926B" w14:textId="23084696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16ABD27D" w14:textId="7522104A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58B6C10D" w14:textId="100EC81F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619000A" w14:textId="2379FABA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6C4218EA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074BF1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9D35487" w14:textId="1AE285C5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Linijka 20 cm – wykonana z najwyższej jakości polistyrenu, trwałe, nieścieralne podziałki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825BDA2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B5EBF52" w14:textId="4AE8B83B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CDE856E" w14:textId="37DB75C6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3FB1A23B" w14:textId="677CF4F0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bottom"/>
          </w:tcPr>
          <w:p w14:paraId="1CA98009" w14:textId="1F33DF3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2DA1A180" w14:textId="2B17AA37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2CBD893D" w14:textId="1A8827D0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7E46A58D" w14:textId="66423A6B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749FB7E" w14:textId="5E68BF3D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47FBCBB4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221F07E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B13B058" w14:textId="731B5158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Linijka 30 cm – wykonana z najwyższej jakości polistyrenu, trwałe, nieścieralne podziałki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D37C4AB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6D60FE01" w14:textId="6F80A68A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CFD5BA2" w14:textId="52FD9AE1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EB125A6" w14:textId="3FCD83B6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4CFE3C4D" w14:textId="549AD8DA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505C3E7F" w14:textId="188CB5B0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7DD676E2" w14:textId="44D355BA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279BB9C2" w14:textId="600F4447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C32127B" w14:textId="4B2FF880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6EC99AC0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F0E5E1A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53D0FFE" w14:textId="034FD396" w:rsidR="008E6742" w:rsidRPr="00B019B7" w:rsidRDefault="008E6742" w:rsidP="008E6742">
            <w:pPr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B019B7">
              <w:rPr>
                <w:b/>
                <w:bCs/>
                <w:sz w:val="18"/>
                <w:szCs w:val="18"/>
              </w:rPr>
              <w:t>Rozszywacz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 xml:space="preserve"> metalowy do wszystkich rodzajów zszywek, wyposażony </w:t>
            </w:r>
            <w:r w:rsidRPr="00B019B7">
              <w:rPr>
                <w:b/>
                <w:bCs/>
                <w:sz w:val="18"/>
                <w:szCs w:val="18"/>
              </w:rPr>
              <w:br/>
              <w:t>w blokadę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29B698C" w14:textId="5A09410D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F2D1DBD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0DABB7F" w14:textId="4F9F8756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3257B6D4" w14:textId="51854BB1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275" w:type="dxa"/>
            <w:vAlign w:val="bottom"/>
          </w:tcPr>
          <w:p w14:paraId="6A0DA5A0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2897D753" w14:textId="432C94C5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642C49B7" w14:textId="5494980B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1214E506" w14:textId="4C8385F1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6A2CE1A" w14:textId="0A5D340C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</w:tr>
      <w:tr w:rsidR="008E6742" w:rsidRPr="00B019B7" w14:paraId="064D9137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6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1A2166C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288BEDB7" w14:textId="38E9721E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>Dziurkacz z tworzywa sztucznego; mechanizm dziurkacza metalowy; możliwość dziurkowania jednorazowo do 25 kartek A4 o gramaturze 80g/m</w:t>
            </w:r>
            <w:r w:rsidRPr="005122EE">
              <w:rPr>
                <w:b/>
                <w:bCs/>
                <w:sz w:val="18"/>
                <w:szCs w:val="18"/>
                <w:highlight w:val="lightGray"/>
                <w:vertAlign w:val="superscript"/>
              </w:rPr>
              <w:t>2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, precyzyjny ogranicznik formatu.</w:t>
            </w:r>
          </w:p>
          <w:p w14:paraId="2243269F" w14:textId="14CD309C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i/>
                <w:color w:val="FF0000"/>
                <w:sz w:val="18"/>
                <w:szCs w:val="18"/>
                <w:highlight w:val="lightGray"/>
              </w:rPr>
              <w:t>Wymagana gwarancja producenta/importera – min.  5 lat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5E36429" w14:textId="46521D46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CBCF130" w14:textId="21C6C8AB" w:rsidR="008E6742" w:rsidRPr="00B019B7" w:rsidRDefault="008E6742" w:rsidP="008E6742">
            <w:pPr>
              <w:jc w:val="center"/>
              <w:rPr>
                <w:b/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producent/marka/</w:t>
            </w:r>
          </w:p>
          <w:p w14:paraId="620D11A0" w14:textId="77777777" w:rsidR="008E6742" w:rsidRPr="00B019B7" w:rsidRDefault="008E6742" w:rsidP="008E6742">
            <w:pPr>
              <w:jc w:val="center"/>
              <w:rPr>
                <w:b/>
                <w:sz w:val="8"/>
                <w:szCs w:val="8"/>
              </w:rPr>
            </w:pPr>
          </w:p>
          <w:p w14:paraId="177D7EE1" w14:textId="611017BD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………...…………</w:t>
            </w:r>
          </w:p>
          <w:p w14:paraId="052D5F22" w14:textId="43772D7C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</w:t>
            </w:r>
            <w:r w:rsidRPr="00B019B7">
              <w:rPr>
                <w:b/>
                <w:sz w:val="14"/>
                <w:szCs w:val="14"/>
              </w:rPr>
              <w:t>okres gwarancji producenta/importera/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8A745C3" w14:textId="79CF095D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042C1C57" w14:textId="0047A988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bottom"/>
          </w:tcPr>
          <w:p w14:paraId="2B47E88F" w14:textId="5ED6CC85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00B17D36" w14:textId="7A27B373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341D2A21" w14:textId="332D9099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417" w:type="dxa"/>
            <w:vAlign w:val="bottom"/>
          </w:tcPr>
          <w:p w14:paraId="5DE5FF97" w14:textId="43429109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B8B33C2" w14:textId="43AA2DF9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</w:tr>
      <w:tr w:rsidR="008E6742" w:rsidRPr="00B019B7" w14:paraId="380A7A7F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6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742B9C0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5DCDA48" w14:textId="6CF0FDEF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>Zszywacz z tworzywa sztucznego (części mechaniczne z metalu) do zszywania jednorazowo 25 kartek o gramaturze 80g/m</w:t>
            </w:r>
            <w:r w:rsidRPr="005122EE">
              <w:rPr>
                <w:b/>
                <w:bCs/>
                <w:sz w:val="18"/>
                <w:szCs w:val="18"/>
                <w:highlight w:val="lightGray"/>
                <w:vertAlign w:val="superscript"/>
              </w:rPr>
              <w:t>2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, na zszywki 24/6 i 26/6, głębokość zszywania min. 50mm.</w:t>
            </w:r>
          </w:p>
          <w:p w14:paraId="64AEECB2" w14:textId="6764063A" w:rsidR="008E6742" w:rsidRPr="005122EE" w:rsidRDefault="008E6742" w:rsidP="008E6742">
            <w:pPr>
              <w:rPr>
                <w:b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i/>
                <w:color w:val="FF0000"/>
                <w:sz w:val="18"/>
                <w:szCs w:val="18"/>
                <w:highlight w:val="lightGray"/>
              </w:rPr>
              <w:t>Wymagana gwarancja producenta/importera – min.5 lat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5BB6220" w14:textId="05E233D3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0B029F6" w14:textId="77777777" w:rsidR="008E6742" w:rsidRPr="00B019B7" w:rsidRDefault="008E6742" w:rsidP="008E6742">
            <w:pPr>
              <w:jc w:val="center"/>
              <w:rPr>
                <w:b/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  <w:p w14:paraId="21468F05" w14:textId="77777777" w:rsidR="008E6742" w:rsidRPr="00B019B7" w:rsidRDefault="008E6742" w:rsidP="008E6742">
            <w:pPr>
              <w:jc w:val="center"/>
              <w:rPr>
                <w:b/>
                <w:sz w:val="16"/>
                <w:szCs w:val="16"/>
              </w:rPr>
            </w:pPr>
          </w:p>
          <w:p w14:paraId="2AE985B0" w14:textId="1C18DCD9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………...……………</w:t>
            </w:r>
          </w:p>
          <w:p w14:paraId="5BBA86BB" w14:textId="6F5E9FA5" w:rsidR="008E6742" w:rsidRPr="00B019B7" w:rsidRDefault="008E6742" w:rsidP="008E6742">
            <w:pPr>
              <w:jc w:val="center"/>
              <w:rPr>
                <w:b/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</w:t>
            </w:r>
            <w:r w:rsidRPr="00B019B7">
              <w:rPr>
                <w:b/>
                <w:sz w:val="14"/>
                <w:szCs w:val="14"/>
              </w:rPr>
              <w:t>okres gwarancji producenta/importer/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DCF8CF3" w14:textId="77777777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3E5F1806" w14:textId="0C48E596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275" w:type="dxa"/>
            <w:vAlign w:val="bottom"/>
          </w:tcPr>
          <w:p w14:paraId="61297E89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0FE83E3D" w14:textId="39C5A416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5BA87649" w14:textId="3EE29B1E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68CEBD56" w14:textId="4E391C6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E427EE2" w14:textId="3BE8BE05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126D3572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2D62DF5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DADD22A" w14:textId="21982125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Zszywki zwykłe 24/6  - nie łamiące się, nie zaginające się </w:t>
            </w:r>
            <w:r w:rsidRPr="00B019B7">
              <w:rPr>
                <w:b/>
                <w:bCs/>
                <w:sz w:val="18"/>
                <w:szCs w:val="18"/>
              </w:rPr>
              <w:br/>
              <w:t xml:space="preserve">/1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>. = 1000 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E928FE8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0647E03" w14:textId="17A79CF6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A430118" w14:textId="3DF300EE" w:rsidR="008E6742" w:rsidRPr="00B019B7" w:rsidRDefault="0095430B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78DE4EA" w14:textId="6A813369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275" w:type="dxa"/>
            <w:vAlign w:val="bottom"/>
          </w:tcPr>
          <w:p w14:paraId="0993ADC4" w14:textId="79360B99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017DF9FF" w14:textId="5E6DD6BE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58EC4B2E" w14:textId="33D0FD57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7C0D0F9B" w14:textId="0117F4D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C1CA832" w14:textId="5D85A763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</w:tr>
      <w:tr w:rsidR="008E6742" w:rsidRPr="00B019B7" w14:paraId="2ED6588D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A6FE27E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150B852" w14:textId="54557EB8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Spinacz okrągły lub trójkątny 28mm /1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>. = 100 sztuk/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0ED3E35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0BBCC47" w14:textId="78784002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F9872E6" w14:textId="5FF89951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667C9BE2" w14:textId="5CA21F5E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275" w:type="dxa"/>
            <w:vAlign w:val="bottom"/>
          </w:tcPr>
          <w:p w14:paraId="557529BE" w14:textId="13358A31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0ACF511E" w14:textId="2E30B212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4E679F60" w14:textId="4C182C1C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7859F78B" w14:textId="5A8E4E2D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E7A8F40" w14:textId="4A653C4A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</w:tr>
      <w:tr w:rsidR="008E6742" w:rsidRPr="00B019B7" w14:paraId="1332DF05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673AECA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F054471" w14:textId="03243B05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Spinacz okrągły  </w:t>
            </w:r>
            <w:r w:rsidRPr="003136E5">
              <w:rPr>
                <w:b/>
                <w:bCs/>
                <w:color w:val="00B050"/>
                <w:sz w:val="18"/>
                <w:szCs w:val="18"/>
                <w:u w:val="single"/>
              </w:rPr>
              <w:t>5</w:t>
            </w:r>
            <w:r w:rsidR="003136E5" w:rsidRPr="003136E5">
              <w:rPr>
                <w:b/>
                <w:bCs/>
                <w:color w:val="00B050"/>
                <w:sz w:val="18"/>
                <w:szCs w:val="18"/>
                <w:u w:val="single"/>
              </w:rPr>
              <w:t>0</w:t>
            </w:r>
            <w:r w:rsidRPr="003136E5">
              <w:rPr>
                <w:b/>
                <w:bCs/>
                <w:color w:val="00B050"/>
                <w:sz w:val="18"/>
                <w:szCs w:val="18"/>
                <w:u w:val="single"/>
              </w:rPr>
              <w:t>mm</w:t>
            </w:r>
            <w:r w:rsidRPr="00B019B7">
              <w:rPr>
                <w:b/>
                <w:bCs/>
                <w:sz w:val="18"/>
                <w:szCs w:val="18"/>
              </w:rPr>
              <w:t xml:space="preserve">  (1małe op</w:t>
            </w:r>
            <w:r w:rsidR="00907DE7">
              <w:rPr>
                <w:b/>
                <w:bCs/>
                <w:sz w:val="18"/>
                <w:szCs w:val="18"/>
              </w:rPr>
              <w:t>a</w:t>
            </w:r>
            <w:r w:rsidRPr="00B019B7">
              <w:rPr>
                <w:b/>
                <w:bCs/>
                <w:sz w:val="18"/>
                <w:szCs w:val="18"/>
              </w:rPr>
              <w:t xml:space="preserve">k. = </w:t>
            </w:r>
            <w:r w:rsidR="00FD1FB1">
              <w:rPr>
                <w:b/>
                <w:bCs/>
                <w:sz w:val="18"/>
                <w:szCs w:val="18"/>
              </w:rPr>
              <w:t>100</w:t>
            </w:r>
            <w:r w:rsidRPr="00B019B7">
              <w:rPr>
                <w:b/>
                <w:bCs/>
                <w:sz w:val="18"/>
                <w:szCs w:val="18"/>
              </w:rPr>
              <w:t xml:space="preserve"> szt.)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4F1D6F6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581F5A59" w14:textId="7CD08397" w:rsidR="008E6742" w:rsidRPr="00D1607F" w:rsidRDefault="008E6742" w:rsidP="00D1607F">
            <w:pPr>
              <w:jc w:val="center"/>
              <w:rPr>
                <w:b/>
                <w:bCs/>
                <w:sz w:val="16"/>
                <w:szCs w:val="16"/>
              </w:rPr>
            </w:pPr>
            <w:r w:rsidRPr="00D1607F">
              <w:rPr>
                <w:b/>
                <w:bCs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5D9E41F" w14:textId="3BB494B9" w:rsidR="008E6742" w:rsidRPr="00B019B7" w:rsidRDefault="00907DE7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</w:t>
            </w:r>
            <w:r w:rsidRPr="00B019B7">
              <w:rPr>
                <w:b/>
                <w:bCs/>
                <w:sz w:val="16"/>
                <w:szCs w:val="16"/>
              </w:rPr>
              <w:t>pk</w:t>
            </w:r>
            <w:proofErr w:type="spellEnd"/>
            <w:r w:rsidR="008E6742"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311404B" w14:textId="138B87A1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275" w:type="dxa"/>
            <w:vAlign w:val="bottom"/>
          </w:tcPr>
          <w:p w14:paraId="57DC5E94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3C252BBB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790B8836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4A75734E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6D56290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62B8BA96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144BE45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5440E4B" w14:textId="75A06AA1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Klips do dokumentów metalowy – 19mm /1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>. = 12szt./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D28FC8F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7EE53A0B" w14:textId="586DE3AC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AF0C04B" w14:textId="451FB6BD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410DC04F" w14:textId="6EF9D765" w:rsidR="008E6742" w:rsidRPr="00B019B7" w:rsidRDefault="0035743E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275" w:type="dxa"/>
            <w:vAlign w:val="bottom"/>
          </w:tcPr>
          <w:p w14:paraId="47975FFB" w14:textId="2EB22A21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993" w:type="dxa"/>
            <w:vAlign w:val="bottom"/>
          </w:tcPr>
          <w:p w14:paraId="1549EC63" w14:textId="126F3D0D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4FFE6163" w14:textId="76A937EE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6CEB017B" w14:textId="35EE0A70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EA4C8D1" w14:textId="03985D2F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40C78AAA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2E36316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585D236C" w14:textId="2627A41E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Klips do dokumentów metalowy – 25mm /1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>. = 12szt./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D52FF39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0824DDAC" w14:textId="04161F4D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958D77E" w14:textId="45A757DE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04FC59B" w14:textId="6B3FF3BC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275" w:type="dxa"/>
            <w:vAlign w:val="bottom"/>
          </w:tcPr>
          <w:p w14:paraId="7F5C940F" w14:textId="4ACEE37C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1DA911F7" w14:textId="5B26AAD4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7A22F6C9" w14:textId="677B0988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2A6276DB" w14:textId="21D1972B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E767086" w14:textId="6C074E52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A330DD3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2260013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6DDCA6B" w14:textId="59CFCFAA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Klips do dokumentów metalowy – 32 mm /1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>. = 12szt./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B2D9E8D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65AB4BD4" w14:textId="40283AA0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788DF80" w14:textId="19BA4F42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8F32962" w14:textId="4E7BE459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bottom"/>
          </w:tcPr>
          <w:p w14:paraId="0387866C" w14:textId="22B24FAB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013C8D58" w14:textId="3DCFFE58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0B070D9D" w14:textId="47AF71E7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28A1ECB2" w14:textId="00A12065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7023188" w14:textId="213142CE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4F1E8CCA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6E0C0F6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7578359" w14:textId="0B2778B2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Klips do dokumentów metalowy – 51mm /1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>. = 12szt./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1B145D2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356A8FA" w14:textId="18D0642E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E9D48C6" w14:textId="1B7F467C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2FDB87C" w14:textId="378D1418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5" w:type="dxa"/>
            <w:vAlign w:val="bottom"/>
          </w:tcPr>
          <w:p w14:paraId="7A9B3DE4" w14:textId="787887AD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30A253A8" w14:textId="1376C94D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5E70295F" w14:textId="7682E197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0FF01D72" w14:textId="40647904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9A66287" w14:textId="14323122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261694F4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40F161D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21D01C25" w14:textId="03AF3BDB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Taśma biurowa  wymiary 18/20 mm przeźroczysta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DE5ECE9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7D48777" w14:textId="28BEA99F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F5DB9C5" w14:textId="2D251C79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09AC96BB" w14:textId="1EA35F99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3</w:t>
            </w:r>
            <w:r w:rsidR="0035743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bottom"/>
          </w:tcPr>
          <w:p w14:paraId="3D1F4772" w14:textId="23F19E2F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993" w:type="dxa"/>
            <w:vAlign w:val="bottom"/>
          </w:tcPr>
          <w:p w14:paraId="7404AD23" w14:textId="71D316E0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727317EA" w14:textId="6B87C88F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4469641E" w14:textId="4B26EAB7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A32B355" w14:textId="13950213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</w:tr>
      <w:tr w:rsidR="008E6742" w:rsidRPr="00B019B7" w14:paraId="71B2B435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BFF63E0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FA75B2C" w14:textId="1CEA2A40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Taśma biurowa wymiary  24/20 mm przezroczysta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6FB762B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626175CF" w14:textId="57F12B68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FF16356" w14:textId="34190A76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7A7CAB9C" w14:textId="502C3B25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2</w:t>
            </w:r>
            <w:r w:rsidR="0035743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bottom"/>
          </w:tcPr>
          <w:p w14:paraId="1BD089EB" w14:textId="016BB1A7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2A47B4CB" w14:textId="6006341D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1BEFA0F9" w14:textId="693F51EE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52FF2009" w14:textId="5A533571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07CE039" w14:textId="7F79F46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0E48FE9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8FA3CC9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12FACBC1" w14:textId="2A9F73CB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Teczka kartonowa z gumką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FD989A9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A6771B2" w14:textId="4782EC50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D81978D" w14:textId="0A7B844E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F9FC68D" w14:textId="0854FDE8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1275" w:type="dxa"/>
            <w:vAlign w:val="bottom"/>
          </w:tcPr>
          <w:p w14:paraId="0F90F042" w14:textId="715BBBB2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465DD012" w14:textId="7D0414BB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18040FF1" w14:textId="0879EC11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6EE45C60" w14:textId="7F8CCC3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9B8C82F" w14:textId="541D6F01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3D06380E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44B893B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50DC6484" w14:textId="5C678078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Teczka PP z gumką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92CD00B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208EBC1" w14:textId="773626C3" w:rsidR="008E6742" w:rsidRPr="00B019B7" w:rsidRDefault="008E6742" w:rsidP="008E6742">
            <w:pPr>
              <w:jc w:val="center"/>
              <w:rPr>
                <w:color w:val="FF0000"/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B490FC0" w14:textId="4723C351" w:rsidR="008E6742" w:rsidRPr="00B019B7" w:rsidRDefault="008E6742" w:rsidP="008E674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CEDFAE9" w14:textId="21B26A52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5" w:type="dxa"/>
            <w:vAlign w:val="bottom"/>
          </w:tcPr>
          <w:p w14:paraId="30BFA565" w14:textId="0559CE6A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4338EAFC" w14:textId="2187B4DE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799B9079" w14:textId="43411CCB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6002645F" w14:textId="12A3E659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6D17870" w14:textId="34E32C9C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</w:tr>
      <w:tr w:rsidR="008E6742" w:rsidRPr="00B019B7" w14:paraId="1C865541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8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A6373A6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145882A5" w14:textId="4BF093D4" w:rsidR="008E6742" w:rsidRPr="005122EE" w:rsidRDefault="008E6742" w:rsidP="008E6742">
            <w:pPr>
              <w:rPr>
                <w:b/>
                <w:bCs/>
                <w:color w:val="FF0000"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>Nożyczki wykonane z nierdzewnej, hartowanej stali, ergonomicznie wyprofilowana rękojeść, wykonana z plastiku w kolorze bursztynowym, nożyczki o wymiarach: 15-17 cm,  z przeznaczeniem do cięcia papieru, folii i kartonu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4AF7C37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298B787" w14:textId="3B3D25D8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7C589BD" w14:textId="35101AEE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041ED61" w14:textId="58A3FD52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75" w:type="dxa"/>
            <w:vAlign w:val="center"/>
          </w:tcPr>
          <w:p w14:paraId="24BA54D2" w14:textId="77777777" w:rsidR="008E6742" w:rsidRPr="00B019B7" w:rsidRDefault="008E6742" w:rsidP="008E6742"/>
          <w:p w14:paraId="2FD81DAF" w14:textId="77777777" w:rsidR="008E6742" w:rsidRPr="00B019B7" w:rsidRDefault="008E6742" w:rsidP="008E6742"/>
          <w:p w14:paraId="0C3C744A" w14:textId="1581CE68" w:rsidR="008E6742" w:rsidRPr="00B019B7" w:rsidRDefault="008E6742" w:rsidP="008E6742"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0645EA64" w14:textId="338D0A8C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433DB7F3" w14:textId="698BAE2C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31C6B2E7" w14:textId="00223A85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ECA28A7" w14:textId="7C12E44F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72E28579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5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692EF42" w14:textId="46E0279C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020A63D" w14:textId="525BE0ED" w:rsidR="008E6742" w:rsidRPr="005122EE" w:rsidRDefault="008E6742" w:rsidP="008E6742">
            <w:pPr>
              <w:rPr>
                <w:b/>
                <w:bCs/>
                <w:i/>
                <w:color w:val="FF0000"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>Nożyczki metalowe duże</w:t>
            </w:r>
            <w:r w:rsidR="005D6FD3" w:rsidRPr="005122EE">
              <w:rPr>
                <w:b/>
                <w:bCs/>
                <w:sz w:val="18"/>
                <w:szCs w:val="18"/>
                <w:highlight w:val="lightGray"/>
              </w:rPr>
              <w:t>: długość ostrza 105 mm , długość całkowita 205 mm. O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strze ze stali nierdzewnej, rękojeść z niełamliwego plastiku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F963DD7" w14:textId="1CD39C0A" w:rsidR="008E6742" w:rsidRPr="00AF1E81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AF1E81">
              <w:rPr>
                <w:sz w:val="16"/>
                <w:szCs w:val="16"/>
              </w:rPr>
              <w:t>……………………</w:t>
            </w:r>
          </w:p>
          <w:p w14:paraId="1DDD70F5" w14:textId="551923A6" w:rsidR="008E6742" w:rsidRPr="00AF1E81" w:rsidRDefault="008E6742" w:rsidP="008E6742">
            <w:pPr>
              <w:jc w:val="center"/>
              <w:rPr>
                <w:b/>
                <w:sz w:val="16"/>
                <w:szCs w:val="16"/>
              </w:rPr>
            </w:pPr>
            <w:r w:rsidRPr="00AF1E8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34335FA" w14:textId="40372DB5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47AA2E4" w14:textId="5B51DD91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bottom"/>
          </w:tcPr>
          <w:p w14:paraId="7FC7F451" w14:textId="77777777" w:rsidR="008E6742" w:rsidRPr="00B019B7" w:rsidRDefault="008E6742" w:rsidP="008E6742"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34F4D26B" w14:textId="77777777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2F392A9D" w14:textId="42662AEF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3F249769" w14:textId="4CE7399E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9D170D5" w14:textId="3C88F85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BBB7FC1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4B37A6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46B3296" w14:textId="70E44DF1" w:rsidR="008E6742" w:rsidRPr="00B019B7" w:rsidRDefault="008E6742" w:rsidP="008E6742">
            <w:pPr>
              <w:pStyle w:val="Nagwek2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B019B7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>Plastelina do plombowania</w:t>
            </w:r>
            <w:r w:rsidR="0035743E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 xml:space="preserve">: </w:t>
            </w:r>
            <w:r w:rsidR="0035743E" w:rsidRPr="00B019B7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>niebrudząca</w:t>
            </w:r>
            <w:r w:rsidR="0035743E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>, nietoksyczna, odporna na samoczynne odpadanie- długość 75mm, średnica 10 mm</w:t>
            </w:r>
            <w:r w:rsidR="004D14F8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 xml:space="preserve"> ( opak = 12 szt.)- zestaw 12 kolorów.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659205A" w14:textId="08ED4CB0" w:rsidR="008E6742" w:rsidRPr="00B019B7" w:rsidRDefault="008E6742" w:rsidP="008E6742">
            <w:pPr>
              <w:spacing w:before="120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F805952" w14:textId="043B1316" w:rsidR="008E6742" w:rsidRPr="00B019B7" w:rsidRDefault="008E6742" w:rsidP="008E6742">
            <w:pPr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   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9EF5471" w14:textId="7CBFBCAA" w:rsidR="008E6742" w:rsidRPr="00B019B7" w:rsidRDefault="00907DE7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</w:t>
            </w:r>
            <w:r w:rsidRPr="00B019B7">
              <w:rPr>
                <w:b/>
                <w:bCs/>
                <w:sz w:val="16"/>
                <w:szCs w:val="16"/>
              </w:rPr>
              <w:t>pk</w:t>
            </w:r>
            <w:proofErr w:type="spellEnd"/>
            <w:r w:rsidR="008E6742"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0D8728A1" w14:textId="662F3C21" w:rsidR="008E6742" w:rsidRPr="00B019B7" w:rsidRDefault="00D36139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bottom"/>
          </w:tcPr>
          <w:p w14:paraId="152E5719" w14:textId="36541EAA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993" w:type="dxa"/>
            <w:vAlign w:val="bottom"/>
          </w:tcPr>
          <w:p w14:paraId="2DD00CCF" w14:textId="5FB27F0B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218839EB" w14:textId="1D567A66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0222A240" w14:textId="5E19C2E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5B7155F" w14:textId="665C6078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</w:tr>
      <w:tr w:rsidR="008E6742" w:rsidRPr="00B019B7" w14:paraId="6E54620F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8878623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5231AF8D" w14:textId="41EA530E" w:rsidR="008E6742" w:rsidRPr="00B019B7" w:rsidRDefault="008E6742" w:rsidP="008E6742">
            <w:pPr>
              <w:pStyle w:val="Nagwek2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>Magnesy do tablic magnetycznych</w:t>
            </w:r>
            <w:r w:rsidR="00907DE7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 xml:space="preserve"> wykonane z trwałego materiału, średnica magnesu 22mm ( opak=12 </w:t>
            </w:r>
            <w:proofErr w:type="spellStart"/>
            <w:r w:rsidR="00907DE7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>szt</w:t>
            </w:r>
            <w:proofErr w:type="spellEnd"/>
            <w:r w:rsidR="00907DE7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143EF90" w14:textId="74FA75A3" w:rsidR="008E6742" w:rsidRPr="00702DFC" w:rsidRDefault="008E6742" w:rsidP="008E6742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702DFC">
              <w:rPr>
                <w:sz w:val="16"/>
                <w:szCs w:val="16"/>
              </w:rPr>
              <w:t>……………………</w:t>
            </w:r>
          </w:p>
          <w:p w14:paraId="57288EF6" w14:textId="564A6D82" w:rsidR="008E6742" w:rsidRPr="00B019B7" w:rsidRDefault="008E6742" w:rsidP="008E6742">
            <w:pPr>
              <w:rPr>
                <w:sz w:val="16"/>
                <w:szCs w:val="16"/>
              </w:rPr>
            </w:pPr>
            <w:r w:rsidRPr="00702DFC">
              <w:rPr>
                <w:sz w:val="16"/>
                <w:szCs w:val="16"/>
              </w:rPr>
              <w:t xml:space="preserve">   /</w:t>
            </w:r>
            <w:r w:rsidRPr="00F503BD">
              <w:rPr>
                <w:b/>
                <w:bCs/>
                <w:sz w:val="16"/>
                <w:szCs w:val="16"/>
              </w:rPr>
              <w:t>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A014BEF" w14:textId="62B5B9BF" w:rsidR="008E6742" w:rsidRPr="00B019B7" w:rsidRDefault="00907DE7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ECADE20" w14:textId="14594A47" w:rsidR="008E6742" w:rsidRPr="00B019B7" w:rsidRDefault="00907DE7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bottom"/>
          </w:tcPr>
          <w:p w14:paraId="37B84459" w14:textId="07BADC67" w:rsidR="008E6742" w:rsidRPr="00B019B7" w:rsidRDefault="008E6742" w:rsidP="008E6742">
            <w:pPr>
              <w:jc w:val="center"/>
            </w:pPr>
            <w:r>
              <w:t>………..</w:t>
            </w:r>
          </w:p>
        </w:tc>
        <w:tc>
          <w:tcPr>
            <w:tcW w:w="993" w:type="dxa"/>
            <w:vAlign w:val="bottom"/>
          </w:tcPr>
          <w:p w14:paraId="3322D230" w14:textId="66A39879" w:rsidR="008E6742" w:rsidRPr="00B019B7" w:rsidRDefault="008E6742" w:rsidP="008E6742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59E65CB1" w14:textId="76744053" w:rsidR="008E6742" w:rsidRPr="00B019B7" w:rsidRDefault="008E6742" w:rsidP="008E6742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57EE9A9" w14:textId="28BAB092" w:rsidR="008E6742" w:rsidRPr="00B019B7" w:rsidRDefault="008E6742" w:rsidP="008E6742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0D6DFCC" w14:textId="1679DA81" w:rsidR="008E6742" w:rsidRPr="00B019B7" w:rsidRDefault="008E6742" w:rsidP="008E6742">
            <w:pPr>
              <w:jc w:val="center"/>
            </w:pPr>
            <w:r>
              <w:t>………….</w:t>
            </w:r>
          </w:p>
        </w:tc>
      </w:tr>
      <w:tr w:rsidR="008E6742" w:rsidRPr="00B019B7" w14:paraId="399EA9F3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4459" w:type="dxa"/>
            <w:gridSpan w:val="9"/>
            <w:tcBorders>
              <w:left w:val="double" w:sz="4" w:space="0" w:color="auto"/>
              <w:right w:val="single" w:sz="4" w:space="0" w:color="auto"/>
            </w:tcBorders>
          </w:tcPr>
          <w:p w14:paraId="23EDF136" w14:textId="52E91E33" w:rsidR="008E6742" w:rsidRPr="00B019B7" w:rsidRDefault="008E6742" w:rsidP="008E6742">
            <w:pPr>
              <w:jc w:val="center"/>
              <w:rPr>
                <w:b/>
                <w:i/>
              </w:rPr>
            </w:pPr>
            <w:r w:rsidRPr="00B019B7">
              <w:rPr>
                <w:b/>
                <w:i/>
              </w:rPr>
              <w:t xml:space="preserve">Razem (suma pozycji </w:t>
            </w:r>
            <w:r w:rsidRPr="006D074F">
              <w:rPr>
                <w:b/>
                <w:i/>
              </w:rPr>
              <w:t xml:space="preserve">od 1 do </w:t>
            </w:r>
            <w:r w:rsidR="007D3C6C" w:rsidRPr="006D074F">
              <w:rPr>
                <w:b/>
                <w:i/>
              </w:rPr>
              <w:t>68</w:t>
            </w:r>
            <w:r w:rsidRPr="006D074F">
              <w:rPr>
                <w:b/>
                <w:i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</w:tcPr>
          <w:p w14:paraId="7A4B6640" w14:textId="77777777" w:rsidR="008E6742" w:rsidRPr="00B019B7" w:rsidRDefault="008E6742" w:rsidP="008E6742">
            <w:pPr>
              <w:jc w:val="center"/>
              <w:rPr>
                <w:b/>
                <w:i/>
              </w:rPr>
            </w:pPr>
            <w:r w:rsidRPr="00B019B7">
              <w:rPr>
                <w:b/>
                <w:i/>
              </w:rPr>
              <w:t>brutto*</w:t>
            </w:r>
          </w:p>
        </w:tc>
      </w:tr>
      <w:tr w:rsidR="008E6742" w:rsidRPr="00B019B7" w14:paraId="6A4E4CEC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14459" w:type="dxa"/>
            <w:gridSpan w:val="9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EA9D21" w14:textId="292693ED" w:rsidR="008E6742" w:rsidRPr="00B019B7" w:rsidRDefault="008E6742" w:rsidP="008E6742">
            <w:pPr>
              <w:rPr>
                <w:b/>
                <w:i/>
              </w:rPr>
            </w:pPr>
            <w:r w:rsidRPr="00B019B7">
              <w:rPr>
                <w:b/>
              </w:rPr>
              <w:t xml:space="preserve">CENA CAŁKOWITA OFERTY*: 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419ACA43" w14:textId="3A6165DF" w:rsidR="008E6742" w:rsidRPr="00B019B7" w:rsidRDefault="008E6742" w:rsidP="008E6742">
            <w:pPr>
              <w:jc w:val="center"/>
              <w:rPr>
                <w:b/>
                <w:i/>
              </w:rPr>
            </w:pPr>
            <w:r w:rsidRPr="00B019B7">
              <w:rPr>
                <w:b/>
                <w:i/>
              </w:rPr>
              <w:t>……………</w:t>
            </w:r>
          </w:p>
        </w:tc>
      </w:tr>
      <w:tr w:rsidR="008E6742" w:rsidRPr="00B019B7" w14:paraId="1E2CD727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5876" w:type="dxa"/>
            <w:gridSpan w:val="10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58E9D8BE" w14:textId="1A8FAFD7" w:rsidR="008E6742" w:rsidRPr="00B019B7" w:rsidRDefault="008E6742" w:rsidP="008E6742">
            <w:pPr>
              <w:jc w:val="both"/>
              <w:rPr>
                <w:b/>
              </w:rPr>
            </w:pPr>
            <w:r w:rsidRPr="00B019B7">
              <w:rPr>
                <w:b/>
              </w:rPr>
              <w:t>CENA CAŁKOWITA OFERTY BRUTTO SŁOWNIE*:……………………………………………………………………………….…………………………..</w:t>
            </w:r>
          </w:p>
        </w:tc>
      </w:tr>
      <w:tr w:rsidR="008E6742" w:rsidRPr="00B019B7" w14:paraId="1286EC43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15876" w:type="dxa"/>
            <w:gridSpan w:val="10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946BCC0" w14:textId="77777777" w:rsidR="008E6742" w:rsidRPr="00B019B7" w:rsidRDefault="008E6742" w:rsidP="008E6742">
            <w:pPr>
              <w:rPr>
                <w:rFonts w:ascii="Arial" w:hAnsi="Arial"/>
                <w:b/>
                <w:sz w:val="20"/>
                <w:szCs w:val="20"/>
              </w:rPr>
            </w:pPr>
            <w:r w:rsidRPr="00B019B7">
              <w:rPr>
                <w:rFonts w:ascii="Arial" w:hAnsi="Arial"/>
                <w:b/>
                <w:sz w:val="20"/>
                <w:szCs w:val="20"/>
              </w:rPr>
              <w:t xml:space="preserve">UWAGA!  </w:t>
            </w:r>
          </w:p>
          <w:p w14:paraId="69C3D376" w14:textId="6AFA89A3" w:rsidR="008E6742" w:rsidRPr="00B019B7" w:rsidRDefault="008E6742" w:rsidP="008E6742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019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*   </w:t>
            </w:r>
            <w:r w:rsidRPr="00B019B7">
              <w:rPr>
                <w:rFonts w:ascii="Arial" w:hAnsi="Arial" w:cs="Arial"/>
                <w:b/>
                <w:bCs/>
                <w:sz w:val="16"/>
                <w:szCs w:val="16"/>
              </w:rPr>
              <w:t>CENY NALEŻY PODAĆ Z DOKŁADNOŚCIĄ DO DWÓCH MIEJSC PO PRZECINKU,</w:t>
            </w:r>
          </w:p>
          <w:p w14:paraId="18943B2C" w14:textId="02009255" w:rsidR="008E6742" w:rsidRPr="00B019B7" w:rsidRDefault="008E6742" w:rsidP="008E6742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19B7">
              <w:rPr>
                <w:rFonts w:ascii="Arial" w:hAnsi="Arial" w:cs="Arial"/>
                <w:b/>
                <w:bCs/>
                <w:sz w:val="16"/>
                <w:szCs w:val="16"/>
              </w:rPr>
              <w:t>** WYKONAWCA ZOBOWIĄZANY JEST PODAĆ PODSTAWĘ PRAWNĄ ZASTOSOWANIA STAWKI PODATKU (VAT) INNEJ NIŻ STAWKA PODSTAWOWA LUB ZWOLNIENIA Z WW. PODATKU,</w:t>
            </w:r>
          </w:p>
          <w:p w14:paraId="09AED0A4" w14:textId="6898BC58" w:rsidR="008E6742" w:rsidRPr="00B019B7" w:rsidRDefault="008E6742" w:rsidP="008E6742">
            <w:pPr>
              <w:tabs>
                <w:tab w:val="left" w:pos="9355"/>
              </w:tabs>
              <w:spacing w:after="120"/>
              <w:ind w:left="356" w:hanging="356"/>
              <w:rPr>
                <w:b/>
                <w:sz w:val="20"/>
                <w:szCs w:val="20"/>
              </w:rPr>
            </w:pPr>
            <w:r w:rsidRPr="00B019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***  ZAMAWIAJĄCY ODRZUCI OFERTY, W KTÓRYCH WYKONAWCY ZAOFERUJĄ CENY JEDNOSTKOWE NETTO O WARTOŚCI „0” ((definicję ceny zawiera ustawa z dnia 9 maja 2014r. </w:t>
            </w:r>
            <w:r w:rsidRPr="00B019B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informowaniu</w:t>
            </w:r>
            <w:r w:rsidRPr="00B019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019B7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B019B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cenach towarów i usług</w:t>
            </w:r>
            <w:r w:rsidRPr="00B019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(Dz. U. z 2019r. poz. 178)).</w:t>
            </w:r>
          </w:p>
        </w:tc>
      </w:tr>
      <w:tr w:rsidR="008E6742" w:rsidRPr="00B019B7" w14:paraId="0FC1CBED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5D228128" w14:textId="77777777" w:rsidR="008E6742" w:rsidRPr="00B019B7" w:rsidRDefault="008E6742" w:rsidP="008E6742">
            <w:pPr>
              <w:jc w:val="both"/>
              <w:rPr>
                <w:sz w:val="22"/>
                <w:szCs w:val="22"/>
              </w:rPr>
            </w:pPr>
          </w:p>
        </w:tc>
      </w:tr>
      <w:tr w:rsidR="008E6742" w:rsidRPr="00B019B7" w14:paraId="15EA7167" w14:textId="77777777" w:rsidTr="00CB47EA">
        <w:trPr>
          <w:trHeight w:val="1245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6CD0D5C" w14:textId="5DEF61AD" w:rsidR="008E6742" w:rsidRPr="00B019B7" w:rsidRDefault="008E6742" w:rsidP="008E6742">
            <w:pPr>
              <w:pStyle w:val="Akapitzlist"/>
              <w:numPr>
                <w:ilvl w:val="0"/>
                <w:numId w:val="39"/>
              </w:numPr>
              <w:tabs>
                <w:tab w:val="left" w:pos="601"/>
                <w:tab w:val="num" w:pos="162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019B7">
              <w:rPr>
                <w:rFonts w:ascii="Times New Roman" w:hAnsi="Times New Roman" w:cs="Times New Roman"/>
              </w:rPr>
              <w:t>Oferuję(</w:t>
            </w:r>
            <w:proofErr w:type="spellStart"/>
            <w:r w:rsidRPr="00B019B7">
              <w:rPr>
                <w:rFonts w:ascii="Times New Roman" w:hAnsi="Times New Roman" w:cs="Times New Roman"/>
              </w:rPr>
              <w:t>emy</w:t>
            </w:r>
            <w:proofErr w:type="spellEnd"/>
            <w:r w:rsidRPr="00B019B7">
              <w:rPr>
                <w:rFonts w:ascii="Times New Roman" w:hAnsi="Times New Roman" w:cs="Times New Roman"/>
              </w:rPr>
              <w:t xml:space="preserve">) wykonanie niniejszego zamówienia w terminach wskazanych we </w:t>
            </w:r>
            <w:r w:rsidRPr="00B019B7">
              <w:rPr>
                <w:rFonts w:ascii="Times New Roman" w:hAnsi="Times New Roman" w:cs="Times New Roman"/>
                <w:i/>
              </w:rPr>
              <w:t>Wzorze umowy</w:t>
            </w:r>
            <w:r w:rsidRPr="00B019B7">
              <w:rPr>
                <w:rFonts w:ascii="Times New Roman" w:hAnsi="Times New Roman" w:cs="Times New Roman"/>
              </w:rPr>
              <w:t xml:space="preserve">, stanowiącym </w:t>
            </w:r>
            <w:r w:rsidRPr="00B019B7">
              <w:rPr>
                <w:rFonts w:ascii="Times New Roman" w:hAnsi="Times New Roman" w:cs="Times New Roman"/>
                <w:i/>
              </w:rPr>
              <w:t>załącznik nr 2 do Ogłoszenia</w:t>
            </w:r>
            <w:r w:rsidRPr="00B019B7">
              <w:rPr>
                <w:rFonts w:ascii="Times New Roman" w:hAnsi="Times New Roman" w:cs="Times New Roman"/>
              </w:rPr>
              <w:t xml:space="preserve"> </w:t>
            </w:r>
            <w:r w:rsidRPr="00B019B7">
              <w:rPr>
                <w:rFonts w:ascii="Times New Roman" w:hAnsi="Times New Roman" w:cs="Times New Roman"/>
                <w:i/>
              </w:rPr>
              <w:t xml:space="preserve">o zakupie. </w:t>
            </w:r>
          </w:p>
          <w:p w14:paraId="0D7E988F" w14:textId="1C031184" w:rsidR="008E6742" w:rsidRPr="00B019B7" w:rsidRDefault="008E6742" w:rsidP="008E6742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b/>
                <w:sz w:val="22"/>
                <w:szCs w:val="22"/>
                <w:u w:val="single"/>
              </w:rPr>
            </w:pPr>
            <w:r w:rsidRPr="00B019B7">
              <w:rPr>
                <w:sz w:val="22"/>
                <w:szCs w:val="22"/>
              </w:rPr>
              <w:t xml:space="preserve">Oświadczam(y), że zaoferowana cena całkowita oferty brutto podana w niniejszym formularzu ofertowym zawiera wszystkie koszty, jakie ponosi Zamawiający </w:t>
            </w:r>
            <w:r w:rsidRPr="00B019B7">
              <w:rPr>
                <w:sz w:val="22"/>
                <w:szCs w:val="22"/>
              </w:rPr>
              <w:br/>
              <w:t>z wykonaniem zamówienia, w tym koszty transportu do siedziby Zamawiającego, koszty wniesienia i koszty rozładunku w miejscu wskazanym przez Zamawiającego, koszty rękojmi, koszty gwarancji, koszty ubezpieczenia na czas transportu oraz wszelkie należne cła i podatki.</w:t>
            </w:r>
          </w:p>
          <w:p w14:paraId="044DC6D1" w14:textId="3568CBE6" w:rsidR="008E6742" w:rsidRPr="00B019B7" w:rsidRDefault="008E6742" w:rsidP="008E6742">
            <w:pPr>
              <w:pStyle w:val="Akapitzlist"/>
              <w:numPr>
                <w:ilvl w:val="0"/>
                <w:numId w:val="39"/>
              </w:numPr>
              <w:tabs>
                <w:tab w:val="left" w:pos="601"/>
                <w:tab w:val="num" w:pos="162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B019B7">
              <w:rPr>
                <w:rFonts w:ascii="Times New Roman" w:hAnsi="Times New Roman" w:cs="Times New Roman"/>
                <w:color w:val="000000" w:themeColor="text1"/>
              </w:rPr>
              <w:t>Oświadczam(y), że akceptuję(</w:t>
            </w:r>
            <w:proofErr w:type="spellStart"/>
            <w:r w:rsidRPr="00B019B7">
              <w:rPr>
                <w:rFonts w:ascii="Times New Roman" w:hAnsi="Times New Roman" w:cs="Times New Roman"/>
                <w:color w:val="000000" w:themeColor="text1"/>
              </w:rPr>
              <w:t>emy</w:t>
            </w:r>
            <w:proofErr w:type="spellEnd"/>
            <w:r w:rsidRPr="00B019B7">
              <w:rPr>
                <w:rFonts w:ascii="Times New Roman" w:hAnsi="Times New Roman" w:cs="Times New Roman"/>
                <w:color w:val="000000" w:themeColor="text1"/>
              </w:rPr>
              <w:t xml:space="preserve">) warunki rozliczeń i płatności określone we </w:t>
            </w:r>
            <w:r w:rsidRPr="00B019B7">
              <w:rPr>
                <w:rFonts w:ascii="Times New Roman" w:hAnsi="Times New Roman" w:cs="Times New Roman"/>
                <w:i/>
                <w:color w:val="000000" w:themeColor="text1"/>
              </w:rPr>
              <w:t xml:space="preserve">Wzorze umowy </w:t>
            </w:r>
            <w:r w:rsidRPr="00B019B7">
              <w:rPr>
                <w:rFonts w:ascii="Times New Roman" w:hAnsi="Times New Roman" w:cs="Times New Roman"/>
                <w:color w:val="000000" w:themeColor="text1"/>
              </w:rPr>
              <w:t xml:space="preserve">stanowiącym </w:t>
            </w:r>
            <w:r w:rsidRPr="00B019B7">
              <w:rPr>
                <w:rFonts w:ascii="Times New Roman" w:hAnsi="Times New Roman" w:cs="Times New Roman"/>
                <w:i/>
                <w:color w:val="000000" w:themeColor="text1"/>
              </w:rPr>
              <w:t xml:space="preserve">załącznik nr 2 do Ogłoszenia o zakupie. </w:t>
            </w:r>
          </w:p>
          <w:p w14:paraId="547B7D7E" w14:textId="59FFE3B4" w:rsidR="008E6742" w:rsidRPr="00F503BD" w:rsidRDefault="008E6742" w:rsidP="008E6742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B019B7">
              <w:rPr>
                <w:color w:val="000000" w:themeColor="text1"/>
                <w:sz w:val="22"/>
                <w:szCs w:val="22"/>
              </w:rPr>
              <w:t xml:space="preserve">Zamówienie wykonam(y) samodzielnie / zamierzam(y) powierzyć podwykonawcom </w:t>
            </w:r>
            <w:r w:rsidRPr="00B019B7">
              <w:rPr>
                <w:i/>
                <w:color w:val="000000" w:themeColor="text1"/>
                <w:sz w:val="22"/>
                <w:szCs w:val="22"/>
              </w:rPr>
              <w:t>(niepotrzebne skreślić).</w:t>
            </w:r>
          </w:p>
          <w:p w14:paraId="42145466" w14:textId="582BCF39" w:rsidR="008E6742" w:rsidRPr="00B019B7" w:rsidRDefault="008E6742" w:rsidP="008E6742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B019B7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B019B7">
              <w:rPr>
                <w:sz w:val="22"/>
                <w:szCs w:val="22"/>
              </w:rPr>
              <w:t>emy</w:t>
            </w:r>
            <w:proofErr w:type="spellEnd"/>
            <w:r w:rsidRPr="00B019B7">
              <w:rPr>
                <w:sz w:val="22"/>
                <w:szCs w:val="22"/>
              </w:rPr>
              <w:t xml:space="preserve"> się do zawarcia umowy w formie elektronicznej zgodnie z art. 78</w:t>
            </w:r>
            <w:r w:rsidRPr="00B019B7">
              <w:rPr>
                <w:sz w:val="22"/>
                <w:szCs w:val="22"/>
                <w:vertAlign w:val="superscript"/>
              </w:rPr>
              <w:t>1</w:t>
            </w:r>
            <w:r w:rsidRPr="00B019B7">
              <w:rPr>
                <w:sz w:val="22"/>
                <w:szCs w:val="22"/>
              </w:rPr>
              <w:t xml:space="preserve"> § 1 Kodeksu cywilnego.</w:t>
            </w:r>
          </w:p>
          <w:p w14:paraId="4E887E1A" w14:textId="006C3407" w:rsidR="008E6742" w:rsidRPr="00B019B7" w:rsidRDefault="008E6742" w:rsidP="008E6742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B019B7">
              <w:rPr>
                <w:color w:val="000000" w:themeColor="text1"/>
                <w:sz w:val="22"/>
                <w:szCs w:val="22"/>
              </w:rPr>
              <w:t xml:space="preserve">Część zamówienia </w:t>
            </w:r>
            <w:r w:rsidRPr="00B019B7">
              <w:rPr>
                <w:i/>
                <w:color w:val="000000" w:themeColor="text1"/>
                <w:sz w:val="22"/>
                <w:szCs w:val="22"/>
              </w:rPr>
              <w:t>(określić zakres)</w:t>
            </w:r>
            <w:r w:rsidRPr="00B019B7">
              <w:rPr>
                <w:color w:val="000000" w:themeColor="text1"/>
                <w:sz w:val="22"/>
                <w:szCs w:val="22"/>
              </w:rPr>
              <w:t xml:space="preserve"> …………………………………. zamierzam(y) powierzyć podwykonawcom.</w:t>
            </w:r>
          </w:p>
          <w:p w14:paraId="7BEFD452" w14:textId="47C3AFCA" w:rsidR="008E6742" w:rsidRPr="00B019B7" w:rsidRDefault="008E6742" w:rsidP="008E6742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B019B7">
              <w:rPr>
                <w:sz w:val="22"/>
                <w:szCs w:val="22"/>
              </w:rPr>
              <w:t xml:space="preserve">Oświadczam(y), że zapoznałem(liśmy) się z wymaganiami określonymi w </w:t>
            </w:r>
            <w:r w:rsidRPr="00B019B7">
              <w:rPr>
                <w:i/>
                <w:sz w:val="22"/>
                <w:szCs w:val="22"/>
              </w:rPr>
              <w:t>Ogłoszeniu o zakupie</w:t>
            </w:r>
            <w:r w:rsidRPr="00B019B7">
              <w:rPr>
                <w:sz w:val="22"/>
                <w:szCs w:val="22"/>
              </w:rPr>
              <w:t xml:space="preserve"> oraz </w:t>
            </w:r>
            <w:r w:rsidRPr="00B019B7">
              <w:rPr>
                <w:i/>
                <w:sz w:val="22"/>
                <w:szCs w:val="22"/>
              </w:rPr>
              <w:t>Wzorze umowy</w:t>
            </w:r>
            <w:r w:rsidRPr="00B019B7">
              <w:rPr>
                <w:sz w:val="22"/>
                <w:szCs w:val="22"/>
              </w:rPr>
              <w:t xml:space="preserve"> i nie wnoszę(</w:t>
            </w:r>
            <w:proofErr w:type="spellStart"/>
            <w:r w:rsidRPr="00B019B7">
              <w:rPr>
                <w:sz w:val="22"/>
                <w:szCs w:val="22"/>
              </w:rPr>
              <w:t>imy</w:t>
            </w:r>
            <w:proofErr w:type="spellEnd"/>
            <w:r w:rsidRPr="00B019B7">
              <w:rPr>
                <w:sz w:val="22"/>
                <w:szCs w:val="22"/>
              </w:rPr>
              <w:t>) do nich zastrzeżeń oraz przyjmuję(</w:t>
            </w:r>
            <w:proofErr w:type="spellStart"/>
            <w:r w:rsidRPr="00B019B7">
              <w:rPr>
                <w:sz w:val="22"/>
                <w:szCs w:val="22"/>
              </w:rPr>
              <w:t>emy</w:t>
            </w:r>
            <w:proofErr w:type="spellEnd"/>
            <w:r w:rsidRPr="00B019B7">
              <w:rPr>
                <w:sz w:val="22"/>
                <w:szCs w:val="22"/>
              </w:rPr>
              <w:t>) warunki w nich zawarte.</w:t>
            </w:r>
          </w:p>
          <w:p w14:paraId="7880F924" w14:textId="40FA9459" w:rsidR="008E6742" w:rsidRPr="00B019B7" w:rsidRDefault="008E6742" w:rsidP="008E6742">
            <w:pPr>
              <w:numPr>
                <w:ilvl w:val="0"/>
                <w:numId w:val="39"/>
              </w:numPr>
              <w:tabs>
                <w:tab w:val="num" w:pos="652"/>
                <w:tab w:val="num" w:pos="793"/>
                <w:tab w:val="num" w:pos="1620"/>
              </w:tabs>
              <w:spacing w:after="120"/>
              <w:jc w:val="both"/>
              <w:rPr>
                <w:sz w:val="22"/>
                <w:szCs w:val="22"/>
              </w:rPr>
            </w:pPr>
            <w:r w:rsidRPr="00B019B7">
              <w:rPr>
                <w:sz w:val="22"/>
                <w:szCs w:val="22"/>
              </w:rPr>
              <w:t>Oświadczam(y), że zapoznaliśmy się z klauzulami informacyjnymi określonymi w pkt 15</w:t>
            </w:r>
            <w:r w:rsidRPr="00B019B7">
              <w:rPr>
                <w:i/>
                <w:sz w:val="22"/>
                <w:szCs w:val="22"/>
              </w:rPr>
              <w:t xml:space="preserve"> Ogłoszenia o zakupie </w:t>
            </w:r>
            <w:r w:rsidRPr="00B019B7">
              <w:rPr>
                <w:sz w:val="22"/>
                <w:szCs w:val="22"/>
              </w:rPr>
              <w:t>dotyczącymi przetwarzania danych przez Państwową Agencję Atomistyki i przyjmujemy je bez zastrzeżeń.</w:t>
            </w:r>
          </w:p>
          <w:p w14:paraId="06E2E17A" w14:textId="4E3E1869" w:rsidR="008E6742" w:rsidRPr="00B019B7" w:rsidRDefault="008E6742" w:rsidP="008E6742">
            <w:pPr>
              <w:numPr>
                <w:ilvl w:val="0"/>
                <w:numId w:val="39"/>
              </w:numPr>
              <w:tabs>
                <w:tab w:val="num" w:pos="652"/>
                <w:tab w:val="num" w:pos="793"/>
                <w:tab w:val="num" w:pos="1620"/>
              </w:tabs>
              <w:jc w:val="both"/>
              <w:rPr>
                <w:sz w:val="22"/>
                <w:szCs w:val="22"/>
              </w:rPr>
            </w:pPr>
            <w:r w:rsidRPr="00B019B7">
              <w:rPr>
                <w:sz w:val="22"/>
                <w:szCs w:val="22"/>
              </w:rPr>
              <w:t>Oświadczam(y), że wypełniliśmy obowiązki informacyjne przewidziane w art. 13 lub art. 14 RODO</w:t>
            </w:r>
            <w:r w:rsidRPr="00B019B7">
              <w:rPr>
                <w:sz w:val="22"/>
                <w:szCs w:val="22"/>
                <w:vertAlign w:val="superscript"/>
              </w:rPr>
              <w:t>1)</w:t>
            </w:r>
            <w:r w:rsidRPr="00B019B7">
              <w:rPr>
                <w:sz w:val="22"/>
                <w:szCs w:val="22"/>
              </w:rPr>
              <w:t xml:space="preserve"> wobec osób fizycznych, od których dane osobowe bezpośrednio </w:t>
            </w:r>
            <w:r w:rsidRPr="00B019B7">
              <w:rPr>
                <w:sz w:val="22"/>
                <w:szCs w:val="22"/>
              </w:rPr>
              <w:br/>
              <w:t>lub pośrednio pozyskaliśmy w celu ubiegania się o udzielenie zamówienia publicznego w niniejszym postępowaniu zakupowym oraz realizacji zamówienia.*</w:t>
            </w:r>
          </w:p>
          <w:p w14:paraId="0CDF03E2" w14:textId="16862BC2" w:rsidR="008E6742" w:rsidRPr="00B019B7" w:rsidRDefault="008E6742" w:rsidP="008E6742">
            <w:pPr>
              <w:pStyle w:val="NormalnyWeb"/>
              <w:spacing w:before="0" w:after="0" w:afterAutospacing="0"/>
              <w:ind w:left="724" w:hanging="283"/>
              <w:rPr>
                <w:sz w:val="18"/>
                <w:szCs w:val="18"/>
              </w:rPr>
            </w:pPr>
            <w:r w:rsidRPr="00B019B7">
              <w:rPr>
                <w:i/>
                <w:sz w:val="18"/>
                <w:szCs w:val="18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150096C" w14:textId="5C9423A5" w:rsidR="008E6742" w:rsidRPr="00B019B7" w:rsidRDefault="008E6742" w:rsidP="008E6742">
            <w:pPr>
              <w:pStyle w:val="NormalnyWeb"/>
              <w:spacing w:before="0" w:after="0" w:afterAutospacing="0"/>
              <w:ind w:left="438" w:hanging="425"/>
              <w:rPr>
                <w:sz w:val="24"/>
                <w:szCs w:val="24"/>
              </w:rPr>
            </w:pPr>
            <w:r w:rsidRPr="00B019B7">
              <w:rPr>
                <w:sz w:val="24"/>
                <w:szCs w:val="24"/>
              </w:rPr>
              <w:t>10.</w:t>
            </w:r>
            <w:r w:rsidRPr="00B019B7">
              <w:t xml:space="preserve"> </w:t>
            </w:r>
            <w:r w:rsidRPr="00B019B7">
              <w:rPr>
                <w:sz w:val="22"/>
                <w:szCs w:val="22"/>
              </w:rPr>
              <w:t>Oświadczam/y że nie podlegam/y wykluczeniu z postępowania na podstawie art. 7 ustawy z dnia 13 kwietnia 2022 r. o szczególnych rozwiązaniach w zakresie przeciwdziałania wspieraniu agresji na Ukrainę oraz służących ochronie bezpieczeństwa narodowego (Dz.U. z 202</w:t>
            </w:r>
            <w:r w:rsidR="006D074F">
              <w:rPr>
                <w:sz w:val="22"/>
                <w:szCs w:val="22"/>
              </w:rPr>
              <w:t>5</w:t>
            </w:r>
            <w:r w:rsidRPr="00B019B7">
              <w:rPr>
                <w:sz w:val="22"/>
                <w:szCs w:val="22"/>
              </w:rPr>
              <w:t xml:space="preserve"> r., poz. </w:t>
            </w:r>
            <w:r w:rsidR="006D074F">
              <w:rPr>
                <w:sz w:val="22"/>
                <w:szCs w:val="22"/>
              </w:rPr>
              <w:t>514</w:t>
            </w:r>
            <w:r w:rsidRPr="00B019B7">
              <w:rPr>
                <w:sz w:val="24"/>
                <w:szCs w:val="24"/>
              </w:rPr>
              <w:t>).</w:t>
            </w:r>
          </w:p>
          <w:p w14:paraId="3AB14CCB" w14:textId="54F93E37" w:rsidR="008E6742" w:rsidRPr="00B019B7" w:rsidRDefault="008E6742" w:rsidP="008E6742">
            <w:pPr>
              <w:pStyle w:val="NormalnyWeb"/>
              <w:spacing w:before="0" w:after="0" w:afterAutospacing="0"/>
              <w:ind w:left="438" w:hanging="438"/>
              <w:rPr>
                <w:sz w:val="22"/>
                <w:szCs w:val="22"/>
              </w:rPr>
            </w:pPr>
            <w:r w:rsidRPr="00B019B7">
              <w:rPr>
                <w:sz w:val="24"/>
                <w:szCs w:val="24"/>
              </w:rPr>
              <w:t xml:space="preserve">11. </w:t>
            </w:r>
            <w:r w:rsidRPr="00B019B7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B019B7">
              <w:rPr>
                <w:sz w:val="22"/>
                <w:szCs w:val="22"/>
              </w:rPr>
              <w:t>emy</w:t>
            </w:r>
            <w:proofErr w:type="spellEnd"/>
            <w:r w:rsidRPr="00B019B7">
              <w:rPr>
                <w:sz w:val="22"/>
                <w:szCs w:val="22"/>
              </w:rPr>
              <w:t>) o nich Zamawiającego.</w:t>
            </w:r>
          </w:p>
          <w:p w14:paraId="49889746" w14:textId="6D44210C" w:rsidR="008E6742" w:rsidRPr="00B019B7" w:rsidRDefault="008E6742" w:rsidP="008E6742">
            <w:pPr>
              <w:pStyle w:val="NormalnyWeb"/>
              <w:spacing w:before="0" w:after="0" w:afterAutospacing="0"/>
              <w:ind w:left="321" w:hanging="284"/>
              <w:rPr>
                <w:sz w:val="24"/>
                <w:szCs w:val="24"/>
              </w:rPr>
            </w:pPr>
            <w:r w:rsidRPr="00B019B7">
              <w:rPr>
                <w:sz w:val="24"/>
                <w:szCs w:val="24"/>
              </w:rPr>
              <w:t xml:space="preserve">12. </w:t>
            </w:r>
            <w:r w:rsidRPr="00B019B7">
              <w:rPr>
                <w:sz w:val="22"/>
              </w:rPr>
              <w:t>Wskazuję(</w:t>
            </w:r>
            <w:proofErr w:type="spellStart"/>
            <w:r w:rsidRPr="00B019B7">
              <w:rPr>
                <w:sz w:val="22"/>
              </w:rPr>
              <w:t>emy</w:t>
            </w:r>
            <w:proofErr w:type="spellEnd"/>
            <w:r w:rsidRPr="00B019B7">
              <w:rPr>
                <w:sz w:val="22"/>
              </w:rPr>
              <w:t xml:space="preserve">) dostępność w formie elektronicznej: </w:t>
            </w:r>
          </w:p>
          <w:p w14:paraId="18202C47" w14:textId="4B31BF66" w:rsidR="008E6742" w:rsidRPr="00B019B7" w:rsidRDefault="008E6742" w:rsidP="008E6742">
            <w:pPr>
              <w:tabs>
                <w:tab w:val="num" w:pos="1620"/>
              </w:tabs>
              <w:ind w:left="441" w:hanging="142"/>
              <w:jc w:val="both"/>
              <w:rPr>
                <w:sz w:val="22"/>
              </w:rPr>
            </w:pPr>
            <w:r w:rsidRPr="00B019B7">
              <w:rPr>
                <w:sz w:val="22"/>
              </w:rPr>
              <w:t xml:space="preserve">  Odpisu z właściwego rejestru (KRS) lub z centralnej ewidencji i informacji o działalności gospodarczej, jeżeli odrębne przepisy wymagają wpisu do rejestru </w:t>
            </w:r>
            <w:r w:rsidRPr="00B019B7">
              <w:rPr>
                <w:sz w:val="22"/>
              </w:rPr>
              <w:br/>
              <w:t>lub  ewidencji</w:t>
            </w:r>
            <w:r w:rsidRPr="00B019B7">
              <w:rPr>
                <w:b/>
                <w:sz w:val="22"/>
                <w:vertAlign w:val="superscript"/>
              </w:rPr>
              <w:t>1)</w:t>
            </w:r>
          </w:p>
          <w:p w14:paraId="70B2DECB" w14:textId="77777777" w:rsidR="008E6742" w:rsidRPr="00B019B7" w:rsidRDefault="008E6742" w:rsidP="008E6742">
            <w:pPr>
              <w:ind w:left="397" w:firstLine="913"/>
              <w:jc w:val="both"/>
              <w:rPr>
                <w:sz w:val="22"/>
              </w:rPr>
            </w:pPr>
            <w:r w:rsidRPr="00B019B7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191A0EBB" w14:textId="7BF2CF58" w:rsidR="008E6742" w:rsidRPr="00B019B7" w:rsidRDefault="008E6742" w:rsidP="008E6742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B019B7">
              <w:rPr>
                <w:sz w:val="22"/>
              </w:rPr>
              <w:t xml:space="preserve">          </w:t>
            </w:r>
            <w:r w:rsidRPr="00B019B7">
              <w:rPr>
                <w:sz w:val="22"/>
              </w:rPr>
              <w:tab/>
            </w:r>
            <w:r w:rsidRPr="00B019B7">
              <w:rPr>
                <w:sz w:val="18"/>
              </w:rPr>
              <w:tab/>
            </w:r>
            <w:r w:rsidRPr="00B019B7">
              <w:rPr>
                <w:i/>
                <w:sz w:val="16"/>
                <w:szCs w:val="16"/>
              </w:rPr>
              <w:t>(proszę wskazać adres internetowy do ogólnodostępnych, bezpłatnych baz danych)</w:t>
            </w:r>
          </w:p>
          <w:p w14:paraId="02AADEAF" w14:textId="71DC15AC" w:rsidR="008E6742" w:rsidRPr="00B019B7" w:rsidRDefault="008E6742" w:rsidP="008E6742">
            <w:pPr>
              <w:ind w:left="397" w:hanging="79"/>
              <w:jc w:val="both"/>
              <w:rPr>
                <w:b/>
                <w:i/>
                <w:sz w:val="16"/>
                <w:szCs w:val="16"/>
              </w:rPr>
            </w:pPr>
            <w:r w:rsidRPr="00B019B7">
              <w:rPr>
                <w:b/>
                <w:i/>
                <w:sz w:val="18"/>
                <w:vertAlign w:val="superscript"/>
              </w:rPr>
              <w:t xml:space="preserve">   1)</w:t>
            </w:r>
            <w:r w:rsidRPr="00B019B7">
              <w:rPr>
                <w:b/>
                <w:i/>
                <w:sz w:val="18"/>
              </w:rPr>
              <w:t xml:space="preserve"> </w:t>
            </w:r>
            <w:r w:rsidRPr="00B019B7">
              <w:rPr>
                <w:b/>
                <w:i/>
                <w:sz w:val="16"/>
                <w:szCs w:val="16"/>
              </w:rPr>
              <w:t>niepotrzebne skreślić</w:t>
            </w:r>
          </w:p>
          <w:p w14:paraId="458DBC59" w14:textId="203976BA" w:rsidR="008E6742" w:rsidRPr="00B019B7" w:rsidRDefault="008E6742" w:rsidP="008E6742">
            <w:pPr>
              <w:tabs>
                <w:tab w:val="num" w:pos="1620"/>
              </w:tabs>
              <w:spacing w:before="120" w:after="120"/>
              <w:ind w:left="580" w:hanging="567"/>
              <w:jc w:val="both"/>
            </w:pPr>
            <w:r w:rsidRPr="00B019B7">
              <w:t>13.</w:t>
            </w:r>
            <w:r w:rsidRPr="00B019B7">
              <w:rPr>
                <w:sz w:val="22"/>
                <w:szCs w:val="22"/>
              </w:rPr>
              <w:t xml:space="preserve"> Oświadczam(y), że jestem(</w:t>
            </w:r>
            <w:proofErr w:type="spellStart"/>
            <w:r w:rsidRPr="00B019B7">
              <w:rPr>
                <w:sz w:val="22"/>
                <w:szCs w:val="22"/>
              </w:rPr>
              <w:t>śmy</w:t>
            </w:r>
            <w:proofErr w:type="spellEnd"/>
            <w:r w:rsidRPr="00B019B7">
              <w:rPr>
                <w:sz w:val="22"/>
                <w:szCs w:val="22"/>
              </w:rPr>
              <w:t xml:space="preserve">) związany(i) niniejszą ofertą przez okres </w:t>
            </w:r>
            <w:r w:rsidRPr="00B019B7">
              <w:rPr>
                <w:sz w:val="22"/>
                <w:szCs w:val="22"/>
                <w:u w:val="single"/>
              </w:rPr>
              <w:t>40 dni</w:t>
            </w:r>
            <w:r w:rsidRPr="00B019B7">
              <w:rPr>
                <w:sz w:val="22"/>
                <w:szCs w:val="22"/>
              </w:rPr>
              <w:t>.</w:t>
            </w:r>
            <w:r w:rsidRPr="00B019B7">
              <w:t xml:space="preserve"> </w:t>
            </w:r>
            <w:r w:rsidRPr="00B019B7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13BD90ED" w14:textId="36860BFD" w:rsidR="008E6742" w:rsidRPr="00B019B7" w:rsidRDefault="008E6742" w:rsidP="008E6742">
            <w:pPr>
              <w:tabs>
                <w:tab w:val="num" w:pos="1620"/>
              </w:tabs>
              <w:spacing w:before="120" w:after="120"/>
              <w:ind w:left="13"/>
              <w:jc w:val="both"/>
            </w:pPr>
            <w:r w:rsidRPr="00B019B7">
              <w:t>14</w:t>
            </w:r>
            <w:r w:rsidRPr="00B019B7">
              <w:rPr>
                <w:sz w:val="22"/>
                <w:szCs w:val="22"/>
              </w:rPr>
              <w:t>. Oferta wraz z załącznikami została przesłana na …………….. stronach.</w:t>
            </w:r>
          </w:p>
          <w:p w14:paraId="0975075E" w14:textId="71B64E28" w:rsidR="008E6742" w:rsidRPr="00B019B7" w:rsidRDefault="008E6742" w:rsidP="008E6742">
            <w:pPr>
              <w:ind w:left="13"/>
              <w:jc w:val="both"/>
            </w:pPr>
            <w:r w:rsidRPr="00B019B7">
              <w:t>15.</w:t>
            </w:r>
            <w:r w:rsidRPr="00B019B7">
              <w:rPr>
                <w:sz w:val="22"/>
                <w:szCs w:val="22"/>
              </w:rPr>
              <w:t xml:space="preserve"> Do oferty załączam(y) następujące dokumenty: </w:t>
            </w:r>
          </w:p>
          <w:p w14:paraId="69A85A04" w14:textId="5E544CD9" w:rsidR="008E6742" w:rsidRPr="00B019B7" w:rsidRDefault="008E6742" w:rsidP="008E6742">
            <w:pPr>
              <w:pStyle w:val="Akapitzlist"/>
              <w:numPr>
                <w:ilvl w:val="1"/>
                <w:numId w:val="11"/>
              </w:numPr>
              <w:spacing w:after="0"/>
              <w:ind w:left="7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9B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7A92467B" w14:textId="77777777" w:rsidR="008E6742" w:rsidRPr="00B019B7" w:rsidRDefault="008E6742" w:rsidP="008E6742">
            <w:pPr>
              <w:numPr>
                <w:ilvl w:val="1"/>
                <w:numId w:val="11"/>
              </w:numPr>
              <w:ind w:left="724"/>
              <w:jc w:val="both"/>
            </w:pPr>
            <w:r w:rsidRPr="00B019B7">
              <w:t>…………………………………………………………………………………………………</w:t>
            </w:r>
          </w:p>
          <w:p w14:paraId="58A6E6A0" w14:textId="77777777" w:rsidR="008E6742" w:rsidRPr="00B019B7" w:rsidRDefault="008E6742" w:rsidP="008E6742">
            <w:pPr>
              <w:ind w:left="180"/>
              <w:jc w:val="both"/>
              <w:rPr>
                <w:sz w:val="8"/>
                <w:szCs w:val="8"/>
              </w:rPr>
            </w:pPr>
          </w:p>
        </w:tc>
      </w:tr>
      <w:tr w:rsidR="008E6742" w:rsidRPr="00B019B7" w14:paraId="3C210849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5E0D37C2" w14:textId="53C08CA9" w:rsidR="008E6742" w:rsidRPr="00B019B7" w:rsidRDefault="008E6742" w:rsidP="008E6742">
            <w:pPr>
              <w:ind w:left="74"/>
              <w:jc w:val="both"/>
              <w:rPr>
                <w:b/>
                <w:sz w:val="22"/>
                <w:szCs w:val="22"/>
              </w:rPr>
            </w:pPr>
          </w:p>
        </w:tc>
      </w:tr>
      <w:tr w:rsidR="008E6742" w:rsidRPr="00327587" w14:paraId="5675E166" w14:textId="77777777" w:rsidTr="00BA2ECA">
        <w:trPr>
          <w:trHeight w:val="912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5F85E" w14:textId="6BC0DB04" w:rsidR="008E6742" w:rsidRPr="00327587" w:rsidRDefault="008E6742" w:rsidP="008E6742">
            <w:pPr>
              <w:spacing w:before="120"/>
              <w:jc w:val="both"/>
              <w:rPr>
                <w:b/>
              </w:rPr>
            </w:pPr>
            <w:r w:rsidRPr="00B019B7">
              <w:rPr>
                <w:b/>
                <w:sz w:val="22"/>
                <w:szCs w:val="22"/>
              </w:rPr>
              <w:t>Osobą(</w:t>
            </w:r>
            <w:proofErr w:type="spellStart"/>
            <w:r w:rsidRPr="00B019B7">
              <w:rPr>
                <w:b/>
                <w:sz w:val="22"/>
                <w:szCs w:val="22"/>
              </w:rPr>
              <w:t>ami</w:t>
            </w:r>
            <w:proofErr w:type="spellEnd"/>
            <w:r w:rsidRPr="00B019B7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B019B7">
              <w:rPr>
                <w:b/>
                <w:sz w:val="22"/>
                <w:szCs w:val="22"/>
              </w:rPr>
              <w:t>nymi</w:t>
            </w:r>
            <w:proofErr w:type="spellEnd"/>
            <w:r w:rsidRPr="00B019B7">
              <w:rPr>
                <w:b/>
                <w:sz w:val="22"/>
                <w:szCs w:val="22"/>
              </w:rPr>
              <w:t>) do kontaktów z Zamawiającym w czasie trwania postępowania zakupowego jest (są):…………………………………………………,  tel. ……………………….., fax.: …….……………….,  e-mail: ……………………………</w:t>
            </w:r>
          </w:p>
        </w:tc>
      </w:tr>
    </w:tbl>
    <w:p w14:paraId="58EBBABF" w14:textId="77777777" w:rsidR="008E336A" w:rsidRDefault="008E336A" w:rsidP="00394AA5">
      <w:pPr>
        <w:rPr>
          <w:b/>
          <w:sz w:val="22"/>
          <w:szCs w:val="22"/>
        </w:rPr>
      </w:pPr>
    </w:p>
    <w:p w14:paraId="0354E930" w14:textId="50D3658D" w:rsidR="00394AA5" w:rsidRPr="00067D43" w:rsidRDefault="00394AA5" w:rsidP="00394AA5">
      <w:pPr>
        <w:rPr>
          <w:b/>
          <w:sz w:val="22"/>
          <w:szCs w:val="22"/>
        </w:rPr>
      </w:pPr>
      <w:r w:rsidRPr="00067D43">
        <w:rPr>
          <w:b/>
          <w:sz w:val="22"/>
          <w:szCs w:val="22"/>
        </w:rPr>
        <w:t>PODPIS(Y)</w:t>
      </w:r>
      <w:r w:rsidR="00574A37">
        <w:rPr>
          <w:b/>
          <w:sz w:val="22"/>
          <w:szCs w:val="22"/>
        </w:rPr>
        <w:t xml:space="preserve"> ELEKTRONICZN(E)</w:t>
      </w:r>
      <w:r w:rsidRPr="00067D43">
        <w:rPr>
          <w:b/>
          <w:sz w:val="22"/>
          <w:szCs w:val="22"/>
        </w:rPr>
        <w:t>:</w:t>
      </w:r>
      <w:r w:rsidR="00574A37">
        <w:rPr>
          <w:b/>
          <w:sz w:val="22"/>
          <w:szCs w:val="22"/>
        </w:rPr>
        <w:t xml:space="preserve"> </w:t>
      </w:r>
    </w:p>
    <w:p w14:paraId="14767339" w14:textId="5C0269D0" w:rsidR="00394AA5" w:rsidRDefault="00394AA5" w:rsidP="00394AA5">
      <w:pPr>
        <w:rPr>
          <w:b/>
        </w:rPr>
      </w:pPr>
    </w:p>
    <w:p w14:paraId="63A227C7" w14:textId="77777777" w:rsidR="00A05A3F" w:rsidRDefault="00A05A3F" w:rsidP="00394AA5">
      <w:pPr>
        <w:rPr>
          <w:b/>
        </w:rPr>
      </w:pPr>
    </w:p>
    <w:p w14:paraId="1F2F05B6" w14:textId="77777777" w:rsidR="00394AA5" w:rsidRPr="00AC57CF" w:rsidRDefault="00394AA5" w:rsidP="00394AA5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14:paraId="69FACCD7" w14:textId="208A1FBF" w:rsidR="00394AA5" w:rsidRDefault="00394AA5" w:rsidP="00394AA5">
      <w:pPr>
        <w:rPr>
          <w:b/>
          <w:bCs/>
          <w:i/>
          <w:sz w:val="20"/>
          <w:szCs w:val="20"/>
        </w:rPr>
      </w:pPr>
      <w:r w:rsidRPr="00067D43">
        <w:rPr>
          <w:b/>
          <w:bCs/>
          <w:sz w:val="22"/>
          <w:szCs w:val="22"/>
        </w:rPr>
        <w:t xml:space="preserve">   </w:t>
      </w:r>
      <w:r w:rsidRPr="00E20069">
        <w:rPr>
          <w:b/>
          <w:bCs/>
          <w:i/>
          <w:sz w:val="20"/>
          <w:szCs w:val="20"/>
        </w:rPr>
        <w:t>(miejscowość, data, podpis(y)</w:t>
      </w:r>
      <w:r w:rsidR="00574A37" w:rsidRPr="00E20069">
        <w:rPr>
          <w:b/>
          <w:bCs/>
          <w:i/>
          <w:sz w:val="20"/>
          <w:szCs w:val="20"/>
        </w:rPr>
        <w:t xml:space="preserve"> elektroniczny (e)</w:t>
      </w:r>
      <w:r w:rsidRPr="00E20069">
        <w:rPr>
          <w:b/>
          <w:bCs/>
          <w:i/>
          <w:sz w:val="20"/>
          <w:szCs w:val="20"/>
        </w:rPr>
        <w:t>)*</w:t>
      </w:r>
    </w:p>
    <w:p w14:paraId="6DF0A37F" w14:textId="77777777" w:rsidR="00A05A3F" w:rsidRPr="00E20069" w:rsidRDefault="00A05A3F" w:rsidP="00394AA5">
      <w:pPr>
        <w:rPr>
          <w:b/>
          <w:bCs/>
          <w:i/>
          <w:sz w:val="20"/>
          <w:szCs w:val="20"/>
        </w:rPr>
      </w:pPr>
    </w:p>
    <w:p w14:paraId="3EF83EF0" w14:textId="2A5CD5D2" w:rsidR="00394AA5" w:rsidRPr="00DD3295" w:rsidRDefault="00394AA5" w:rsidP="00394AA5">
      <w:pPr>
        <w:ind w:right="-205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*</w:t>
      </w:r>
      <w:r w:rsidR="00A05A3F">
        <w:rPr>
          <w:sz w:val="16"/>
          <w:szCs w:val="16"/>
        </w:rPr>
        <w:t xml:space="preserve"> </w:t>
      </w:r>
      <w:r w:rsidRPr="00DD3295">
        <w:rPr>
          <w:sz w:val="16"/>
          <w:szCs w:val="16"/>
        </w:rPr>
        <w:t>Podpis(y) i pieczątka(i) imienna(e) osoby(osób) umocowanej(</w:t>
      </w:r>
      <w:proofErr w:type="spellStart"/>
      <w:r w:rsidRPr="00DD3295">
        <w:rPr>
          <w:sz w:val="16"/>
          <w:szCs w:val="16"/>
        </w:rPr>
        <w:t>ych</w:t>
      </w:r>
      <w:proofErr w:type="spellEnd"/>
      <w:r w:rsidRPr="00DD3295">
        <w:rPr>
          <w:sz w:val="16"/>
          <w:szCs w:val="16"/>
        </w:rPr>
        <w:t>) do reprezentowania Wykonawcy zgodnie z:</w:t>
      </w:r>
    </w:p>
    <w:p w14:paraId="549356A7" w14:textId="77777777" w:rsidR="00394AA5" w:rsidRDefault="00394AA5" w:rsidP="00A05A3F">
      <w:pPr>
        <w:numPr>
          <w:ilvl w:val="2"/>
          <w:numId w:val="2"/>
        </w:numPr>
        <w:tabs>
          <w:tab w:val="clear" w:pos="2340"/>
          <w:tab w:val="num" w:pos="567"/>
        </w:tabs>
        <w:ind w:left="426" w:hanging="142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zapisami w dokumencie stwierdzającym status prawny Wykonawcy (osoby wskazane we właściwym rejestrze lub Centralnej Ewidencji i Informacji o D</w:t>
      </w:r>
      <w:r>
        <w:rPr>
          <w:sz w:val="16"/>
          <w:szCs w:val="16"/>
        </w:rPr>
        <w:t>ziałalności Gospodarczej RP) lub</w:t>
      </w:r>
    </w:p>
    <w:p w14:paraId="05382540" w14:textId="089B8347" w:rsidR="009B1B95" w:rsidRPr="00E83954" w:rsidRDefault="00394AA5" w:rsidP="00A05A3F">
      <w:pPr>
        <w:numPr>
          <w:ilvl w:val="2"/>
          <w:numId w:val="2"/>
        </w:numPr>
        <w:tabs>
          <w:tab w:val="clear" w:pos="2340"/>
          <w:tab w:val="num" w:pos="567"/>
        </w:tabs>
        <w:spacing w:after="120"/>
        <w:ind w:left="426" w:hanging="142"/>
        <w:rPr>
          <w:sz w:val="16"/>
          <w:szCs w:val="16"/>
        </w:rPr>
      </w:pPr>
      <w:r w:rsidRPr="00E83954">
        <w:rPr>
          <w:sz w:val="16"/>
          <w:szCs w:val="16"/>
        </w:rPr>
        <w:t xml:space="preserve">pełnomocnictwem </w:t>
      </w:r>
      <w:r w:rsidR="008A411B">
        <w:rPr>
          <w:sz w:val="16"/>
          <w:szCs w:val="16"/>
        </w:rPr>
        <w:t>wchodzącym w skład oferty.</w:t>
      </w:r>
    </w:p>
    <w:sectPr w:rsidR="009B1B95" w:rsidRPr="00E83954" w:rsidSect="009704BB">
      <w:headerReference w:type="default" r:id="rId8"/>
      <w:footerReference w:type="default" r:id="rId9"/>
      <w:pgSz w:w="16838" w:h="11906" w:orient="landscape"/>
      <w:pgMar w:top="0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0D8A" w14:textId="77777777" w:rsidR="005202BF" w:rsidRDefault="005202BF">
      <w:r>
        <w:separator/>
      </w:r>
    </w:p>
  </w:endnote>
  <w:endnote w:type="continuationSeparator" w:id="0">
    <w:p w14:paraId="5E2F91E4" w14:textId="77777777" w:rsidR="005202BF" w:rsidRDefault="0052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1860" w14:textId="4D83E510" w:rsidR="00AF1435" w:rsidRPr="000F005D" w:rsidRDefault="00AF1435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>
      <w:rPr>
        <w:b/>
        <w:bCs/>
        <w:noProof/>
        <w:sz w:val="12"/>
        <w:szCs w:val="12"/>
      </w:rPr>
      <w:t>9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>
      <w:rPr>
        <w:b/>
        <w:bCs/>
        <w:noProof/>
        <w:sz w:val="12"/>
        <w:szCs w:val="12"/>
      </w:rPr>
      <w:t>9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4C1D" w14:textId="77777777" w:rsidR="005202BF" w:rsidRDefault="005202BF">
      <w:r>
        <w:separator/>
      </w:r>
    </w:p>
  </w:footnote>
  <w:footnote w:type="continuationSeparator" w:id="0">
    <w:p w14:paraId="3A164C37" w14:textId="77777777" w:rsidR="005202BF" w:rsidRDefault="00520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7A69" w14:textId="77777777" w:rsidR="00AF1435" w:rsidRPr="00775C25" w:rsidRDefault="00AF1435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74"/>
        </w:tabs>
        <w:ind w:left="1494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1793E56"/>
    <w:multiLevelType w:val="hybridMultilevel"/>
    <w:tmpl w:val="36C0CE34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E844E9"/>
    <w:multiLevelType w:val="hybridMultilevel"/>
    <w:tmpl w:val="F61E6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F30CA5"/>
    <w:multiLevelType w:val="hybridMultilevel"/>
    <w:tmpl w:val="2B54A1E4"/>
    <w:lvl w:ilvl="0" w:tplc="5AE4398C">
      <w:start w:val="5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0" w15:restartNumberingAfterBreak="0">
    <w:nsid w:val="0C93149F"/>
    <w:multiLevelType w:val="multilevel"/>
    <w:tmpl w:val="88CC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2573A2C"/>
    <w:multiLevelType w:val="hybridMultilevel"/>
    <w:tmpl w:val="BC0CA518"/>
    <w:lvl w:ilvl="0" w:tplc="2FC605EE">
      <w:start w:val="1"/>
      <w:numFmt w:val="decimal"/>
      <w:lvlText w:val="%1)"/>
      <w:lvlJc w:val="center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66007"/>
    <w:multiLevelType w:val="hybridMultilevel"/>
    <w:tmpl w:val="0F5A5A58"/>
    <w:lvl w:ilvl="0" w:tplc="75EEA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13456"/>
    <w:multiLevelType w:val="hybridMultilevel"/>
    <w:tmpl w:val="A06A6AB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95944"/>
    <w:multiLevelType w:val="hybridMultilevel"/>
    <w:tmpl w:val="1D14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C13C3"/>
    <w:multiLevelType w:val="hybridMultilevel"/>
    <w:tmpl w:val="AD449784"/>
    <w:lvl w:ilvl="0" w:tplc="D3B43EC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60F61"/>
    <w:multiLevelType w:val="hybridMultilevel"/>
    <w:tmpl w:val="F59E763C"/>
    <w:lvl w:ilvl="0" w:tplc="409AA494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 w:tplc="82CE7A9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3F521E"/>
    <w:multiLevelType w:val="hybridMultilevel"/>
    <w:tmpl w:val="947269AE"/>
    <w:lvl w:ilvl="0" w:tplc="CA6C2D4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1" w15:restartNumberingAfterBreak="0">
    <w:nsid w:val="2407513A"/>
    <w:multiLevelType w:val="hybridMultilevel"/>
    <w:tmpl w:val="EA78B636"/>
    <w:lvl w:ilvl="0" w:tplc="040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3408A8"/>
    <w:multiLevelType w:val="hybridMultilevel"/>
    <w:tmpl w:val="96D285A2"/>
    <w:lvl w:ilvl="0" w:tplc="1F9AA8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8E05B7"/>
    <w:multiLevelType w:val="multilevel"/>
    <w:tmpl w:val="C02C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57E7B75"/>
    <w:multiLevelType w:val="hybridMultilevel"/>
    <w:tmpl w:val="3BB89666"/>
    <w:lvl w:ilvl="0" w:tplc="3A10F780">
      <w:start w:val="1"/>
      <w:numFmt w:val="decimal"/>
      <w:lvlText w:val="%1)"/>
      <w:lvlJc w:val="left"/>
      <w:pPr>
        <w:ind w:left="117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2036C2"/>
    <w:multiLevelType w:val="hybridMultilevel"/>
    <w:tmpl w:val="785831F0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686FD3"/>
    <w:multiLevelType w:val="hybridMultilevel"/>
    <w:tmpl w:val="FF5CF6EA"/>
    <w:lvl w:ilvl="0" w:tplc="2886FD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F92209"/>
    <w:multiLevelType w:val="hybridMultilevel"/>
    <w:tmpl w:val="2594005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BFA6D4E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14A04AD"/>
    <w:multiLevelType w:val="hybridMultilevel"/>
    <w:tmpl w:val="F33E3F60"/>
    <w:lvl w:ilvl="0" w:tplc="CC94D5AA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5" w15:restartNumberingAfterBreak="0">
    <w:nsid w:val="48CC76FC"/>
    <w:multiLevelType w:val="hybridMultilevel"/>
    <w:tmpl w:val="00589526"/>
    <w:lvl w:ilvl="0" w:tplc="0415000F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4739A"/>
    <w:multiLevelType w:val="multilevel"/>
    <w:tmpl w:val="7C00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105991"/>
    <w:multiLevelType w:val="multilevel"/>
    <w:tmpl w:val="B7B2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1E4FF3"/>
    <w:multiLevelType w:val="hybridMultilevel"/>
    <w:tmpl w:val="FCFC171A"/>
    <w:lvl w:ilvl="0" w:tplc="7A405D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B34EB0"/>
    <w:multiLevelType w:val="hybridMultilevel"/>
    <w:tmpl w:val="FCEA50E0"/>
    <w:lvl w:ilvl="0" w:tplc="04164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19317F"/>
    <w:multiLevelType w:val="hybridMultilevel"/>
    <w:tmpl w:val="2D1A9820"/>
    <w:lvl w:ilvl="0" w:tplc="DE226C00">
      <w:start w:val="1"/>
      <w:numFmt w:val="decimal"/>
      <w:lvlText w:val="%1)"/>
      <w:lvlJc w:val="left"/>
      <w:pPr>
        <w:tabs>
          <w:tab w:val="num" w:pos="766"/>
        </w:tabs>
        <w:ind w:left="709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61B1DFE"/>
    <w:multiLevelType w:val="hybridMultilevel"/>
    <w:tmpl w:val="C09A71BE"/>
    <w:lvl w:ilvl="0" w:tplc="7F02D852">
      <w:start w:val="1"/>
      <w:numFmt w:val="decimal"/>
      <w:lvlText w:val="%1)"/>
      <w:lvlJc w:val="center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A82314"/>
    <w:multiLevelType w:val="hybridMultilevel"/>
    <w:tmpl w:val="ECFE4F34"/>
    <w:lvl w:ilvl="0" w:tplc="D0248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16"/>
        <w:szCs w:val="16"/>
      </w:rPr>
    </w:lvl>
    <w:lvl w:ilvl="1" w:tplc="A2680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8D07DD8"/>
    <w:multiLevelType w:val="hybridMultilevel"/>
    <w:tmpl w:val="F6C6C7B2"/>
    <w:lvl w:ilvl="0" w:tplc="00D8D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263163"/>
    <w:multiLevelType w:val="hybridMultilevel"/>
    <w:tmpl w:val="DAB4AD0E"/>
    <w:lvl w:ilvl="0" w:tplc="71E6EE42">
      <w:start w:val="1"/>
      <w:numFmt w:val="decimal"/>
      <w:lvlText w:val="%1)"/>
      <w:lvlJc w:val="left"/>
      <w:pPr>
        <w:ind w:left="394" w:hanging="360"/>
      </w:pPr>
      <w:rPr>
        <w:rFonts w:hint="default"/>
        <w:b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049" w:hanging="360"/>
      </w:pPr>
    </w:lvl>
    <w:lvl w:ilvl="2" w:tplc="0415001B">
      <w:start w:val="1"/>
      <w:numFmt w:val="lowerRoman"/>
      <w:lvlText w:val="%3."/>
      <w:lvlJc w:val="right"/>
      <w:pPr>
        <w:ind w:left="1769" w:hanging="180"/>
      </w:pPr>
    </w:lvl>
    <w:lvl w:ilvl="3" w:tplc="0415000F">
      <w:start w:val="1"/>
      <w:numFmt w:val="decimal"/>
      <w:lvlText w:val="%4."/>
      <w:lvlJc w:val="left"/>
      <w:pPr>
        <w:ind w:left="2489" w:hanging="360"/>
      </w:pPr>
    </w:lvl>
    <w:lvl w:ilvl="4" w:tplc="04150019">
      <w:start w:val="1"/>
      <w:numFmt w:val="lowerLetter"/>
      <w:lvlText w:val="%5."/>
      <w:lvlJc w:val="left"/>
      <w:pPr>
        <w:ind w:left="3209" w:hanging="360"/>
      </w:pPr>
    </w:lvl>
    <w:lvl w:ilvl="5" w:tplc="0415001B">
      <w:start w:val="1"/>
      <w:numFmt w:val="lowerRoman"/>
      <w:lvlText w:val="%6."/>
      <w:lvlJc w:val="right"/>
      <w:pPr>
        <w:ind w:left="3929" w:hanging="180"/>
      </w:pPr>
    </w:lvl>
    <w:lvl w:ilvl="6" w:tplc="0415000F">
      <w:start w:val="1"/>
      <w:numFmt w:val="decimal"/>
      <w:lvlText w:val="%7."/>
      <w:lvlJc w:val="left"/>
      <w:pPr>
        <w:ind w:left="4649" w:hanging="360"/>
      </w:pPr>
    </w:lvl>
    <w:lvl w:ilvl="7" w:tplc="04150019">
      <w:start w:val="1"/>
      <w:numFmt w:val="lowerLetter"/>
      <w:lvlText w:val="%8."/>
      <w:lvlJc w:val="left"/>
      <w:pPr>
        <w:ind w:left="5369" w:hanging="360"/>
      </w:pPr>
    </w:lvl>
    <w:lvl w:ilvl="8" w:tplc="0415001B">
      <w:start w:val="1"/>
      <w:numFmt w:val="lowerRoman"/>
      <w:lvlText w:val="%9."/>
      <w:lvlJc w:val="right"/>
      <w:pPr>
        <w:ind w:left="6089" w:hanging="180"/>
      </w:pPr>
    </w:lvl>
  </w:abstractNum>
  <w:abstractNum w:abstractNumId="49" w15:restartNumberingAfterBreak="0">
    <w:nsid w:val="5BE77509"/>
    <w:multiLevelType w:val="hybridMultilevel"/>
    <w:tmpl w:val="F4D42A8C"/>
    <w:lvl w:ilvl="0" w:tplc="04090017">
      <w:start w:val="1"/>
      <w:numFmt w:val="lowerLetter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FEE6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AFA3C37"/>
    <w:multiLevelType w:val="hybridMultilevel"/>
    <w:tmpl w:val="543E4376"/>
    <w:lvl w:ilvl="0" w:tplc="5BA2D61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i w:val="0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5A515AE"/>
    <w:multiLevelType w:val="hybridMultilevel"/>
    <w:tmpl w:val="C13E2062"/>
    <w:lvl w:ilvl="0" w:tplc="20B29066">
      <w:start w:val="1"/>
      <w:numFmt w:val="decimal"/>
      <w:lvlText w:val="%1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3B32C9"/>
    <w:multiLevelType w:val="hybridMultilevel"/>
    <w:tmpl w:val="F0209DEC"/>
    <w:lvl w:ilvl="0" w:tplc="841C86E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8EE3F4C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64C0D6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2279947">
    <w:abstractNumId w:val="30"/>
  </w:num>
  <w:num w:numId="2" w16cid:durableId="158885084">
    <w:abstractNumId w:val="31"/>
  </w:num>
  <w:num w:numId="3" w16cid:durableId="18110973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73780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0919254">
    <w:abstractNumId w:val="29"/>
  </w:num>
  <w:num w:numId="6" w16cid:durableId="4676711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95810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987590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30081">
    <w:abstractNumId w:val="35"/>
  </w:num>
  <w:num w:numId="10" w16cid:durableId="1298686397">
    <w:abstractNumId w:val="20"/>
  </w:num>
  <w:num w:numId="11" w16cid:durableId="5327327">
    <w:abstractNumId w:val="45"/>
  </w:num>
  <w:num w:numId="12" w16cid:durableId="1688024839">
    <w:abstractNumId w:val="48"/>
  </w:num>
  <w:num w:numId="13" w16cid:durableId="18132541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04349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754571">
    <w:abstractNumId w:val="46"/>
  </w:num>
  <w:num w:numId="16" w16cid:durableId="832532389">
    <w:abstractNumId w:val="6"/>
  </w:num>
  <w:num w:numId="17" w16cid:durableId="1605841647">
    <w:abstractNumId w:val="5"/>
  </w:num>
  <w:num w:numId="18" w16cid:durableId="1906605802">
    <w:abstractNumId w:val="14"/>
  </w:num>
  <w:num w:numId="19" w16cid:durableId="1889802208">
    <w:abstractNumId w:val="49"/>
  </w:num>
  <w:num w:numId="20" w16cid:durableId="1462378832">
    <w:abstractNumId w:val="21"/>
  </w:num>
  <w:num w:numId="21" w16cid:durableId="1034386924">
    <w:abstractNumId w:val="22"/>
  </w:num>
  <w:num w:numId="22" w16cid:durableId="831456926">
    <w:abstractNumId w:val="26"/>
  </w:num>
  <w:num w:numId="23" w16cid:durableId="405806149">
    <w:abstractNumId w:val="50"/>
  </w:num>
  <w:num w:numId="24" w16cid:durableId="1025251774">
    <w:abstractNumId w:val="40"/>
  </w:num>
  <w:num w:numId="25" w16cid:durableId="1577125122">
    <w:abstractNumId w:val="48"/>
  </w:num>
  <w:num w:numId="26" w16cid:durableId="1080444745">
    <w:abstractNumId w:val="12"/>
  </w:num>
  <w:num w:numId="27" w16cid:durableId="649558332">
    <w:abstractNumId w:val="44"/>
  </w:num>
  <w:num w:numId="28" w16cid:durableId="471950729">
    <w:abstractNumId w:val="54"/>
  </w:num>
  <w:num w:numId="29" w16cid:durableId="1876582202">
    <w:abstractNumId w:val="53"/>
  </w:num>
  <w:num w:numId="30" w16cid:durableId="1583488299">
    <w:abstractNumId w:val="13"/>
  </w:num>
  <w:num w:numId="31" w16cid:durableId="1194998018">
    <w:abstractNumId w:val="29"/>
  </w:num>
  <w:num w:numId="32" w16cid:durableId="114108296">
    <w:abstractNumId w:val="17"/>
  </w:num>
  <w:num w:numId="33" w16cid:durableId="7208999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503520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08539676">
    <w:abstractNumId w:val="7"/>
  </w:num>
  <w:num w:numId="36" w16cid:durableId="1700667978">
    <w:abstractNumId w:val="16"/>
  </w:num>
  <w:num w:numId="37" w16cid:durableId="624585875">
    <w:abstractNumId w:val="32"/>
  </w:num>
  <w:num w:numId="38" w16cid:durableId="1103065616">
    <w:abstractNumId w:val="3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82929570">
    <w:abstractNumId w:val="18"/>
  </w:num>
  <w:num w:numId="40" w16cid:durableId="1984457700">
    <w:abstractNumId w:val="37"/>
  </w:num>
  <w:num w:numId="41" w16cid:durableId="2041975244">
    <w:abstractNumId w:val="38"/>
  </w:num>
  <w:num w:numId="42" w16cid:durableId="2040427402">
    <w:abstractNumId w:val="43"/>
  </w:num>
  <w:num w:numId="43" w16cid:durableId="1913541179">
    <w:abstractNumId w:val="24"/>
  </w:num>
  <w:num w:numId="44" w16cid:durableId="1122655723">
    <w:abstractNumId w:val="9"/>
  </w:num>
  <w:num w:numId="45" w16cid:durableId="1273123414">
    <w:abstractNumId w:val="39"/>
  </w:num>
  <w:num w:numId="46" w16cid:durableId="1546941465">
    <w:abstractNumId w:val="27"/>
  </w:num>
  <w:num w:numId="47" w16cid:durableId="405610250">
    <w:abstractNumId w:val="10"/>
  </w:num>
  <w:num w:numId="48" w16cid:durableId="759984304">
    <w:abstractNumId w:val="23"/>
  </w:num>
  <w:num w:numId="49" w16cid:durableId="1149395324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0AB2"/>
    <w:rsid w:val="00000F2D"/>
    <w:rsid w:val="00001755"/>
    <w:rsid w:val="00001E9E"/>
    <w:rsid w:val="00001ED2"/>
    <w:rsid w:val="00002C76"/>
    <w:rsid w:val="000031A1"/>
    <w:rsid w:val="0000358D"/>
    <w:rsid w:val="000048CA"/>
    <w:rsid w:val="00005DBA"/>
    <w:rsid w:val="00006390"/>
    <w:rsid w:val="00006AD4"/>
    <w:rsid w:val="00006E33"/>
    <w:rsid w:val="00007280"/>
    <w:rsid w:val="0001040A"/>
    <w:rsid w:val="0001142E"/>
    <w:rsid w:val="00011764"/>
    <w:rsid w:val="00011813"/>
    <w:rsid w:val="00012263"/>
    <w:rsid w:val="000122DF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37DA6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8"/>
    <w:rsid w:val="000477CA"/>
    <w:rsid w:val="00047B29"/>
    <w:rsid w:val="00050209"/>
    <w:rsid w:val="000504A6"/>
    <w:rsid w:val="00050979"/>
    <w:rsid w:val="00050B4C"/>
    <w:rsid w:val="00050E02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57F62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3FD4"/>
    <w:rsid w:val="0006415B"/>
    <w:rsid w:val="0006421F"/>
    <w:rsid w:val="000643DE"/>
    <w:rsid w:val="00064702"/>
    <w:rsid w:val="000648DF"/>
    <w:rsid w:val="00064A91"/>
    <w:rsid w:val="000656B9"/>
    <w:rsid w:val="00065994"/>
    <w:rsid w:val="00065C3B"/>
    <w:rsid w:val="00065C6A"/>
    <w:rsid w:val="0006613D"/>
    <w:rsid w:val="00066925"/>
    <w:rsid w:val="0006696A"/>
    <w:rsid w:val="00066C2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653"/>
    <w:rsid w:val="00081A4B"/>
    <w:rsid w:val="00081B67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5A6B"/>
    <w:rsid w:val="00086175"/>
    <w:rsid w:val="000861A1"/>
    <w:rsid w:val="000864A5"/>
    <w:rsid w:val="000871C9"/>
    <w:rsid w:val="00087CB4"/>
    <w:rsid w:val="00090A76"/>
    <w:rsid w:val="00090C0E"/>
    <w:rsid w:val="00090DAF"/>
    <w:rsid w:val="000916A9"/>
    <w:rsid w:val="00093182"/>
    <w:rsid w:val="00093367"/>
    <w:rsid w:val="000934F3"/>
    <w:rsid w:val="00093879"/>
    <w:rsid w:val="00093A41"/>
    <w:rsid w:val="00093FE0"/>
    <w:rsid w:val="0009468E"/>
    <w:rsid w:val="00094D72"/>
    <w:rsid w:val="00094EB2"/>
    <w:rsid w:val="0009577A"/>
    <w:rsid w:val="00095871"/>
    <w:rsid w:val="00095E5B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1AF9"/>
    <w:rsid w:val="000B2145"/>
    <w:rsid w:val="000B2304"/>
    <w:rsid w:val="000B25AD"/>
    <w:rsid w:val="000B2CE6"/>
    <w:rsid w:val="000B2D03"/>
    <w:rsid w:val="000B32E5"/>
    <w:rsid w:val="000B3BC8"/>
    <w:rsid w:val="000B4D76"/>
    <w:rsid w:val="000B4E92"/>
    <w:rsid w:val="000B5281"/>
    <w:rsid w:val="000B5504"/>
    <w:rsid w:val="000B5A77"/>
    <w:rsid w:val="000B5F6B"/>
    <w:rsid w:val="000B66A5"/>
    <w:rsid w:val="000B6C9A"/>
    <w:rsid w:val="000B7649"/>
    <w:rsid w:val="000B797D"/>
    <w:rsid w:val="000B7D15"/>
    <w:rsid w:val="000B7E77"/>
    <w:rsid w:val="000C03FD"/>
    <w:rsid w:val="000C0659"/>
    <w:rsid w:val="000C0713"/>
    <w:rsid w:val="000C0E89"/>
    <w:rsid w:val="000C143E"/>
    <w:rsid w:val="000C155F"/>
    <w:rsid w:val="000C1A97"/>
    <w:rsid w:val="000C1B7D"/>
    <w:rsid w:val="000C1BC1"/>
    <w:rsid w:val="000C2692"/>
    <w:rsid w:val="000C3198"/>
    <w:rsid w:val="000C3A87"/>
    <w:rsid w:val="000C3C86"/>
    <w:rsid w:val="000C46E8"/>
    <w:rsid w:val="000C496E"/>
    <w:rsid w:val="000C517E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6FA3"/>
    <w:rsid w:val="000D7002"/>
    <w:rsid w:val="000D70E2"/>
    <w:rsid w:val="000D7ADD"/>
    <w:rsid w:val="000D7D98"/>
    <w:rsid w:val="000E0744"/>
    <w:rsid w:val="000E09F3"/>
    <w:rsid w:val="000E0A88"/>
    <w:rsid w:val="000E0F4C"/>
    <w:rsid w:val="000E1302"/>
    <w:rsid w:val="000E194E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39B"/>
    <w:rsid w:val="000F09B5"/>
    <w:rsid w:val="000F0AD4"/>
    <w:rsid w:val="000F2037"/>
    <w:rsid w:val="000F26DC"/>
    <w:rsid w:val="000F2899"/>
    <w:rsid w:val="000F2B92"/>
    <w:rsid w:val="000F2D39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9F3"/>
    <w:rsid w:val="00100D1F"/>
    <w:rsid w:val="0010127B"/>
    <w:rsid w:val="00101494"/>
    <w:rsid w:val="0010190F"/>
    <w:rsid w:val="00102D48"/>
    <w:rsid w:val="00102E21"/>
    <w:rsid w:val="00102FA3"/>
    <w:rsid w:val="00102FB9"/>
    <w:rsid w:val="001036D6"/>
    <w:rsid w:val="001038FD"/>
    <w:rsid w:val="00103C95"/>
    <w:rsid w:val="001048F6"/>
    <w:rsid w:val="00104ABF"/>
    <w:rsid w:val="00104DDA"/>
    <w:rsid w:val="00106BC0"/>
    <w:rsid w:val="001072C4"/>
    <w:rsid w:val="00107ACC"/>
    <w:rsid w:val="001101DB"/>
    <w:rsid w:val="0011059A"/>
    <w:rsid w:val="00110AF1"/>
    <w:rsid w:val="0011114B"/>
    <w:rsid w:val="00111652"/>
    <w:rsid w:val="001135FA"/>
    <w:rsid w:val="001138DD"/>
    <w:rsid w:val="00113B40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06B"/>
    <w:rsid w:val="00121408"/>
    <w:rsid w:val="00123774"/>
    <w:rsid w:val="0012408D"/>
    <w:rsid w:val="0012518C"/>
    <w:rsid w:val="001251EA"/>
    <w:rsid w:val="001251F1"/>
    <w:rsid w:val="0012542F"/>
    <w:rsid w:val="00125A0E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707A"/>
    <w:rsid w:val="00137651"/>
    <w:rsid w:val="00137A8C"/>
    <w:rsid w:val="00137DB2"/>
    <w:rsid w:val="0014022C"/>
    <w:rsid w:val="0014034C"/>
    <w:rsid w:val="00140D14"/>
    <w:rsid w:val="0014258C"/>
    <w:rsid w:val="0014296C"/>
    <w:rsid w:val="00142A5A"/>
    <w:rsid w:val="00142D95"/>
    <w:rsid w:val="001435D7"/>
    <w:rsid w:val="00143CDC"/>
    <w:rsid w:val="0014407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57D9A"/>
    <w:rsid w:val="001611A3"/>
    <w:rsid w:val="001616FE"/>
    <w:rsid w:val="0016181A"/>
    <w:rsid w:val="0016209D"/>
    <w:rsid w:val="00162102"/>
    <w:rsid w:val="00163188"/>
    <w:rsid w:val="0016344E"/>
    <w:rsid w:val="00163662"/>
    <w:rsid w:val="00163A9E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756"/>
    <w:rsid w:val="00181E54"/>
    <w:rsid w:val="00182A91"/>
    <w:rsid w:val="00182BA4"/>
    <w:rsid w:val="00182D87"/>
    <w:rsid w:val="00183388"/>
    <w:rsid w:val="001836B2"/>
    <w:rsid w:val="00183B40"/>
    <w:rsid w:val="00184294"/>
    <w:rsid w:val="001868BB"/>
    <w:rsid w:val="00187026"/>
    <w:rsid w:val="001877A3"/>
    <w:rsid w:val="00187C80"/>
    <w:rsid w:val="00187D50"/>
    <w:rsid w:val="0019003F"/>
    <w:rsid w:val="00190643"/>
    <w:rsid w:val="00190ACD"/>
    <w:rsid w:val="00190DBE"/>
    <w:rsid w:val="00190F51"/>
    <w:rsid w:val="001925BF"/>
    <w:rsid w:val="00192773"/>
    <w:rsid w:val="0019281D"/>
    <w:rsid w:val="00192F21"/>
    <w:rsid w:val="001936FD"/>
    <w:rsid w:val="00193ACC"/>
    <w:rsid w:val="00193DE8"/>
    <w:rsid w:val="00195480"/>
    <w:rsid w:val="00195686"/>
    <w:rsid w:val="00195B7E"/>
    <w:rsid w:val="00195C4D"/>
    <w:rsid w:val="00195D39"/>
    <w:rsid w:val="00195DB5"/>
    <w:rsid w:val="0019624A"/>
    <w:rsid w:val="00196332"/>
    <w:rsid w:val="00196544"/>
    <w:rsid w:val="00196763"/>
    <w:rsid w:val="00197879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A7E70"/>
    <w:rsid w:val="001B09A9"/>
    <w:rsid w:val="001B0C15"/>
    <w:rsid w:val="001B1419"/>
    <w:rsid w:val="001B2485"/>
    <w:rsid w:val="001B2FF5"/>
    <w:rsid w:val="001B3665"/>
    <w:rsid w:val="001B39EC"/>
    <w:rsid w:val="001B3ECF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0D21"/>
    <w:rsid w:val="001C178A"/>
    <w:rsid w:val="001C2229"/>
    <w:rsid w:val="001C24E1"/>
    <w:rsid w:val="001C2F8C"/>
    <w:rsid w:val="001C2FE9"/>
    <w:rsid w:val="001C3784"/>
    <w:rsid w:val="001C38B7"/>
    <w:rsid w:val="001C3CB8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46A"/>
    <w:rsid w:val="001D572E"/>
    <w:rsid w:val="001D5D88"/>
    <w:rsid w:val="001D761F"/>
    <w:rsid w:val="001D7C9B"/>
    <w:rsid w:val="001E0372"/>
    <w:rsid w:val="001E1A66"/>
    <w:rsid w:val="001E1AE3"/>
    <w:rsid w:val="001E21B9"/>
    <w:rsid w:val="001E3DB1"/>
    <w:rsid w:val="001E4320"/>
    <w:rsid w:val="001E4484"/>
    <w:rsid w:val="001E4E8F"/>
    <w:rsid w:val="001E7101"/>
    <w:rsid w:val="001E78C0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5FC"/>
    <w:rsid w:val="001F6F1E"/>
    <w:rsid w:val="001F7D0A"/>
    <w:rsid w:val="002000AB"/>
    <w:rsid w:val="002009AC"/>
    <w:rsid w:val="00200B32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496E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5D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6EC"/>
    <w:rsid w:val="00215772"/>
    <w:rsid w:val="00216D59"/>
    <w:rsid w:val="00217358"/>
    <w:rsid w:val="0022064C"/>
    <w:rsid w:val="00221808"/>
    <w:rsid w:val="00221A88"/>
    <w:rsid w:val="002231EE"/>
    <w:rsid w:val="002241D8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109"/>
    <w:rsid w:val="002345D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DE3"/>
    <w:rsid w:val="0024007F"/>
    <w:rsid w:val="00241309"/>
    <w:rsid w:val="00241A87"/>
    <w:rsid w:val="00241B64"/>
    <w:rsid w:val="00241EAC"/>
    <w:rsid w:val="00241F58"/>
    <w:rsid w:val="00242067"/>
    <w:rsid w:val="002422C3"/>
    <w:rsid w:val="0024273C"/>
    <w:rsid w:val="002429D0"/>
    <w:rsid w:val="00242B71"/>
    <w:rsid w:val="002431A7"/>
    <w:rsid w:val="00243412"/>
    <w:rsid w:val="0024363C"/>
    <w:rsid w:val="002446B0"/>
    <w:rsid w:val="00244E8B"/>
    <w:rsid w:val="002452A2"/>
    <w:rsid w:val="0024745C"/>
    <w:rsid w:val="00247940"/>
    <w:rsid w:val="00250A63"/>
    <w:rsid w:val="00251060"/>
    <w:rsid w:val="002515B2"/>
    <w:rsid w:val="00251787"/>
    <w:rsid w:val="00253859"/>
    <w:rsid w:val="00253CCC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57EFA"/>
    <w:rsid w:val="00260BDB"/>
    <w:rsid w:val="00260FBC"/>
    <w:rsid w:val="0026187F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E67"/>
    <w:rsid w:val="0027583B"/>
    <w:rsid w:val="00276588"/>
    <w:rsid w:val="002767E5"/>
    <w:rsid w:val="00276C5E"/>
    <w:rsid w:val="00276F4C"/>
    <w:rsid w:val="002771D6"/>
    <w:rsid w:val="0027725E"/>
    <w:rsid w:val="00280493"/>
    <w:rsid w:val="00280BE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3E9A"/>
    <w:rsid w:val="002846E2"/>
    <w:rsid w:val="00284931"/>
    <w:rsid w:val="00285735"/>
    <w:rsid w:val="00285E3B"/>
    <w:rsid w:val="00286572"/>
    <w:rsid w:val="00287263"/>
    <w:rsid w:val="002874BF"/>
    <w:rsid w:val="00287736"/>
    <w:rsid w:val="00290655"/>
    <w:rsid w:val="0029067A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6C18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A8E"/>
    <w:rsid w:val="002A6B5D"/>
    <w:rsid w:val="002A75DB"/>
    <w:rsid w:val="002B06FE"/>
    <w:rsid w:val="002B1033"/>
    <w:rsid w:val="002B1716"/>
    <w:rsid w:val="002B18B0"/>
    <w:rsid w:val="002B1B48"/>
    <w:rsid w:val="002B1CA6"/>
    <w:rsid w:val="002B1CCF"/>
    <w:rsid w:val="002B1CD1"/>
    <w:rsid w:val="002B202A"/>
    <w:rsid w:val="002B20F1"/>
    <w:rsid w:val="002B26E0"/>
    <w:rsid w:val="002B2BAC"/>
    <w:rsid w:val="002B2E24"/>
    <w:rsid w:val="002B2E51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5AEB"/>
    <w:rsid w:val="002B6197"/>
    <w:rsid w:val="002B668E"/>
    <w:rsid w:val="002B6780"/>
    <w:rsid w:val="002B6A8A"/>
    <w:rsid w:val="002B72EE"/>
    <w:rsid w:val="002B736B"/>
    <w:rsid w:val="002B7A7C"/>
    <w:rsid w:val="002C0089"/>
    <w:rsid w:val="002C0C51"/>
    <w:rsid w:val="002C13F0"/>
    <w:rsid w:val="002C26C5"/>
    <w:rsid w:val="002C29EB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1963"/>
    <w:rsid w:val="002D2674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998"/>
    <w:rsid w:val="002D5DD6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91E"/>
    <w:rsid w:val="002E0D39"/>
    <w:rsid w:val="002E2477"/>
    <w:rsid w:val="002E25C6"/>
    <w:rsid w:val="002E260B"/>
    <w:rsid w:val="002E3740"/>
    <w:rsid w:val="002E3909"/>
    <w:rsid w:val="002E4029"/>
    <w:rsid w:val="002E4499"/>
    <w:rsid w:val="002E4E9C"/>
    <w:rsid w:val="002E5471"/>
    <w:rsid w:val="002E5C0E"/>
    <w:rsid w:val="002E5CD1"/>
    <w:rsid w:val="002E6002"/>
    <w:rsid w:val="002E6177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467"/>
    <w:rsid w:val="0030361B"/>
    <w:rsid w:val="00303BC6"/>
    <w:rsid w:val="00304C87"/>
    <w:rsid w:val="00304EC6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DCF"/>
    <w:rsid w:val="00311E1A"/>
    <w:rsid w:val="00312355"/>
    <w:rsid w:val="00312B99"/>
    <w:rsid w:val="003136E5"/>
    <w:rsid w:val="003138B0"/>
    <w:rsid w:val="00314448"/>
    <w:rsid w:val="00314A14"/>
    <w:rsid w:val="00314CF4"/>
    <w:rsid w:val="003151E5"/>
    <w:rsid w:val="003153D3"/>
    <w:rsid w:val="003157DD"/>
    <w:rsid w:val="00315903"/>
    <w:rsid w:val="00315BDB"/>
    <w:rsid w:val="0031693A"/>
    <w:rsid w:val="00317045"/>
    <w:rsid w:val="003170C1"/>
    <w:rsid w:val="0031750D"/>
    <w:rsid w:val="00320047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320"/>
    <w:rsid w:val="0034169C"/>
    <w:rsid w:val="003423DF"/>
    <w:rsid w:val="0034258E"/>
    <w:rsid w:val="00342770"/>
    <w:rsid w:val="00345081"/>
    <w:rsid w:val="003456E6"/>
    <w:rsid w:val="00345AA8"/>
    <w:rsid w:val="003461FB"/>
    <w:rsid w:val="00346DB1"/>
    <w:rsid w:val="0034760F"/>
    <w:rsid w:val="00347F5F"/>
    <w:rsid w:val="0035007D"/>
    <w:rsid w:val="0035074C"/>
    <w:rsid w:val="00350F91"/>
    <w:rsid w:val="00350FBE"/>
    <w:rsid w:val="0035140D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6145"/>
    <w:rsid w:val="00357385"/>
    <w:rsid w:val="0035743E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062"/>
    <w:rsid w:val="00363393"/>
    <w:rsid w:val="003636E6"/>
    <w:rsid w:val="0036374F"/>
    <w:rsid w:val="0036386F"/>
    <w:rsid w:val="003638D8"/>
    <w:rsid w:val="00364883"/>
    <w:rsid w:val="00364EE6"/>
    <w:rsid w:val="0036501F"/>
    <w:rsid w:val="003658A9"/>
    <w:rsid w:val="00366B1A"/>
    <w:rsid w:val="00366E7D"/>
    <w:rsid w:val="00367441"/>
    <w:rsid w:val="00367CBE"/>
    <w:rsid w:val="00367E8C"/>
    <w:rsid w:val="00371851"/>
    <w:rsid w:val="003723C9"/>
    <w:rsid w:val="0037253E"/>
    <w:rsid w:val="003725A9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AA5"/>
    <w:rsid w:val="00394CD9"/>
    <w:rsid w:val="00394F65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05BD"/>
    <w:rsid w:val="003B0B0C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A5E"/>
    <w:rsid w:val="003B5E8E"/>
    <w:rsid w:val="003B60BC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C7D2C"/>
    <w:rsid w:val="003C7FAB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681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2EA"/>
    <w:rsid w:val="00412301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73A9"/>
    <w:rsid w:val="004275A8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93D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1E0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420F"/>
    <w:rsid w:val="004545E3"/>
    <w:rsid w:val="00454BA2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5A71"/>
    <w:rsid w:val="00465ABD"/>
    <w:rsid w:val="004669C7"/>
    <w:rsid w:val="004675A2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382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B66"/>
    <w:rsid w:val="00480078"/>
    <w:rsid w:val="00480439"/>
    <w:rsid w:val="00480913"/>
    <w:rsid w:val="00480C4D"/>
    <w:rsid w:val="00481032"/>
    <w:rsid w:val="00481715"/>
    <w:rsid w:val="00481E65"/>
    <w:rsid w:val="004824C3"/>
    <w:rsid w:val="004829A8"/>
    <w:rsid w:val="0048319A"/>
    <w:rsid w:val="00483527"/>
    <w:rsid w:val="004844E4"/>
    <w:rsid w:val="0048491C"/>
    <w:rsid w:val="00484D01"/>
    <w:rsid w:val="00484E16"/>
    <w:rsid w:val="00486AFA"/>
    <w:rsid w:val="00486CC7"/>
    <w:rsid w:val="00487A62"/>
    <w:rsid w:val="00490A1F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CC9"/>
    <w:rsid w:val="004A2E2D"/>
    <w:rsid w:val="004A2FE6"/>
    <w:rsid w:val="004A3621"/>
    <w:rsid w:val="004A3B82"/>
    <w:rsid w:val="004A3CBE"/>
    <w:rsid w:val="004A4944"/>
    <w:rsid w:val="004A4AA5"/>
    <w:rsid w:val="004A53FF"/>
    <w:rsid w:val="004A5692"/>
    <w:rsid w:val="004A57BE"/>
    <w:rsid w:val="004A5FC2"/>
    <w:rsid w:val="004A6113"/>
    <w:rsid w:val="004A682D"/>
    <w:rsid w:val="004A6E7E"/>
    <w:rsid w:val="004A72C1"/>
    <w:rsid w:val="004A765F"/>
    <w:rsid w:val="004A7CA5"/>
    <w:rsid w:val="004A7D9A"/>
    <w:rsid w:val="004B15E0"/>
    <w:rsid w:val="004B29B4"/>
    <w:rsid w:val="004B3257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3D92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4F8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053"/>
    <w:rsid w:val="004E2753"/>
    <w:rsid w:val="004E2F06"/>
    <w:rsid w:val="004E3467"/>
    <w:rsid w:val="004E3C01"/>
    <w:rsid w:val="004E4471"/>
    <w:rsid w:val="004E5E08"/>
    <w:rsid w:val="004E6118"/>
    <w:rsid w:val="004E6287"/>
    <w:rsid w:val="004E7D2C"/>
    <w:rsid w:val="004F0499"/>
    <w:rsid w:val="004F0812"/>
    <w:rsid w:val="004F272E"/>
    <w:rsid w:val="004F2DFC"/>
    <w:rsid w:val="004F3332"/>
    <w:rsid w:val="004F35BC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4F7756"/>
    <w:rsid w:val="0050002D"/>
    <w:rsid w:val="00500EDB"/>
    <w:rsid w:val="00501B00"/>
    <w:rsid w:val="005025C0"/>
    <w:rsid w:val="0050533F"/>
    <w:rsid w:val="00505534"/>
    <w:rsid w:val="00506150"/>
    <w:rsid w:val="00507072"/>
    <w:rsid w:val="005070EB"/>
    <w:rsid w:val="00507515"/>
    <w:rsid w:val="005079DE"/>
    <w:rsid w:val="00510CAB"/>
    <w:rsid w:val="00510E86"/>
    <w:rsid w:val="005111EA"/>
    <w:rsid w:val="00511418"/>
    <w:rsid w:val="00511619"/>
    <w:rsid w:val="005119A4"/>
    <w:rsid w:val="005119AE"/>
    <w:rsid w:val="005119D6"/>
    <w:rsid w:val="005122EE"/>
    <w:rsid w:val="00512CF9"/>
    <w:rsid w:val="00512ED0"/>
    <w:rsid w:val="005130AF"/>
    <w:rsid w:val="00513594"/>
    <w:rsid w:val="00513902"/>
    <w:rsid w:val="005139A7"/>
    <w:rsid w:val="00513B38"/>
    <w:rsid w:val="00513DE9"/>
    <w:rsid w:val="0051430B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2BF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08D0"/>
    <w:rsid w:val="00530CF4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2553"/>
    <w:rsid w:val="005528CB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A05"/>
    <w:rsid w:val="00561E48"/>
    <w:rsid w:val="005624CD"/>
    <w:rsid w:val="00563791"/>
    <w:rsid w:val="00563BCD"/>
    <w:rsid w:val="005642B1"/>
    <w:rsid w:val="005646EC"/>
    <w:rsid w:val="00564717"/>
    <w:rsid w:val="0056571D"/>
    <w:rsid w:val="00566107"/>
    <w:rsid w:val="00566364"/>
    <w:rsid w:val="0056724D"/>
    <w:rsid w:val="005673F8"/>
    <w:rsid w:val="00567403"/>
    <w:rsid w:val="005676F5"/>
    <w:rsid w:val="00567ADB"/>
    <w:rsid w:val="00573177"/>
    <w:rsid w:val="00573C35"/>
    <w:rsid w:val="00573DC3"/>
    <w:rsid w:val="005742EA"/>
    <w:rsid w:val="005749A0"/>
    <w:rsid w:val="00574A37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45"/>
    <w:rsid w:val="00582164"/>
    <w:rsid w:val="0058237E"/>
    <w:rsid w:val="00583273"/>
    <w:rsid w:val="00583577"/>
    <w:rsid w:val="005838C2"/>
    <w:rsid w:val="00583E0C"/>
    <w:rsid w:val="00584CF7"/>
    <w:rsid w:val="00584CF8"/>
    <w:rsid w:val="005853B4"/>
    <w:rsid w:val="00586600"/>
    <w:rsid w:val="0058676F"/>
    <w:rsid w:val="005868F4"/>
    <w:rsid w:val="00587123"/>
    <w:rsid w:val="00587B06"/>
    <w:rsid w:val="005900B1"/>
    <w:rsid w:val="00590266"/>
    <w:rsid w:val="00593512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D0E"/>
    <w:rsid w:val="005B6E72"/>
    <w:rsid w:val="005B713F"/>
    <w:rsid w:val="005B7397"/>
    <w:rsid w:val="005B74E6"/>
    <w:rsid w:val="005C11AE"/>
    <w:rsid w:val="005C1F79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561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1E9E"/>
    <w:rsid w:val="005D301C"/>
    <w:rsid w:val="005D41D3"/>
    <w:rsid w:val="005D4C82"/>
    <w:rsid w:val="005D66A8"/>
    <w:rsid w:val="005D66F1"/>
    <w:rsid w:val="005D690F"/>
    <w:rsid w:val="005D6A8D"/>
    <w:rsid w:val="005D6B61"/>
    <w:rsid w:val="005D6FD3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255"/>
    <w:rsid w:val="005E194F"/>
    <w:rsid w:val="005E2219"/>
    <w:rsid w:val="005E2332"/>
    <w:rsid w:val="005E2709"/>
    <w:rsid w:val="005E283F"/>
    <w:rsid w:val="005E37D7"/>
    <w:rsid w:val="005E490E"/>
    <w:rsid w:val="005E52A0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1D14"/>
    <w:rsid w:val="005F210C"/>
    <w:rsid w:val="005F2990"/>
    <w:rsid w:val="005F2D62"/>
    <w:rsid w:val="005F38F4"/>
    <w:rsid w:val="005F422A"/>
    <w:rsid w:val="005F53D2"/>
    <w:rsid w:val="005F5A6E"/>
    <w:rsid w:val="005F6063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65DF"/>
    <w:rsid w:val="0060785E"/>
    <w:rsid w:val="006106C1"/>
    <w:rsid w:val="00610A42"/>
    <w:rsid w:val="00610C3A"/>
    <w:rsid w:val="00610FE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1BBE"/>
    <w:rsid w:val="006320B3"/>
    <w:rsid w:val="006338FC"/>
    <w:rsid w:val="00633DEB"/>
    <w:rsid w:val="006343B6"/>
    <w:rsid w:val="0063463C"/>
    <w:rsid w:val="0063475A"/>
    <w:rsid w:val="00634A99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B04"/>
    <w:rsid w:val="006422B0"/>
    <w:rsid w:val="00642456"/>
    <w:rsid w:val="006426EA"/>
    <w:rsid w:val="0064295A"/>
    <w:rsid w:val="00643491"/>
    <w:rsid w:val="00643AC9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73B"/>
    <w:rsid w:val="00657C00"/>
    <w:rsid w:val="00657DC4"/>
    <w:rsid w:val="0066034A"/>
    <w:rsid w:val="0066099A"/>
    <w:rsid w:val="00660AD4"/>
    <w:rsid w:val="00660CC1"/>
    <w:rsid w:val="0066128E"/>
    <w:rsid w:val="00661984"/>
    <w:rsid w:val="00661D6D"/>
    <w:rsid w:val="00661E2F"/>
    <w:rsid w:val="006626D5"/>
    <w:rsid w:val="00662A6A"/>
    <w:rsid w:val="00663490"/>
    <w:rsid w:val="00663CBD"/>
    <w:rsid w:val="00663CC2"/>
    <w:rsid w:val="00664073"/>
    <w:rsid w:val="0066488C"/>
    <w:rsid w:val="00664EAE"/>
    <w:rsid w:val="00665428"/>
    <w:rsid w:val="00665CC2"/>
    <w:rsid w:val="00666B2E"/>
    <w:rsid w:val="006670AF"/>
    <w:rsid w:val="0066746A"/>
    <w:rsid w:val="00667B79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76D29"/>
    <w:rsid w:val="0067792E"/>
    <w:rsid w:val="00680164"/>
    <w:rsid w:val="00680930"/>
    <w:rsid w:val="00680BE3"/>
    <w:rsid w:val="00681056"/>
    <w:rsid w:val="00681202"/>
    <w:rsid w:val="00681846"/>
    <w:rsid w:val="00681C73"/>
    <w:rsid w:val="00681D22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179D"/>
    <w:rsid w:val="006920C5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9E7"/>
    <w:rsid w:val="006A2F7B"/>
    <w:rsid w:val="006A3188"/>
    <w:rsid w:val="006A3E7C"/>
    <w:rsid w:val="006A4F4C"/>
    <w:rsid w:val="006A5323"/>
    <w:rsid w:val="006A547F"/>
    <w:rsid w:val="006A5AD6"/>
    <w:rsid w:val="006A61C6"/>
    <w:rsid w:val="006A629D"/>
    <w:rsid w:val="006A6A92"/>
    <w:rsid w:val="006A713D"/>
    <w:rsid w:val="006A715D"/>
    <w:rsid w:val="006A7FB4"/>
    <w:rsid w:val="006B02BE"/>
    <w:rsid w:val="006B07F5"/>
    <w:rsid w:val="006B0864"/>
    <w:rsid w:val="006B153A"/>
    <w:rsid w:val="006B265E"/>
    <w:rsid w:val="006B2C3B"/>
    <w:rsid w:val="006B2EC3"/>
    <w:rsid w:val="006B339E"/>
    <w:rsid w:val="006B34E3"/>
    <w:rsid w:val="006B3DC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74F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CD"/>
    <w:rsid w:val="006D44F6"/>
    <w:rsid w:val="006D6071"/>
    <w:rsid w:val="006D67DC"/>
    <w:rsid w:val="006D6E83"/>
    <w:rsid w:val="006D7834"/>
    <w:rsid w:val="006E04BD"/>
    <w:rsid w:val="006E1210"/>
    <w:rsid w:val="006E1ACA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4376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DFC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4EA"/>
    <w:rsid w:val="007237FB"/>
    <w:rsid w:val="00723B96"/>
    <w:rsid w:val="00723E82"/>
    <w:rsid w:val="00724425"/>
    <w:rsid w:val="00725359"/>
    <w:rsid w:val="007257A0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419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2E3"/>
    <w:rsid w:val="00734409"/>
    <w:rsid w:val="00734DEE"/>
    <w:rsid w:val="007363A4"/>
    <w:rsid w:val="0073658B"/>
    <w:rsid w:val="007368C5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87F"/>
    <w:rsid w:val="00746AFF"/>
    <w:rsid w:val="0074728A"/>
    <w:rsid w:val="00747386"/>
    <w:rsid w:val="00747477"/>
    <w:rsid w:val="0074768C"/>
    <w:rsid w:val="00750110"/>
    <w:rsid w:val="007509B2"/>
    <w:rsid w:val="00750D3C"/>
    <w:rsid w:val="00751AFB"/>
    <w:rsid w:val="00752B57"/>
    <w:rsid w:val="00752BF4"/>
    <w:rsid w:val="00752F8F"/>
    <w:rsid w:val="00753357"/>
    <w:rsid w:val="00753664"/>
    <w:rsid w:val="00753BAE"/>
    <w:rsid w:val="00753E41"/>
    <w:rsid w:val="00753F93"/>
    <w:rsid w:val="007540F2"/>
    <w:rsid w:val="007547AB"/>
    <w:rsid w:val="00754E66"/>
    <w:rsid w:val="0075635C"/>
    <w:rsid w:val="007569FF"/>
    <w:rsid w:val="00756C22"/>
    <w:rsid w:val="0075729B"/>
    <w:rsid w:val="0075733F"/>
    <w:rsid w:val="00757965"/>
    <w:rsid w:val="00757D25"/>
    <w:rsid w:val="00760810"/>
    <w:rsid w:val="00760B72"/>
    <w:rsid w:val="0076145D"/>
    <w:rsid w:val="007622B6"/>
    <w:rsid w:val="00762714"/>
    <w:rsid w:val="0076278A"/>
    <w:rsid w:val="00762B31"/>
    <w:rsid w:val="00762D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66ECC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1EE"/>
    <w:rsid w:val="00773366"/>
    <w:rsid w:val="007736CE"/>
    <w:rsid w:val="00773EA0"/>
    <w:rsid w:val="00774288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4729"/>
    <w:rsid w:val="007950A0"/>
    <w:rsid w:val="007952D9"/>
    <w:rsid w:val="007955A1"/>
    <w:rsid w:val="00797CEB"/>
    <w:rsid w:val="00797EEC"/>
    <w:rsid w:val="007A0631"/>
    <w:rsid w:val="007A08DC"/>
    <w:rsid w:val="007A2542"/>
    <w:rsid w:val="007A33D6"/>
    <w:rsid w:val="007A3BCF"/>
    <w:rsid w:val="007A4AF4"/>
    <w:rsid w:val="007A4DC1"/>
    <w:rsid w:val="007A5193"/>
    <w:rsid w:val="007A5B3F"/>
    <w:rsid w:val="007A5C84"/>
    <w:rsid w:val="007A638B"/>
    <w:rsid w:val="007A6CF7"/>
    <w:rsid w:val="007A77AE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2DC1"/>
    <w:rsid w:val="007B54F7"/>
    <w:rsid w:val="007B5F22"/>
    <w:rsid w:val="007B605A"/>
    <w:rsid w:val="007B70D7"/>
    <w:rsid w:val="007B734C"/>
    <w:rsid w:val="007B7AFD"/>
    <w:rsid w:val="007C0077"/>
    <w:rsid w:val="007C05EE"/>
    <w:rsid w:val="007C0638"/>
    <w:rsid w:val="007C1800"/>
    <w:rsid w:val="007C226F"/>
    <w:rsid w:val="007C32B0"/>
    <w:rsid w:val="007C3330"/>
    <w:rsid w:val="007C435D"/>
    <w:rsid w:val="007C4AD7"/>
    <w:rsid w:val="007C4B96"/>
    <w:rsid w:val="007C4BBD"/>
    <w:rsid w:val="007C4CC2"/>
    <w:rsid w:val="007C5210"/>
    <w:rsid w:val="007C5E5C"/>
    <w:rsid w:val="007C6A37"/>
    <w:rsid w:val="007C6D59"/>
    <w:rsid w:val="007C7CD2"/>
    <w:rsid w:val="007C7F6B"/>
    <w:rsid w:val="007D0733"/>
    <w:rsid w:val="007D16DC"/>
    <w:rsid w:val="007D18C9"/>
    <w:rsid w:val="007D21E0"/>
    <w:rsid w:val="007D2F7D"/>
    <w:rsid w:val="007D322A"/>
    <w:rsid w:val="007D34B4"/>
    <w:rsid w:val="007D3C6C"/>
    <w:rsid w:val="007D42DF"/>
    <w:rsid w:val="007D44DC"/>
    <w:rsid w:val="007D4649"/>
    <w:rsid w:val="007D491B"/>
    <w:rsid w:val="007D4CB0"/>
    <w:rsid w:val="007D4FCB"/>
    <w:rsid w:val="007D5610"/>
    <w:rsid w:val="007D5739"/>
    <w:rsid w:val="007D697C"/>
    <w:rsid w:val="007D69F3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174"/>
    <w:rsid w:val="007E65C7"/>
    <w:rsid w:val="007E6EA0"/>
    <w:rsid w:val="007E7D96"/>
    <w:rsid w:val="007F1984"/>
    <w:rsid w:val="007F2335"/>
    <w:rsid w:val="007F24E5"/>
    <w:rsid w:val="007F2DA8"/>
    <w:rsid w:val="007F316E"/>
    <w:rsid w:val="007F3315"/>
    <w:rsid w:val="007F3AC6"/>
    <w:rsid w:val="007F4731"/>
    <w:rsid w:val="007F47BB"/>
    <w:rsid w:val="007F59AA"/>
    <w:rsid w:val="007F5EFC"/>
    <w:rsid w:val="007F6111"/>
    <w:rsid w:val="007F6D79"/>
    <w:rsid w:val="007F7310"/>
    <w:rsid w:val="00801814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5C99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483"/>
    <w:rsid w:val="0081258A"/>
    <w:rsid w:val="00812FED"/>
    <w:rsid w:val="00813140"/>
    <w:rsid w:val="00813262"/>
    <w:rsid w:val="008137DE"/>
    <w:rsid w:val="00814278"/>
    <w:rsid w:val="00814489"/>
    <w:rsid w:val="008147EF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AA8"/>
    <w:rsid w:val="00822CD4"/>
    <w:rsid w:val="00823653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2A6C"/>
    <w:rsid w:val="008333A5"/>
    <w:rsid w:val="008333BA"/>
    <w:rsid w:val="00834266"/>
    <w:rsid w:val="008342D6"/>
    <w:rsid w:val="00834FC4"/>
    <w:rsid w:val="00835163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88"/>
    <w:rsid w:val="008440F2"/>
    <w:rsid w:val="0084435F"/>
    <w:rsid w:val="008452F1"/>
    <w:rsid w:val="00845348"/>
    <w:rsid w:val="00845692"/>
    <w:rsid w:val="008456AB"/>
    <w:rsid w:val="00845AD0"/>
    <w:rsid w:val="00846202"/>
    <w:rsid w:val="00847090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6C05"/>
    <w:rsid w:val="00856CBD"/>
    <w:rsid w:val="0085761B"/>
    <w:rsid w:val="00860222"/>
    <w:rsid w:val="0086036E"/>
    <w:rsid w:val="0086080F"/>
    <w:rsid w:val="008609DD"/>
    <w:rsid w:val="00860DF9"/>
    <w:rsid w:val="00860F84"/>
    <w:rsid w:val="008611FD"/>
    <w:rsid w:val="00861225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2FF7"/>
    <w:rsid w:val="0087354A"/>
    <w:rsid w:val="00873974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CC6"/>
    <w:rsid w:val="00881054"/>
    <w:rsid w:val="008815E2"/>
    <w:rsid w:val="00881B3C"/>
    <w:rsid w:val="00881E50"/>
    <w:rsid w:val="00882228"/>
    <w:rsid w:val="00884D40"/>
    <w:rsid w:val="00884EA9"/>
    <w:rsid w:val="0088500D"/>
    <w:rsid w:val="00885409"/>
    <w:rsid w:val="008855ED"/>
    <w:rsid w:val="008857B9"/>
    <w:rsid w:val="00885F26"/>
    <w:rsid w:val="0088620F"/>
    <w:rsid w:val="008864B0"/>
    <w:rsid w:val="00886EB7"/>
    <w:rsid w:val="008871EB"/>
    <w:rsid w:val="008909B1"/>
    <w:rsid w:val="008913C9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97CC3"/>
    <w:rsid w:val="008A0B5F"/>
    <w:rsid w:val="008A0B71"/>
    <w:rsid w:val="008A0C83"/>
    <w:rsid w:val="008A1B38"/>
    <w:rsid w:val="008A1E68"/>
    <w:rsid w:val="008A2496"/>
    <w:rsid w:val="008A2AA0"/>
    <w:rsid w:val="008A2D7E"/>
    <w:rsid w:val="008A3072"/>
    <w:rsid w:val="008A37F3"/>
    <w:rsid w:val="008A3B7F"/>
    <w:rsid w:val="008A3B91"/>
    <w:rsid w:val="008A3E49"/>
    <w:rsid w:val="008A411B"/>
    <w:rsid w:val="008A420E"/>
    <w:rsid w:val="008A4211"/>
    <w:rsid w:val="008A44F2"/>
    <w:rsid w:val="008A46A5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0274"/>
    <w:rsid w:val="008C0886"/>
    <w:rsid w:val="008C14D2"/>
    <w:rsid w:val="008C1BB0"/>
    <w:rsid w:val="008C204B"/>
    <w:rsid w:val="008C233F"/>
    <w:rsid w:val="008C2BD3"/>
    <w:rsid w:val="008C3A01"/>
    <w:rsid w:val="008C3D49"/>
    <w:rsid w:val="008C5133"/>
    <w:rsid w:val="008C59F9"/>
    <w:rsid w:val="008C5B12"/>
    <w:rsid w:val="008C6490"/>
    <w:rsid w:val="008C6615"/>
    <w:rsid w:val="008C67BF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2FE0"/>
    <w:rsid w:val="008D2FE3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224"/>
    <w:rsid w:val="008E07B7"/>
    <w:rsid w:val="008E08AF"/>
    <w:rsid w:val="008E2212"/>
    <w:rsid w:val="008E2BBD"/>
    <w:rsid w:val="008E336A"/>
    <w:rsid w:val="008E34A9"/>
    <w:rsid w:val="008E38C5"/>
    <w:rsid w:val="008E4742"/>
    <w:rsid w:val="008E4F4D"/>
    <w:rsid w:val="008E6742"/>
    <w:rsid w:val="008E79D1"/>
    <w:rsid w:val="008E7C9E"/>
    <w:rsid w:val="008F0079"/>
    <w:rsid w:val="008F02F7"/>
    <w:rsid w:val="008F0853"/>
    <w:rsid w:val="008F0F5F"/>
    <w:rsid w:val="008F173B"/>
    <w:rsid w:val="008F1CEB"/>
    <w:rsid w:val="008F1E8F"/>
    <w:rsid w:val="008F23B4"/>
    <w:rsid w:val="008F2B5F"/>
    <w:rsid w:val="008F2B9C"/>
    <w:rsid w:val="008F5496"/>
    <w:rsid w:val="008F5809"/>
    <w:rsid w:val="008F591C"/>
    <w:rsid w:val="008F5EEC"/>
    <w:rsid w:val="008F61A8"/>
    <w:rsid w:val="008F66FF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BCC"/>
    <w:rsid w:val="008F7F78"/>
    <w:rsid w:val="00900A48"/>
    <w:rsid w:val="00900ACF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8D0"/>
    <w:rsid w:val="009070E2"/>
    <w:rsid w:val="00907505"/>
    <w:rsid w:val="00907DE7"/>
    <w:rsid w:val="00910E9F"/>
    <w:rsid w:val="009116DC"/>
    <w:rsid w:val="00911BCD"/>
    <w:rsid w:val="00911CC0"/>
    <w:rsid w:val="0091263B"/>
    <w:rsid w:val="00912728"/>
    <w:rsid w:val="00913443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17CC8"/>
    <w:rsid w:val="00920195"/>
    <w:rsid w:val="009213E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5C9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4C6"/>
    <w:rsid w:val="009365A6"/>
    <w:rsid w:val="00936878"/>
    <w:rsid w:val="00936A50"/>
    <w:rsid w:val="00936B84"/>
    <w:rsid w:val="0093792C"/>
    <w:rsid w:val="0093794B"/>
    <w:rsid w:val="00940362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503"/>
    <w:rsid w:val="00946D21"/>
    <w:rsid w:val="00947093"/>
    <w:rsid w:val="00947603"/>
    <w:rsid w:val="009476F9"/>
    <w:rsid w:val="009477BC"/>
    <w:rsid w:val="00947991"/>
    <w:rsid w:val="00952D8A"/>
    <w:rsid w:val="00953E5F"/>
    <w:rsid w:val="0095430B"/>
    <w:rsid w:val="00955BAA"/>
    <w:rsid w:val="009569AD"/>
    <w:rsid w:val="00956ABF"/>
    <w:rsid w:val="00957109"/>
    <w:rsid w:val="0095715B"/>
    <w:rsid w:val="00957414"/>
    <w:rsid w:val="00960730"/>
    <w:rsid w:val="00960948"/>
    <w:rsid w:val="009613B2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04BB"/>
    <w:rsid w:val="00971004"/>
    <w:rsid w:val="0097111C"/>
    <w:rsid w:val="00971773"/>
    <w:rsid w:val="009718E5"/>
    <w:rsid w:val="00971AB1"/>
    <w:rsid w:val="00972AA0"/>
    <w:rsid w:val="00972F56"/>
    <w:rsid w:val="0097325D"/>
    <w:rsid w:val="00973477"/>
    <w:rsid w:val="0097453C"/>
    <w:rsid w:val="0097460F"/>
    <w:rsid w:val="009747BB"/>
    <w:rsid w:val="00974CF7"/>
    <w:rsid w:val="009753CB"/>
    <w:rsid w:val="00975AAA"/>
    <w:rsid w:val="00975D4F"/>
    <w:rsid w:val="009764D5"/>
    <w:rsid w:val="00976E24"/>
    <w:rsid w:val="00977105"/>
    <w:rsid w:val="00977305"/>
    <w:rsid w:val="00977317"/>
    <w:rsid w:val="00982287"/>
    <w:rsid w:val="00982CD8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2B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4424"/>
    <w:rsid w:val="009A5121"/>
    <w:rsid w:val="009A5824"/>
    <w:rsid w:val="009A591B"/>
    <w:rsid w:val="009A646E"/>
    <w:rsid w:val="009A6A44"/>
    <w:rsid w:val="009A6B2D"/>
    <w:rsid w:val="009A6D06"/>
    <w:rsid w:val="009A7063"/>
    <w:rsid w:val="009A75DF"/>
    <w:rsid w:val="009A799C"/>
    <w:rsid w:val="009A7DE5"/>
    <w:rsid w:val="009A7F8F"/>
    <w:rsid w:val="009B0312"/>
    <w:rsid w:val="009B033E"/>
    <w:rsid w:val="009B081A"/>
    <w:rsid w:val="009B145C"/>
    <w:rsid w:val="009B1B95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86F"/>
    <w:rsid w:val="009C1BCB"/>
    <w:rsid w:val="009C1F63"/>
    <w:rsid w:val="009C22EE"/>
    <w:rsid w:val="009C2D26"/>
    <w:rsid w:val="009C3048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37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E7A8E"/>
    <w:rsid w:val="009F0096"/>
    <w:rsid w:val="009F0226"/>
    <w:rsid w:val="009F0677"/>
    <w:rsid w:val="009F0D13"/>
    <w:rsid w:val="009F16D1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7700"/>
    <w:rsid w:val="009F7F4E"/>
    <w:rsid w:val="00A00964"/>
    <w:rsid w:val="00A00CF8"/>
    <w:rsid w:val="00A010EB"/>
    <w:rsid w:val="00A0130E"/>
    <w:rsid w:val="00A0135A"/>
    <w:rsid w:val="00A01C52"/>
    <w:rsid w:val="00A01E1E"/>
    <w:rsid w:val="00A0253C"/>
    <w:rsid w:val="00A02726"/>
    <w:rsid w:val="00A029A8"/>
    <w:rsid w:val="00A03DBC"/>
    <w:rsid w:val="00A0448C"/>
    <w:rsid w:val="00A053BC"/>
    <w:rsid w:val="00A0580A"/>
    <w:rsid w:val="00A05A3F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2D7D"/>
    <w:rsid w:val="00A1334F"/>
    <w:rsid w:val="00A137E7"/>
    <w:rsid w:val="00A144EF"/>
    <w:rsid w:val="00A14B0B"/>
    <w:rsid w:val="00A14EA0"/>
    <w:rsid w:val="00A1514C"/>
    <w:rsid w:val="00A163E3"/>
    <w:rsid w:val="00A164C3"/>
    <w:rsid w:val="00A167AA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5D27"/>
    <w:rsid w:val="00A36504"/>
    <w:rsid w:val="00A36E18"/>
    <w:rsid w:val="00A374D7"/>
    <w:rsid w:val="00A3772E"/>
    <w:rsid w:val="00A407C0"/>
    <w:rsid w:val="00A42475"/>
    <w:rsid w:val="00A43BE4"/>
    <w:rsid w:val="00A43E4E"/>
    <w:rsid w:val="00A44064"/>
    <w:rsid w:val="00A447FB"/>
    <w:rsid w:val="00A44FF0"/>
    <w:rsid w:val="00A4534B"/>
    <w:rsid w:val="00A4541D"/>
    <w:rsid w:val="00A45BAD"/>
    <w:rsid w:val="00A463A9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0D9B"/>
    <w:rsid w:val="00A6139C"/>
    <w:rsid w:val="00A61EA8"/>
    <w:rsid w:val="00A62262"/>
    <w:rsid w:val="00A62851"/>
    <w:rsid w:val="00A6326A"/>
    <w:rsid w:val="00A6465D"/>
    <w:rsid w:val="00A65055"/>
    <w:rsid w:val="00A651C6"/>
    <w:rsid w:val="00A66A3A"/>
    <w:rsid w:val="00A66A5F"/>
    <w:rsid w:val="00A67778"/>
    <w:rsid w:val="00A67BD7"/>
    <w:rsid w:val="00A70102"/>
    <w:rsid w:val="00A709A0"/>
    <w:rsid w:val="00A70F27"/>
    <w:rsid w:val="00A712A8"/>
    <w:rsid w:val="00A715EB"/>
    <w:rsid w:val="00A71EE0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AD9"/>
    <w:rsid w:val="00A76F7E"/>
    <w:rsid w:val="00A7717D"/>
    <w:rsid w:val="00A77E6A"/>
    <w:rsid w:val="00A80097"/>
    <w:rsid w:val="00A80BED"/>
    <w:rsid w:val="00A811C1"/>
    <w:rsid w:val="00A82104"/>
    <w:rsid w:val="00A82F9E"/>
    <w:rsid w:val="00A84197"/>
    <w:rsid w:val="00A845F2"/>
    <w:rsid w:val="00A8468C"/>
    <w:rsid w:val="00A84AB4"/>
    <w:rsid w:val="00A84B5E"/>
    <w:rsid w:val="00A85336"/>
    <w:rsid w:val="00A867F8"/>
    <w:rsid w:val="00A8707E"/>
    <w:rsid w:val="00A8740F"/>
    <w:rsid w:val="00A87E31"/>
    <w:rsid w:val="00A9018F"/>
    <w:rsid w:val="00A901E0"/>
    <w:rsid w:val="00A90892"/>
    <w:rsid w:val="00A90C5F"/>
    <w:rsid w:val="00A90DCD"/>
    <w:rsid w:val="00A90F5C"/>
    <w:rsid w:val="00A9166A"/>
    <w:rsid w:val="00A93361"/>
    <w:rsid w:val="00A936F0"/>
    <w:rsid w:val="00A9373A"/>
    <w:rsid w:val="00A937D4"/>
    <w:rsid w:val="00A93B92"/>
    <w:rsid w:val="00A944A4"/>
    <w:rsid w:val="00A94515"/>
    <w:rsid w:val="00A95311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CFC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31D2"/>
    <w:rsid w:val="00AC4096"/>
    <w:rsid w:val="00AC409A"/>
    <w:rsid w:val="00AC4AD1"/>
    <w:rsid w:val="00AC4CFC"/>
    <w:rsid w:val="00AC4FDC"/>
    <w:rsid w:val="00AC52A6"/>
    <w:rsid w:val="00AC5515"/>
    <w:rsid w:val="00AC57CF"/>
    <w:rsid w:val="00AC69FE"/>
    <w:rsid w:val="00AC6A80"/>
    <w:rsid w:val="00AC71DE"/>
    <w:rsid w:val="00AC73EA"/>
    <w:rsid w:val="00AC7931"/>
    <w:rsid w:val="00AC7EFA"/>
    <w:rsid w:val="00AD0BC5"/>
    <w:rsid w:val="00AD1325"/>
    <w:rsid w:val="00AD19D8"/>
    <w:rsid w:val="00AD1C21"/>
    <w:rsid w:val="00AD1DED"/>
    <w:rsid w:val="00AD1DF4"/>
    <w:rsid w:val="00AD20B5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DF0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989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435"/>
    <w:rsid w:val="00AF1598"/>
    <w:rsid w:val="00AF1E81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17D0"/>
    <w:rsid w:val="00B019B7"/>
    <w:rsid w:val="00B0203A"/>
    <w:rsid w:val="00B030E7"/>
    <w:rsid w:val="00B03100"/>
    <w:rsid w:val="00B03AFD"/>
    <w:rsid w:val="00B03F3D"/>
    <w:rsid w:val="00B04100"/>
    <w:rsid w:val="00B0454F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17EBE"/>
    <w:rsid w:val="00B21F04"/>
    <w:rsid w:val="00B222F5"/>
    <w:rsid w:val="00B22BDD"/>
    <w:rsid w:val="00B237A9"/>
    <w:rsid w:val="00B23A77"/>
    <w:rsid w:val="00B24043"/>
    <w:rsid w:val="00B26453"/>
    <w:rsid w:val="00B266B7"/>
    <w:rsid w:val="00B26A93"/>
    <w:rsid w:val="00B26CEC"/>
    <w:rsid w:val="00B26D09"/>
    <w:rsid w:val="00B277DE"/>
    <w:rsid w:val="00B31085"/>
    <w:rsid w:val="00B31731"/>
    <w:rsid w:val="00B31FF8"/>
    <w:rsid w:val="00B32A43"/>
    <w:rsid w:val="00B33570"/>
    <w:rsid w:val="00B339C3"/>
    <w:rsid w:val="00B33CAE"/>
    <w:rsid w:val="00B34441"/>
    <w:rsid w:val="00B34D60"/>
    <w:rsid w:val="00B34E09"/>
    <w:rsid w:val="00B353B5"/>
    <w:rsid w:val="00B35B90"/>
    <w:rsid w:val="00B366C1"/>
    <w:rsid w:val="00B36760"/>
    <w:rsid w:val="00B36DE2"/>
    <w:rsid w:val="00B37369"/>
    <w:rsid w:val="00B37981"/>
    <w:rsid w:val="00B41452"/>
    <w:rsid w:val="00B41F3A"/>
    <w:rsid w:val="00B42F2D"/>
    <w:rsid w:val="00B4340B"/>
    <w:rsid w:val="00B437D3"/>
    <w:rsid w:val="00B43FE6"/>
    <w:rsid w:val="00B44312"/>
    <w:rsid w:val="00B44902"/>
    <w:rsid w:val="00B45522"/>
    <w:rsid w:val="00B45843"/>
    <w:rsid w:val="00B45AFC"/>
    <w:rsid w:val="00B463AF"/>
    <w:rsid w:val="00B4751F"/>
    <w:rsid w:val="00B478C0"/>
    <w:rsid w:val="00B501AA"/>
    <w:rsid w:val="00B50F39"/>
    <w:rsid w:val="00B51133"/>
    <w:rsid w:val="00B51424"/>
    <w:rsid w:val="00B52BBE"/>
    <w:rsid w:val="00B53C2E"/>
    <w:rsid w:val="00B54C50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2EC"/>
    <w:rsid w:val="00B676E3"/>
    <w:rsid w:val="00B679AD"/>
    <w:rsid w:val="00B701A0"/>
    <w:rsid w:val="00B7040E"/>
    <w:rsid w:val="00B70CBB"/>
    <w:rsid w:val="00B7153A"/>
    <w:rsid w:val="00B7236F"/>
    <w:rsid w:val="00B7253E"/>
    <w:rsid w:val="00B727B0"/>
    <w:rsid w:val="00B729DD"/>
    <w:rsid w:val="00B72F69"/>
    <w:rsid w:val="00B73309"/>
    <w:rsid w:val="00B73340"/>
    <w:rsid w:val="00B73613"/>
    <w:rsid w:val="00B737A6"/>
    <w:rsid w:val="00B74A62"/>
    <w:rsid w:val="00B75DBB"/>
    <w:rsid w:val="00B75EF8"/>
    <w:rsid w:val="00B76897"/>
    <w:rsid w:val="00B777AB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F5A"/>
    <w:rsid w:val="00B94BBF"/>
    <w:rsid w:val="00B94D70"/>
    <w:rsid w:val="00B94DC2"/>
    <w:rsid w:val="00B95128"/>
    <w:rsid w:val="00B963B0"/>
    <w:rsid w:val="00B970BD"/>
    <w:rsid w:val="00B975C9"/>
    <w:rsid w:val="00BA052E"/>
    <w:rsid w:val="00BA071D"/>
    <w:rsid w:val="00BA07CA"/>
    <w:rsid w:val="00BA096B"/>
    <w:rsid w:val="00BA0AB0"/>
    <w:rsid w:val="00BA100B"/>
    <w:rsid w:val="00BA11DB"/>
    <w:rsid w:val="00BA1E9E"/>
    <w:rsid w:val="00BA2ECA"/>
    <w:rsid w:val="00BA3437"/>
    <w:rsid w:val="00BA3704"/>
    <w:rsid w:val="00BA3B50"/>
    <w:rsid w:val="00BA455E"/>
    <w:rsid w:val="00BA47AA"/>
    <w:rsid w:val="00BA4E2B"/>
    <w:rsid w:val="00BA5465"/>
    <w:rsid w:val="00BB126B"/>
    <w:rsid w:val="00BB13E2"/>
    <w:rsid w:val="00BB1A36"/>
    <w:rsid w:val="00BB1E96"/>
    <w:rsid w:val="00BB222C"/>
    <w:rsid w:val="00BB2599"/>
    <w:rsid w:val="00BB28F4"/>
    <w:rsid w:val="00BB3AA7"/>
    <w:rsid w:val="00BB4D80"/>
    <w:rsid w:val="00BB4DB9"/>
    <w:rsid w:val="00BB6178"/>
    <w:rsid w:val="00BB66C3"/>
    <w:rsid w:val="00BB6BE8"/>
    <w:rsid w:val="00BB702A"/>
    <w:rsid w:val="00BB74A7"/>
    <w:rsid w:val="00BB79F4"/>
    <w:rsid w:val="00BB7B09"/>
    <w:rsid w:val="00BC07F2"/>
    <w:rsid w:val="00BC1197"/>
    <w:rsid w:val="00BC284D"/>
    <w:rsid w:val="00BC2AF4"/>
    <w:rsid w:val="00BC4296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486"/>
    <w:rsid w:val="00BD0599"/>
    <w:rsid w:val="00BD06C5"/>
    <w:rsid w:val="00BD0953"/>
    <w:rsid w:val="00BD0FB0"/>
    <w:rsid w:val="00BD1C79"/>
    <w:rsid w:val="00BD1F44"/>
    <w:rsid w:val="00BD38A0"/>
    <w:rsid w:val="00BD4406"/>
    <w:rsid w:val="00BD46BB"/>
    <w:rsid w:val="00BD494E"/>
    <w:rsid w:val="00BD4B59"/>
    <w:rsid w:val="00BD62E4"/>
    <w:rsid w:val="00BD63AE"/>
    <w:rsid w:val="00BD67A9"/>
    <w:rsid w:val="00BD68FC"/>
    <w:rsid w:val="00BD6B2C"/>
    <w:rsid w:val="00BD6CCE"/>
    <w:rsid w:val="00BD7065"/>
    <w:rsid w:val="00BD749B"/>
    <w:rsid w:val="00BD7640"/>
    <w:rsid w:val="00BD7AC1"/>
    <w:rsid w:val="00BD7FBC"/>
    <w:rsid w:val="00BE0116"/>
    <w:rsid w:val="00BE0288"/>
    <w:rsid w:val="00BE0508"/>
    <w:rsid w:val="00BE05B7"/>
    <w:rsid w:val="00BE197D"/>
    <w:rsid w:val="00BE1CAA"/>
    <w:rsid w:val="00BE29AF"/>
    <w:rsid w:val="00BE2CAB"/>
    <w:rsid w:val="00BE37E0"/>
    <w:rsid w:val="00BE3D1F"/>
    <w:rsid w:val="00BE3FAA"/>
    <w:rsid w:val="00BE485F"/>
    <w:rsid w:val="00BE57E0"/>
    <w:rsid w:val="00BE5867"/>
    <w:rsid w:val="00BE6FFF"/>
    <w:rsid w:val="00BE7B8B"/>
    <w:rsid w:val="00BF0975"/>
    <w:rsid w:val="00BF0A9F"/>
    <w:rsid w:val="00BF453F"/>
    <w:rsid w:val="00BF48A4"/>
    <w:rsid w:val="00BF5C1C"/>
    <w:rsid w:val="00BF5FE9"/>
    <w:rsid w:val="00BF69D2"/>
    <w:rsid w:val="00BF6ED4"/>
    <w:rsid w:val="00BF7869"/>
    <w:rsid w:val="00C00341"/>
    <w:rsid w:val="00C00B57"/>
    <w:rsid w:val="00C00F5E"/>
    <w:rsid w:val="00C0172B"/>
    <w:rsid w:val="00C02314"/>
    <w:rsid w:val="00C02F37"/>
    <w:rsid w:val="00C03774"/>
    <w:rsid w:val="00C03FAC"/>
    <w:rsid w:val="00C0413A"/>
    <w:rsid w:val="00C062C0"/>
    <w:rsid w:val="00C063CE"/>
    <w:rsid w:val="00C06D78"/>
    <w:rsid w:val="00C0734D"/>
    <w:rsid w:val="00C0765F"/>
    <w:rsid w:val="00C10033"/>
    <w:rsid w:val="00C100D7"/>
    <w:rsid w:val="00C111EE"/>
    <w:rsid w:val="00C113ED"/>
    <w:rsid w:val="00C11660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19"/>
    <w:rsid w:val="00C2523B"/>
    <w:rsid w:val="00C25591"/>
    <w:rsid w:val="00C2635B"/>
    <w:rsid w:val="00C2641F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3BB"/>
    <w:rsid w:val="00C313DA"/>
    <w:rsid w:val="00C31430"/>
    <w:rsid w:val="00C31AC1"/>
    <w:rsid w:val="00C31DD1"/>
    <w:rsid w:val="00C31E39"/>
    <w:rsid w:val="00C324B1"/>
    <w:rsid w:val="00C32807"/>
    <w:rsid w:val="00C32D97"/>
    <w:rsid w:val="00C32ECF"/>
    <w:rsid w:val="00C33332"/>
    <w:rsid w:val="00C336D5"/>
    <w:rsid w:val="00C33984"/>
    <w:rsid w:val="00C33C28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68A"/>
    <w:rsid w:val="00C477D7"/>
    <w:rsid w:val="00C478AA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82F"/>
    <w:rsid w:val="00C53C35"/>
    <w:rsid w:val="00C53ECA"/>
    <w:rsid w:val="00C54100"/>
    <w:rsid w:val="00C54BA4"/>
    <w:rsid w:val="00C55C30"/>
    <w:rsid w:val="00C56600"/>
    <w:rsid w:val="00C56EAD"/>
    <w:rsid w:val="00C57F2F"/>
    <w:rsid w:val="00C60688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3A1"/>
    <w:rsid w:val="00C7174D"/>
    <w:rsid w:val="00C71AED"/>
    <w:rsid w:val="00C7291A"/>
    <w:rsid w:val="00C72DE2"/>
    <w:rsid w:val="00C7333F"/>
    <w:rsid w:val="00C73416"/>
    <w:rsid w:val="00C73DF8"/>
    <w:rsid w:val="00C73FA5"/>
    <w:rsid w:val="00C74BC3"/>
    <w:rsid w:val="00C77392"/>
    <w:rsid w:val="00C773AC"/>
    <w:rsid w:val="00C77E4F"/>
    <w:rsid w:val="00C800B6"/>
    <w:rsid w:val="00C80B11"/>
    <w:rsid w:val="00C80DEA"/>
    <w:rsid w:val="00C813CB"/>
    <w:rsid w:val="00C81BD4"/>
    <w:rsid w:val="00C81D9E"/>
    <w:rsid w:val="00C824B4"/>
    <w:rsid w:val="00C82A9A"/>
    <w:rsid w:val="00C82C3B"/>
    <w:rsid w:val="00C83EF8"/>
    <w:rsid w:val="00C84117"/>
    <w:rsid w:val="00C863FE"/>
    <w:rsid w:val="00C867EB"/>
    <w:rsid w:val="00C86A77"/>
    <w:rsid w:val="00C86C51"/>
    <w:rsid w:val="00C900DB"/>
    <w:rsid w:val="00C90598"/>
    <w:rsid w:val="00C9139A"/>
    <w:rsid w:val="00C9166D"/>
    <w:rsid w:val="00C917D0"/>
    <w:rsid w:val="00C92782"/>
    <w:rsid w:val="00C92E06"/>
    <w:rsid w:val="00C939B4"/>
    <w:rsid w:val="00C94BA6"/>
    <w:rsid w:val="00C94CF1"/>
    <w:rsid w:val="00C94E9D"/>
    <w:rsid w:val="00C95B90"/>
    <w:rsid w:val="00C970A7"/>
    <w:rsid w:val="00C97617"/>
    <w:rsid w:val="00C976C9"/>
    <w:rsid w:val="00C97A2A"/>
    <w:rsid w:val="00C97E01"/>
    <w:rsid w:val="00CA0815"/>
    <w:rsid w:val="00CA0DE1"/>
    <w:rsid w:val="00CA15F1"/>
    <w:rsid w:val="00CA1B59"/>
    <w:rsid w:val="00CA1C26"/>
    <w:rsid w:val="00CA22F2"/>
    <w:rsid w:val="00CA2E50"/>
    <w:rsid w:val="00CA3237"/>
    <w:rsid w:val="00CA3A34"/>
    <w:rsid w:val="00CA4524"/>
    <w:rsid w:val="00CA4E76"/>
    <w:rsid w:val="00CA4F0C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7EA"/>
    <w:rsid w:val="00CB50EB"/>
    <w:rsid w:val="00CB575A"/>
    <w:rsid w:val="00CB5A9E"/>
    <w:rsid w:val="00CB5B65"/>
    <w:rsid w:val="00CB5D22"/>
    <w:rsid w:val="00CB6A10"/>
    <w:rsid w:val="00CB6D18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563"/>
    <w:rsid w:val="00CC497A"/>
    <w:rsid w:val="00CC4AC2"/>
    <w:rsid w:val="00CC54F5"/>
    <w:rsid w:val="00CC5723"/>
    <w:rsid w:val="00CC5A51"/>
    <w:rsid w:val="00CC5BD0"/>
    <w:rsid w:val="00CC5F77"/>
    <w:rsid w:val="00CC6096"/>
    <w:rsid w:val="00CC6422"/>
    <w:rsid w:val="00CC6514"/>
    <w:rsid w:val="00CD05EA"/>
    <w:rsid w:val="00CD0C47"/>
    <w:rsid w:val="00CD25C9"/>
    <w:rsid w:val="00CD27D2"/>
    <w:rsid w:val="00CD2808"/>
    <w:rsid w:val="00CD2B54"/>
    <w:rsid w:val="00CD310A"/>
    <w:rsid w:val="00CD319E"/>
    <w:rsid w:val="00CD3288"/>
    <w:rsid w:val="00CD3A5B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274"/>
    <w:rsid w:val="00CE08BE"/>
    <w:rsid w:val="00CE122B"/>
    <w:rsid w:val="00CE13EF"/>
    <w:rsid w:val="00CE1646"/>
    <w:rsid w:val="00CE1A54"/>
    <w:rsid w:val="00CE2810"/>
    <w:rsid w:val="00CE2937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3C5"/>
    <w:rsid w:val="00CE67B4"/>
    <w:rsid w:val="00CE6835"/>
    <w:rsid w:val="00CE71A5"/>
    <w:rsid w:val="00CE7CD0"/>
    <w:rsid w:val="00CF0356"/>
    <w:rsid w:val="00CF141A"/>
    <w:rsid w:val="00CF1538"/>
    <w:rsid w:val="00CF15CE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76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281A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6C1"/>
    <w:rsid w:val="00D14A97"/>
    <w:rsid w:val="00D152BF"/>
    <w:rsid w:val="00D15448"/>
    <w:rsid w:val="00D15E05"/>
    <w:rsid w:val="00D1607F"/>
    <w:rsid w:val="00D1633C"/>
    <w:rsid w:val="00D166E3"/>
    <w:rsid w:val="00D16F54"/>
    <w:rsid w:val="00D1770A"/>
    <w:rsid w:val="00D2059D"/>
    <w:rsid w:val="00D208D8"/>
    <w:rsid w:val="00D2196E"/>
    <w:rsid w:val="00D21E55"/>
    <w:rsid w:val="00D227DB"/>
    <w:rsid w:val="00D22D4C"/>
    <w:rsid w:val="00D23012"/>
    <w:rsid w:val="00D23334"/>
    <w:rsid w:val="00D23D15"/>
    <w:rsid w:val="00D2470D"/>
    <w:rsid w:val="00D24735"/>
    <w:rsid w:val="00D24DA1"/>
    <w:rsid w:val="00D24F38"/>
    <w:rsid w:val="00D24FAA"/>
    <w:rsid w:val="00D25287"/>
    <w:rsid w:val="00D255CA"/>
    <w:rsid w:val="00D25B3F"/>
    <w:rsid w:val="00D25F40"/>
    <w:rsid w:val="00D263DC"/>
    <w:rsid w:val="00D26C00"/>
    <w:rsid w:val="00D277E2"/>
    <w:rsid w:val="00D278D3"/>
    <w:rsid w:val="00D27A4B"/>
    <w:rsid w:val="00D30741"/>
    <w:rsid w:val="00D30879"/>
    <w:rsid w:val="00D30D16"/>
    <w:rsid w:val="00D30DD8"/>
    <w:rsid w:val="00D32286"/>
    <w:rsid w:val="00D33112"/>
    <w:rsid w:val="00D33B47"/>
    <w:rsid w:val="00D34080"/>
    <w:rsid w:val="00D34A23"/>
    <w:rsid w:val="00D35136"/>
    <w:rsid w:val="00D36139"/>
    <w:rsid w:val="00D36CBE"/>
    <w:rsid w:val="00D413DC"/>
    <w:rsid w:val="00D413FF"/>
    <w:rsid w:val="00D42237"/>
    <w:rsid w:val="00D422AA"/>
    <w:rsid w:val="00D42609"/>
    <w:rsid w:val="00D431FE"/>
    <w:rsid w:val="00D433C2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5530"/>
    <w:rsid w:val="00D56531"/>
    <w:rsid w:val="00D57439"/>
    <w:rsid w:val="00D575C4"/>
    <w:rsid w:val="00D57659"/>
    <w:rsid w:val="00D57861"/>
    <w:rsid w:val="00D57D2E"/>
    <w:rsid w:val="00D57EFA"/>
    <w:rsid w:val="00D60224"/>
    <w:rsid w:val="00D60C4F"/>
    <w:rsid w:val="00D6180E"/>
    <w:rsid w:val="00D629EF"/>
    <w:rsid w:val="00D62C85"/>
    <w:rsid w:val="00D62D46"/>
    <w:rsid w:val="00D63768"/>
    <w:rsid w:val="00D63DE1"/>
    <w:rsid w:val="00D65317"/>
    <w:rsid w:val="00D65B93"/>
    <w:rsid w:val="00D703B3"/>
    <w:rsid w:val="00D70414"/>
    <w:rsid w:val="00D710E5"/>
    <w:rsid w:val="00D723C4"/>
    <w:rsid w:val="00D73202"/>
    <w:rsid w:val="00D7345E"/>
    <w:rsid w:val="00D73A71"/>
    <w:rsid w:val="00D73D4C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2960"/>
    <w:rsid w:val="00D82FB1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A0"/>
    <w:rsid w:val="00D91CF5"/>
    <w:rsid w:val="00D92016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3BB4"/>
    <w:rsid w:val="00DA4944"/>
    <w:rsid w:val="00DA4B60"/>
    <w:rsid w:val="00DA4E88"/>
    <w:rsid w:val="00DA4F9B"/>
    <w:rsid w:val="00DA537E"/>
    <w:rsid w:val="00DA5495"/>
    <w:rsid w:val="00DA551F"/>
    <w:rsid w:val="00DA55B5"/>
    <w:rsid w:val="00DA5B19"/>
    <w:rsid w:val="00DA5EB7"/>
    <w:rsid w:val="00DA6079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1EA"/>
    <w:rsid w:val="00DC2481"/>
    <w:rsid w:val="00DC2FF5"/>
    <w:rsid w:val="00DC4678"/>
    <w:rsid w:val="00DC48A3"/>
    <w:rsid w:val="00DC4FBB"/>
    <w:rsid w:val="00DC5406"/>
    <w:rsid w:val="00DC62C4"/>
    <w:rsid w:val="00DC62F5"/>
    <w:rsid w:val="00DD00CF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592A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14E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5C80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1E"/>
    <w:rsid w:val="00DF2F7B"/>
    <w:rsid w:val="00DF3AB0"/>
    <w:rsid w:val="00DF3C35"/>
    <w:rsid w:val="00DF40CD"/>
    <w:rsid w:val="00DF5511"/>
    <w:rsid w:val="00DF58B3"/>
    <w:rsid w:val="00DF58F7"/>
    <w:rsid w:val="00DF60ED"/>
    <w:rsid w:val="00DF62BA"/>
    <w:rsid w:val="00E00348"/>
    <w:rsid w:val="00E00DF1"/>
    <w:rsid w:val="00E00F97"/>
    <w:rsid w:val="00E01699"/>
    <w:rsid w:val="00E019B8"/>
    <w:rsid w:val="00E01D99"/>
    <w:rsid w:val="00E01E4E"/>
    <w:rsid w:val="00E01E5F"/>
    <w:rsid w:val="00E024F8"/>
    <w:rsid w:val="00E028EB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06F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069"/>
    <w:rsid w:val="00E2099A"/>
    <w:rsid w:val="00E2297A"/>
    <w:rsid w:val="00E23671"/>
    <w:rsid w:val="00E237CB"/>
    <w:rsid w:val="00E23CC4"/>
    <w:rsid w:val="00E23E20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41D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0FF"/>
    <w:rsid w:val="00E35E8B"/>
    <w:rsid w:val="00E3634D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C47"/>
    <w:rsid w:val="00E46DCF"/>
    <w:rsid w:val="00E4702F"/>
    <w:rsid w:val="00E47C4E"/>
    <w:rsid w:val="00E47D50"/>
    <w:rsid w:val="00E506E1"/>
    <w:rsid w:val="00E51B72"/>
    <w:rsid w:val="00E51C0E"/>
    <w:rsid w:val="00E51EE3"/>
    <w:rsid w:val="00E51FA2"/>
    <w:rsid w:val="00E522B9"/>
    <w:rsid w:val="00E525DE"/>
    <w:rsid w:val="00E528F4"/>
    <w:rsid w:val="00E52968"/>
    <w:rsid w:val="00E52CBE"/>
    <w:rsid w:val="00E531B5"/>
    <w:rsid w:val="00E53B4A"/>
    <w:rsid w:val="00E543C9"/>
    <w:rsid w:val="00E544F5"/>
    <w:rsid w:val="00E544FD"/>
    <w:rsid w:val="00E54860"/>
    <w:rsid w:val="00E54BF2"/>
    <w:rsid w:val="00E5547D"/>
    <w:rsid w:val="00E5570E"/>
    <w:rsid w:val="00E55DA1"/>
    <w:rsid w:val="00E55DEE"/>
    <w:rsid w:val="00E57357"/>
    <w:rsid w:val="00E600BE"/>
    <w:rsid w:val="00E60177"/>
    <w:rsid w:val="00E605D0"/>
    <w:rsid w:val="00E60AC7"/>
    <w:rsid w:val="00E612AB"/>
    <w:rsid w:val="00E619F9"/>
    <w:rsid w:val="00E61AF5"/>
    <w:rsid w:val="00E62770"/>
    <w:rsid w:val="00E62DD7"/>
    <w:rsid w:val="00E6360A"/>
    <w:rsid w:val="00E63C02"/>
    <w:rsid w:val="00E65C36"/>
    <w:rsid w:val="00E65CDD"/>
    <w:rsid w:val="00E6671C"/>
    <w:rsid w:val="00E66D58"/>
    <w:rsid w:val="00E67713"/>
    <w:rsid w:val="00E70155"/>
    <w:rsid w:val="00E70452"/>
    <w:rsid w:val="00E7047C"/>
    <w:rsid w:val="00E71F3C"/>
    <w:rsid w:val="00E72494"/>
    <w:rsid w:val="00E726A1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4F8B"/>
    <w:rsid w:val="00E755D7"/>
    <w:rsid w:val="00E76C6E"/>
    <w:rsid w:val="00E76F24"/>
    <w:rsid w:val="00E8083C"/>
    <w:rsid w:val="00E82112"/>
    <w:rsid w:val="00E821EC"/>
    <w:rsid w:val="00E821F3"/>
    <w:rsid w:val="00E83954"/>
    <w:rsid w:val="00E83AD7"/>
    <w:rsid w:val="00E83BF5"/>
    <w:rsid w:val="00E8422F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6E2A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2DF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0E2A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6F2B"/>
    <w:rsid w:val="00EE7104"/>
    <w:rsid w:val="00EE718C"/>
    <w:rsid w:val="00EE7531"/>
    <w:rsid w:val="00EE798F"/>
    <w:rsid w:val="00EF09D8"/>
    <w:rsid w:val="00EF0E31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164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27E"/>
    <w:rsid w:val="00F17499"/>
    <w:rsid w:val="00F174CC"/>
    <w:rsid w:val="00F17AEE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26F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47BA"/>
    <w:rsid w:val="00F35333"/>
    <w:rsid w:val="00F35579"/>
    <w:rsid w:val="00F356AD"/>
    <w:rsid w:val="00F3586C"/>
    <w:rsid w:val="00F36A2E"/>
    <w:rsid w:val="00F3763D"/>
    <w:rsid w:val="00F37648"/>
    <w:rsid w:val="00F3771B"/>
    <w:rsid w:val="00F37BE1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30A9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47FDD"/>
    <w:rsid w:val="00F503BD"/>
    <w:rsid w:val="00F503C8"/>
    <w:rsid w:val="00F510C5"/>
    <w:rsid w:val="00F51443"/>
    <w:rsid w:val="00F51557"/>
    <w:rsid w:val="00F516E0"/>
    <w:rsid w:val="00F51E10"/>
    <w:rsid w:val="00F51F3B"/>
    <w:rsid w:val="00F52521"/>
    <w:rsid w:val="00F535B1"/>
    <w:rsid w:val="00F5372A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0EE3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760"/>
    <w:rsid w:val="00F65937"/>
    <w:rsid w:val="00F65A57"/>
    <w:rsid w:val="00F65B59"/>
    <w:rsid w:val="00F66313"/>
    <w:rsid w:val="00F67DDB"/>
    <w:rsid w:val="00F67E1E"/>
    <w:rsid w:val="00F70162"/>
    <w:rsid w:val="00F70764"/>
    <w:rsid w:val="00F71016"/>
    <w:rsid w:val="00F73570"/>
    <w:rsid w:val="00F73A30"/>
    <w:rsid w:val="00F74D7E"/>
    <w:rsid w:val="00F74F4F"/>
    <w:rsid w:val="00F75EF5"/>
    <w:rsid w:val="00F77497"/>
    <w:rsid w:val="00F775AC"/>
    <w:rsid w:val="00F776B1"/>
    <w:rsid w:val="00F77E1C"/>
    <w:rsid w:val="00F80196"/>
    <w:rsid w:val="00F81224"/>
    <w:rsid w:val="00F81284"/>
    <w:rsid w:val="00F812DF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257F"/>
    <w:rsid w:val="00F937C4"/>
    <w:rsid w:val="00F93FA0"/>
    <w:rsid w:val="00F93FBB"/>
    <w:rsid w:val="00F949F2"/>
    <w:rsid w:val="00F950F9"/>
    <w:rsid w:val="00F9689D"/>
    <w:rsid w:val="00F968B9"/>
    <w:rsid w:val="00F96A77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EE5"/>
    <w:rsid w:val="00FA2F5E"/>
    <w:rsid w:val="00FA3849"/>
    <w:rsid w:val="00FA4178"/>
    <w:rsid w:val="00FA4619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5C21"/>
    <w:rsid w:val="00FB6552"/>
    <w:rsid w:val="00FB7437"/>
    <w:rsid w:val="00FB792E"/>
    <w:rsid w:val="00FB797B"/>
    <w:rsid w:val="00FC0331"/>
    <w:rsid w:val="00FC0A00"/>
    <w:rsid w:val="00FC152F"/>
    <w:rsid w:val="00FC19F8"/>
    <w:rsid w:val="00FC2446"/>
    <w:rsid w:val="00FC2917"/>
    <w:rsid w:val="00FC298D"/>
    <w:rsid w:val="00FC2FC0"/>
    <w:rsid w:val="00FC3058"/>
    <w:rsid w:val="00FC3C16"/>
    <w:rsid w:val="00FC3DFC"/>
    <w:rsid w:val="00FC3F64"/>
    <w:rsid w:val="00FC44C0"/>
    <w:rsid w:val="00FC48BC"/>
    <w:rsid w:val="00FC4B7F"/>
    <w:rsid w:val="00FC4E4F"/>
    <w:rsid w:val="00FC4ED3"/>
    <w:rsid w:val="00FC53B8"/>
    <w:rsid w:val="00FC55BC"/>
    <w:rsid w:val="00FC55D9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1FB1"/>
    <w:rsid w:val="00FD2185"/>
    <w:rsid w:val="00FD2DE0"/>
    <w:rsid w:val="00FD2FD6"/>
    <w:rsid w:val="00FD3AB8"/>
    <w:rsid w:val="00FD3AC5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793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5B79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E27AA26"/>
  <w15:docId w15:val="{31697738-0AAC-4AF0-844C-93DD1666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3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F7912-C8E3-44A8-B34F-5EA4EE19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2663</Words>
  <Characters>15979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2</cp:revision>
  <cp:lastPrinted>2026-04-14T07:23:00Z</cp:lastPrinted>
  <dcterms:created xsi:type="dcterms:W3CDTF">2026-04-29T08:25:00Z</dcterms:created>
  <dcterms:modified xsi:type="dcterms:W3CDTF">2026-04-29T08:25:00Z</dcterms:modified>
</cp:coreProperties>
</file>