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41" w:rsidRPr="001148EF" w:rsidRDefault="00132A38" w:rsidP="009F4587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  <w:bookmarkStart w:id="0" w:name="_GoBack"/>
      <w:bookmarkEnd w:id="0"/>
      <w:r w:rsidRPr="001148EF">
        <w:rPr>
          <w:b/>
          <w:i/>
          <w:snapToGrid w:val="0"/>
          <w:sz w:val="23"/>
          <w:szCs w:val="23"/>
        </w:rPr>
        <w:t>Załącznik nr 1 do Formularza oferty</w:t>
      </w:r>
    </w:p>
    <w:p w:rsidR="00F9295A" w:rsidRPr="001148EF" w:rsidRDefault="005D715B" w:rsidP="00132A38">
      <w:pPr>
        <w:widowControl w:val="0"/>
        <w:spacing w:line="360" w:lineRule="auto"/>
        <w:jc w:val="center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Szczegółowe wyliczenie do oferty</w:t>
      </w:r>
      <w:r w:rsidR="00521CDB" w:rsidRPr="001148EF">
        <w:rPr>
          <w:b/>
          <w:snapToGrid w:val="0"/>
          <w:sz w:val="23"/>
          <w:szCs w:val="23"/>
        </w:rPr>
        <w:t xml:space="preserve"> – </w:t>
      </w:r>
      <w:r w:rsidR="0015775C" w:rsidRPr="001148EF">
        <w:rPr>
          <w:b/>
          <w:snapToGrid w:val="0"/>
          <w:sz w:val="23"/>
          <w:szCs w:val="23"/>
        </w:rPr>
        <w:t>ZER-ZP-8/2019</w:t>
      </w:r>
      <w:r w:rsidR="00C26136" w:rsidRPr="001148EF">
        <w:rPr>
          <w:b/>
          <w:snapToGrid w:val="0"/>
          <w:sz w:val="23"/>
          <w:szCs w:val="23"/>
        </w:rPr>
        <w:t xml:space="preserve"> – </w:t>
      </w:r>
      <w:r w:rsidR="0015775C" w:rsidRPr="001148EF">
        <w:rPr>
          <w:b/>
          <w:snapToGrid w:val="0"/>
          <w:sz w:val="23"/>
          <w:szCs w:val="23"/>
        </w:rPr>
        <w:t>CZĘŚĆ</w:t>
      </w:r>
      <w:r w:rsidR="00C26136" w:rsidRPr="001148EF">
        <w:rPr>
          <w:b/>
          <w:snapToGrid w:val="0"/>
          <w:sz w:val="23"/>
          <w:szCs w:val="23"/>
        </w:rPr>
        <w:t xml:space="preserve"> 1</w:t>
      </w:r>
      <w:r w:rsidRPr="001148EF">
        <w:rPr>
          <w:b/>
          <w:snapToGrid w:val="0"/>
          <w:sz w:val="23"/>
          <w:szCs w:val="23"/>
        </w:rPr>
        <w:t xml:space="preserve"> </w:t>
      </w:r>
    </w:p>
    <w:p w:rsidR="00A54171" w:rsidRPr="001148EF" w:rsidRDefault="00A54171" w:rsidP="004969BF">
      <w:pPr>
        <w:widowControl w:val="0"/>
        <w:spacing w:line="360" w:lineRule="auto"/>
        <w:jc w:val="both"/>
        <w:rPr>
          <w:b/>
          <w:i/>
          <w:snapToGrid w:val="0"/>
          <w:sz w:val="20"/>
          <w:szCs w:val="20"/>
        </w:rPr>
      </w:pPr>
    </w:p>
    <w:p w:rsidR="004969BF" w:rsidRPr="001148EF" w:rsidRDefault="004969BF" w:rsidP="004969BF">
      <w:pPr>
        <w:widowControl w:val="0"/>
        <w:spacing w:line="360" w:lineRule="auto"/>
        <w:jc w:val="both"/>
        <w:rPr>
          <w:b/>
          <w:i/>
          <w:snapToGrid w:val="0"/>
          <w:sz w:val="20"/>
          <w:szCs w:val="20"/>
        </w:rPr>
      </w:pPr>
      <w:r w:rsidRPr="001148EF">
        <w:rPr>
          <w:b/>
          <w:i/>
          <w:snapToGrid w:val="0"/>
          <w:sz w:val="20"/>
          <w:szCs w:val="20"/>
        </w:rPr>
        <w:t xml:space="preserve">Uwaga: należy wypełnić </w:t>
      </w:r>
      <w:r w:rsidR="00A54171" w:rsidRPr="001148EF">
        <w:rPr>
          <w:b/>
          <w:i/>
          <w:snapToGrid w:val="0"/>
          <w:sz w:val="20"/>
          <w:szCs w:val="20"/>
        </w:rPr>
        <w:t>wszystkie puste pola.</w:t>
      </w:r>
    </w:p>
    <w:tbl>
      <w:tblPr>
        <w:tblW w:w="154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254"/>
        <w:gridCol w:w="1559"/>
        <w:gridCol w:w="1417"/>
        <w:gridCol w:w="1134"/>
        <w:gridCol w:w="851"/>
        <w:gridCol w:w="1135"/>
        <w:gridCol w:w="991"/>
        <w:gridCol w:w="992"/>
        <w:gridCol w:w="992"/>
        <w:gridCol w:w="1702"/>
      </w:tblGrid>
      <w:tr w:rsidR="00033F93" w:rsidRPr="001148EF" w:rsidTr="000B4C67">
        <w:trPr>
          <w:cantSplit/>
          <w:trHeight w:val="1038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54" w:type="dxa"/>
            <w:vAlign w:val="center"/>
          </w:tcPr>
          <w:p w:rsidR="00033F93" w:rsidRPr="001148EF" w:rsidRDefault="00033F93" w:rsidP="00D025F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 xml:space="preserve">Nazwa materiału biurowego/ asortymentu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Pełna nazwa producenta/ dystrybutora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D025F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Indeks, nazwa handlowa oferowanego asortymentu</w:t>
            </w:r>
          </w:p>
        </w:tc>
        <w:tc>
          <w:tcPr>
            <w:tcW w:w="1134" w:type="dxa"/>
            <w:vAlign w:val="center"/>
          </w:tcPr>
          <w:p w:rsidR="00033F93" w:rsidRPr="001148EF" w:rsidRDefault="00033F93" w:rsidP="00D025F4">
            <w:pPr>
              <w:spacing w:line="276" w:lineRule="auto"/>
              <w:ind w:left="-69" w:right="-70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Kod producenta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DA041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J</w:t>
            </w:r>
            <w:r w:rsidR="00DA0414" w:rsidRPr="001148EF">
              <w:rPr>
                <w:b/>
                <w:bCs/>
                <w:sz w:val="18"/>
                <w:szCs w:val="18"/>
              </w:rPr>
              <w:t xml:space="preserve">. </w:t>
            </w:r>
            <w:r w:rsidRPr="001148EF">
              <w:rPr>
                <w:b/>
                <w:bCs/>
                <w:sz w:val="18"/>
                <w:szCs w:val="18"/>
              </w:rPr>
              <w:t>m</w:t>
            </w:r>
            <w:r w:rsidR="00DA0414" w:rsidRPr="001148E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33F93" w:rsidRPr="001148EF" w:rsidRDefault="00033F93" w:rsidP="00F8472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Szacunkowa ilość***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Cena jedn.</w:t>
            </w:r>
            <w:r w:rsidRPr="001148EF">
              <w:rPr>
                <w:b/>
                <w:bCs/>
                <w:sz w:val="18"/>
                <w:szCs w:val="18"/>
              </w:rPr>
              <w:br/>
              <w:t>netto*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Stawka podatku VAT</w:t>
            </w:r>
          </w:p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sz w:val="20"/>
                <w:szCs w:val="20"/>
              </w:rPr>
              <w:t>w %</w:t>
            </w:r>
            <w:r w:rsidR="003C2CBC" w:rsidRPr="001148EF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033F93" w:rsidRPr="001148EF" w:rsidRDefault="00033F93" w:rsidP="00D025F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Cena jedn.</w:t>
            </w:r>
            <w:r w:rsidRPr="001148EF">
              <w:rPr>
                <w:b/>
                <w:bCs/>
                <w:sz w:val="18"/>
                <w:szCs w:val="18"/>
              </w:rPr>
              <w:br/>
              <w:t>brutto*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33F93" w:rsidRPr="001148EF" w:rsidRDefault="00033F93" w:rsidP="00F8472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148EF">
              <w:rPr>
                <w:b/>
                <w:bCs/>
                <w:sz w:val="18"/>
                <w:szCs w:val="18"/>
              </w:rPr>
              <w:t>Wartość brutto</w:t>
            </w:r>
            <w:r w:rsidRPr="001148EF">
              <w:rPr>
                <w:b/>
                <w:bCs/>
                <w:sz w:val="18"/>
                <w:szCs w:val="18"/>
              </w:rPr>
              <w:br/>
              <w:t>z VAT*</w:t>
            </w:r>
          </w:p>
        </w:tc>
      </w:tr>
      <w:tr w:rsidR="00033F93" w:rsidRPr="001148EF" w:rsidTr="000B4C67">
        <w:trPr>
          <w:cantSplit/>
          <w:trHeight w:val="255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4254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033F93" w:rsidRPr="001148EF" w:rsidRDefault="00033F93" w:rsidP="00033F9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33F93" w:rsidRPr="001148EF" w:rsidRDefault="00033F93" w:rsidP="00033F9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148EF">
              <w:rPr>
                <w:b/>
                <w:bCs/>
                <w:i/>
                <w:sz w:val="18"/>
                <w:szCs w:val="18"/>
              </w:rPr>
              <w:t>11 = kol. 7x10</w:t>
            </w:r>
          </w:p>
        </w:tc>
      </w:tr>
      <w:tr w:rsidR="000B4C67" w:rsidRPr="001148EF" w:rsidTr="000B4C67">
        <w:trPr>
          <w:cantSplit/>
          <w:trHeight w:val="414"/>
          <w:tblHeader/>
        </w:trPr>
        <w:tc>
          <w:tcPr>
            <w:tcW w:w="15452" w:type="dxa"/>
            <w:gridSpan w:val="11"/>
            <w:shd w:val="clear" w:color="000000" w:fill="8DB4E2"/>
            <w:vAlign w:val="center"/>
            <w:hideMark/>
          </w:tcPr>
          <w:p w:rsidR="000B4C67" w:rsidRPr="001148EF" w:rsidRDefault="000B4C67" w:rsidP="00054995">
            <w:pPr>
              <w:jc w:val="center"/>
              <w:rPr>
                <w:b/>
                <w:bCs/>
              </w:rPr>
            </w:pPr>
            <w:r w:rsidRPr="001148EF">
              <w:rPr>
                <w:b/>
                <w:bCs/>
              </w:rPr>
              <w:t xml:space="preserve">CZĘŚĆ 1 - sukcesywna dostawa </w:t>
            </w:r>
            <w:r w:rsidR="00054995" w:rsidRPr="001148EF">
              <w:rPr>
                <w:b/>
                <w:bCs/>
              </w:rPr>
              <w:t xml:space="preserve">artykułów </w:t>
            </w:r>
            <w:r w:rsidRPr="001148EF">
              <w:rPr>
                <w:b/>
                <w:bCs/>
              </w:rPr>
              <w:t xml:space="preserve">biurowych </w:t>
            </w: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Bloki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BLOK BIUROWY A-4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BLOK BIUROWY A-5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ZESZYT BRULION A-4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ZESZYT BRULION A-5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SKOROWIDZ A4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SKOROWIDZ A5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BLOK DO FLIPCHARTA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Długopisy, ołówki, </w:t>
            </w:r>
            <w:proofErr w:type="spellStart"/>
            <w:r w:rsidRPr="001148EF">
              <w:rPr>
                <w:sz w:val="20"/>
                <w:szCs w:val="20"/>
              </w:rPr>
              <w:t>zakreślacze</w:t>
            </w:r>
            <w:proofErr w:type="spellEnd"/>
            <w:r w:rsidRPr="001148EF">
              <w:rPr>
                <w:sz w:val="20"/>
                <w:szCs w:val="20"/>
              </w:rPr>
              <w:t>, pisaki, wkłady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CIENKOPIS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DŁUGOPIS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WKŁAD DO DŁUGOPISU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4B717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DŁUGOPIS Z WKŁADEM WIELKOPOJEMNYM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WKŁAD WIELKOPOJEMNY DO DŁUGOPISU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1600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DŁUGOPIS ŻELOWY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WKŁAD DO DŁUGOPISU ŻELOWEGO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NABOJE DO PIÓRA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</w:t>
            </w:r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MARKER PERMANENTNY DO CD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MARKER DO TABLIC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MARKER WODOODPORNY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OŁÓWEK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OŁÓWEK ERGONOMICZNY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OŁÓWEK AUTOMATYCZNY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GRAFITY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</w:t>
            </w:r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CIENKOPIS KOMPLET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spellStart"/>
            <w:r w:rsidRPr="001148EF">
              <w:rPr>
                <w:sz w:val="20"/>
                <w:szCs w:val="20"/>
              </w:rPr>
              <w:t>kpl</w:t>
            </w:r>
            <w:proofErr w:type="spell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FLAMASTRY KOMPLET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spellStart"/>
            <w:r w:rsidRPr="001148EF">
              <w:rPr>
                <w:sz w:val="20"/>
                <w:szCs w:val="20"/>
              </w:rPr>
              <w:t>kpl</w:t>
            </w:r>
            <w:proofErr w:type="spell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ZAKREŚLACZ ZE ŚCIĘTĄ KOŃCÓWKĄ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900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ZAKREŚLACZ Z DWIEMA KOŃCÓWKAMI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Kartki samoprzylepne, etykiety, kostki papierowe, zakładki indeksujące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LITERY SAMOPRZYLEPNE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arkusz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ETYKIETY SAMOPRZYLEPNE 14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</w:t>
            </w:r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ETYKIETY SAMOPRZYLEPNE 21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bCs/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ETYKIETY SAMOPRZYLEPNE 40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9B8" w:rsidRPr="001148EF" w:rsidRDefault="007149B8" w:rsidP="007149B8">
            <w:pPr>
              <w:jc w:val="center"/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SAMOPRZYLEPNA ŻÓŁTA 76X76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bloczek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</w:t>
            </w:r>
            <w:r w:rsidR="003A4012" w:rsidRPr="001148EF">
              <w:rPr>
                <w:sz w:val="20"/>
                <w:szCs w:val="20"/>
              </w:rPr>
              <w:t xml:space="preserve">RZYLEPNA W RÓŻNYCH KOLORACH </w:t>
            </w:r>
            <w:r w:rsidRPr="001148EF">
              <w:rPr>
                <w:sz w:val="20"/>
                <w:szCs w:val="20"/>
              </w:rPr>
              <w:t>76X76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bloczek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SAMOPRZYLEPNA ŻÓŁTA 76X100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bloczek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</w:t>
            </w:r>
            <w:r w:rsidR="003A4012" w:rsidRPr="001148EF">
              <w:rPr>
                <w:sz w:val="20"/>
                <w:szCs w:val="20"/>
              </w:rPr>
              <w:t xml:space="preserve">RZYLEPNA </w:t>
            </w:r>
            <w:r w:rsidRPr="001148EF">
              <w:rPr>
                <w:sz w:val="20"/>
                <w:szCs w:val="20"/>
              </w:rPr>
              <w:t>ŻÓŁTA 50X76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bloczek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DF267F" w:rsidP="00CD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KARTKA SAMOPRZYLEPNA</w:t>
            </w:r>
            <w:r w:rsidR="00033F93" w:rsidRPr="001148EF">
              <w:rPr>
                <w:sz w:val="20"/>
                <w:szCs w:val="20"/>
              </w:rPr>
              <w:t xml:space="preserve"> 25X76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="00033F93"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bloczek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</w:t>
            </w:r>
            <w:r w:rsidR="003A4012" w:rsidRPr="001148EF">
              <w:rPr>
                <w:sz w:val="20"/>
                <w:szCs w:val="20"/>
              </w:rPr>
              <w:t>RZYLEPNA ŻÓŁTA</w:t>
            </w:r>
            <w:r w:rsidRPr="001148EF">
              <w:rPr>
                <w:sz w:val="20"/>
                <w:szCs w:val="20"/>
              </w:rPr>
              <w:t xml:space="preserve"> 38X51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bloczek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KOSTKA PAPIEROWA KLEJONA 85X85 MM+/-5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700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KOSTKA PAPIEROWA -WKŁAD DO POJEMNIKA 85X85 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ZAKŁADKA INDEKSUJĄCA FLUORESCENCYJNA SZEROKA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</w:t>
            </w:r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ZAKŁADKA INDEKSUJĄCA FLUORESCENCYJNA WĄSKA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</w:t>
            </w:r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ZAKŁADKA INDEKSUJĄCA SZEROKA </w:t>
            </w:r>
            <w:r w:rsidR="003A4012" w:rsidRPr="001148EF"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W PODAJNIKU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</w:t>
            </w:r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ZAKŁADKA INDEKSUJĄCA WĄSKA </w:t>
            </w:r>
            <w:r w:rsidR="003A4012" w:rsidRPr="001148EF"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W PODAJNIKU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</w:t>
            </w:r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Pojemniki, przyborniki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POJEMNIK NA KOSTKĘ PAPIEROWĄ </w:t>
            </w:r>
            <w:r w:rsidR="003A4012" w:rsidRPr="001148EF"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85X85 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PRZYBORNIK NA BIURKO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PODAJNIK DO TAŚMY KLEJĄCEJ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SZUFLADA </w:t>
            </w:r>
            <w:r w:rsidR="00A43DDC" w:rsidRPr="001148EF">
              <w:rPr>
                <w:sz w:val="20"/>
                <w:szCs w:val="20"/>
              </w:rPr>
              <w:t>–</w:t>
            </w:r>
            <w:r w:rsidR="00033F93" w:rsidRPr="001148EF">
              <w:rPr>
                <w:sz w:val="20"/>
                <w:szCs w:val="20"/>
              </w:rPr>
              <w:t xml:space="preserve"> PÓŁKA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4B717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POJEMNIK NA PŁYTY CD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METALOWA PÓŁKA NA DOKUMENTY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POJEMNIK NA KATALOGI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METALOWY POJEMNIK NA KATALOGI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 METALOWY STOJAK NABIURKOWY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POJEMNIK NA SPINACZE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4B717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METALOWY PRZYBORNIK NA BIURKO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METALOWY PRZYBORNIK NA BIURKO NA DŁUGOPISY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70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Koperty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DL OZDOBNA FAKTUROWANA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F534C3" w:rsidP="002D7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</w:t>
            </w:r>
            <w:r w:rsidR="00F534C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C-6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</w:t>
            </w:r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C-6 Z OKNEM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C-4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298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C-5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C-3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DL SK Z OKNEM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DL SK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4B717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Z ROZSZERZANYMI BOKAMI I SPODEM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659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BIAŁA KOP</w:t>
            </w:r>
            <w:r w:rsidR="003A4012" w:rsidRPr="001148EF">
              <w:rPr>
                <w:sz w:val="20"/>
                <w:szCs w:val="20"/>
              </w:rPr>
              <w:t xml:space="preserve">ERTA LISTOWA </w:t>
            </w:r>
            <w:r w:rsidR="003A4012" w:rsidRPr="001148EF">
              <w:rPr>
                <w:sz w:val="20"/>
                <w:szCs w:val="20"/>
              </w:rPr>
              <w:br/>
              <w:t xml:space="preserve">Z </w:t>
            </w:r>
            <w:r w:rsidRPr="001148EF">
              <w:rPr>
                <w:sz w:val="20"/>
                <w:szCs w:val="20"/>
              </w:rPr>
              <w:t xml:space="preserve">ROZSZERZANYMI </w:t>
            </w:r>
            <w:r w:rsidR="003A4012" w:rsidRPr="001148EF">
              <w:rPr>
                <w:sz w:val="20"/>
                <w:szCs w:val="20"/>
              </w:rPr>
              <w:t xml:space="preserve">BOKAMI I </w:t>
            </w:r>
            <w:r w:rsidRPr="001148EF">
              <w:rPr>
                <w:sz w:val="20"/>
                <w:szCs w:val="20"/>
              </w:rPr>
              <w:t>SPODEM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CD1C97" w:rsidP="002D7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  <w:r w:rsidR="00033F93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Koszulki, przekładki, skoroszyty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KOSZULKA NA DOKUMENTY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CD1C97" w:rsidP="002D7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KOSZULKA NA KATALOGI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KOSZULKA NA KATALOGI A4 Z KLAPKĄ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3600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83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KOSZULKI A4 NA CD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CD1C97" w:rsidP="002D7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  <w:r w:rsidR="00033F93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KOSZULKA NA SUWAK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B27D63" w:rsidP="002D7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33F93" w:rsidRPr="001148E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OFERTÓWKA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599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PRZEKŁADKI DO SEGREGATORA A4 - NUMERYCZNE 1-5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spellStart"/>
            <w:r w:rsidRPr="001148EF">
              <w:rPr>
                <w:sz w:val="20"/>
                <w:szCs w:val="20"/>
              </w:rPr>
              <w:t>kpl</w:t>
            </w:r>
            <w:proofErr w:type="spell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551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PRZEKŁADKI DO SEGREGATORA A4 - NUMERYCZNE 1-12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proofErr w:type="spellStart"/>
            <w:r w:rsidRPr="001148EF">
              <w:rPr>
                <w:sz w:val="20"/>
                <w:szCs w:val="20"/>
              </w:rPr>
              <w:t>kpl</w:t>
            </w:r>
            <w:proofErr w:type="spellEnd"/>
            <w:r w:rsidR="007149B8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PRZEKŁADKI DO SEGREGATORA A4 (1/3A4)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SKOROSZYT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SKOROSZYT A-4 DO SEGREGATORA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Segregatory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SEGREGATOR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SEGREGATOR A-4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TECZKA - SEGREGATOR NA AKTA OSOBOWE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A4012" w:rsidRPr="001148EF" w:rsidRDefault="003A4012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Spinacze, klipsy, dziurkacze, zszywacze, zszywki, </w:t>
            </w:r>
            <w:proofErr w:type="spellStart"/>
            <w:r w:rsidRPr="001148EF">
              <w:rPr>
                <w:sz w:val="20"/>
                <w:szCs w:val="20"/>
              </w:rPr>
              <w:t>rozszywacze</w:t>
            </w:r>
            <w:proofErr w:type="spellEnd"/>
            <w:r w:rsidRPr="001148EF">
              <w:rPr>
                <w:sz w:val="20"/>
                <w:szCs w:val="20"/>
              </w:rPr>
              <w:t>, pinezki</w:t>
            </w: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KRZYŻOWY 41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– KLIPSY DO PAPIERU 15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19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25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– KLIPSY DO PAPIERU 32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270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41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170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51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270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OKRĄGLY 50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OKRĄGLY 25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OKRĄGŁY 33 MM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DZIURKACZ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130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ZSZYWACZ BIUROWY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ZSZYWACZ BIUROWY KASETOWY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ZSZYWACZ BIUROWY MAŁY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ROZSZYWACZ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10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  24/6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  26/6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23/10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23/8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054995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6 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054995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8 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7149B8" w:rsidRPr="001148EF" w:rsidRDefault="007149B8" w:rsidP="00054995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10 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054995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12 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149B8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7149B8" w:rsidRPr="001148EF" w:rsidRDefault="007149B8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PINEZKI</w:t>
            </w:r>
          </w:p>
        </w:tc>
        <w:tc>
          <w:tcPr>
            <w:tcW w:w="1559" w:type="dxa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149B8" w:rsidRPr="001148EF" w:rsidRDefault="007149B8" w:rsidP="007149B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49B8" w:rsidRPr="001148EF" w:rsidRDefault="007149B8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149B8" w:rsidRPr="001148EF" w:rsidRDefault="007149B8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2CBC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C2CBC" w:rsidRPr="001148EF" w:rsidRDefault="003C2CBC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Teczki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TECZKA Z</w:t>
            </w:r>
            <w:r w:rsidR="00033F93" w:rsidRPr="001148EF">
              <w:rPr>
                <w:sz w:val="20"/>
                <w:szCs w:val="20"/>
              </w:rPr>
              <w:t xml:space="preserve"> GUMKĄ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2900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TECZKA DO </w:t>
            </w:r>
            <w:r w:rsidR="00033F93" w:rsidRPr="001148EF">
              <w:rPr>
                <w:sz w:val="20"/>
                <w:szCs w:val="20"/>
              </w:rPr>
              <w:t>PODPISU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TECZKA Z </w:t>
            </w:r>
            <w:r w:rsidR="00033F93" w:rsidRPr="001148EF">
              <w:rPr>
                <w:sz w:val="20"/>
                <w:szCs w:val="20"/>
              </w:rPr>
              <w:t>RZEPEM – KOPERTOWA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054995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TECZKA ZAWIESZKA 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TECZKA WIĄZANA KARTONOWA BEZKWASOWA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TECZKA WIĄZANA KARTONOWA BEZKWASOWA 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2D702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2CBC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C2CBC" w:rsidRPr="001148EF" w:rsidRDefault="003C2CBC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Okładki, grzbiety, listwy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OKŁADKA JUBILEUSZOWA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40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OKŁADKA DO BINDOWNICY GÓRNA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5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OKŁADKA DO BINDOWNICY DOLNA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1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4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8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9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10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5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12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14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16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19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LISTWA WSUWANA A4 </w:t>
            </w:r>
            <w:r w:rsidR="00033F93" w:rsidRPr="001148EF">
              <w:rPr>
                <w:sz w:val="20"/>
                <w:szCs w:val="20"/>
              </w:rPr>
              <w:t>(GRZBIET A4) 3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="00033F93"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D1C97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CD1C97" w:rsidRPr="001148EF" w:rsidRDefault="00CD1C97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>(GRZBIET A4) 4 MM</w:t>
            </w:r>
          </w:p>
        </w:tc>
        <w:tc>
          <w:tcPr>
            <w:tcW w:w="1559" w:type="dxa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1C97" w:rsidRPr="001148EF" w:rsidRDefault="00CD1C97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D1C97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CD1C97" w:rsidRPr="001148EF" w:rsidRDefault="00CD1C97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>(GRZBIET A4) 6 MM</w:t>
            </w:r>
          </w:p>
        </w:tc>
        <w:tc>
          <w:tcPr>
            <w:tcW w:w="1559" w:type="dxa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1C97" w:rsidRPr="001148EF" w:rsidRDefault="00CD1C97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D1C97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CD1C97" w:rsidRPr="001148EF" w:rsidRDefault="00CD1C97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 xml:space="preserve">(GRZBIET A4) </w:t>
            </w:r>
            <w:r>
              <w:rPr>
                <w:sz w:val="20"/>
                <w:szCs w:val="20"/>
              </w:rPr>
              <w:t>9</w:t>
            </w:r>
            <w:r w:rsidRPr="001148EF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559" w:type="dxa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1C97" w:rsidRPr="001148EF" w:rsidRDefault="00CD1C97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D1C97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CD1C97" w:rsidRPr="001148EF" w:rsidRDefault="00CD1C97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 xml:space="preserve">(GRZBIET A4) </w:t>
            </w:r>
            <w:r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10 MM</w:t>
            </w:r>
          </w:p>
        </w:tc>
        <w:tc>
          <w:tcPr>
            <w:tcW w:w="1559" w:type="dxa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1C97" w:rsidRPr="001148EF" w:rsidRDefault="00CD1C97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D1C97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CD1C97" w:rsidRPr="001148EF" w:rsidRDefault="00CD1C97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 xml:space="preserve">(GRZBIET A4) </w:t>
            </w:r>
            <w:r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1148EF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559" w:type="dxa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1C97" w:rsidRPr="001148EF" w:rsidRDefault="00CD1C97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D1C97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CD1C97" w:rsidRPr="001148EF" w:rsidRDefault="00CD1C97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 xml:space="preserve">(GRZBIET A4) </w:t>
            </w:r>
            <w:r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15 MM</w:t>
            </w:r>
          </w:p>
        </w:tc>
        <w:tc>
          <w:tcPr>
            <w:tcW w:w="1559" w:type="dxa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1C97" w:rsidRPr="001148EF" w:rsidRDefault="00CD1C97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1C97" w:rsidRPr="001148EF" w:rsidRDefault="00CD1C97" w:rsidP="0079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CD1C97" w:rsidRPr="001148EF" w:rsidRDefault="00CD1C97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E9305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OBWOLUTA DO GRZ</w:t>
            </w:r>
            <w:r w:rsidR="00E93059" w:rsidRPr="001148EF">
              <w:rPr>
                <w:sz w:val="20"/>
                <w:szCs w:val="20"/>
              </w:rPr>
              <w:t>BIE</w:t>
            </w:r>
            <w:r w:rsidRPr="001148EF">
              <w:rPr>
                <w:sz w:val="20"/>
                <w:szCs w:val="20"/>
              </w:rPr>
              <w:t>TÓW WSUWANYCH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FOLIA DO LAMINOWANIA 100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FOLIA DO LAMINOWANIA 125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2CBC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C2CBC" w:rsidRPr="001148EF" w:rsidRDefault="003C2CBC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Do archiwizacji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PUDŁA DO ARCHIWIZACJI DUŻE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2600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PUDŁA DO ARCHIWIZACJI ŚREDNIE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180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PUDŁA DO ARCHIWIZACJI MAŁE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WĄS ARCHIWIZACYJNY SKOROSZYTOWY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KLIPSY ARCHIWIZACYJNE PLASTIKOWE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2CBC" w:rsidRPr="001148EF" w:rsidTr="000B4C67">
        <w:trPr>
          <w:cantSplit/>
          <w:trHeight w:val="255"/>
        </w:trPr>
        <w:tc>
          <w:tcPr>
            <w:tcW w:w="15452" w:type="dxa"/>
            <w:gridSpan w:val="11"/>
            <w:shd w:val="clear" w:color="000000" w:fill="FFFF00"/>
            <w:vAlign w:val="center"/>
            <w:hideMark/>
          </w:tcPr>
          <w:p w:rsidR="003C2CBC" w:rsidRPr="001148EF" w:rsidRDefault="003C2CBC" w:rsidP="003C2CBC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Pozostałe</w:t>
            </w: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NOŻYCZKI DUŻE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NOŻYCZKI MAŁE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NOŻYK DO LISTÓW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GUMKA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SZNUREK PAKOWY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SZNUREK Z TWORZYWA SZTUCZNEGO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IGŁA DO ZSZYWANIA AKT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KLEJ BIUROWY W SZTYFCIE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280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KLEJ BIUROWY W TUBIE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150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LINIJKA 20 CM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LINIJKA 30 CM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LINIJKA 50 CM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TEMPERÓWKA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180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TEMPERÓWKA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</w:t>
            </w:r>
            <w:r w:rsidR="00DA0414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80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TAŚMA SAMOPRZYLEPNA </w:t>
            </w:r>
            <w:r w:rsidRPr="001148EF">
              <w:rPr>
                <w:sz w:val="20"/>
                <w:szCs w:val="20"/>
              </w:rPr>
              <w:br/>
              <w:t>W ROLCE BEZBARWNA 18 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rolka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0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TAŚMA SAMOPRZYLEPNA </w:t>
            </w:r>
            <w:r w:rsidRPr="001148EF">
              <w:rPr>
                <w:sz w:val="20"/>
                <w:szCs w:val="20"/>
              </w:rPr>
              <w:br/>
              <w:t>W ROLCE BEZBARWNA 24</w:t>
            </w:r>
            <w:r w:rsidR="00E93059" w:rsidRPr="001148EF"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rolka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TAŚMA SAMOPRZYLEPNA </w:t>
            </w:r>
            <w:r w:rsidRPr="001148EF">
              <w:rPr>
                <w:sz w:val="20"/>
                <w:szCs w:val="20"/>
              </w:rPr>
              <w:br/>
              <w:t>W ROLCE MATOWA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rolka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8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TAŚMA SAMOP</w:t>
            </w:r>
            <w:r w:rsidR="003A4012" w:rsidRPr="001148EF">
              <w:rPr>
                <w:sz w:val="20"/>
                <w:szCs w:val="20"/>
              </w:rPr>
              <w:t xml:space="preserve">RZYLEPNA </w:t>
            </w:r>
            <w:r w:rsidRPr="001148EF">
              <w:rPr>
                <w:sz w:val="20"/>
                <w:szCs w:val="20"/>
              </w:rPr>
              <w:t>W ROLCE PAKOWA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rolka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ROLKA KASOWA </w:t>
            </w:r>
            <w:r w:rsidR="00033F93" w:rsidRPr="001148EF">
              <w:rPr>
                <w:sz w:val="20"/>
                <w:szCs w:val="20"/>
              </w:rPr>
              <w:t>OFFSETOWA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1400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356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TAŚMA CZERWONO-CZARNA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33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DATOWNIK SAMOTUSZUJĄCY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398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3A4012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TUSZ </w:t>
            </w:r>
            <w:r w:rsidR="00033F93" w:rsidRPr="001148EF">
              <w:rPr>
                <w:sz w:val="20"/>
                <w:szCs w:val="20"/>
              </w:rPr>
              <w:t>DO STEMPLI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</w:t>
            </w:r>
            <w:r w:rsidR="00DA0414"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362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3A4012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TUSZ DO</w:t>
            </w:r>
            <w:r w:rsidR="00033F93" w:rsidRPr="001148EF">
              <w:rPr>
                <w:sz w:val="20"/>
                <w:szCs w:val="20"/>
              </w:rPr>
              <w:t xml:space="preserve"> PIECZĄTEK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PODUSZKA DO PIECZĄTEK KAUCZUKOWYCH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03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PODUSZKA DO STEMPLI METALOWYCH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06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ZWILŻACZ WODNY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5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ZWILŻACZ GLICERYNOWY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03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GĄBKA MAGNETYCZNA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0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GUMKA RECEPTURKA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200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5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PAPIER PAKOWY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ark.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1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PODKŁADKA (MATA) NA BIURKO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13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DZIENNIK KORESPONDENCYJNY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160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20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REJESTR SKARG I WNIOSKÓW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399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DRUK KASA PRZYJMIE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08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DRUK KASA WYDA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DRUK WNIOSEK O ZALICZKĘ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DRUK ROZLICZENIE ZALICZKI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33F93" w:rsidRPr="001148EF" w:rsidTr="000B4C6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33F93" w:rsidRPr="001148EF" w:rsidRDefault="00033F93" w:rsidP="004A23B4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FLIPCHART STOJAK </w:t>
            </w:r>
          </w:p>
        </w:tc>
        <w:tc>
          <w:tcPr>
            <w:tcW w:w="1559" w:type="dxa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33F93" w:rsidRPr="001148EF" w:rsidRDefault="00033F93" w:rsidP="00C26136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33F93" w:rsidRPr="001148EF" w:rsidRDefault="00033F93" w:rsidP="00E61B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4012" w:rsidRPr="001148EF" w:rsidTr="000B4C67">
        <w:trPr>
          <w:cantSplit/>
          <w:trHeight w:val="706"/>
        </w:trPr>
        <w:tc>
          <w:tcPr>
            <w:tcW w:w="8789" w:type="dxa"/>
            <w:gridSpan w:val="5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A4012" w:rsidRPr="001148EF" w:rsidRDefault="003A4012" w:rsidP="001B5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  <w:hideMark/>
          </w:tcPr>
          <w:p w:rsidR="003A4012" w:rsidRPr="001148EF" w:rsidRDefault="003E4F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48EF">
              <w:rPr>
                <w:b/>
                <w:sz w:val="22"/>
                <w:szCs w:val="22"/>
              </w:rPr>
              <w:t>ŁĄCZNA</w:t>
            </w:r>
            <w:r w:rsidRPr="001148EF">
              <w:rPr>
                <w:b/>
                <w:bCs/>
                <w:sz w:val="22"/>
                <w:szCs w:val="22"/>
              </w:rPr>
              <w:t xml:space="preserve"> WARTOŚĆ BRUTTO </w:t>
            </w:r>
            <w:r w:rsidR="008922F9" w:rsidRPr="001148EF">
              <w:rPr>
                <w:b/>
                <w:bCs/>
                <w:sz w:val="22"/>
                <w:szCs w:val="22"/>
              </w:rPr>
              <w:t>Z VAT*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3A4012" w:rsidRPr="001148EF" w:rsidRDefault="003A4012" w:rsidP="00E61B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B4C67" w:rsidRPr="001148EF" w:rsidRDefault="000B4C67" w:rsidP="00300C6A">
      <w:pPr>
        <w:spacing w:line="276" w:lineRule="auto"/>
        <w:jc w:val="both"/>
        <w:rPr>
          <w:b/>
          <w:sz w:val="20"/>
          <w:szCs w:val="20"/>
        </w:rPr>
      </w:pPr>
    </w:p>
    <w:p w:rsidR="00300C6A" w:rsidRPr="001148EF" w:rsidRDefault="00300C6A" w:rsidP="00300C6A">
      <w:pPr>
        <w:spacing w:line="276" w:lineRule="auto"/>
        <w:jc w:val="both"/>
        <w:rPr>
          <w:b/>
          <w:sz w:val="20"/>
          <w:szCs w:val="20"/>
        </w:rPr>
      </w:pPr>
      <w:r w:rsidRPr="001148EF">
        <w:rPr>
          <w:b/>
          <w:sz w:val="20"/>
          <w:szCs w:val="20"/>
        </w:rPr>
        <w:t xml:space="preserve">Uwaga!  </w:t>
      </w:r>
    </w:p>
    <w:p w:rsidR="00300C6A" w:rsidRPr="001148EF" w:rsidRDefault="00300C6A" w:rsidP="00300C6A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0"/>
          <w:szCs w:val="20"/>
        </w:rPr>
      </w:pPr>
      <w:r w:rsidRPr="001148EF">
        <w:rPr>
          <w:b/>
          <w:bCs/>
          <w:iCs/>
          <w:sz w:val="20"/>
          <w:szCs w:val="20"/>
        </w:rPr>
        <w:t>*</w:t>
      </w:r>
      <w:r w:rsidRPr="001148EF">
        <w:rPr>
          <w:b/>
          <w:bCs/>
          <w:i/>
          <w:iCs/>
          <w:sz w:val="20"/>
          <w:szCs w:val="20"/>
        </w:rPr>
        <w:t xml:space="preserve"> </w:t>
      </w:r>
      <w:r w:rsidRPr="001148EF">
        <w:rPr>
          <w:b/>
          <w:bCs/>
          <w:sz w:val="20"/>
          <w:szCs w:val="20"/>
        </w:rPr>
        <w:t>Ceny należy podać z dokładnością do dwóch miejsc po przecinku,</w:t>
      </w:r>
    </w:p>
    <w:p w:rsidR="00300C6A" w:rsidRPr="001148EF" w:rsidRDefault="00300C6A" w:rsidP="00300C6A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1148EF">
        <w:rPr>
          <w:b/>
          <w:bCs/>
          <w:sz w:val="20"/>
          <w:szCs w:val="20"/>
        </w:rPr>
        <w:t>** Wykonawca zobowiązany jest podać podstawę prawną zastosowania stawki podatku od towarów i usług (VAT) innej niż stawka podstawowa lub zwolnienia z ww. podatku,</w:t>
      </w:r>
    </w:p>
    <w:p w:rsidR="00300C6A" w:rsidRPr="001148EF" w:rsidRDefault="00300C6A" w:rsidP="00300C6A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1148EF">
        <w:rPr>
          <w:b/>
          <w:bCs/>
          <w:sz w:val="20"/>
          <w:szCs w:val="20"/>
        </w:rPr>
        <w:t>*** Szacunkowa ilość asortymentu może ulec zmianie w trakcie realizacji umowy,</w:t>
      </w:r>
    </w:p>
    <w:p w:rsidR="00B821DC" w:rsidRPr="001148EF" w:rsidRDefault="00300C6A" w:rsidP="00FF32D4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1148EF">
        <w:rPr>
          <w:b/>
          <w:bCs/>
          <w:sz w:val="20"/>
          <w:szCs w:val="20"/>
        </w:rPr>
        <w:t xml:space="preserve">**** </w:t>
      </w:r>
      <w:r w:rsidR="00CD605B" w:rsidRPr="001148EF">
        <w:rPr>
          <w:b/>
          <w:bCs/>
          <w:sz w:val="20"/>
          <w:szCs w:val="20"/>
        </w:rPr>
        <w:t>Zamawiający odrzuci oferty, w których Wykonawcy zaoferują ceny netto o wartości „0” (definicję ceny zawiera ustawa z dnia 9 maja 2014r. o informowaniu o cenach towarów i usług</w:t>
      </w:r>
      <w:r w:rsidR="00C26136" w:rsidRPr="001148EF">
        <w:rPr>
          <w:b/>
          <w:bCs/>
          <w:sz w:val="20"/>
          <w:szCs w:val="20"/>
        </w:rPr>
        <w:t xml:space="preserve"> (Dz. U. z 2019 r. poz. 178</w:t>
      </w:r>
      <w:r w:rsidR="00CD605B" w:rsidRPr="001148EF">
        <w:rPr>
          <w:b/>
          <w:bCs/>
          <w:sz w:val="20"/>
          <w:szCs w:val="20"/>
        </w:rPr>
        <w:t>).</w:t>
      </w:r>
    </w:p>
    <w:p w:rsidR="00B821DC" w:rsidRPr="001148EF" w:rsidRDefault="00B821DC" w:rsidP="0031030D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p w:rsidR="003C2CBC" w:rsidRPr="001148EF" w:rsidRDefault="003C2CBC" w:rsidP="0031030D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p w:rsidR="000B4C67" w:rsidRPr="001148EF" w:rsidRDefault="000B4C67" w:rsidP="0031030D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p w:rsidR="000B4C67" w:rsidRPr="001148EF" w:rsidRDefault="000B4C67" w:rsidP="0031030D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p w:rsidR="000B4C67" w:rsidRPr="001148EF" w:rsidRDefault="000B4C67" w:rsidP="0031030D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899"/>
      </w:tblGrid>
      <w:tr w:rsidR="00AE2655" w:rsidRPr="001148EF" w:rsidTr="009F4587">
        <w:trPr>
          <w:trHeight w:val="1005"/>
          <w:jc w:val="center"/>
        </w:trPr>
        <w:tc>
          <w:tcPr>
            <w:tcW w:w="3960" w:type="dxa"/>
          </w:tcPr>
          <w:p w:rsidR="00AE2655" w:rsidRPr="001148EF" w:rsidRDefault="00AE2655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AE2655" w:rsidRPr="001148EF" w:rsidRDefault="00AE2655" w:rsidP="00C74406">
            <w:pPr>
              <w:widowControl w:val="0"/>
              <w:spacing w:line="360" w:lineRule="auto"/>
              <w:ind w:left="-1969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AE2655" w:rsidRPr="001148EF" w:rsidRDefault="00AE2655" w:rsidP="00C74406">
            <w:pPr>
              <w:widowControl w:val="0"/>
              <w:spacing w:line="360" w:lineRule="auto"/>
              <w:ind w:left="-1685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6899" w:type="dxa"/>
          </w:tcPr>
          <w:p w:rsidR="00F5200B" w:rsidRPr="001148EF" w:rsidRDefault="00F5200B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0B4C67" w:rsidRPr="001148EF" w:rsidRDefault="000B4C67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0B4C67" w:rsidRPr="001148EF" w:rsidRDefault="000B4C67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B821DC" w:rsidRPr="001148EF" w:rsidRDefault="00B821DC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AE2655" w:rsidRPr="001148EF" w:rsidRDefault="00AE2655" w:rsidP="00C74406">
            <w:pPr>
              <w:widowControl w:val="0"/>
              <w:spacing w:line="360" w:lineRule="auto"/>
              <w:ind w:left="1159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AE2655" w:rsidRPr="001148EF" w:rsidRDefault="00AE2655" w:rsidP="000D240F">
            <w:pPr>
              <w:widowControl w:val="0"/>
              <w:spacing w:line="276" w:lineRule="auto"/>
              <w:ind w:left="1159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C01055" w:rsidRPr="001148EF" w:rsidRDefault="00C01055" w:rsidP="00FE091C">
      <w:pPr>
        <w:widowControl w:val="0"/>
        <w:spacing w:line="360" w:lineRule="auto"/>
        <w:rPr>
          <w:b/>
          <w:snapToGrid w:val="0"/>
          <w:sz w:val="23"/>
          <w:szCs w:val="23"/>
        </w:rPr>
        <w:sectPr w:rsidR="00C01055" w:rsidRPr="001148EF" w:rsidSect="00FF32D4">
          <w:footerReference w:type="even" r:id="rId9"/>
          <w:footerReference w:type="default" r:id="rId10"/>
          <w:footerReference w:type="first" r:id="rId11"/>
          <w:pgSz w:w="16838" w:h="11906" w:orient="landscape" w:code="9"/>
          <w:pgMar w:top="1134" w:right="851" w:bottom="1276" w:left="851" w:header="709" w:footer="397" w:gutter="0"/>
          <w:cols w:space="708"/>
          <w:docGrid w:linePitch="360"/>
        </w:sectPr>
      </w:pPr>
    </w:p>
    <w:p w:rsidR="00400530" w:rsidRPr="00CD1C97" w:rsidRDefault="00400530" w:rsidP="00CD1C97">
      <w:pPr>
        <w:autoSpaceDE w:val="0"/>
        <w:autoSpaceDN w:val="0"/>
        <w:adjustRightInd w:val="0"/>
        <w:spacing w:line="276" w:lineRule="auto"/>
        <w:rPr>
          <w:rFonts w:eastAsia="Calibri"/>
          <w:sz w:val="2"/>
          <w:szCs w:val="2"/>
          <w:lang w:eastAsia="en-US"/>
        </w:rPr>
      </w:pPr>
    </w:p>
    <w:sectPr w:rsidR="00400530" w:rsidRPr="00CD1C97" w:rsidSect="00CD1C97">
      <w:type w:val="continuous"/>
      <w:pgSz w:w="16838" w:h="11906" w:orient="landscape" w:code="9"/>
      <w:pgMar w:top="1134" w:right="851" w:bottom="1134" w:left="851" w:header="709" w:footer="5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734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7346A" w16cid:durableId="20579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D4" w:rsidRPr="00910C33" w:rsidRDefault="00FC7AD4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FC7AD4" w:rsidRPr="00910C33" w:rsidRDefault="00FC7AD4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752" w:rsidRPr="00910C33" w:rsidRDefault="00EF2752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EF2752" w:rsidRPr="00910C33" w:rsidRDefault="00EF2752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752" w:rsidRDefault="00EF2752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val="pl-PL"/>
      </w:rPr>
    </w:pPr>
    <w:r>
      <w:rPr>
        <w:bCs/>
        <w:sz w:val="16"/>
        <w:szCs w:val="16"/>
      </w:rPr>
      <w:t>Numer sprawy ZER-ZP-</w:t>
    </w:r>
    <w:r>
      <w:rPr>
        <w:bCs/>
        <w:sz w:val="16"/>
        <w:szCs w:val="16"/>
        <w:lang w:val="pl-PL"/>
      </w:rPr>
      <w:t>8</w:t>
    </w:r>
    <w:r>
      <w:rPr>
        <w:bCs/>
        <w:sz w:val="16"/>
        <w:szCs w:val="16"/>
      </w:rPr>
      <w:t>/201</w:t>
    </w:r>
    <w:r>
      <w:rPr>
        <w:bCs/>
        <w:sz w:val="16"/>
        <w:szCs w:val="16"/>
        <w:lang w:val="pl-PL"/>
      </w:rPr>
      <w:t>9</w:t>
    </w:r>
    <w:r>
      <w:rPr>
        <w:bCs/>
        <w:sz w:val="16"/>
        <w:szCs w:val="16"/>
      </w:rPr>
      <w:t xml:space="preserve"> </w:t>
    </w:r>
    <w:r w:rsidRPr="00831BC6">
      <w:rPr>
        <w:bCs/>
        <w:sz w:val="16"/>
        <w:szCs w:val="16"/>
      </w:rPr>
      <w:t>Sukcesywn</w:t>
    </w:r>
    <w:r>
      <w:rPr>
        <w:bCs/>
        <w:sz w:val="16"/>
        <w:szCs w:val="16"/>
        <w:lang w:val="pl-PL"/>
      </w:rPr>
      <w:t xml:space="preserve">a </w:t>
    </w:r>
    <w:r w:rsidRPr="00831BC6">
      <w:rPr>
        <w:bCs/>
        <w:sz w:val="16"/>
        <w:szCs w:val="16"/>
      </w:rPr>
      <w:t>dostaw</w:t>
    </w:r>
    <w:r>
      <w:rPr>
        <w:bCs/>
        <w:sz w:val="16"/>
        <w:szCs w:val="16"/>
        <w:lang w:val="pl-PL"/>
      </w:rPr>
      <w:t>a</w:t>
    </w:r>
    <w:r w:rsidRPr="00831BC6">
      <w:rPr>
        <w:bCs/>
        <w:sz w:val="16"/>
        <w:szCs w:val="16"/>
      </w:rPr>
      <w:t xml:space="preserve"> materiałów biurowych dla Zakładu </w:t>
    </w:r>
    <w:r>
      <w:rPr>
        <w:bCs/>
        <w:sz w:val="16"/>
        <w:szCs w:val="16"/>
        <w:lang w:val="pl-PL"/>
      </w:rPr>
      <w:t xml:space="preserve"> </w:t>
    </w:r>
    <w:proofErr w:type="spellStart"/>
    <w:r w:rsidRPr="00831BC6">
      <w:rPr>
        <w:bCs/>
        <w:sz w:val="16"/>
        <w:szCs w:val="16"/>
      </w:rPr>
      <w:t>Emerytalno</w:t>
    </w:r>
    <w:proofErr w:type="spellEnd"/>
    <w:r w:rsidRPr="00831BC6">
      <w:rPr>
        <w:bCs/>
        <w:sz w:val="16"/>
        <w:szCs w:val="16"/>
      </w:rPr>
      <w:t xml:space="preserve"> – Rentowego MSWiA z podziałem na dwie części</w:t>
    </w:r>
    <w:r>
      <w:rPr>
        <w:bCs/>
        <w:sz w:val="16"/>
        <w:szCs w:val="16"/>
        <w:lang w:val="pl-PL"/>
      </w:rPr>
      <w:t>.</w:t>
    </w:r>
    <w:r w:rsidRPr="00D252A8">
      <w:rPr>
        <w:sz w:val="16"/>
        <w:szCs w:val="16"/>
      </w:rPr>
      <w:tab/>
    </w:r>
  </w:p>
  <w:p w:rsidR="00EF2752" w:rsidRPr="00880AE4" w:rsidRDefault="00EF2752" w:rsidP="0052163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832CA3"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EF2752" w:rsidRPr="000810D0" w:rsidRDefault="00EF2752" w:rsidP="008A7940">
    <w:pPr>
      <w:jc w:val="right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752" w:rsidRPr="00880AE4" w:rsidRDefault="00EF2752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EF2752" w:rsidRDefault="00EF27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D4" w:rsidRPr="00910C33" w:rsidRDefault="00FC7AD4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FC7AD4" w:rsidRPr="00910C33" w:rsidRDefault="00FC7AD4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462538D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7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52305B"/>
    <w:multiLevelType w:val="multilevel"/>
    <w:tmpl w:val="3140C53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F40D01"/>
    <w:multiLevelType w:val="hybridMultilevel"/>
    <w:tmpl w:val="9F1A394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0B23D6"/>
    <w:multiLevelType w:val="singleLevel"/>
    <w:tmpl w:val="AF54B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3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0F6D06E3"/>
    <w:multiLevelType w:val="hybridMultilevel"/>
    <w:tmpl w:val="0B46DA02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0D5404"/>
    <w:multiLevelType w:val="hybridMultilevel"/>
    <w:tmpl w:val="6DE2FC7C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16">
    <w:nsid w:val="11186797"/>
    <w:multiLevelType w:val="hybridMultilevel"/>
    <w:tmpl w:val="0226A62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119822BC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3392575"/>
    <w:multiLevelType w:val="hybridMultilevel"/>
    <w:tmpl w:val="F24ABC66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6E63D97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E6B09"/>
    <w:multiLevelType w:val="hybridMultilevel"/>
    <w:tmpl w:val="FC667284"/>
    <w:lvl w:ilvl="0" w:tplc="B1081A00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19713456"/>
    <w:multiLevelType w:val="hybridMultilevel"/>
    <w:tmpl w:val="EFE00B88"/>
    <w:lvl w:ilvl="0" w:tplc="48264C4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(W1)" w:hAnsi="Times New (W1)" w:cs="Times New Roman" w:hint="default"/>
        <w:sz w:val="20"/>
      </w:rPr>
    </w:lvl>
    <w:lvl w:ilvl="1" w:tplc="883860A0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EE13E2"/>
    <w:multiLevelType w:val="hybridMultilevel"/>
    <w:tmpl w:val="97ECB6DE"/>
    <w:lvl w:ilvl="0" w:tplc="AC42CE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292B01FE"/>
    <w:multiLevelType w:val="multilevel"/>
    <w:tmpl w:val="E5686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345436D7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3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4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>
    <w:nsid w:val="3DE10F96"/>
    <w:multiLevelType w:val="hybridMultilevel"/>
    <w:tmpl w:val="2912D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EF4AC1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B056BF"/>
    <w:multiLevelType w:val="multilevel"/>
    <w:tmpl w:val="484ABCAC"/>
    <w:lvl w:ilvl="0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0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9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2" w:hanging="1800"/>
      </w:pPr>
      <w:rPr>
        <w:rFonts w:hint="default"/>
      </w:rPr>
    </w:lvl>
  </w:abstractNum>
  <w:abstractNum w:abstractNumId="45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7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8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49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6360F41"/>
    <w:multiLevelType w:val="hybridMultilevel"/>
    <w:tmpl w:val="D28493DA"/>
    <w:lvl w:ilvl="0" w:tplc="AD08AC54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2">
    <w:nsid w:val="568F7721"/>
    <w:multiLevelType w:val="hybridMultilevel"/>
    <w:tmpl w:val="16EA982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F17844"/>
    <w:multiLevelType w:val="hybridMultilevel"/>
    <w:tmpl w:val="242C1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06F5D1D"/>
    <w:multiLevelType w:val="hybridMultilevel"/>
    <w:tmpl w:val="4D066330"/>
    <w:lvl w:ilvl="0" w:tplc="B41C4DBC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7A0CF2"/>
    <w:multiLevelType w:val="hybridMultilevel"/>
    <w:tmpl w:val="C37C0E12"/>
    <w:lvl w:ilvl="0" w:tplc="57A0E7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4F4F79"/>
    <w:multiLevelType w:val="hybridMultilevel"/>
    <w:tmpl w:val="2A26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5">
    <w:nsid w:val="7516130F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6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061C35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29"/>
  </w:num>
  <w:num w:numId="4">
    <w:abstractNumId w:val="61"/>
  </w:num>
  <w:num w:numId="5">
    <w:abstractNumId w:val="44"/>
  </w:num>
  <w:num w:numId="6">
    <w:abstractNumId w:val="12"/>
  </w:num>
  <w:num w:numId="7">
    <w:abstractNumId w:val="26"/>
  </w:num>
  <w:num w:numId="8">
    <w:abstractNumId w:val="64"/>
  </w:num>
  <w:num w:numId="9">
    <w:abstractNumId w:val="17"/>
  </w:num>
  <w:num w:numId="10">
    <w:abstractNumId w:val="37"/>
  </w:num>
  <w:num w:numId="11">
    <w:abstractNumId w:val="50"/>
  </w:num>
  <w:num w:numId="12">
    <w:abstractNumId w:val="69"/>
  </w:num>
  <w:num w:numId="13">
    <w:abstractNumId w:val="34"/>
  </w:num>
  <w:num w:numId="14">
    <w:abstractNumId w:val="21"/>
  </w:num>
  <w:num w:numId="15">
    <w:abstractNumId w:val="47"/>
  </w:num>
  <w:num w:numId="16">
    <w:abstractNumId w:val="49"/>
  </w:num>
  <w:num w:numId="17">
    <w:abstractNumId w:val="66"/>
  </w:num>
  <w:num w:numId="18">
    <w:abstractNumId w:val="33"/>
  </w:num>
  <w:num w:numId="19">
    <w:abstractNumId w:val="53"/>
  </w:num>
  <w:num w:numId="20">
    <w:abstractNumId w:val="51"/>
  </w:num>
  <w:num w:numId="21">
    <w:abstractNumId w:val="46"/>
  </w:num>
  <w:num w:numId="22">
    <w:abstractNumId w:val="20"/>
  </w:num>
  <w:num w:numId="23">
    <w:abstractNumId w:val="19"/>
  </w:num>
  <w:num w:numId="24">
    <w:abstractNumId w:val="25"/>
  </w:num>
  <w:num w:numId="25">
    <w:abstractNumId w:val="65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48"/>
  </w:num>
  <w:num w:numId="29">
    <w:abstractNumId w:val="16"/>
  </w:num>
  <w:num w:numId="30">
    <w:abstractNumId w:val="13"/>
  </w:num>
  <w:num w:numId="31">
    <w:abstractNumId w:val="54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0"/>
  </w:num>
  <w:num w:numId="54">
    <w:abstractNumId w:val="68"/>
  </w:num>
  <w:num w:numId="55">
    <w:abstractNumId w:val="15"/>
  </w:num>
  <w:num w:numId="56">
    <w:abstractNumId w:val="45"/>
  </w:num>
  <w:num w:numId="57">
    <w:abstractNumId w:val="52"/>
  </w:num>
  <w:num w:numId="58">
    <w:abstractNumId w:val="42"/>
  </w:num>
  <w:num w:numId="59">
    <w:abstractNumId w:val="41"/>
  </w:num>
  <w:num w:numId="60">
    <w:abstractNumId w:val="57"/>
  </w:num>
  <w:num w:numId="61">
    <w:abstractNumId w:val="6"/>
  </w:num>
  <w:num w:numId="62">
    <w:abstractNumId w:val="35"/>
  </w:num>
  <w:num w:numId="63">
    <w:abstractNumId w:val="14"/>
  </w:num>
  <w:num w:numId="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</w:num>
  <w:num w:numId="66">
    <w:abstractNumId w:val="58"/>
  </w:num>
  <w:numIdMacAtCleanup w:val="6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C76"/>
    <w:rsid w:val="00003055"/>
    <w:rsid w:val="0000358D"/>
    <w:rsid w:val="0000375C"/>
    <w:rsid w:val="0000489A"/>
    <w:rsid w:val="00004C6C"/>
    <w:rsid w:val="00005FA5"/>
    <w:rsid w:val="000061B2"/>
    <w:rsid w:val="00006390"/>
    <w:rsid w:val="00006AD4"/>
    <w:rsid w:val="00006AF7"/>
    <w:rsid w:val="00006B59"/>
    <w:rsid w:val="00006E33"/>
    <w:rsid w:val="00006F18"/>
    <w:rsid w:val="00007280"/>
    <w:rsid w:val="0000774E"/>
    <w:rsid w:val="00010132"/>
    <w:rsid w:val="00010221"/>
    <w:rsid w:val="000113A6"/>
    <w:rsid w:val="0001142E"/>
    <w:rsid w:val="00011764"/>
    <w:rsid w:val="00012263"/>
    <w:rsid w:val="00012AF8"/>
    <w:rsid w:val="00012B85"/>
    <w:rsid w:val="0001344E"/>
    <w:rsid w:val="0001348A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9B7"/>
    <w:rsid w:val="00017EF1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2138"/>
    <w:rsid w:val="000321E3"/>
    <w:rsid w:val="000323C9"/>
    <w:rsid w:val="00032A75"/>
    <w:rsid w:val="00032D7F"/>
    <w:rsid w:val="000339B4"/>
    <w:rsid w:val="00033F85"/>
    <w:rsid w:val="00033F93"/>
    <w:rsid w:val="000348F9"/>
    <w:rsid w:val="000361E7"/>
    <w:rsid w:val="000364A5"/>
    <w:rsid w:val="00036595"/>
    <w:rsid w:val="00036744"/>
    <w:rsid w:val="00036858"/>
    <w:rsid w:val="00036E3A"/>
    <w:rsid w:val="00036F15"/>
    <w:rsid w:val="00037C63"/>
    <w:rsid w:val="00040FF2"/>
    <w:rsid w:val="0004171B"/>
    <w:rsid w:val="00041BAE"/>
    <w:rsid w:val="00041BC8"/>
    <w:rsid w:val="00041F3A"/>
    <w:rsid w:val="00042148"/>
    <w:rsid w:val="000421E5"/>
    <w:rsid w:val="00042456"/>
    <w:rsid w:val="000425EE"/>
    <w:rsid w:val="000435F8"/>
    <w:rsid w:val="00043BBC"/>
    <w:rsid w:val="00043C8C"/>
    <w:rsid w:val="00043D5F"/>
    <w:rsid w:val="00045180"/>
    <w:rsid w:val="0004575E"/>
    <w:rsid w:val="00046897"/>
    <w:rsid w:val="00046C37"/>
    <w:rsid w:val="000477CA"/>
    <w:rsid w:val="00047B29"/>
    <w:rsid w:val="00050979"/>
    <w:rsid w:val="00050DB8"/>
    <w:rsid w:val="00050E02"/>
    <w:rsid w:val="00051613"/>
    <w:rsid w:val="000521FC"/>
    <w:rsid w:val="0005244F"/>
    <w:rsid w:val="00052F61"/>
    <w:rsid w:val="000542DA"/>
    <w:rsid w:val="0005492B"/>
    <w:rsid w:val="00054995"/>
    <w:rsid w:val="000557AA"/>
    <w:rsid w:val="00055D06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70056"/>
    <w:rsid w:val="00070836"/>
    <w:rsid w:val="00070CA5"/>
    <w:rsid w:val="00071609"/>
    <w:rsid w:val="00071AFE"/>
    <w:rsid w:val="00072A92"/>
    <w:rsid w:val="00072D6D"/>
    <w:rsid w:val="00073CCA"/>
    <w:rsid w:val="00073E16"/>
    <w:rsid w:val="00074217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7F97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A0E2E"/>
    <w:rsid w:val="000A14C2"/>
    <w:rsid w:val="000A1908"/>
    <w:rsid w:val="000A1E86"/>
    <w:rsid w:val="000A217E"/>
    <w:rsid w:val="000A2A95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2304"/>
    <w:rsid w:val="000B2CE6"/>
    <w:rsid w:val="000B2D03"/>
    <w:rsid w:val="000B2D70"/>
    <w:rsid w:val="000B32E5"/>
    <w:rsid w:val="000B3829"/>
    <w:rsid w:val="000B40B1"/>
    <w:rsid w:val="000B415A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B9F"/>
    <w:rsid w:val="000B6C9A"/>
    <w:rsid w:val="000C0659"/>
    <w:rsid w:val="000C093E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6D3A"/>
    <w:rsid w:val="000C7514"/>
    <w:rsid w:val="000D0641"/>
    <w:rsid w:val="000D10C3"/>
    <w:rsid w:val="000D13EE"/>
    <w:rsid w:val="000D240F"/>
    <w:rsid w:val="000D295F"/>
    <w:rsid w:val="000D3042"/>
    <w:rsid w:val="000D32B6"/>
    <w:rsid w:val="000D3423"/>
    <w:rsid w:val="000D390B"/>
    <w:rsid w:val="000D3B1E"/>
    <w:rsid w:val="000D42E0"/>
    <w:rsid w:val="000D45AB"/>
    <w:rsid w:val="000D490C"/>
    <w:rsid w:val="000D59C0"/>
    <w:rsid w:val="000D6560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5A09"/>
    <w:rsid w:val="000E72FB"/>
    <w:rsid w:val="000E76AC"/>
    <w:rsid w:val="000F09B5"/>
    <w:rsid w:val="000F0AD4"/>
    <w:rsid w:val="000F0D79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469"/>
    <w:rsid w:val="000F462A"/>
    <w:rsid w:val="000F4C5E"/>
    <w:rsid w:val="000F51E7"/>
    <w:rsid w:val="000F52C6"/>
    <w:rsid w:val="000F536E"/>
    <w:rsid w:val="000F559D"/>
    <w:rsid w:val="000F5813"/>
    <w:rsid w:val="000F66CB"/>
    <w:rsid w:val="000F6D8D"/>
    <w:rsid w:val="000F75EB"/>
    <w:rsid w:val="001000C3"/>
    <w:rsid w:val="00100128"/>
    <w:rsid w:val="0010013F"/>
    <w:rsid w:val="00100C69"/>
    <w:rsid w:val="00100D1F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5376"/>
    <w:rsid w:val="00106479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5FA"/>
    <w:rsid w:val="001138DD"/>
    <w:rsid w:val="00113A85"/>
    <w:rsid w:val="00113D28"/>
    <w:rsid w:val="0011466A"/>
    <w:rsid w:val="001148EF"/>
    <w:rsid w:val="00114920"/>
    <w:rsid w:val="0011500F"/>
    <w:rsid w:val="00115483"/>
    <w:rsid w:val="001154C5"/>
    <w:rsid w:val="00115962"/>
    <w:rsid w:val="00115E54"/>
    <w:rsid w:val="00116598"/>
    <w:rsid w:val="00117162"/>
    <w:rsid w:val="00117440"/>
    <w:rsid w:val="0012067D"/>
    <w:rsid w:val="00120F7E"/>
    <w:rsid w:val="00121A24"/>
    <w:rsid w:val="001220A3"/>
    <w:rsid w:val="00122D11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D2"/>
    <w:rsid w:val="00133FDB"/>
    <w:rsid w:val="001348C9"/>
    <w:rsid w:val="00134A47"/>
    <w:rsid w:val="00134F2B"/>
    <w:rsid w:val="00135048"/>
    <w:rsid w:val="00135C5B"/>
    <w:rsid w:val="00136AC0"/>
    <w:rsid w:val="0013707A"/>
    <w:rsid w:val="00137296"/>
    <w:rsid w:val="00137651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734"/>
    <w:rsid w:val="00143B48"/>
    <w:rsid w:val="00143CDC"/>
    <w:rsid w:val="00143D80"/>
    <w:rsid w:val="001451CE"/>
    <w:rsid w:val="001454F6"/>
    <w:rsid w:val="0014567C"/>
    <w:rsid w:val="00145AF5"/>
    <w:rsid w:val="00145FEA"/>
    <w:rsid w:val="00146162"/>
    <w:rsid w:val="001461D9"/>
    <w:rsid w:val="001466FD"/>
    <w:rsid w:val="00146FBF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342"/>
    <w:rsid w:val="00153643"/>
    <w:rsid w:val="00153CCB"/>
    <w:rsid w:val="001540EF"/>
    <w:rsid w:val="00155836"/>
    <w:rsid w:val="00155C6D"/>
    <w:rsid w:val="00156BB6"/>
    <w:rsid w:val="00156C4E"/>
    <w:rsid w:val="00157757"/>
    <w:rsid w:val="0015775C"/>
    <w:rsid w:val="00157BC9"/>
    <w:rsid w:val="00160A70"/>
    <w:rsid w:val="00160C2D"/>
    <w:rsid w:val="00160ED2"/>
    <w:rsid w:val="00160F23"/>
    <w:rsid w:val="001611A3"/>
    <w:rsid w:val="0016145F"/>
    <w:rsid w:val="001616FE"/>
    <w:rsid w:val="0016181A"/>
    <w:rsid w:val="0016209D"/>
    <w:rsid w:val="00162102"/>
    <w:rsid w:val="00162CA9"/>
    <w:rsid w:val="0016344E"/>
    <w:rsid w:val="001640D3"/>
    <w:rsid w:val="001641CF"/>
    <w:rsid w:val="001642D5"/>
    <w:rsid w:val="00164355"/>
    <w:rsid w:val="0016519B"/>
    <w:rsid w:val="00165424"/>
    <w:rsid w:val="001660B4"/>
    <w:rsid w:val="00166E86"/>
    <w:rsid w:val="0016729A"/>
    <w:rsid w:val="00167A6D"/>
    <w:rsid w:val="00167BFF"/>
    <w:rsid w:val="00171731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E5D"/>
    <w:rsid w:val="0017756B"/>
    <w:rsid w:val="00180359"/>
    <w:rsid w:val="0018050A"/>
    <w:rsid w:val="00180DC5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D39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62FC"/>
    <w:rsid w:val="001A685C"/>
    <w:rsid w:val="001A6CFE"/>
    <w:rsid w:val="001A6FDF"/>
    <w:rsid w:val="001A72C2"/>
    <w:rsid w:val="001A7542"/>
    <w:rsid w:val="001A75A8"/>
    <w:rsid w:val="001A79E3"/>
    <w:rsid w:val="001B067E"/>
    <w:rsid w:val="001B0C15"/>
    <w:rsid w:val="001B0D63"/>
    <w:rsid w:val="001B1419"/>
    <w:rsid w:val="001B1B59"/>
    <w:rsid w:val="001B2485"/>
    <w:rsid w:val="001B2FF5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C4C"/>
    <w:rsid w:val="001B7D1F"/>
    <w:rsid w:val="001B7D8B"/>
    <w:rsid w:val="001B7F00"/>
    <w:rsid w:val="001C0010"/>
    <w:rsid w:val="001C0859"/>
    <w:rsid w:val="001C0B2B"/>
    <w:rsid w:val="001C186F"/>
    <w:rsid w:val="001C1950"/>
    <w:rsid w:val="001C2229"/>
    <w:rsid w:val="001C38B7"/>
    <w:rsid w:val="001C3C11"/>
    <w:rsid w:val="001C3EAB"/>
    <w:rsid w:val="001C469B"/>
    <w:rsid w:val="001C59C3"/>
    <w:rsid w:val="001C65F2"/>
    <w:rsid w:val="001C71E0"/>
    <w:rsid w:val="001C73A8"/>
    <w:rsid w:val="001C75EC"/>
    <w:rsid w:val="001C7639"/>
    <w:rsid w:val="001C7D8C"/>
    <w:rsid w:val="001D0B50"/>
    <w:rsid w:val="001D0BE0"/>
    <w:rsid w:val="001D11B7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17E"/>
    <w:rsid w:val="001E07D6"/>
    <w:rsid w:val="001E1A66"/>
    <w:rsid w:val="001E1CF7"/>
    <w:rsid w:val="001E20C2"/>
    <w:rsid w:val="001E2114"/>
    <w:rsid w:val="001E21B9"/>
    <w:rsid w:val="001E21F6"/>
    <w:rsid w:val="001E2200"/>
    <w:rsid w:val="001E324C"/>
    <w:rsid w:val="001E3DB1"/>
    <w:rsid w:val="001E4484"/>
    <w:rsid w:val="001E4FD0"/>
    <w:rsid w:val="001E5493"/>
    <w:rsid w:val="001E7101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E5B"/>
    <w:rsid w:val="001F61DB"/>
    <w:rsid w:val="001F6E1A"/>
    <w:rsid w:val="001F6F1E"/>
    <w:rsid w:val="001F7D89"/>
    <w:rsid w:val="002000AB"/>
    <w:rsid w:val="00201C01"/>
    <w:rsid w:val="00201C8D"/>
    <w:rsid w:val="0020231A"/>
    <w:rsid w:val="002027F2"/>
    <w:rsid w:val="00202BFD"/>
    <w:rsid w:val="00202DB7"/>
    <w:rsid w:val="002035AF"/>
    <w:rsid w:val="002035B5"/>
    <w:rsid w:val="00203A25"/>
    <w:rsid w:val="00203FFF"/>
    <w:rsid w:val="00204544"/>
    <w:rsid w:val="0020460B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19C9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4DA"/>
    <w:rsid w:val="00217358"/>
    <w:rsid w:val="002175D8"/>
    <w:rsid w:val="002177B9"/>
    <w:rsid w:val="00217AFF"/>
    <w:rsid w:val="00217B53"/>
    <w:rsid w:val="00220646"/>
    <w:rsid w:val="00220C44"/>
    <w:rsid w:val="00221A88"/>
    <w:rsid w:val="002226F9"/>
    <w:rsid w:val="00222DBC"/>
    <w:rsid w:val="002231EE"/>
    <w:rsid w:val="00225062"/>
    <w:rsid w:val="00225535"/>
    <w:rsid w:val="00225B56"/>
    <w:rsid w:val="00226A9A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4CD4"/>
    <w:rsid w:val="00235688"/>
    <w:rsid w:val="00235901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57B"/>
    <w:rsid w:val="00251060"/>
    <w:rsid w:val="002515B2"/>
    <w:rsid w:val="002515FB"/>
    <w:rsid w:val="00251787"/>
    <w:rsid w:val="00252F6D"/>
    <w:rsid w:val="0025329E"/>
    <w:rsid w:val="002537A5"/>
    <w:rsid w:val="00253A1F"/>
    <w:rsid w:val="0025436E"/>
    <w:rsid w:val="00254B2C"/>
    <w:rsid w:val="002557BD"/>
    <w:rsid w:val="00255D59"/>
    <w:rsid w:val="002564BA"/>
    <w:rsid w:val="00256CB5"/>
    <w:rsid w:val="00256D55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918"/>
    <w:rsid w:val="002636F9"/>
    <w:rsid w:val="00264D4A"/>
    <w:rsid w:val="00264E29"/>
    <w:rsid w:val="002650B3"/>
    <w:rsid w:val="0026575B"/>
    <w:rsid w:val="0026577F"/>
    <w:rsid w:val="0026600C"/>
    <w:rsid w:val="002662E1"/>
    <w:rsid w:val="00266715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75EC6"/>
    <w:rsid w:val="0027687D"/>
    <w:rsid w:val="00280493"/>
    <w:rsid w:val="00280501"/>
    <w:rsid w:val="0028106B"/>
    <w:rsid w:val="00281839"/>
    <w:rsid w:val="002820A5"/>
    <w:rsid w:val="002825ED"/>
    <w:rsid w:val="002828B5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6572"/>
    <w:rsid w:val="0028733D"/>
    <w:rsid w:val="00287736"/>
    <w:rsid w:val="00287E62"/>
    <w:rsid w:val="00287FC6"/>
    <w:rsid w:val="002903F9"/>
    <w:rsid w:val="00290655"/>
    <w:rsid w:val="0029071D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A7065"/>
    <w:rsid w:val="002A766E"/>
    <w:rsid w:val="002B06FE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2EE"/>
    <w:rsid w:val="002B73FF"/>
    <w:rsid w:val="002B76DD"/>
    <w:rsid w:val="002B7798"/>
    <w:rsid w:val="002C0089"/>
    <w:rsid w:val="002C0276"/>
    <w:rsid w:val="002C0C51"/>
    <w:rsid w:val="002C0DE0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5972"/>
    <w:rsid w:val="002C63D1"/>
    <w:rsid w:val="002C6E44"/>
    <w:rsid w:val="002C7145"/>
    <w:rsid w:val="002C7191"/>
    <w:rsid w:val="002C73D2"/>
    <w:rsid w:val="002C76CA"/>
    <w:rsid w:val="002C76F2"/>
    <w:rsid w:val="002C7891"/>
    <w:rsid w:val="002C79E7"/>
    <w:rsid w:val="002D0789"/>
    <w:rsid w:val="002D0F57"/>
    <w:rsid w:val="002D1027"/>
    <w:rsid w:val="002D104C"/>
    <w:rsid w:val="002D1319"/>
    <w:rsid w:val="002D272F"/>
    <w:rsid w:val="002D2738"/>
    <w:rsid w:val="002D3120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2477"/>
    <w:rsid w:val="002E260B"/>
    <w:rsid w:val="002E27EA"/>
    <w:rsid w:val="002E3740"/>
    <w:rsid w:val="002E3909"/>
    <w:rsid w:val="002E513F"/>
    <w:rsid w:val="002E5C0E"/>
    <w:rsid w:val="002E5CD1"/>
    <w:rsid w:val="002E6002"/>
    <w:rsid w:val="002E6D18"/>
    <w:rsid w:val="002E77B7"/>
    <w:rsid w:val="002E7E3C"/>
    <w:rsid w:val="002E7FFA"/>
    <w:rsid w:val="002F0AD9"/>
    <w:rsid w:val="002F0AFB"/>
    <w:rsid w:val="002F0DC5"/>
    <w:rsid w:val="002F18E2"/>
    <w:rsid w:val="002F1981"/>
    <w:rsid w:val="002F24F2"/>
    <w:rsid w:val="002F3197"/>
    <w:rsid w:val="002F3373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1573"/>
    <w:rsid w:val="00301593"/>
    <w:rsid w:val="00301A33"/>
    <w:rsid w:val="00301CA4"/>
    <w:rsid w:val="00301F18"/>
    <w:rsid w:val="003021C3"/>
    <w:rsid w:val="00302E47"/>
    <w:rsid w:val="0030361B"/>
    <w:rsid w:val="0030379F"/>
    <w:rsid w:val="00303A05"/>
    <w:rsid w:val="00303BC0"/>
    <w:rsid w:val="00304485"/>
    <w:rsid w:val="00304C87"/>
    <w:rsid w:val="003050E3"/>
    <w:rsid w:val="003055E7"/>
    <w:rsid w:val="003059CA"/>
    <w:rsid w:val="00305D1B"/>
    <w:rsid w:val="00305DC0"/>
    <w:rsid w:val="00305EE6"/>
    <w:rsid w:val="00306036"/>
    <w:rsid w:val="003065C4"/>
    <w:rsid w:val="00306614"/>
    <w:rsid w:val="00307B73"/>
    <w:rsid w:val="0031030D"/>
    <w:rsid w:val="0031044F"/>
    <w:rsid w:val="003117C6"/>
    <w:rsid w:val="00311C6C"/>
    <w:rsid w:val="00311E1A"/>
    <w:rsid w:val="003128B4"/>
    <w:rsid w:val="00312B99"/>
    <w:rsid w:val="003138B0"/>
    <w:rsid w:val="0031443F"/>
    <w:rsid w:val="00314582"/>
    <w:rsid w:val="00314A14"/>
    <w:rsid w:val="00314BDA"/>
    <w:rsid w:val="00314CF4"/>
    <w:rsid w:val="003151E5"/>
    <w:rsid w:val="003153D3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20C4"/>
    <w:rsid w:val="0032237E"/>
    <w:rsid w:val="00322CCF"/>
    <w:rsid w:val="00322D00"/>
    <w:rsid w:val="00322E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55B"/>
    <w:rsid w:val="003317A2"/>
    <w:rsid w:val="00331C00"/>
    <w:rsid w:val="00332554"/>
    <w:rsid w:val="00332642"/>
    <w:rsid w:val="00332F72"/>
    <w:rsid w:val="003333AC"/>
    <w:rsid w:val="003339DA"/>
    <w:rsid w:val="00333BE3"/>
    <w:rsid w:val="00334081"/>
    <w:rsid w:val="00334331"/>
    <w:rsid w:val="00334F78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FAC"/>
    <w:rsid w:val="003413CE"/>
    <w:rsid w:val="0034169C"/>
    <w:rsid w:val="003423B8"/>
    <w:rsid w:val="003423DF"/>
    <w:rsid w:val="0034258E"/>
    <w:rsid w:val="00342770"/>
    <w:rsid w:val="0034286A"/>
    <w:rsid w:val="00343ADE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316B"/>
    <w:rsid w:val="003534A7"/>
    <w:rsid w:val="0035365D"/>
    <w:rsid w:val="00353834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9A9"/>
    <w:rsid w:val="00366C9E"/>
    <w:rsid w:val="00367441"/>
    <w:rsid w:val="00371851"/>
    <w:rsid w:val="00372169"/>
    <w:rsid w:val="00373228"/>
    <w:rsid w:val="00373966"/>
    <w:rsid w:val="00373A81"/>
    <w:rsid w:val="00373AB8"/>
    <w:rsid w:val="00373B3F"/>
    <w:rsid w:val="0037506B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1C9D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CCB"/>
    <w:rsid w:val="00385DFD"/>
    <w:rsid w:val="00385EC8"/>
    <w:rsid w:val="00386047"/>
    <w:rsid w:val="003865BF"/>
    <w:rsid w:val="003866B1"/>
    <w:rsid w:val="00387AB8"/>
    <w:rsid w:val="00390292"/>
    <w:rsid w:val="003903D9"/>
    <w:rsid w:val="00390899"/>
    <w:rsid w:val="003911F1"/>
    <w:rsid w:val="00391920"/>
    <w:rsid w:val="00392C9B"/>
    <w:rsid w:val="00392CDF"/>
    <w:rsid w:val="00392F22"/>
    <w:rsid w:val="00393943"/>
    <w:rsid w:val="00394385"/>
    <w:rsid w:val="0039442C"/>
    <w:rsid w:val="00394CD9"/>
    <w:rsid w:val="003957EC"/>
    <w:rsid w:val="003959CC"/>
    <w:rsid w:val="00395A19"/>
    <w:rsid w:val="00395AB0"/>
    <w:rsid w:val="00396805"/>
    <w:rsid w:val="003969A0"/>
    <w:rsid w:val="00396DC0"/>
    <w:rsid w:val="00396EF4"/>
    <w:rsid w:val="003A02F8"/>
    <w:rsid w:val="003A04F9"/>
    <w:rsid w:val="003A0537"/>
    <w:rsid w:val="003A05B4"/>
    <w:rsid w:val="003A066C"/>
    <w:rsid w:val="003A16D2"/>
    <w:rsid w:val="003A16E4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157D"/>
    <w:rsid w:val="003B1D1F"/>
    <w:rsid w:val="003B2E94"/>
    <w:rsid w:val="003B3396"/>
    <w:rsid w:val="003B3BB3"/>
    <w:rsid w:val="003B3DCC"/>
    <w:rsid w:val="003B3F5F"/>
    <w:rsid w:val="003B4274"/>
    <w:rsid w:val="003B50D4"/>
    <w:rsid w:val="003B51C2"/>
    <w:rsid w:val="003B551A"/>
    <w:rsid w:val="003B7CEF"/>
    <w:rsid w:val="003B7D46"/>
    <w:rsid w:val="003C06A7"/>
    <w:rsid w:val="003C0995"/>
    <w:rsid w:val="003C0C25"/>
    <w:rsid w:val="003C1755"/>
    <w:rsid w:val="003C1854"/>
    <w:rsid w:val="003C1A93"/>
    <w:rsid w:val="003C2855"/>
    <w:rsid w:val="003C2CBC"/>
    <w:rsid w:val="003C2D8C"/>
    <w:rsid w:val="003C2FEE"/>
    <w:rsid w:val="003C33DD"/>
    <w:rsid w:val="003C351D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7742"/>
    <w:rsid w:val="003C7B2D"/>
    <w:rsid w:val="003C7D98"/>
    <w:rsid w:val="003D02A6"/>
    <w:rsid w:val="003D08DE"/>
    <w:rsid w:val="003D0A11"/>
    <w:rsid w:val="003D0F4D"/>
    <w:rsid w:val="003D1AF8"/>
    <w:rsid w:val="003D23C4"/>
    <w:rsid w:val="003D25E4"/>
    <w:rsid w:val="003D2A47"/>
    <w:rsid w:val="003D3288"/>
    <w:rsid w:val="003D37EF"/>
    <w:rsid w:val="003D3D85"/>
    <w:rsid w:val="003D3F9F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103F"/>
    <w:rsid w:val="003F125F"/>
    <w:rsid w:val="003F1832"/>
    <w:rsid w:val="003F1AC3"/>
    <w:rsid w:val="003F29F1"/>
    <w:rsid w:val="003F2ED6"/>
    <w:rsid w:val="003F38CB"/>
    <w:rsid w:val="003F43AF"/>
    <w:rsid w:val="003F466B"/>
    <w:rsid w:val="003F4715"/>
    <w:rsid w:val="003F573B"/>
    <w:rsid w:val="003F5A05"/>
    <w:rsid w:val="003F5B3B"/>
    <w:rsid w:val="003F63BE"/>
    <w:rsid w:val="003F67E2"/>
    <w:rsid w:val="003F6A18"/>
    <w:rsid w:val="003F7970"/>
    <w:rsid w:val="003F7C5E"/>
    <w:rsid w:val="00400530"/>
    <w:rsid w:val="00400578"/>
    <w:rsid w:val="004007D5"/>
    <w:rsid w:val="00400943"/>
    <w:rsid w:val="00400A07"/>
    <w:rsid w:val="00400A67"/>
    <w:rsid w:val="004014BF"/>
    <w:rsid w:val="004017D7"/>
    <w:rsid w:val="004018FD"/>
    <w:rsid w:val="00401D0F"/>
    <w:rsid w:val="00402644"/>
    <w:rsid w:val="00402FAA"/>
    <w:rsid w:val="0040349A"/>
    <w:rsid w:val="0040362D"/>
    <w:rsid w:val="004036FC"/>
    <w:rsid w:val="00403C6B"/>
    <w:rsid w:val="004044C5"/>
    <w:rsid w:val="00404AC6"/>
    <w:rsid w:val="00404B7C"/>
    <w:rsid w:val="00404BC5"/>
    <w:rsid w:val="004054A1"/>
    <w:rsid w:val="00405AAC"/>
    <w:rsid w:val="00406AE5"/>
    <w:rsid w:val="00407D1A"/>
    <w:rsid w:val="00410136"/>
    <w:rsid w:val="004104EB"/>
    <w:rsid w:val="00410981"/>
    <w:rsid w:val="00410FA3"/>
    <w:rsid w:val="00411539"/>
    <w:rsid w:val="00412C7D"/>
    <w:rsid w:val="004135DC"/>
    <w:rsid w:val="00414152"/>
    <w:rsid w:val="004142C4"/>
    <w:rsid w:val="00415130"/>
    <w:rsid w:val="0041555F"/>
    <w:rsid w:val="00416308"/>
    <w:rsid w:val="0041674D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606"/>
    <w:rsid w:val="004218E7"/>
    <w:rsid w:val="00421E92"/>
    <w:rsid w:val="004227CC"/>
    <w:rsid w:val="0042393A"/>
    <w:rsid w:val="00423FF2"/>
    <w:rsid w:val="004243D6"/>
    <w:rsid w:val="00425744"/>
    <w:rsid w:val="004258A1"/>
    <w:rsid w:val="00425ABA"/>
    <w:rsid w:val="00425C67"/>
    <w:rsid w:val="00426045"/>
    <w:rsid w:val="004268F1"/>
    <w:rsid w:val="00426BE7"/>
    <w:rsid w:val="004273A9"/>
    <w:rsid w:val="00427B41"/>
    <w:rsid w:val="0043062A"/>
    <w:rsid w:val="004309E9"/>
    <w:rsid w:val="00430A17"/>
    <w:rsid w:val="004313BC"/>
    <w:rsid w:val="00431BC9"/>
    <w:rsid w:val="00431E0E"/>
    <w:rsid w:val="00431FBA"/>
    <w:rsid w:val="00432502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F17"/>
    <w:rsid w:val="00445FFC"/>
    <w:rsid w:val="00445FFD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B89"/>
    <w:rsid w:val="00453073"/>
    <w:rsid w:val="004539DB"/>
    <w:rsid w:val="00453C0A"/>
    <w:rsid w:val="004545E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7FA"/>
    <w:rsid w:val="00461297"/>
    <w:rsid w:val="00461951"/>
    <w:rsid w:val="00461C4B"/>
    <w:rsid w:val="00462BE7"/>
    <w:rsid w:val="00463028"/>
    <w:rsid w:val="00463917"/>
    <w:rsid w:val="00463A5C"/>
    <w:rsid w:val="00463FDF"/>
    <w:rsid w:val="004640A0"/>
    <w:rsid w:val="0046569D"/>
    <w:rsid w:val="00465880"/>
    <w:rsid w:val="00465A05"/>
    <w:rsid w:val="004669C7"/>
    <w:rsid w:val="00467845"/>
    <w:rsid w:val="004701FE"/>
    <w:rsid w:val="00470332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58DA"/>
    <w:rsid w:val="004860A6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48E6"/>
    <w:rsid w:val="00494D4A"/>
    <w:rsid w:val="00495054"/>
    <w:rsid w:val="004958B8"/>
    <w:rsid w:val="00495B56"/>
    <w:rsid w:val="00495EA8"/>
    <w:rsid w:val="00495F65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B18D8"/>
    <w:rsid w:val="004B205E"/>
    <w:rsid w:val="004B2773"/>
    <w:rsid w:val="004B29B4"/>
    <w:rsid w:val="004B2C61"/>
    <w:rsid w:val="004B2CFD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1B"/>
    <w:rsid w:val="004B7179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1B25"/>
    <w:rsid w:val="004D2550"/>
    <w:rsid w:val="004D2B1A"/>
    <w:rsid w:val="004D2C86"/>
    <w:rsid w:val="004D2F18"/>
    <w:rsid w:val="004D328C"/>
    <w:rsid w:val="004D3775"/>
    <w:rsid w:val="004D3A84"/>
    <w:rsid w:val="004D41F0"/>
    <w:rsid w:val="004D449C"/>
    <w:rsid w:val="004D47FF"/>
    <w:rsid w:val="004D49E0"/>
    <w:rsid w:val="004D601C"/>
    <w:rsid w:val="004D6197"/>
    <w:rsid w:val="004D660C"/>
    <w:rsid w:val="004D6AA6"/>
    <w:rsid w:val="004E0F58"/>
    <w:rsid w:val="004E137C"/>
    <w:rsid w:val="004E13CF"/>
    <w:rsid w:val="004E18A7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69F"/>
    <w:rsid w:val="004F2C25"/>
    <w:rsid w:val="004F3332"/>
    <w:rsid w:val="004F3334"/>
    <w:rsid w:val="004F3557"/>
    <w:rsid w:val="004F3691"/>
    <w:rsid w:val="004F36D6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D55"/>
    <w:rsid w:val="004F73F3"/>
    <w:rsid w:val="00500310"/>
    <w:rsid w:val="00500CF8"/>
    <w:rsid w:val="0050159D"/>
    <w:rsid w:val="005025C0"/>
    <w:rsid w:val="00502CA7"/>
    <w:rsid w:val="00503410"/>
    <w:rsid w:val="00503E10"/>
    <w:rsid w:val="0050533F"/>
    <w:rsid w:val="00505534"/>
    <w:rsid w:val="00505FA1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191"/>
    <w:rsid w:val="00513594"/>
    <w:rsid w:val="005139A7"/>
    <w:rsid w:val="00513DE9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3276"/>
    <w:rsid w:val="00523710"/>
    <w:rsid w:val="005255F1"/>
    <w:rsid w:val="0052620B"/>
    <w:rsid w:val="0052634B"/>
    <w:rsid w:val="00526B64"/>
    <w:rsid w:val="005270B1"/>
    <w:rsid w:val="005302DB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561"/>
    <w:rsid w:val="00535BA7"/>
    <w:rsid w:val="005363E4"/>
    <w:rsid w:val="005369AA"/>
    <w:rsid w:val="00536C69"/>
    <w:rsid w:val="00537295"/>
    <w:rsid w:val="00537452"/>
    <w:rsid w:val="005374B6"/>
    <w:rsid w:val="00540319"/>
    <w:rsid w:val="00540EBB"/>
    <w:rsid w:val="00541546"/>
    <w:rsid w:val="00542297"/>
    <w:rsid w:val="005427AE"/>
    <w:rsid w:val="00542831"/>
    <w:rsid w:val="0054318C"/>
    <w:rsid w:val="0054352D"/>
    <w:rsid w:val="005435FB"/>
    <w:rsid w:val="00543AA0"/>
    <w:rsid w:val="00543E77"/>
    <w:rsid w:val="00543F63"/>
    <w:rsid w:val="005444F3"/>
    <w:rsid w:val="005447E5"/>
    <w:rsid w:val="00544910"/>
    <w:rsid w:val="00544B06"/>
    <w:rsid w:val="00545700"/>
    <w:rsid w:val="0054618A"/>
    <w:rsid w:val="00546AB7"/>
    <w:rsid w:val="0055013A"/>
    <w:rsid w:val="0055022F"/>
    <w:rsid w:val="00550269"/>
    <w:rsid w:val="00550439"/>
    <w:rsid w:val="005507F1"/>
    <w:rsid w:val="00550870"/>
    <w:rsid w:val="005521D6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798"/>
    <w:rsid w:val="0056125E"/>
    <w:rsid w:val="00561554"/>
    <w:rsid w:val="00561793"/>
    <w:rsid w:val="005617E6"/>
    <w:rsid w:val="00561AC4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70AC3"/>
    <w:rsid w:val="00573177"/>
    <w:rsid w:val="0057364C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C1"/>
    <w:rsid w:val="00580828"/>
    <w:rsid w:val="00580ABD"/>
    <w:rsid w:val="0058166C"/>
    <w:rsid w:val="00581974"/>
    <w:rsid w:val="005821D7"/>
    <w:rsid w:val="0058237E"/>
    <w:rsid w:val="005831BA"/>
    <w:rsid w:val="00583273"/>
    <w:rsid w:val="005835EC"/>
    <w:rsid w:val="005838C2"/>
    <w:rsid w:val="00583E0C"/>
    <w:rsid w:val="00585212"/>
    <w:rsid w:val="00585790"/>
    <w:rsid w:val="00586334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A11"/>
    <w:rsid w:val="00595083"/>
    <w:rsid w:val="005950D5"/>
    <w:rsid w:val="00595358"/>
    <w:rsid w:val="00595869"/>
    <w:rsid w:val="00595DCD"/>
    <w:rsid w:val="00595E3C"/>
    <w:rsid w:val="0059636F"/>
    <w:rsid w:val="0059709B"/>
    <w:rsid w:val="005973E9"/>
    <w:rsid w:val="0059787A"/>
    <w:rsid w:val="005979C1"/>
    <w:rsid w:val="00597B7D"/>
    <w:rsid w:val="005A0388"/>
    <w:rsid w:val="005A0BC4"/>
    <w:rsid w:val="005A1B39"/>
    <w:rsid w:val="005A1FDC"/>
    <w:rsid w:val="005A20C3"/>
    <w:rsid w:val="005A2263"/>
    <w:rsid w:val="005A2FD2"/>
    <w:rsid w:val="005A3033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50D"/>
    <w:rsid w:val="005A77E1"/>
    <w:rsid w:val="005A7FF0"/>
    <w:rsid w:val="005B182B"/>
    <w:rsid w:val="005B1A12"/>
    <w:rsid w:val="005B1AC0"/>
    <w:rsid w:val="005B1B48"/>
    <w:rsid w:val="005B26C3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61FB"/>
    <w:rsid w:val="005B6E72"/>
    <w:rsid w:val="005B74E6"/>
    <w:rsid w:val="005C11AE"/>
    <w:rsid w:val="005C2086"/>
    <w:rsid w:val="005C2769"/>
    <w:rsid w:val="005C306F"/>
    <w:rsid w:val="005C34A6"/>
    <w:rsid w:val="005C3A5D"/>
    <w:rsid w:val="005C40C1"/>
    <w:rsid w:val="005C4530"/>
    <w:rsid w:val="005C4A6A"/>
    <w:rsid w:val="005C5726"/>
    <w:rsid w:val="005C597A"/>
    <w:rsid w:val="005C5BD2"/>
    <w:rsid w:val="005C5E48"/>
    <w:rsid w:val="005C6047"/>
    <w:rsid w:val="005C63F9"/>
    <w:rsid w:val="005C64DA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43E4"/>
    <w:rsid w:val="005D49E0"/>
    <w:rsid w:val="005D4E8A"/>
    <w:rsid w:val="005D6061"/>
    <w:rsid w:val="005D61C3"/>
    <w:rsid w:val="005D690F"/>
    <w:rsid w:val="005D6B61"/>
    <w:rsid w:val="005D7142"/>
    <w:rsid w:val="005D715B"/>
    <w:rsid w:val="005D7375"/>
    <w:rsid w:val="005D76BF"/>
    <w:rsid w:val="005D79A3"/>
    <w:rsid w:val="005D7B1A"/>
    <w:rsid w:val="005E0374"/>
    <w:rsid w:val="005E051E"/>
    <w:rsid w:val="005E0FDF"/>
    <w:rsid w:val="005E1BA1"/>
    <w:rsid w:val="005E2219"/>
    <w:rsid w:val="005E2332"/>
    <w:rsid w:val="005E2709"/>
    <w:rsid w:val="005E2BD5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E9"/>
    <w:rsid w:val="005F19FE"/>
    <w:rsid w:val="005F1C5A"/>
    <w:rsid w:val="005F1D03"/>
    <w:rsid w:val="005F252C"/>
    <w:rsid w:val="005F2990"/>
    <w:rsid w:val="005F2D62"/>
    <w:rsid w:val="005F422A"/>
    <w:rsid w:val="005F4A8F"/>
    <w:rsid w:val="005F570C"/>
    <w:rsid w:val="005F6610"/>
    <w:rsid w:val="005F7986"/>
    <w:rsid w:val="005F79F2"/>
    <w:rsid w:val="005F7A54"/>
    <w:rsid w:val="00600532"/>
    <w:rsid w:val="00600A84"/>
    <w:rsid w:val="0060147C"/>
    <w:rsid w:val="006026C3"/>
    <w:rsid w:val="00603677"/>
    <w:rsid w:val="006036D7"/>
    <w:rsid w:val="0060394B"/>
    <w:rsid w:val="00603C06"/>
    <w:rsid w:val="00604B66"/>
    <w:rsid w:val="00604E15"/>
    <w:rsid w:val="006056D7"/>
    <w:rsid w:val="00605D7E"/>
    <w:rsid w:val="00606DCD"/>
    <w:rsid w:val="00607633"/>
    <w:rsid w:val="0060785E"/>
    <w:rsid w:val="00607922"/>
    <w:rsid w:val="00610265"/>
    <w:rsid w:val="00610545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463E"/>
    <w:rsid w:val="00614839"/>
    <w:rsid w:val="00614FC6"/>
    <w:rsid w:val="006150BC"/>
    <w:rsid w:val="0061588F"/>
    <w:rsid w:val="00615FD7"/>
    <w:rsid w:val="00616516"/>
    <w:rsid w:val="006166EA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3716"/>
    <w:rsid w:val="00623E21"/>
    <w:rsid w:val="00626F09"/>
    <w:rsid w:val="00630FA5"/>
    <w:rsid w:val="00631145"/>
    <w:rsid w:val="00631502"/>
    <w:rsid w:val="00631A40"/>
    <w:rsid w:val="00631B87"/>
    <w:rsid w:val="006320B3"/>
    <w:rsid w:val="006323D0"/>
    <w:rsid w:val="006329CE"/>
    <w:rsid w:val="00632B88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22B0"/>
    <w:rsid w:val="00642697"/>
    <w:rsid w:val="006426EA"/>
    <w:rsid w:val="0064295A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42C2"/>
    <w:rsid w:val="0065551B"/>
    <w:rsid w:val="00655C64"/>
    <w:rsid w:val="00655E42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8F6"/>
    <w:rsid w:val="00665BE9"/>
    <w:rsid w:val="00665CA7"/>
    <w:rsid w:val="006661D7"/>
    <w:rsid w:val="006670AF"/>
    <w:rsid w:val="0066790D"/>
    <w:rsid w:val="006701CB"/>
    <w:rsid w:val="006703BC"/>
    <w:rsid w:val="00670429"/>
    <w:rsid w:val="006716F5"/>
    <w:rsid w:val="0067189D"/>
    <w:rsid w:val="006718F6"/>
    <w:rsid w:val="00672249"/>
    <w:rsid w:val="006726EF"/>
    <w:rsid w:val="006735A1"/>
    <w:rsid w:val="00673B78"/>
    <w:rsid w:val="00675307"/>
    <w:rsid w:val="00675A0E"/>
    <w:rsid w:val="00676313"/>
    <w:rsid w:val="0067719C"/>
    <w:rsid w:val="006772D3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627"/>
    <w:rsid w:val="00695D38"/>
    <w:rsid w:val="00696014"/>
    <w:rsid w:val="00696E1E"/>
    <w:rsid w:val="00696E8A"/>
    <w:rsid w:val="00697F6F"/>
    <w:rsid w:val="006A0172"/>
    <w:rsid w:val="006A023B"/>
    <w:rsid w:val="006A062D"/>
    <w:rsid w:val="006A0AEB"/>
    <w:rsid w:val="006A0D70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C1A"/>
    <w:rsid w:val="006C0E8B"/>
    <w:rsid w:val="006C11D1"/>
    <w:rsid w:val="006C243B"/>
    <w:rsid w:val="006C286E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D072A"/>
    <w:rsid w:val="006D0BD9"/>
    <w:rsid w:val="006D0E9A"/>
    <w:rsid w:val="006D12F3"/>
    <w:rsid w:val="006D1497"/>
    <w:rsid w:val="006D2B9B"/>
    <w:rsid w:val="006D2DDB"/>
    <w:rsid w:val="006D301B"/>
    <w:rsid w:val="006D34BF"/>
    <w:rsid w:val="006D3848"/>
    <w:rsid w:val="006D38B4"/>
    <w:rsid w:val="006D403F"/>
    <w:rsid w:val="006D44F6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E04BD"/>
    <w:rsid w:val="006E06D7"/>
    <w:rsid w:val="006E11F2"/>
    <w:rsid w:val="006E1210"/>
    <w:rsid w:val="006E1A84"/>
    <w:rsid w:val="006E2443"/>
    <w:rsid w:val="006E2914"/>
    <w:rsid w:val="006E3ACF"/>
    <w:rsid w:val="006E411F"/>
    <w:rsid w:val="006E448C"/>
    <w:rsid w:val="006E45CC"/>
    <w:rsid w:val="006E4B09"/>
    <w:rsid w:val="006E4F72"/>
    <w:rsid w:val="006E5045"/>
    <w:rsid w:val="006E51DB"/>
    <w:rsid w:val="006E54E3"/>
    <w:rsid w:val="006E5550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1CE2"/>
    <w:rsid w:val="006F2C03"/>
    <w:rsid w:val="006F2D98"/>
    <w:rsid w:val="006F302F"/>
    <w:rsid w:val="006F3576"/>
    <w:rsid w:val="006F3A8F"/>
    <w:rsid w:val="006F57F8"/>
    <w:rsid w:val="006F5ADD"/>
    <w:rsid w:val="006F671C"/>
    <w:rsid w:val="006F705C"/>
    <w:rsid w:val="006F711B"/>
    <w:rsid w:val="006F7CD8"/>
    <w:rsid w:val="006F7E31"/>
    <w:rsid w:val="007007BC"/>
    <w:rsid w:val="00700880"/>
    <w:rsid w:val="0070159A"/>
    <w:rsid w:val="00702513"/>
    <w:rsid w:val="00702F89"/>
    <w:rsid w:val="00703583"/>
    <w:rsid w:val="0070379D"/>
    <w:rsid w:val="0070462B"/>
    <w:rsid w:val="00704B3A"/>
    <w:rsid w:val="00705026"/>
    <w:rsid w:val="00705785"/>
    <w:rsid w:val="00705869"/>
    <w:rsid w:val="00705D3A"/>
    <w:rsid w:val="007064C0"/>
    <w:rsid w:val="0070689D"/>
    <w:rsid w:val="00706A05"/>
    <w:rsid w:val="00706B77"/>
    <w:rsid w:val="00706BF0"/>
    <w:rsid w:val="007078DF"/>
    <w:rsid w:val="00707DFD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C72"/>
    <w:rsid w:val="0071436F"/>
    <w:rsid w:val="007149B8"/>
    <w:rsid w:val="00714A68"/>
    <w:rsid w:val="00715AA0"/>
    <w:rsid w:val="00715E23"/>
    <w:rsid w:val="0071658E"/>
    <w:rsid w:val="00716B40"/>
    <w:rsid w:val="00716C8C"/>
    <w:rsid w:val="00716E78"/>
    <w:rsid w:val="007171FD"/>
    <w:rsid w:val="007173EA"/>
    <w:rsid w:val="00717703"/>
    <w:rsid w:val="0071773B"/>
    <w:rsid w:val="0072023B"/>
    <w:rsid w:val="007207DC"/>
    <w:rsid w:val="00720E94"/>
    <w:rsid w:val="00720FB0"/>
    <w:rsid w:val="00721440"/>
    <w:rsid w:val="007220BB"/>
    <w:rsid w:val="00722433"/>
    <w:rsid w:val="007224A7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63A4"/>
    <w:rsid w:val="0073658B"/>
    <w:rsid w:val="00736D03"/>
    <w:rsid w:val="00736F99"/>
    <w:rsid w:val="0073722F"/>
    <w:rsid w:val="00740A35"/>
    <w:rsid w:val="00740DE0"/>
    <w:rsid w:val="00741086"/>
    <w:rsid w:val="00742213"/>
    <w:rsid w:val="00742B51"/>
    <w:rsid w:val="00744139"/>
    <w:rsid w:val="007442E6"/>
    <w:rsid w:val="0074583F"/>
    <w:rsid w:val="00746627"/>
    <w:rsid w:val="00746A0D"/>
    <w:rsid w:val="00746AFF"/>
    <w:rsid w:val="00746D48"/>
    <w:rsid w:val="0074728A"/>
    <w:rsid w:val="00747477"/>
    <w:rsid w:val="00747C90"/>
    <w:rsid w:val="007509B2"/>
    <w:rsid w:val="00750B2B"/>
    <w:rsid w:val="007515DF"/>
    <w:rsid w:val="00751996"/>
    <w:rsid w:val="00751AFB"/>
    <w:rsid w:val="00752B57"/>
    <w:rsid w:val="00752BF4"/>
    <w:rsid w:val="00752F8F"/>
    <w:rsid w:val="00753277"/>
    <w:rsid w:val="00753357"/>
    <w:rsid w:val="00753664"/>
    <w:rsid w:val="007540F2"/>
    <w:rsid w:val="007547AB"/>
    <w:rsid w:val="007569FF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70215"/>
    <w:rsid w:val="00770349"/>
    <w:rsid w:val="00770544"/>
    <w:rsid w:val="00771174"/>
    <w:rsid w:val="007719C0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F26"/>
    <w:rsid w:val="00781433"/>
    <w:rsid w:val="00781BB9"/>
    <w:rsid w:val="00781CEF"/>
    <w:rsid w:val="007821A8"/>
    <w:rsid w:val="00782A99"/>
    <w:rsid w:val="00782F70"/>
    <w:rsid w:val="0078334E"/>
    <w:rsid w:val="007833C6"/>
    <w:rsid w:val="00785877"/>
    <w:rsid w:val="007858C8"/>
    <w:rsid w:val="00786C89"/>
    <w:rsid w:val="007870C9"/>
    <w:rsid w:val="00787FF4"/>
    <w:rsid w:val="00790647"/>
    <w:rsid w:val="00790936"/>
    <w:rsid w:val="0079119E"/>
    <w:rsid w:val="007914B7"/>
    <w:rsid w:val="00791D38"/>
    <w:rsid w:val="0079201C"/>
    <w:rsid w:val="007929E8"/>
    <w:rsid w:val="007936DB"/>
    <w:rsid w:val="00793ABD"/>
    <w:rsid w:val="00793D38"/>
    <w:rsid w:val="00794EAC"/>
    <w:rsid w:val="007950A0"/>
    <w:rsid w:val="0079512C"/>
    <w:rsid w:val="007955A1"/>
    <w:rsid w:val="007959C7"/>
    <w:rsid w:val="00795ECD"/>
    <w:rsid w:val="0079630F"/>
    <w:rsid w:val="007A1052"/>
    <w:rsid w:val="007A2542"/>
    <w:rsid w:val="007A380B"/>
    <w:rsid w:val="007A3BCF"/>
    <w:rsid w:val="007A4DC1"/>
    <w:rsid w:val="007A5193"/>
    <w:rsid w:val="007A5C84"/>
    <w:rsid w:val="007A61D8"/>
    <w:rsid w:val="007A638B"/>
    <w:rsid w:val="007A6CDD"/>
    <w:rsid w:val="007A6CF7"/>
    <w:rsid w:val="007A7A0D"/>
    <w:rsid w:val="007B09A8"/>
    <w:rsid w:val="007B0C00"/>
    <w:rsid w:val="007B0D78"/>
    <w:rsid w:val="007B126B"/>
    <w:rsid w:val="007B164C"/>
    <w:rsid w:val="007B1EC5"/>
    <w:rsid w:val="007B203C"/>
    <w:rsid w:val="007B2270"/>
    <w:rsid w:val="007B2412"/>
    <w:rsid w:val="007B29B4"/>
    <w:rsid w:val="007B51C0"/>
    <w:rsid w:val="007B5F22"/>
    <w:rsid w:val="007B70D7"/>
    <w:rsid w:val="007C0077"/>
    <w:rsid w:val="007C0120"/>
    <w:rsid w:val="007C05EE"/>
    <w:rsid w:val="007C0638"/>
    <w:rsid w:val="007C09AF"/>
    <w:rsid w:val="007C0EC4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A37"/>
    <w:rsid w:val="007C6F25"/>
    <w:rsid w:val="007C723D"/>
    <w:rsid w:val="007C7836"/>
    <w:rsid w:val="007C7D07"/>
    <w:rsid w:val="007C7F6B"/>
    <w:rsid w:val="007D20CB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B62"/>
    <w:rsid w:val="007E7D96"/>
    <w:rsid w:val="007E7DE0"/>
    <w:rsid w:val="007F0198"/>
    <w:rsid w:val="007F01C7"/>
    <w:rsid w:val="007F0C31"/>
    <w:rsid w:val="007F15B0"/>
    <w:rsid w:val="007F1984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2A4"/>
    <w:rsid w:val="007F7310"/>
    <w:rsid w:val="00800254"/>
    <w:rsid w:val="00800F31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759"/>
    <w:rsid w:val="00811A61"/>
    <w:rsid w:val="00811C14"/>
    <w:rsid w:val="0081237D"/>
    <w:rsid w:val="0081258A"/>
    <w:rsid w:val="0081283A"/>
    <w:rsid w:val="008128CB"/>
    <w:rsid w:val="00812E8D"/>
    <w:rsid w:val="00812FED"/>
    <w:rsid w:val="00813122"/>
    <w:rsid w:val="00813140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F72"/>
    <w:rsid w:val="00817A09"/>
    <w:rsid w:val="00817C8D"/>
    <w:rsid w:val="00820010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A92"/>
    <w:rsid w:val="00825E26"/>
    <w:rsid w:val="008263DB"/>
    <w:rsid w:val="00826849"/>
    <w:rsid w:val="0082701F"/>
    <w:rsid w:val="008273D1"/>
    <w:rsid w:val="00827E36"/>
    <w:rsid w:val="008308E2"/>
    <w:rsid w:val="00830CBB"/>
    <w:rsid w:val="008312FD"/>
    <w:rsid w:val="00831A90"/>
    <w:rsid w:val="00831BC6"/>
    <w:rsid w:val="00831DD6"/>
    <w:rsid w:val="00832CA3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769"/>
    <w:rsid w:val="00841F18"/>
    <w:rsid w:val="00842738"/>
    <w:rsid w:val="00842CA8"/>
    <w:rsid w:val="00842D6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5C58"/>
    <w:rsid w:val="00856210"/>
    <w:rsid w:val="00856B36"/>
    <w:rsid w:val="0085761B"/>
    <w:rsid w:val="00857B75"/>
    <w:rsid w:val="00860C1A"/>
    <w:rsid w:val="00860DD6"/>
    <w:rsid w:val="00860F84"/>
    <w:rsid w:val="008611FD"/>
    <w:rsid w:val="00861C01"/>
    <w:rsid w:val="00862309"/>
    <w:rsid w:val="008627D7"/>
    <w:rsid w:val="008632C4"/>
    <w:rsid w:val="00863970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4634"/>
    <w:rsid w:val="0087575E"/>
    <w:rsid w:val="00875A42"/>
    <w:rsid w:val="00875A7F"/>
    <w:rsid w:val="00875FEA"/>
    <w:rsid w:val="008762F4"/>
    <w:rsid w:val="008764F2"/>
    <w:rsid w:val="00876546"/>
    <w:rsid w:val="00877213"/>
    <w:rsid w:val="0087743B"/>
    <w:rsid w:val="008774C2"/>
    <w:rsid w:val="00877AF1"/>
    <w:rsid w:val="008808D5"/>
    <w:rsid w:val="00880AE4"/>
    <w:rsid w:val="00880C8B"/>
    <w:rsid w:val="00880CC6"/>
    <w:rsid w:val="00881E50"/>
    <w:rsid w:val="00881F43"/>
    <w:rsid w:val="00882228"/>
    <w:rsid w:val="008833E9"/>
    <w:rsid w:val="0088500D"/>
    <w:rsid w:val="00885409"/>
    <w:rsid w:val="008855ED"/>
    <w:rsid w:val="008864B0"/>
    <w:rsid w:val="008865EF"/>
    <w:rsid w:val="008871EB"/>
    <w:rsid w:val="0089080F"/>
    <w:rsid w:val="008909B1"/>
    <w:rsid w:val="0089132A"/>
    <w:rsid w:val="008922F9"/>
    <w:rsid w:val="00892359"/>
    <w:rsid w:val="00892462"/>
    <w:rsid w:val="008926A3"/>
    <w:rsid w:val="00892CE3"/>
    <w:rsid w:val="00892D9C"/>
    <w:rsid w:val="00893D04"/>
    <w:rsid w:val="00893D0B"/>
    <w:rsid w:val="008941DE"/>
    <w:rsid w:val="00894E38"/>
    <w:rsid w:val="008951F0"/>
    <w:rsid w:val="0089594C"/>
    <w:rsid w:val="00895978"/>
    <w:rsid w:val="0089612B"/>
    <w:rsid w:val="008962F2"/>
    <w:rsid w:val="008967BE"/>
    <w:rsid w:val="00896F5C"/>
    <w:rsid w:val="0089703C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3D2B"/>
    <w:rsid w:val="008B5313"/>
    <w:rsid w:val="008B7CE2"/>
    <w:rsid w:val="008C0DE7"/>
    <w:rsid w:val="008C0F44"/>
    <w:rsid w:val="008C16E0"/>
    <w:rsid w:val="008C1BB0"/>
    <w:rsid w:val="008C29C8"/>
    <w:rsid w:val="008C2BD3"/>
    <w:rsid w:val="008C5133"/>
    <w:rsid w:val="008C5184"/>
    <w:rsid w:val="008C5408"/>
    <w:rsid w:val="008C59F9"/>
    <w:rsid w:val="008C5BD6"/>
    <w:rsid w:val="008C6490"/>
    <w:rsid w:val="008C6615"/>
    <w:rsid w:val="008C68A3"/>
    <w:rsid w:val="008C6DA7"/>
    <w:rsid w:val="008D0298"/>
    <w:rsid w:val="008D0805"/>
    <w:rsid w:val="008D0867"/>
    <w:rsid w:val="008D0AA8"/>
    <w:rsid w:val="008D1AC9"/>
    <w:rsid w:val="008D1DB8"/>
    <w:rsid w:val="008D281D"/>
    <w:rsid w:val="008D2CB8"/>
    <w:rsid w:val="008D2F46"/>
    <w:rsid w:val="008D35BF"/>
    <w:rsid w:val="008D3A47"/>
    <w:rsid w:val="008D3B05"/>
    <w:rsid w:val="008D3D3F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F68"/>
    <w:rsid w:val="008E07B7"/>
    <w:rsid w:val="008E19AC"/>
    <w:rsid w:val="008E2012"/>
    <w:rsid w:val="008E20E9"/>
    <w:rsid w:val="008E21D5"/>
    <w:rsid w:val="008E2212"/>
    <w:rsid w:val="008E2F72"/>
    <w:rsid w:val="008E38C5"/>
    <w:rsid w:val="008E3D90"/>
    <w:rsid w:val="008E564F"/>
    <w:rsid w:val="008E5911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CEB"/>
    <w:rsid w:val="008F23B4"/>
    <w:rsid w:val="008F27E2"/>
    <w:rsid w:val="008F2B5F"/>
    <w:rsid w:val="008F3AC2"/>
    <w:rsid w:val="008F5496"/>
    <w:rsid w:val="008F55D2"/>
    <w:rsid w:val="008F5809"/>
    <w:rsid w:val="008F591C"/>
    <w:rsid w:val="008F5E7C"/>
    <w:rsid w:val="008F61A8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2179"/>
    <w:rsid w:val="00912728"/>
    <w:rsid w:val="00913F45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17D92"/>
    <w:rsid w:val="00920195"/>
    <w:rsid w:val="009201C9"/>
    <w:rsid w:val="0092151A"/>
    <w:rsid w:val="00923801"/>
    <w:rsid w:val="00923E51"/>
    <w:rsid w:val="009243CA"/>
    <w:rsid w:val="00924A02"/>
    <w:rsid w:val="00924F5F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C1F"/>
    <w:rsid w:val="00933FCB"/>
    <w:rsid w:val="009341F8"/>
    <w:rsid w:val="009352C6"/>
    <w:rsid w:val="00935658"/>
    <w:rsid w:val="00935C98"/>
    <w:rsid w:val="009365A6"/>
    <w:rsid w:val="00936A50"/>
    <w:rsid w:val="00936FDE"/>
    <w:rsid w:val="0093792C"/>
    <w:rsid w:val="00940901"/>
    <w:rsid w:val="00940FEA"/>
    <w:rsid w:val="00941192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AEC"/>
    <w:rsid w:val="00945B40"/>
    <w:rsid w:val="0094634D"/>
    <w:rsid w:val="00946D21"/>
    <w:rsid w:val="00946E37"/>
    <w:rsid w:val="00947093"/>
    <w:rsid w:val="00947431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2B5E"/>
    <w:rsid w:val="00952D8A"/>
    <w:rsid w:val="00955A19"/>
    <w:rsid w:val="00955BAA"/>
    <w:rsid w:val="00955F87"/>
    <w:rsid w:val="009569AD"/>
    <w:rsid w:val="00956ABF"/>
    <w:rsid w:val="00956CD4"/>
    <w:rsid w:val="00957109"/>
    <w:rsid w:val="0095786E"/>
    <w:rsid w:val="00960023"/>
    <w:rsid w:val="00960730"/>
    <w:rsid w:val="00960948"/>
    <w:rsid w:val="00960AF6"/>
    <w:rsid w:val="00961E7C"/>
    <w:rsid w:val="00962152"/>
    <w:rsid w:val="009626CB"/>
    <w:rsid w:val="00962DE4"/>
    <w:rsid w:val="00962FAB"/>
    <w:rsid w:val="00963189"/>
    <w:rsid w:val="00963395"/>
    <w:rsid w:val="00963491"/>
    <w:rsid w:val="00963EB4"/>
    <w:rsid w:val="009645EC"/>
    <w:rsid w:val="00964B3A"/>
    <w:rsid w:val="00965006"/>
    <w:rsid w:val="009657F8"/>
    <w:rsid w:val="0096609C"/>
    <w:rsid w:val="00966E8E"/>
    <w:rsid w:val="009677A0"/>
    <w:rsid w:val="009700E8"/>
    <w:rsid w:val="00971004"/>
    <w:rsid w:val="0097102B"/>
    <w:rsid w:val="0097111C"/>
    <w:rsid w:val="009716E4"/>
    <w:rsid w:val="00971773"/>
    <w:rsid w:val="00972AF0"/>
    <w:rsid w:val="00972F56"/>
    <w:rsid w:val="00973477"/>
    <w:rsid w:val="0097453C"/>
    <w:rsid w:val="00974603"/>
    <w:rsid w:val="0097460F"/>
    <w:rsid w:val="00974CF7"/>
    <w:rsid w:val="0097578A"/>
    <w:rsid w:val="009759E3"/>
    <w:rsid w:val="00975D4F"/>
    <w:rsid w:val="00975E18"/>
    <w:rsid w:val="009764D5"/>
    <w:rsid w:val="00976E24"/>
    <w:rsid w:val="00977105"/>
    <w:rsid w:val="00977317"/>
    <w:rsid w:val="00982AC1"/>
    <w:rsid w:val="00983216"/>
    <w:rsid w:val="00984176"/>
    <w:rsid w:val="009844D8"/>
    <w:rsid w:val="00984CC8"/>
    <w:rsid w:val="00985659"/>
    <w:rsid w:val="009856AC"/>
    <w:rsid w:val="00986AAB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4F"/>
    <w:rsid w:val="00993199"/>
    <w:rsid w:val="00993FAF"/>
    <w:rsid w:val="009943E5"/>
    <w:rsid w:val="0099504E"/>
    <w:rsid w:val="00995600"/>
    <w:rsid w:val="00995930"/>
    <w:rsid w:val="0099626B"/>
    <w:rsid w:val="009964DC"/>
    <w:rsid w:val="0099708B"/>
    <w:rsid w:val="00997D91"/>
    <w:rsid w:val="009A0AEE"/>
    <w:rsid w:val="009A16E5"/>
    <w:rsid w:val="009A22B3"/>
    <w:rsid w:val="009A2442"/>
    <w:rsid w:val="009A25ED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D84"/>
    <w:rsid w:val="009B63E7"/>
    <w:rsid w:val="009B669B"/>
    <w:rsid w:val="009B6903"/>
    <w:rsid w:val="009B6A76"/>
    <w:rsid w:val="009B6E13"/>
    <w:rsid w:val="009B797B"/>
    <w:rsid w:val="009B79AA"/>
    <w:rsid w:val="009B7E8A"/>
    <w:rsid w:val="009C051B"/>
    <w:rsid w:val="009C07C9"/>
    <w:rsid w:val="009C11B1"/>
    <w:rsid w:val="009C2244"/>
    <w:rsid w:val="009C2390"/>
    <w:rsid w:val="009C2952"/>
    <w:rsid w:val="009C2A1C"/>
    <w:rsid w:val="009C2B9E"/>
    <w:rsid w:val="009C2D26"/>
    <w:rsid w:val="009C3988"/>
    <w:rsid w:val="009C4B92"/>
    <w:rsid w:val="009C4D4B"/>
    <w:rsid w:val="009C501F"/>
    <w:rsid w:val="009C527B"/>
    <w:rsid w:val="009C587D"/>
    <w:rsid w:val="009C5D64"/>
    <w:rsid w:val="009C6318"/>
    <w:rsid w:val="009C663F"/>
    <w:rsid w:val="009C6642"/>
    <w:rsid w:val="009C72EF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EF7"/>
    <w:rsid w:val="009D3017"/>
    <w:rsid w:val="009D356D"/>
    <w:rsid w:val="009D3A68"/>
    <w:rsid w:val="009D3FA7"/>
    <w:rsid w:val="009D421D"/>
    <w:rsid w:val="009D4D02"/>
    <w:rsid w:val="009D5340"/>
    <w:rsid w:val="009D55D5"/>
    <w:rsid w:val="009D5879"/>
    <w:rsid w:val="009D5D2C"/>
    <w:rsid w:val="009D6CAB"/>
    <w:rsid w:val="009D6E2F"/>
    <w:rsid w:val="009D7864"/>
    <w:rsid w:val="009E033B"/>
    <w:rsid w:val="009E0364"/>
    <w:rsid w:val="009E158D"/>
    <w:rsid w:val="009E1DCA"/>
    <w:rsid w:val="009E1FBB"/>
    <w:rsid w:val="009E228A"/>
    <w:rsid w:val="009E25CD"/>
    <w:rsid w:val="009E296A"/>
    <w:rsid w:val="009E3263"/>
    <w:rsid w:val="009E34A5"/>
    <w:rsid w:val="009E3901"/>
    <w:rsid w:val="009E4A2A"/>
    <w:rsid w:val="009E4A71"/>
    <w:rsid w:val="009E4B73"/>
    <w:rsid w:val="009E5519"/>
    <w:rsid w:val="009E5F28"/>
    <w:rsid w:val="009E6662"/>
    <w:rsid w:val="009E68FA"/>
    <w:rsid w:val="009E6B02"/>
    <w:rsid w:val="009F0096"/>
    <w:rsid w:val="009F0226"/>
    <w:rsid w:val="009F07DF"/>
    <w:rsid w:val="009F0C05"/>
    <w:rsid w:val="009F1B4A"/>
    <w:rsid w:val="009F1CF5"/>
    <w:rsid w:val="009F20CB"/>
    <w:rsid w:val="009F22A6"/>
    <w:rsid w:val="009F28AA"/>
    <w:rsid w:val="009F2F64"/>
    <w:rsid w:val="009F35BD"/>
    <w:rsid w:val="009F39D0"/>
    <w:rsid w:val="009F3B39"/>
    <w:rsid w:val="009F4587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279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7AD"/>
    <w:rsid w:val="00A12A84"/>
    <w:rsid w:val="00A1334F"/>
    <w:rsid w:val="00A137E7"/>
    <w:rsid w:val="00A1406D"/>
    <w:rsid w:val="00A1414B"/>
    <w:rsid w:val="00A144EF"/>
    <w:rsid w:val="00A14B0B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540"/>
    <w:rsid w:val="00A205BF"/>
    <w:rsid w:val="00A20E49"/>
    <w:rsid w:val="00A21277"/>
    <w:rsid w:val="00A21E20"/>
    <w:rsid w:val="00A22284"/>
    <w:rsid w:val="00A22400"/>
    <w:rsid w:val="00A23400"/>
    <w:rsid w:val="00A2385D"/>
    <w:rsid w:val="00A23910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77C6"/>
    <w:rsid w:val="00A27FA7"/>
    <w:rsid w:val="00A311FD"/>
    <w:rsid w:val="00A31892"/>
    <w:rsid w:val="00A33C4A"/>
    <w:rsid w:val="00A33D99"/>
    <w:rsid w:val="00A344EE"/>
    <w:rsid w:val="00A3484F"/>
    <w:rsid w:val="00A35168"/>
    <w:rsid w:val="00A35934"/>
    <w:rsid w:val="00A363EB"/>
    <w:rsid w:val="00A368C6"/>
    <w:rsid w:val="00A36E18"/>
    <w:rsid w:val="00A36EF4"/>
    <w:rsid w:val="00A3715D"/>
    <w:rsid w:val="00A3772E"/>
    <w:rsid w:val="00A40005"/>
    <w:rsid w:val="00A407C0"/>
    <w:rsid w:val="00A410DA"/>
    <w:rsid w:val="00A42475"/>
    <w:rsid w:val="00A43BE4"/>
    <w:rsid w:val="00A43D83"/>
    <w:rsid w:val="00A43DDC"/>
    <w:rsid w:val="00A43E4E"/>
    <w:rsid w:val="00A449A9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ACB"/>
    <w:rsid w:val="00A57BB6"/>
    <w:rsid w:val="00A6050C"/>
    <w:rsid w:val="00A60617"/>
    <w:rsid w:val="00A60C39"/>
    <w:rsid w:val="00A60E77"/>
    <w:rsid w:val="00A616F9"/>
    <w:rsid w:val="00A62262"/>
    <w:rsid w:val="00A6326A"/>
    <w:rsid w:val="00A65055"/>
    <w:rsid w:val="00A651C6"/>
    <w:rsid w:val="00A6543C"/>
    <w:rsid w:val="00A66A3A"/>
    <w:rsid w:val="00A67BD7"/>
    <w:rsid w:val="00A67E39"/>
    <w:rsid w:val="00A70102"/>
    <w:rsid w:val="00A705E6"/>
    <w:rsid w:val="00A712A8"/>
    <w:rsid w:val="00A715EB"/>
    <w:rsid w:val="00A7237B"/>
    <w:rsid w:val="00A72654"/>
    <w:rsid w:val="00A732A7"/>
    <w:rsid w:val="00A735FB"/>
    <w:rsid w:val="00A742A7"/>
    <w:rsid w:val="00A74489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C26"/>
    <w:rsid w:val="00A85336"/>
    <w:rsid w:val="00A85677"/>
    <w:rsid w:val="00A85E97"/>
    <w:rsid w:val="00A867F8"/>
    <w:rsid w:val="00A8707E"/>
    <w:rsid w:val="00A8769B"/>
    <w:rsid w:val="00A876BC"/>
    <w:rsid w:val="00A87840"/>
    <w:rsid w:val="00A87D4C"/>
    <w:rsid w:val="00A87E31"/>
    <w:rsid w:val="00A9018F"/>
    <w:rsid w:val="00A90892"/>
    <w:rsid w:val="00A90DCD"/>
    <w:rsid w:val="00A90F5C"/>
    <w:rsid w:val="00A9166A"/>
    <w:rsid w:val="00A9177F"/>
    <w:rsid w:val="00A918E7"/>
    <w:rsid w:val="00A925DE"/>
    <w:rsid w:val="00A92639"/>
    <w:rsid w:val="00A92A30"/>
    <w:rsid w:val="00A92CF3"/>
    <w:rsid w:val="00A936F0"/>
    <w:rsid w:val="00A937D4"/>
    <w:rsid w:val="00A93E1C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8DD"/>
    <w:rsid w:val="00AA03EC"/>
    <w:rsid w:val="00AA0582"/>
    <w:rsid w:val="00AA0A00"/>
    <w:rsid w:val="00AA0B54"/>
    <w:rsid w:val="00AA0B7B"/>
    <w:rsid w:val="00AA163B"/>
    <w:rsid w:val="00AA1793"/>
    <w:rsid w:val="00AA1ADC"/>
    <w:rsid w:val="00AA2915"/>
    <w:rsid w:val="00AA2C48"/>
    <w:rsid w:val="00AA3124"/>
    <w:rsid w:val="00AA3175"/>
    <w:rsid w:val="00AA334C"/>
    <w:rsid w:val="00AA4797"/>
    <w:rsid w:val="00AA4F93"/>
    <w:rsid w:val="00AA5EA4"/>
    <w:rsid w:val="00AA62D7"/>
    <w:rsid w:val="00AA6577"/>
    <w:rsid w:val="00AA6783"/>
    <w:rsid w:val="00AA6ADB"/>
    <w:rsid w:val="00AA6D83"/>
    <w:rsid w:val="00AA72DF"/>
    <w:rsid w:val="00AA7E13"/>
    <w:rsid w:val="00AB0713"/>
    <w:rsid w:val="00AB0830"/>
    <w:rsid w:val="00AB0973"/>
    <w:rsid w:val="00AB14AC"/>
    <w:rsid w:val="00AB1615"/>
    <w:rsid w:val="00AB1AD6"/>
    <w:rsid w:val="00AB1D49"/>
    <w:rsid w:val="00AB1D97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9CD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525"/>
    <w:rsid w:val="00AC69FE"/>
    <w:rsid w:val="00AC6A7B"/>
    <w:rsid w:val="00AC6A80"/>
    <w:rsid w:val="00AC71DE"/>
    <w:rsid w:val="00AC73EA"/>
    <w:rsid w:val="00AC78FE"/>
    <w:rsid w:val="00AC7931"/>
    <w:rsid w:val="00AD0BC5"/>
    <w:rsid w:val="00AD0F4E"/>
    <w:rsid w:val="00AD0FED"/>
    <w:rsid w:val="00AD1325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F9E"/>
    <w:rsid w:val="00AE353D"/>
    <w:rsid w:val="00AE3846"/>
    <w:rsid w:val="00AE4633"/>
    <w:rsid w:val="00AE46B8"/>
    <w:rsid w:val="00AE5A9A"/>
    <w:rsid w:val="00AE5B73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3C79"/>
    <w:rsid w:val="00AF4284"/>
    <w:rsid w:val="00AF47AB"/>
    <w:rsid w:val="00AF5208"/>
    <w:rsid w:val="00AF5219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15F9"/>
    <w:rsid w:val="00B0171D"/>
    <w:rsid w:val="00B02B8A"/>
    <w:rsid w:val="00B03100"/>
    <w:rsid w:val="00B03F6C"/>
    <w:rsid w:val="00B04100"/>
    <w:rsid w:val="00B04546"/>
    <w:rsid w:val="00B04762"/>
    <w:rsid w:val="00B0493E"/>
    <w:rsid w:val="00B04D5F"/>
    <w:rsid w:val="00B05D5C"/>
    <w:rsid w:val="00B05DE3"/>
    <w:rsid w:val="00B05E59"/>
    <w:rsid w:val="00B05F77"/>
    <w:rsid w:val="00B062B8"/>
    <w:rsid w:val="00B06EDD"/>
    <w:rsid w:val="00B075C5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73C"/>
    <w:rsid w:val="00B148A9"/>
    <w:rsid w:val="00B14A98"/>
    <w:rsid w:val="00B14E4F"/>
    <w:rsid w:val="00B1574C"/>
    <w:rsid w:val="00B157AF"/>
    <w:rsid w:val="00B16643"/>
    <w:rsid w:val="00B16937"/>
    <w:rsid w:val="00B1710F"/>
    <w:rsid w:val="00B173CD"/>
    <w:rsid w:val="00B17BB7"/>
    <w:rsid w:val="00B217DB"/>
    <w:rsid w:val="00B21F04"/>
    <w:rsid w:val="00B22BDD"/>
    <w:rsid w:val="00B23170"/>
    <w:rsid w:val="00B237A9"/>
    <w:rsid w:val="00B23A77"/>
    <w:rsid w:val="00B24043"/>
    <w:rsid w:val="00B2446F"/>
    <w:rsid w:val="00B24B49"/>
    <w:rsid w:val="00B26453"/>
    <w:rsid w:val="00B266B7"/>
    <w:rsid w:val="00B26CEC"/>
    <w:rsid w:val="00B26D09"/>
    <w:rsid w:val="00B27668"/>
    <w:rsid w:val="00B27C7A"/>
    <w:rsid w:val="00B27D63"/>
    <w:rsid w:val="00B31085"/>
    <w:rsid w:val="00B320DA"/>
    <w:rsid w:val="00B32C3A"/>
    <w:rsid w:val="00B339C3"/>
    <w:rsid w:val="00B34441"/>
    <w:rsid w:val="00B353B5"/>
    <w:rsid w:val="00B366C1"/>
    <w:rsid w:val="00B36760"/>
    <w:rsid w:val="00B36DE2"/>
    <w:rsid w:val="00B376B7"/>
    <w:rsid w:val="00B40427"/>
    <w:rsid w:val="00B4066D"/>
    <w:rsid w:val="00B40812"/>
    <w:rsid w:val="00B409FD"/>
    <w:rsid w:val="00B41452"/>
    <w:rsid w:val="00B41C80"/>
    <w:rsid w:val="00B41F3A"/>
    <w:rsid w:val="00B43170"/>
    <w:rsid w:val="00B437D3"/>
    <w:rsid w:val="00B44902"/>
    <w:rsid w:val="00B45599"/>
    <w:rsid w:val="00B45838"/>
    <w:rsid w:val="00B45843"/>
    <w:rsid w:val="00B45AFC"/>
    <w:rsid w:val="00B45CFC"/>
    <w:rsid w:val="00B463AF"/>
    <w:rsid w:val="00B46402"/>
    <w:rsid w:val="00B466AC"/>
    <w:rsid w:val="00B4751F"/>
    <w:rsid w:val="00B4779B"/>
    <w:rsid w:val="00B505CF"/>
    <w:rsid w:val="00B50743"/>
    <w:rsid w:val="00B50DD3"/>
    <w:rsid w:val="00B50F39"/>
    <w:rsid w:val="00B511F3"/>
    <w:rsid w:val="00B51A96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506B"/>
    <w:rsid w:val="00B66343"/>
    <w:rsid w:val="00B66659"/>
    <w:rsid w:val="00B676E3"/>
    <w:rsid w:val="00B679AD"/>
    <w:rsid w:val="00B679B9"/>
    <w:rsid w:val="00B67C6E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7DF"/>
    <w:rsid w:val="00B74A62"/>
    <w:rsid w:val="00B75DBB"/>
    <w:rsid w:val="00B76897"/>
    <w:rsid w:val="00B779BF"/>
    <w:rsid w:val="00B800DD"/>
    <w:rsid w:val="00B80A33"/>
    <w:rsid w:val="00B80C9E"/>
    <w:rsid w:val="00B80CBF"/>
    <w:rsid w:val="00B80E5F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FFB"/>
    <w:rsid w:val="00B861A7"/>
    <w:rsid w:val="00B863E2"/>
    <w:rsid w:val="00B866E8"/>
    <w:rsid w:val="00B86ABD"/>
    <w:rsid w:val="00B86C95"/>
    <w:rsid w:val="00B877B6"/>
    <w:rsid w:val="00B87A9A"/>
    <w:rsid w:val="00B9040D"/>
    <w:rsid w:val="00B908FF"/>
    <w:rsid w:val="00B90BA1"/>
    <w:rsid w:val="00B90D59"/>
    <w:rsid w:val="00B90EB3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96B"/>
    <w:rsid w:val="00BA0AB0"/>
    <w:rsid w:val="00BA100B"/>
    <w:rsid w:val="00BA1F14"/>
    <w:rsid w:val="00BA30FB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B0D12"/>
    <w:rsid w:val="00BB239C"/>
    <w:rsid w:val="00BB2599"/>
    <w:rsid w:val="00BB27D3"/>
    <w:rsid w:val="00BB2A83"/>
    <w:rsid w:val="00BB2B21"/>
    <w:rsid w:val="00BB2BC0"/>
    <w:rsid w:val="00BB3AA7"/>
    <w:rsid w:val="00BB3CEE"/>
    <w:rsid w:val="00BB3DE2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B7C3A"/>
    <w:rsid w:val="00BC09CF"/>
    <w:rsid w:val="00BC2686"/>
    <w:rsid w:val="00BC284D"/>
    <w:rsid w:val="00BC3524"/>
    <w:rsid w:val="00BC43B0"/>
    <w:rsid w:val="00BC4509"/>
    <w:rsid w:val="00BC57A6"/>
    <w:rsid w:val="00BC5876"/>
    <w:rsid w:val="00BC596D"/>
    <w:rsid w:val="00BC5B1E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2CAB"/>
    <w:rsid w:val="00BE2E1A"/>
    <w:rsid w:val="00BE3204"/>
    <w:rsid w:val="00BE3417"/>
    <w:rsid w:val="00BE3D1F"/>
    <w:rsid w:val="00BE46F3"/>
    <w:rsid w:val="00BE485F"/>
    <w:rsid w:val="00BE57E0"/>
    <w:rsid w:val="00BE5867"/>
    <w:rsid w:val="00BE5C16"/>
    <w:rsid w:val="00BE6FFF"/>
    <w:rsid w:val="00BE79DD"/>
    <w:rsid w:val="00BE7B8B"/>
    <w:rsid w:val="00BF0296"/>
    <w:rsid w:val="00BF0A9F"/>
    <w:rsid w:val="00BF1D51"/>
    <w:rsid w:val="00BF2603"/>
    <w:rsid w:val="00BF3B40"/>
    <w:rsid w:val="00BF4211"/>
    <w:rsid w:val="00BF453F"/>
    <w:rsid w:val="00BF4E00"/>
    <w:rsid w:val="00BF4FD6"/>
    <w:rsid w:val="00BF5C1C"/>
    <w:rsid w:val="00BF5FE9"/>
    <w:rsid w:val="00BF69D2"/>
    <w:rsid w:val="00BF6ED4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304F"/>
    <w:rsid w:val="00C136C5"/>
    <w:rsid w:val="00C14829"/>
    <w:rsid w:val="00C16456"/>
    <w:rsid w:val="00C164BC"/>
    <w:rsid w:val="00C16503"/>
    <w:rsid w:val="00C16575"/>
    <w:rsid w:val="00C16754"/>
    <w:rsid w:val="00C16964"/>
    <w:rsid w:val="00C16A38"/>
    <w:rsid w:val="00C16CCD"/>
    <w:rsid w:val="00C16E88"/>
    <w:rsid w:val="00C1783B"/>
    <w:rsid w:val="00C17902"/>
    <w:rsid w:val="00C17CF3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136"/>
    <w:rsid w:val="00C26F31"/>
    <w:rsid w:val="00C27373"/>
    <w:rsid w:val="00C27CC7"/>
    <w:rsid w:val="00C301AD"/>
    <w:rsid w:val="00C3062D"/>
    <w:rsid w:val="00C30842"/>
    <w:rsid w:val="00C30937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6FC"/>
    <w:rsid w:val="00C344A9"/>
    <w:rsid w:val="00C346C9"/>
    <w:rsid w:val="00C3493F"/>
    <w:rsid w:val="00C34AA6"/>
    <w:rsid w:val="00C35436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280B"/>
    <w:rsid w:val="00C42951"/>
    <w:rsid w:val="00C42F5B"/>
    <w:rsid w:val="00C43FE7"/>
    <w:rsid w:val="00C4489C"/>
    <w:rsid w:val="00C451A7"/>
    <w:rsid w:val="00C45537"/>
    <w:rsid w:val="00C45A28"/>
    <w:rsid w:val="00C45BF8"/>
    <w:rsid w:val="00C475E7"/>
    <w:rsid w:val="00C47F1B"/>
    <w:rsid w:val="00C506EF"/>
    <w:rsid w:val="00C51CF2"/>
    <w:rsid w:val="00C52007"/>
    <w:rsid w:val="00C5224D"/>
    <w:rsid w:val="00C525C8"/>
    <w:rsid w:val="00C52799"/>
    <w:rsid w:val="00C530A3"/>
    <w:rsid w:val="00C53398"/>
    <w:rsid w:val="00C534B2"/>
    <w:rsid w:val="00C53ECA"/>
    <w:rsid w:val="00C54100"/>
    <w:rsid w:val="00C55477"/>
    <w:rsid w:val="00C55B17"/>
    <w:rsid w:val="00C55C30"/>
    <w:rsid w:val="00C55E76"/>
    <w:rsid w:val="00C56EAD"/>
    <w:rsid w:val="00C57F2F"/>
    <w:rsid w:val="00C60151"/>
    <w:rsid w:val="00C61CA5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1C31"/>
    <w:rsid w:val="00C72DE2"/>
    <w:rsid w:val="00C732F5"/>
    <w:rsid w:val="00C73A46"/>
    <w:rsid w:val="00C73DF8"/>
    <w:rsid w:val="00C74406"/>
    <w:rsid w:val="00C7471C"/>
    <w:rsid w:val="00C75DCC"/>
    <w:rsid w:val="00C76C97"/>
    <w:rsid w:val="00C77E4F"/>
    <w:rsid w:val="00C802C5"/>
    <w:rsid w:val="00C80B11"/>
    <w:rsid w:val="00C80DEA"/>
    <w:rsid w:val="00C81149"/>
    <w:rsid w:val="00C81D9E"/>
    <w:rsid w:val="00C824B4"/>
    <w:rsid w:val="00C82AC3"/>
    <w:rsid w:val="00C84117"/>
    <w:rsid w:val="00C84750"/>
    <w:rsid w:val="00C847D9"/>
    <w:rsid w:val="00C84AF5"/>
    <w:rsid w:val="00C8672E"/>
    <w:rsid w:val="00C867EB"/>
    <w:rsid w:val="00C86A77"/>
    <w:rsid w:val="00C87A6E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389"/>
    <w:rsid w:val="00C95AD2"/>
    <w:rsid w:val="00C95B90"/>
    <w:rsid w:val="00C970A7"/>
    <w:rsid w:val="00C976C9"/>
    <w:rsid w:val="00C97BAE"/>
    <w:rsid w:val="00CA012E"/>
    <w:rsid w:val="00CA04D9"/>
    <w:rsid w:val="00CA0DE1"/>
    <w:rsid w:val="00CA1C26"/>
    <w:rsid w:val="00CA1ED4"/>
    <w:rsid w:val="00CA2E50"/>
    <w:rsid w:val="00CA35E0"/>
    <w:rsid w:val="00CA3A34"/>
    <w:rsid w:val="00CA4524"/>
    <w:rsid w:val="00CA45F9"/>
    <w:rsid w:val="00CA4E76"/>
    <w:rsid w:val="00CA514E"/>
    <w:rsid w:val="00CA568C"/>
    <w:rsid w:val="00CA5A61"/>
    <w:rsid w:val="00CA5BB1"/>
    <w:rsid w:val="00CA6875"/>
    <w:rsid w:val="00CA77B3"/>
    <w:rsid w:val="00CA7C95"/>
    <w:rsid w:val="00CB0E0D"/>
    <w:rsid w:val="00CB12F2"/>
    <w:rsid w:val="00CB139D"/>
    <w:rsid w:val="00CB1C6A"/>
    <w:rsid w:val="00CB31F8"/>
    <w:rsid w:val="00CB36EE"/>
    <w:rsid w:val="00CB3B21"/>
    <w:rsid w:val="00CB4B48"/>
    <w:rsid w:val="00CB4BBC"/>
    <w:rsid w:val="00CB575A"/>
    <w:rsid w:val="00CB5A9E"/>
    <w:rsid w:val="00CB5B65"/>
    <w:rsid w:val="00CB6A10"/>
    <w:rsid w:val="00CB70C4"/>
    <w:rsid w:val="00CB735B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1C97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05B"/>
    <w:rsid w:val="00CD640B"/>
    <w:rsid w:val="00CD641F"/>
    <w:rsid w:val="00CD6816"/>
    <w:rsid w:val="00CD68E7"/>
    <w:rsid w:val="00CD71A9"/>
    <w:rsid w:val="00CE08BE"/>
    <w:rsid w:val="00CE0B73"/>
    <w:rsid w:val="00CE13EF"/>
    <w:rsid w:val="00CE1791"/>
    <w:rsid w:val="00CE17E7"/>
    <w:rsid w:val="00CE1A54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461C"/>
    <w:rsid w:val="00CF5482"/>
    <w:rsid w:val="00CF5E9D"/>
    <w:rsid w:val="00CF6391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25F4"/>
    <w:rsid w:val="00D038AF"/>
    <w:rsid w:val="00D03FFA"/>
    <w:rsid w:val="00D04085"/>
    <w:rsid w:val="00D04229"/>
    <w:rsid w:val="00D04754"/>
    <w:rsid w:val="00D05321"/>
    <w:rsid w:val="00D05B0C"/>
    <w:rsid w:val="00D05CC7"/>
    <w:rsid w:val="00D06E41"/>
    <w:rsid w:val="00D06F61"/>
    <w:rsid w:val="00D07246"/>
    <w:rsid w:val="00D07660"/>
    <w:rsid w:val="00D10BED"/>
    <w:rsid w:val="00D12003"/>
    <w:rsid w:val="00D12D28"/>
    <w:rsid w:val="00D13092"/>
    <w:rsid w:val="00D13D2A"/>
    <w:rsid w:val="00D13D6D"/>
    <w:rsid w:val="00D1426B"/>
    <w:rsid w:val="00D14A97"/>
    <w:rsid w:val="00D151EC"/>
    <w:rsid w:val="00D152BF"/>
    <w:rsid w:val="00D1633C"/>
    <w:rsid w:val="00D165D3"/>
    <w:rsid w:val="00D16F54"/>
    <w:rsid w:val="00D201E1"/>
    <w:rsid w:val="00D2059D"/>
    <w:rsid w:val="00D208D8"/>
    <w:rsid w:val="00D20FFA"/>
    <w:rsid w:val="00D21CD5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F84"/>
    <w:rsid w:val="00D36D93"/>
    <w:rsid w:val="00D37C9D"/>
    <w:rsid w:val="00D37EE3"/>
    <w:rsid w:val="00D4005A"/>
    <w:rsid w:val="00D4022C"/>
    <w:rsid w:val="00D4204D"/>
    <w:rsid w:val="00D42237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86A"/>
    <w:rsid w:val="00D52094"/>
    <w:rsid w:val="00D52194"/>
    <w:rsid w:val="00D52A72"/>
    <w:rsid w:val="00D52B23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6531"/>
    <w:rsid w:val="00D575C4"/>
    <w:rsid w:val="00D57631"/>
    <w:rsid w:val="00D57699"/>
    <w:rsid w:val="00D57D2E"/>
    <w:rsid w:val="00D60FCD"/>
    <w:rsid w:val="00D6180E"/>
    <w:rsid w:val="00D61989"/>
    <w:rsid w:val="00D61D06"/>
    <w:rsid w:val="00D629EF"/>
    <w:rsid w:val="00D6321A"/>
    <w:rsid w:val="00D63768"/>
    <w:rsid w:val="00D63C3B"/>
    <w:rsid w:val="00D65317"/>
    <w:rsid w:val="00D65B93"/>
    <w:rsid w:val="00D65D64"/>
    <w:rsid w:val="00D677E2"/>
    <w:rsid w:val="00D703B3"/>
    <w:rsid w:val="00D71C18"/>
    <w:rsid w:val="00D71E54"/>
    <w:rsid w:val="00D723C4"/>
    <w:rsid w:val="00D72E8E"/>
    <w:rsid w:val="00D72EFC"/>
    <w:rsid w:val="00D73202"/>
    <w:rsid w:val="00D7345E"/>
    <w:rsid w:val="00D74B81"/>
    <w:rsid w:val="00D74C69"/>
    <w:rsid w:val="00D75714"/>
    <w:rsid w:val="00D75D5D"/>
    <w:rsid w:val="00D75D5E"/>
    <w:rsid w:val="00D75DC7"/>
    <w:rsid w:val="00D765C6"/>
    <w:rsid w:val="00D767C7"/>
    <w:rsid w:val="00D7701A"/>
    <w:rsid w:val="00D776B1"/>
    <w:rsid w:val="00D77A10"/>
    <w:rsid w:val="00D80377"/>
    <w:rsid w:val="00D80493"/>
    <w:rsid w:val="00D808B4"/>
    <w:rsid w:val="00D80FE5"/>
    <w:rsid w:val="00D81285"/>
    <w:rsid w:val="00D818FA"/>
    <w:rsid w:val="00D81AC3"/>
    <w:rsid w:val="00D8255C"/>
    <w:rsid w:val="00D82CE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638"/>
    <w:rsid w:val="00D8663D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0414"/>
    <w:rsid w:val="00DA0571"/>
    <w:rsid w:val="00DA1597"/>
    <w:rsid w:val="00DA1849"/>
    <w:rsid w:val="00DA18B9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B15"/>
    <w:rsid w:val="00DB4CC3"/>
    <w:rsid w:val="00DB4D0B"/>
    <w:rsid w:val="00DB505D"/>
    <w:rsid w:val="00DB53DD"/>
    <w:rsid w:val="00DB55D9"/>
    <w:rsid w:val="00DB6419"/>
    <w:rsid w:val="00DB6C9A"/>
    <w:rsid w:val="00DB78A4"/>
    <w:rsid w:val="00DC06A3"/>
    <w:rsid w:val="00DC0927"/>
    <w:rsid w:val="00DC0C37"/>
    <w:rsid w:val="00DC15D3"/>
    <w:rsid w:val="00DC16B5"/>
    <w:rsid w:val="00DC1F49"/>
    <w:rsid w:val="00DC1FD6"/>
    <w:rsid w:val="00DC2481"/>
    <w:rsid w:val="00DC2BD8"/>
    <w:rsid w:val="00DC2FF5"/>
    <w:rsid w:val="00DC3C47"/>
    <w:rsid w:val="00DC3E91"/>
    <w:rsid w:val="00DC404A"/>
    <w:rsid w:val="00DC4678"/>
    <w:rsid w:val="00DC5406"/>
    <w:rsid w:val="00DC57E5"/>
    <w:rsid w:val="00DC62C4"/>
    <w:rsid w:val="00DC62F5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41A3"/>
    <w:rsid w:val="00DD5779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7C6"/>
    <w:rsid w:val="00DE2B3B"/>
    <w:rsid w:val="00DE2B62"/>
    <w:rsid w:val="00DE2EF6"/>
    <w:rsid w:val="00DE34D0"/>
    <w:rsid w:val="00DE3842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9BE"/>
    <w:rsid w:val="00DE7B0A"/>
    <w:rsid w:val="00DF06AF"/>
    <w:rsid w:val="00DF1654"/>
    <w:rsid w:val="00DF17B0"/>
    <w:rsid w:val="00DF1F9B"/>
    <w:rsid w:val="00DF21D5"/>
    <w:rsid w:val="00DF22C1"/>
    <w:rsid w:val="00DF267F"/>
    <w:rsid w:val="00DF2879"/>
    <w:rsid w:val="00DF2CE0"/>
    <w:rsid w:val="00DF3AB0"/>
    <w:rsid w:val="00DF3C35"/>
    <w:rsid w:val="00DF4075"/>
    <w:rsid w:val="00DF58B3"/>
    <w:rsid w:val="00DF591B"/>
    <w:rsid w:val="00DF5B96"/>
    <w:rsid w:val="00DF60ED"/>
    <w:rsid w:val="00DF62BA"/>
    <w:rsid w:val="00DF7C5F"/>
    <w:rsid w:val="00E00348"/>
    <w:rsid w:val="00E006A5"/>
    <w:rsid w:val="00E007E3"/>
    <w:rsid w:val="00E00B0F"/>
    <w:rsid w:val="00E00DF1"/>
    <w:rsid w:val="00E00F85"/>
    <w:rsid w:val="00E015A2"/>
    <w:rsid w:val="00E01699"/>
    <w:rsid w:val="00E01D99"/>
    <w:rsid w:val="00E01DF1"/>
    <w:rsid w:val="00E01E5F"/>
    <w:rsid w:val="00E01E9B"/>
    <w:rsid w:val="00E024F8"/>
    <w:rsid w:val="00E02973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439"/>
    <w:rsid w:val="00E1046E"/>
    <w:rsid w:val="00E10724"/>
    <w:rsid w:val="00E1104C"/>
    <w:rsid w:val="00E111C5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A46"/>
    <w:rsid w:val="00E2297A"/>
    <w:rsid w:val="00E2308B"/>
    <w:rsid w:val="00E237CB"/>
    <w:rsid w:val="00E2499C"/>
    <w:rsid w:val="00E24DB0"/>
    <w:rsid w:val="00E2522F"/>
    <w:rsid w:val="00E252D6"/>
    <w:rsid w:val="00E25739"/>
    <w:rsid w:val="00E259FC"/>
    <w:rsid w:val="00E25C23"/>
    <w:rsid w:val="00E26418"/>
    <w:rsid w:val="00E264E8"/>
    <w:rsid w:val="00E26F21"/>
    <w:rsid w:val="00E277DF"/>
    <w:rsid w:val="00E27A5C"/>
    <w:rsid w:val="00E27B3D"/>
    <w:rsid w:val="00E27CB6"/>
    <w:rsid w:val="00E305A4"/>
    <w:rsid w:val="00E3084E"/>
    <w:rsid w:val="00E30AEC"/>
    <w:rsid w:val="00E30C35"/>
    <w:rsid w:val="00E31058"/>
    <w:rsid w:val="00E31168"/>
    <w:rsid w:val="00E31187"/>
    <w:rsid w:val="00E31196"/>
    <w:rsid w:val="00E31938"/>
    <w:rsid w:val="00E32A20"/>
    <w:rsid w:val="00E32A74"/>
    <w:rsid w:val="00E32A88"/>
    <w:rsid w:val="00E33E2C"/>
    <w:rsid w:val="00E33F01"/>
    <w:rsid w:val="00E34818"/>
    <w:rsid w:val="00E34868"/>
    <w:rsid w:val="00E34B6E"/>
    <w:rsid w:val="00E35004"/>
    <w:rsid w:val="00E35E8B"/>
    <w:rsid w:val="00E36469"/>
    <w:rsid w:val="00E366C2"/>
    <w:rsid w:val="00E36C74"/>
    <w:rsid w:val="00E36FEC"/>
    <w:rsid w:val="00E37259"/>
    <w:rsid w:val="00E37C10"/>
    <w:rsid w:val="00E40931"/>
    <w:rsid w:val="00E41008"/>
    <w:rsid w:val="00E41896"/>
    <w:rsid w:val="00E41EB9"/>
    <w:rsid w:val="00E42EEB"/>
    <w:rsid w:val="00E43F5A"/>
    <w:rsid w:val="00E44905"/>
    <w:rsid w:val="00E4582C"/>
    <w:rsid w:val="00E45E0F"/>
    <w:rsid w:val="00E462CC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6E0"/>
    <w:rsid w:val="00E528F4"/>
    <w:rsid w:val="00E531B5"/>
    <w:rsid w:val="00E54BF2"/>
    <w:rsid w:val="00E5570E"/>
    <w:rsid w:val="00E5631E"/>
    <w:rsid w:val="00E57357"/>
    <w:rsid w:val="00E574AF"/>
    <w:rsid w:val="00E57737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DD"/>
    <w:rsid w:val="00E643B6"/>
    <w:rsid w:val="00E6504E"/>
    <w:rsid w:val="00E65CDD"/>
    <w:rsid w:val="00E6671C"/>
    <w:rsid w:val="00E70155"/>
    <w:rsid w:val="00E7047C"/>
    <w:rsid w:val="00E70845"/>
    <w:rsid w:val="00E70A4D"/>
    <w:rsid w:val="00E711D1"/>
    <w:rsid w:val="00E72494"/>
    <w:rsid w:val="00E72530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B8F"/>
    <w:rsid w:val="00E76F24"/>
    <w:rsid w:val="00E7777C"/>
    <w:rsid w:val="00E8083C"/>
    <w:rsid w:val="00E8114F"/>
    <w:rsid w:val="00E816B5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040"/>
    <w:rsid w:val="00E91535"/>
    <w:rsid w:val="00E9185E"/>
    <w:rsid w:val="00E92302"/>
    <w:rsid w:val="00E92BD7"/>
    <w:rsid w:val="00E92FF2"/>
    <w:rsid w:val="00E93002"/>
    <w:rsid w:val="00E93059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8F7"/>
    <w:rsid w:val="00E96039"/>
    <w:rsid w:val="00E96558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D42"/>
    <w:rsid w:val="00EB00A0"/>
    <w:rsid w:val="00EB00AC"/>
    <w:rsid w:val="00EB0586"/>
    <w:rsid w:val="00EB0DEF"/>
    <w:rsid w:val="00EB120C"/>
    <w:rsid w:val="00EB148F"/>
    <w:rsid w:val="00EB19D3"/>
    <w:rsid w:val="00EB1CEE"/>
    <w:rsid w:val="00EB1FB8"/>
    <w:rsid w:val="00EB203F"/>
    <w:rsid w:val="00EB2DD7"/>
    <w:rsid w:val="00EB3645"/>
    <w:rsid w:val="00EB3D6E"/>
    <w:rsid w:val="00EB3E35"/>
    <w:rsid w:val="00EB41FC"/>
    <w:rsid w:val="00EB4238"/>
    <w:rsid w:val="00EB4262"/>
    <w:rsid w:val="00EB42DC"/>
    <w:rsid w:val="00EB4EA8"/>
    <w:rsid w:val="00EB5585"/>
    <w:rsid w:val="00EB5B16"/>
    <w:rsid w:val="00EB7773"/>
    <w:rsid w:val="00EC0A3F"/>
    <w:rsid w:val="00EC0B75"/>
    <w:rsid w:val="00EC14CB"/>
    <w:rsid w:val="00EC15FB"/>
    <w:rsid w:val="00EC16A2"/>
    <w:rsid w:val="00EC229D"/>
    <w:rsid w:val="00EC4968"/>
    <w:rsid w:val="00EC4A8C"/>
    <w:rsid w:val="00EC4A92"/>
    <w:rsid w:val="00EC4CC4"/>
    <w:rsid w:val="00EC4DBA"/>
    <w:rsid w:val="00EC4FE5"/>
    <w:rsid w:val="00EC595F"/>
    <w:rsid w:val="00EC6920"/>
    <w:rsid w:val="00EC7536"/>
    <w:rsid w:val="00EC792A"/>
    <w:rsid w:val="00ED1409"/>
    <w:rsid w:val="00ED1E99"/>
    <w:rsid w:val="00ED1FFA"/>
    <w:rsid w:val="00ED22B2"/>
    <w:rsid w:val="00ED254C"/>
    <w:rsid w:val="00ED3794"/>
    <w:rsid w:val="00ED450C"/>
    <w:rsid w:val="00ED4733"/>
    <w:rsid w:val="00ED473B"/>
    <w:rsid w:val="00ED535D"/>
    <w:rsid w:val="00ED6117"/>
    <w:rsid w:val="00ED62C6"/>
    <w:rsid w:val="00ED62DB"/>
    <w:rsid w:val="00ED6ABC"/>
    <w:rsid w:val="00ED753E"/>
    <w:rsid w:val="00ED7782"/>
    <w:rsid w:val="00ED7E19"/>
    <w:rsid w:val="00EE07DD"/>
    <w:rsid w:val="00EE07E5"/>
    <w:rsid w:val="00EE0D1A"/>
    <w:rsid w:val="00EE1000"/>
    <w:rsid w:val="00EE15B6"/>
    <w:rsid w:val="00EE16C5"/>
    <w:rsid w:val="00EE2AE0"/>
    <w:rsid w:val="00EE2AEC"/>
    <w:rsid w:val="00EE2B11"/>
    <w:rsid w:val="00EE2D63"/>
    <w:rsid w:val="00EE2F92"/>
    <w:rsid w:val="00EE3C9E"/>
    <w:rsid w:val="00EE3D2D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6B2"/>
    <w:rsid w:val="00EF1D4E"/>
    <w:rsid w:val="00EF1FDE"/>
    <w:rsid w:val="00EF2752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EF7F74"/>
    <w:rsid w:val="00F007EC"/>
    <w:rsid w:val="00F00C43"/>
    <w:rsid w:val="00F0153F"/>
    <w:rsid w:val="00F01627"/>
    <w:rsid w:val="00F0214F"/>
    <w:rsid w:val="00F029EA"/>
    <w:rsid w:val="00F0343A"/>
    <w:rsid w:val="00F03488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6AE"/>
    <w:rsid w:val="00F129D0"/>
    <w:rsid w:val="00F12D59"/>
    <w:rsid w:val="00F13B95"/>
    <w:rsid w:val="00F14AB0"/>
    <w:rsid w:val="00F1540F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F3A"/>
    <w:rsid w:val="00F22509"/>
    <w:rsid w:val="00F22F08"/>
    <w:rsid w:val="00F2315C"/>
    <w:rsid w:val="00F23301"/>
    <w:rsid w:val="00F23C6D"/>
    <w:rsid w:val="00F24205"/>
    <w:rsid w:val="00F2442D"/>
    <w:rsid w:val="00F25278"/>
    <w:rsid w:val="00F259F2"/>
    <w:rsid w:val="00F25B15"/>
    <w:rsid w:val="00F26027"/>
    <w:rsid w:val="00F26621"/>
    <w:rsid w:val="00F26EB2"/>
    <w:rsid w:val="00F27DB2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F52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615"/>
    <w:rsid w:val="00F534C3"/>
    <w:rsid w:val="00F535B1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34E3"/>
    <w:rsid w:val="00F637E1"/>
    <w:rsid w:val="00F6399E"/>
    <w:rsid w:val="00F63E17"/>
    <w:rsid w:val="00F651F0"/>
    <w:rsid w:val="00F65A57"/>
    <w:rsid w:val="00F65B59"/>
    <w:rsid w:val="00F65E24"/>
    <w:rsid w:val="00F66313"/>
    <w:rsid w:val="00F66368"/>
    <w:rsid w:val="00F667F5"/>
    <w:rsid w:val="00F67DDB"/>
    <w:rsid w:val="00F7332C"/>
    <w:rsid w:val="00F73A30"/>
    <w:rsid w:val="00F748C2"/>
    <w:rsid w:val="00F74D7E"/>
    <w:rsid w:val="00F74F4F"/>
    <w:rsid w:val="00F75131"/>
    <w:rsid w:val="00F76041"/>
    <w:rsid w:val="00F76613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4726"/>
    <w:rsid w:val="00F84946"/>
    <w:rsid w:val="00F84B4C"/>
    <w:rsid w:val="00F84D94"/>
    <w:rsid w:val="00F85150"/>
    <w:rsid w:val="00F85728"/>
    <w:rsid w:val="00F85E24"/>
    <w:rsid w:val="00F86CAA"/>
    <w:rsid w:val="00F87D5A"/>
    <w:rsid w:val="00F90198"/>
    <w:rsid w:val="00F90818"/>
    <w:rsid w:val="00F90B56"/>
    <w:rsid w:val="00F90D49"/>
    <w:rsid w:val="00F90DC0"/>
    <w:rsid w:val="00F916C2"/>
    <w:rsid w:val="00F91923"/>
    <w:rsid w:val="00F91CA6"/>
    <w:rsid w:val="00F9295A"/>
    <w:rsid w:val="00F933B3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0ED1"/>
    <w:rsid w:val="00FA110E"/>
    <w:rsid w:val="00FA11E6"/>
    <w:rsid w:val="00FA159B"/>
    <w:rsid w:val="00FA1895"/>
    <w:rsid w:val="00FA2F5E"/>
    <w:rsid w:val="00FA3849"/>
    <w:rsid w:val="00FA3D87"/>
    <w:rsid w:val="00FA3DBC"/>
    <w:rsid w:val="00FA47E6"/>
    <w:rsid w:val="00FA4CB7"/>
    <w:rsid w:val="00FA5109"/>
    <w:rsid w:val="00FA6113"/>
    <w:rsid w:val="00FA6233"/>
    <w:rsid w:val="00FA6723"/>
    <w:rsid w:val="00FA6BE2"/>
    <w:rsid w:val="00FA7491"/>
    <w:rsid w:val="00FA76C0"/>
    <w:rsid w:val="00FA7C94"/>
    <w:rsid w:val="00FA7D90"/>
    <w:rsid w:val="00FB0CCA"/>
    <w:rsid w:val="00FB16BF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1DF"/>
    <w:rsid w:val="00FC0331"/>
    <w:rsid w:val="00FC0A00"/>
    <w:rsid w:val="00FC16AE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F9"/>
    <w:rsid w:val="00FC65AF"/>
    <w:rsid w:val="00FC692D"/>
    <w:rsid w:val="00FC6D44"/>
    <w:rsid w:val="00FC7487"/>
    <w:rsid w:val="00FC74AF"/>
    <w:rsid w:val="00FC759C"/>
    <w:rsid w:val="00FC78DD"/>
    <w:rsid w:val="00FC7AD4"/>
    <w:rsid w:val="00FD0089"/>
    <w:rsid w:val="00FD00A6"/>
    <w:rsid w:val="00FD06E3"/>
    <w:rsid w:val="00FD07B4"/>
    <w:rsid w:val="00FD1155"/>
    <w:rsid w:val="00FD1406"/>
    <w:rsid w:val="00FD19E7"/>
    <w:rsid w:val="00FD1B25"/>
    <w:rsid w:val="00FD1C4C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E77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AB0"/>
    <w:rsid w:val="00FF2CF9"/>
    <w:rsid w:val="00FF2F10"/>
    <w:rsid w:val="00FF32D4"/>
    <w:rsid w:val="00FF3B2A"/>
    <w:rsid w:val="00FF3D77"/>
    <w:rsid w:val="00FF40AE"/>
    <w:rsid w:val="00FF41EB"/>
    <w:rsid w:val="00FF451F"/>
    <w:rsid w:val="00FF4540"/>
    <w:rsid w:val="00FF4A3E"/>
    <w:rsid w:val="00FF51CD"/>
    <w:rsid w:val="00FF54C5"/>
    <w:rsid w:val="00FF5E96"/>
    <w:rsid w:val="00FF64C2"/>
    <w:rsid w:val="00FF66F8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FA1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FA1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131A-6768-4CBC-9A33-04A6763C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1281</Words>
  <Characters>7688</Characters>
  <Application>Microsoft Office Word</Application>
  <DocSecurity>4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8952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Agnieszka Rakoczy</cp:lastModifiedBy>
  <cp:revision>2</cp:revision>
  <cp:lastPrinted>2019-05-06T12:17:00Z</cp:lastPrinted>
  <dcterms:created xsi:type="dcterms:W3CDTF">2019-05-07T07:41:00Z</dcterms:created>
  <dcterms:modified xsi:type="dcterms:W3CDTF">2019-05-07T07:41:00Z</dcterms:modified>
</cp:coreProperties>
</file>