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D127" w14:textId="77777777" w:rsidR="00F86242" w:rsidRPr="0061564C" w:rsidRDefault="00F86242" w:rsidP="00F31180">
      <w:pPr>
        <w:spacing w:after="120" w:line="276" w:lineRule="auto"/>
        <w:jc w:val="center"/>
        <w:rPr>
          <w:rFonts w:ascii="Calibri" w:eastAsia="Cambria" w:hAnsi="Calibri" w:cs="Calibri"/>
          <w:b/>
          <w:sz w:val="22"/>
          <w:szCs w:val="22"/>
          <w:lang w:eastAsia="zh-CN"/>
        </w:rPr>
      </w:pPr>
      <w:r w:rsidRPr="0061564C">
        <w:rPr>
          <w:rFonts w:ascii="Calibri" w:eastAsia="Cambria" w:hAnsi="Calibri" w:cs="Calibri"/>
          <w:b/>
          <w:sz w:val="22"/>
          <w:szCs w:val="22"/>
          <w:lang w:eastAsia="zh-CN"/>
        </w:rPr>
        <w:t>FORMULARZ OFERTY</w:t>
      </w:r>
    </w:p>
    <w:p w14:paraId="3DA288AE" w14:textId="77777777" w:rsidR="00F86242" w:rsidRPr="0061564C" w:rsidRDefault="00F86242" w:rsidP="00EB64CF">
      <w:pPr>
        <w:spacing w:before="240" w:line="276" w:lineRule="auto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sz w:val="22"/>
          <w:szCs w:val="22"/>
        </w:rPr>
        <w:t>Wykonawca:</w:t>
      </w:r>
    </w:p>
    <w:p w14:paraId="1F6247F1" w14:textId="77777777" w:rsidR="00F86242" w:rsidRPr="0061564C" w:rsidRDefault="00F86242" w:rsidP="00EB64CF">
      <w:pPr>
        <w:spacing w:before="240" w:line="276" w:lineRule="auto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sz w:val="22"/>
          <w:szCs w:val="22"/>
        </w:rPr>
        <w:t>Nazwa/Imię i nazwisko:…………………………………………………………………….………</w:t>
      </w:r>
    </w:p>
    <w:p w14:paraId="186E9C07" w14:textId="77777777" w:rsidR="00F86242" w:rsidRPr="0061564C" w:rsidRDefault="00F86242" w:rsidP="00EB64CF">
      <w:pPr>
        <w:spacing w:before="240" w:line="276" w:lineRule="auto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sz w:val="22"/>
          <w:szCs w:val="22"/>
        </w:rPr>
        <w:t>Siedziba/Adres:….…………………………………………………………………………………</w:t>
      </w:r>
      <w:r w:rsidR="00866CBD" w:rsidRPr="0061564C">
        <w:rPr>
          <w:rFonts w:ascii="Calibri" w:hAnsi="Calibri" w:cs="Calibri"/>
          <w:sz w:val="22"/>
          <w:szCs w:val="22"/>
        </w:rPr>
        <w:t>…..</w:t>
      </w:r>
    </w:p>
    <w:p w14:paraId="66648A36" w14:textId="77777777" w:rsidR="00F86242" w:rsidRPr="0061564C" w:rsidRDefault="00F86242" w:rsidP="00EB64CF">
      <w:pPr>
        <w:spacing w:before="240" w:line="276" w:lineRule="auto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sz w:val="22"/>
          <w:szCs w:val="22"/>
        </w:rPr>
        <w:t>NIP:………………….…….………..…….… REGON:……………………..……………………</w:t>
      </w:r>
      <w:r w:rsidR="00866CBD" w:rsidRPr="0061564C">
        <w:rPr>
          <w:rFonts w:ascii="Calibri" w:hAnsi="Calibri" w:cs="Calibri"/>
          <w:sz w:val="22"/>
          <w:szCs w:val="22"/>
        </w:rPr>
        <w:t>…….</w:t>
      </w:r>
    </w:p>
    <w:p w14:paraId="3A17395F" w14:textId="77777777" w:rsidR="00F86242" w:rsidRPr="0061564C" w:rsidRDefault="00F86242" w:rsidP="00EB64CF">
      <w:pPr>
        <w:spacing w:before="240" w:line="276" w:lineRule="auto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sz w:val="22"/>
          <w:szCs w:val="22"/>
        </w:rPr>
        <w:t>Nr telefonu …………………………………………………………………………….......………</w:t>
      </w:r>
      <w:r w:rsidR="00866CBD" w:rsidRPr="0061564C">
        <w:rPr>
          <w:rFonts w:ascii="Calibri" w:hAnsi="Calibri" w:cs="Calibri"/>
          <w:sz w:val="22"/>
          <w:szCs w:val="22"/>
        </w:rPr>
        <w:t>…...</w:t>
      </w:r>
    </w:p>
    <w:p w14:paraId="2800BFBD" w14:textId="77777777" w:rsidR="00F86242" w:rsidRPr="0061564C" w:rsidRDefault="00F86242" w:rsidP="00EB64CF">
      <w:pPr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sz w:val="22"/>
          <w:szCs w:val="22"/>
        </w:rPr>
        <w:t>Adres email:…………………………………………………………………………………………</w:t>
      </w:r>
      <w:r w:rsidR="00866CBD" w:rsidRPr="0061564C">
        <w:rPr>
          <w:rFonts w:ascii="Calibri" w:hAnsi="Calibri" w:cs="Calibri"/>
          <w:sz w:val="22"/>
          <w:szCs w:val="22"/>
        </w:rPr>
        <w:t>…….</w:t>
      </w:r>
    </w:p>
    <w:p w14:paraId="3FC8816A" w14:textId="77777777" w:rsidR="00F86242" w:rsidRPr="00817566" w:rsidRDefault="00F86242" w:rsidP="00817566">
      <w:pPr>
        <w:tabs>
          <w:tab w:val="left" w:pos="0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817566">
        <w:rPr>
          <w:rFonts w:ascii="Calibri" w:eastAsia="Cambria" w:hAnsi="Calibri" w:cs="Calibri"/>
          <w:sz w:val="22"/>
          <w:szCs w:val="22"/>
          <w:lang w:eastAsia="zh-CN"/>
        </w:rPr>
        <w:t>W odpowiedzi na Zaproszenie do składania ofert nr 2401-ILZ</w:t>
      </w:r>
      <w:r w:rsidR="004C657C">
        <w:rPr>
          <w:rFonts w:ascii="Calibri" w:eastAsia="Cambria" w:hAnsi="Calibri" w:cs="Calibri"/>
          <w:sz w:val="22"/>
          <w:szCs w:val="22"/>
          <w:lang w:eastAsia="zh-CN"/>
        </w:rPr>
        <w:t>.</w:t>
      </w:r>
      <w:r w:rsidRPr="00817566">
        <w:rPr>
          <w:rFonts w:ascii="Calibri" w:eastAsia="Cambria" w:hAnsi="Calibri" w:cs="Calibri"/>
          <w:sz w:val="22"/>
          <w:szCs w:val="22"/>
          <w:lang w:eastAsia="zh-CN"/>
        </w:rPr>
        <w:t>261</w:t>
      </w:r>
      <w:r w:rsidR="004C657C">
        <w:rPr>
          <w:rFonts w:ascii="Calibri" w:eastAsia="Cambria" w:hAnsi="Calibri" w:cs="Calibri"/>
          <w:sz w:val="22"/>
          <w:szCs w:val="22"/>
          <w:lang w:eastAsia="zh-CN"/>
        </w:rPr>
        <w:t>.</w:t>
      </w:r>
      <w:r w:rsidR="00D05D68">
        <w:rPr>
          <w:rFonts w:ascii="Calibri" w:eastAsia="Cambria" w:hAnsi="Calibri" w:cs="Calibri"/>
          <w:sz w:val="22"/>
          <w:szCs w:val="22"/>
          <w:lang w:eastAsia="zh-CN"/>
        </w:rPr>
        <w:t>12</w:t>
      </w:r>
      <w:r w:rsidRPr="00817566">
        <w:rPr>
          <w:rFonts w:ascii="Calibri" w:eastAsia="Cambria" w:hAnsi="Calibri" w:cs="Calibri"/>
          <w:sz w:val="22"/>
          <w:szCs w:val="22"/>
          <w:lang w:eastAsia="zh-CN"/>
        </w:rPr>
        <w:t>.</w:t>
      </w:r>
      <w:r w:rsidR="00817566" w:rsidRPr="00817566">
        <w:rPr>
          <w:rFonts w:ascii="Calibri" w:eastAsia="Cambria" w:hAnsi="Calibri" w:cs="Calibri"/>
          <w:sz w:val="22"/>
          <w:szCs w:val="22"/>
          <w:lang w:eastAsia="zh-CN"/>
        </w:rPr>
        <w:t>202</w:t>
      </w:r>
      <w:r w:rsidR="00D05D68">
        <w:rPr>
          <w:rFonts w:ascii="Calibri" w:eastAsia="Cambria" w:hAnsi="Calibri" w:cs="Calibri"/>
          <w:sz w:val="22"/>
          <w:szCs w:val="22"/>
          <w:lang w:eastAsia="zh-CN"/>
        </w:rPr>
        <w:t>6</w:t>
      </w:r>
      <w:r w:rsidRPr="00817566">
        <w:rPr>
          <w:rFonts w:ascii="Calibri" w:eastAsia="Cambria" w:hAnsi="Calibri" w:cs="Calibri"/>
          <w:sz w:val="22"/>
          <w:szCs w:val="22"/>
          <w:lang w:eastAsia="zh-CN"/>
        </w:rPr>
        <w:t xml:space="preserve"> na</w:t>
      </w:r>
      <w:r w:rsidRPr="00817566">
        <w:rPr>
          <w:rFonts w:ascii="Calibri" w:eastAsia="Cambria" w:hAnsi="Calibri" w:cs="Calibri"/>
          <w:bCs/>
          <w:sz w:val="22"/>
          <w:szCs w:val="22"/>
          <w:lang w:eastAsia="zh-CN"/>
        </w:rPr>
        <w:t> </w:t>
      </w:r>
      <w:r w:rsidR="00D677A9" w:rsidRPr="00817566">
        <w:rPr>
          <w:rFonts w:ascii="Calibri" w:hAnsi="Calibri" w:cs="Calibri"/>
          <w:bCs/>
          <w:color w:val="000000"/>
          <w:spacing w:val="-1"/>
          <w:sz w:val="22"/>
          <w:szCs w:val="22"/>
        </w:rPr>
        <w:t>z</w:t>
      </w:r>
      <w:r w:rsidR="00817566" w:rsidRPr="00817566">
        <w:rPr>
          <w:rFonts w:ascii="Calibri" w:hAnsi="Calibri" w:cs="Calibri"/>
          <w:bCs/>
          <w:color w:val="000000"/>
          <w:spacing w:val="-1"/>
          <w:sz w:val="22"/>
          <w:szCs w:val="22"/>
        </w:rPr>
        <w:t xml:space="preserve"> </w:t>
      </w:r>
      <w:r w:rsidR="00B42527">
        <w:rPr>
          <w:rFonts w:ascii="Calibri" w:hAnsi="Calibri" w:cs="Calibri"/>
          <w:bCs/>
          <w:color w:val="000000"/>
          <w:spacing w:val="-1"/>
          <w:sz w:val="22"/>
          <w:szCs w:val="22"/>
        </w:rPr>
        <w:t>dostawę</w:t>
      </w:r>
      <w:r w:rsidR="00817566" w:rsidRPr="00817566">
        <w:rPr>
          <w:rFonts w:ascii="Calibri" w:hAnsi="Calibri" w:cs="Calibri"/>
          <w:bCs/>
          <w:color w:val="000000"/>
          <w:spacing w:val="-1"/>
          <w:sz w:val="22"/>
          <w:szCs w:val="22"/>
        </w:rPr>
        <w:t xml:space="preserve"> opon </w:t>
      </w:r>
      <w:r w:rsidR="004C657C">
        <w:rPr>
          <w:rFonts w:ascii="Calibri" w:hAnsi="Calibri" w:cs="Calibri"/>
          <w:bCs/>
          <w:color w:val="000000"/>
          <w:spacing w:val="-1"/>
          <w:sz w:val="22"/>
          <w:szCs w:val="22"/>
        </w:rPr>
        <w:t>letnich</w:t>
      </w:r>
      <w:r w:rsidR="00817566" w:rsidRPr="00817566">
        <w:rPr>
          <w:rFonts w:ascii="Calibri" w:hAnsi="Calibri" w:cs="Calibri"/>
          <w:bCs/>
          <w:color w:val="000000"/>
          <w:spacing w:val="-1"/>
          <w:sz w:val="22"/>
          <w:szCs w:val="22"/>
        </w:rPr>
        <w:t xml:space="preserve"> </w:t>
      </w:r>
      <w:r w:rsidR="009F6196" w:rsidRPr="009F6196">
        <w:rPr>
          <w:rFonts w:ascii="Calibri" w:hAnsi="Calibri" w:cs="Calibri"/>
          <w:bCs/>
          <w:color w:val="000000"/>
          <w:spacing w:val="-1"/>
          <w:sz w:val="22"/>
          <w:szCs w:val="22"/>
        </w:rPr>
        <w:t xml:space="preserve">oraz </w:t>
      </w:r>
      <w:r w:rsidR="00D05D68">
        <w:rPr>
          <w:rFonts w:ascii="Calibri" w:hAnsi="Calibri" w:cs="Calibri"/>
          <w:bCs/>
          <w:color w:val="000000"/>
          <w:spacing w:val="-1"/>
          <w:sz w:val="22"/>
          <w:szCs w:val="22"/>
        </w:rPr>
        <w:t xml:space="preserve">wielosezonowych </w:t>
      </w:r>
      <w:r w:rsidR="001052DE" w:rsidRPr="009F6196">
        <w:rPr>
          <w:rFonts w:ascii="Calibri" w:hAnsi="Calibri" w:cs="Calibri"/>
          <w:bCs/>
          <w:color w:val="000000"/>
          <w:spacing w:val="-1"/>
          <w:sz w:val="22"/>
          <w:szCs w:val="22"/>
        </w:rPr>
        <w:t>n</w:t>
      </w:r>
      <w:r w:rsidR="001052DE">
        <w:rPr>
          <w:rFonts w:ascii="Calibri" w:hAnsi="Calibri" w:cs="Calibri"/>
          <w:bCs/>
          <w:color w:val="000000"/>
          <w:spacing w:val="-1"/>
          <w:sz w:val="22"/>
          <w:szCs w:val="22"/>
        </w:rPr>
        <w:t xml:space="preserve">a </w:t>
      </w:r>
      <w:r w:rsidR="00817566" w:rsidRPr="00817566">
        <w:rPr>
          <w:rFonts w:ascii="Calibri" w:hAnsi="Calibri" w:cs="Calibri"/>
          <w:bCs/>
          <w:color w:val="000000"/>
          <w:spacing w:val="-1"/>
          <w:sz w:val="22"/>
          <w:szCs w:val="22"/>
        </w:rPr>
        <w:t>sezon 202</w:t>
      </w:r>
      <w:r w:rsidR="00D05D68">
        <w:rPr>
          <w:rFonts w:ascii="Calibri" w:hAnsi="Calibri" w:cs="Calibri"/>
          <w:bCs/>
          <w:color w:val="000000"/>
          <w:spacing w:val="-1"/>
          <w:sz w:val="22"/>
          <w:szCs w:val="22"/>
        </w:rPr>
        <w:t>6</w:t>
      </w:r>
      <w:r w:rsidR="00817566" w:rsidRPr="00817566">
        <w:rPr>
          <w:rFonts w:ascii="Calibri" w:hAnsi="Calibri" w:cs="Calibri"/>
          <w:bCs/>
          <w:color w:val="000000"/>
          <w:spacing w:val="-1"/>
          <w:sz w:val="22"/>
          <w:szCs w:val="22"/>
        </w:rPr>
        <w:t xml:space="preserve"> dla floty samochodów służbowych pozostających w dyspozycji Izby Administracji</w:t>
      </w:r>
      <w:r w:rsidR="00817566">
        <w:rPr>
          <w:rFonts w:ascii="Calibri" w:hAnsi="Calibri" w:cs="Calibri"/>
          <w:bCs/>
          <w:color w:val="000000"/>
          <w:spacing w:val="-1"/>
        </w:rPr>
        <w:t xml:space="preserve"> </w:t>
      </w:r>
      <w:r w:rsidR="00817566" w:rsidRPr="00817566">
        <w:rPr>
          <w:rFonts w:ascii="Calibri" w:hAnsi="Calibri" w:cs="Calibri"/>
          <w:bCs/>
          <w:color w:val="000000"/>
          <w:spacing w:val="-1"/>
          <w:sz w:val="22"/>
          <w:szCs w:val="22"/>
        </w:rPr>
        <w:t>Skarbowej w Katowicach</w:t>
      </w:r>
      <w:r w:rsidR="00CD7744" w:rsidRPr="00817566">
        <w:rPr>
          <w:rFonts w:ascii="Calibri" w:hAnsi="Calibri" w:cs="Calibri"/>
          <w:sz w:val="22"/>
          <w:szCs w:val="22"/>
        </w:rPr>
        <w:t>:</w:t>
      </w:r>
    </w:p>
    <w:p w14:paraId="0A198B7D" w14:textId="77777777" w:rsidR="00F86242" w:rsidRPr="0061564C" w:rsidRDefault="00CD7744" w:rsidP="00EB64CF">
      <w:pPr>
        <w:pStyle w:val="Akapitzlist"/>
        <w:numPr>
          <w:ilvl w:val="0"/>
          <w:numId w:val="18"/>
        </w:numPr>
        <w:spacing w:after="120" w:line="276" w:lineRule="auto"/>
        <w:ind w:left="425" w:hanging="380"/>
        <w:contextualSpacing w:val="0"/>
        <w:jc w:val="both"/>
        <w:rPr>
          <w:rFonts w:ascii="Calibri" w:hAnsi="Calibri" w:cs="Calibri"/>
          <w:kern w:val="1"/>
          <w:sz w:val="22"/>
          <w:szCs w:val="22"/>
          <w:lang w:eastAsia="zh-CN"/>
        </w:rPr>
      </w:pPr>
      <w:r>
        <w:rPr>
          <w:rFonts w:ascii="Calibri" w:eastAsia="Cambria" w:hAnsi="Calibri" w:cs="Calibri"/>
          <w:bCs/>
          <w:kern w:val="1"/>
          <w:sz w:val="22"/>
          <w:szCs w:val="22"/>
          <w:lang w:eastAsia="zh-CN"/>
        </w:rPr>
        <w:t>o</w:t>
      </w:r>
      <w:r w:rsidR="00F86242" w:rsidRPr="0061564C">
        <w:rPr>
          <w:rFonts w:ascii="Calibri" w:eastAsia="Cambria" w:hAnsi="Calibri" w:cs="Calibri"/>
          <w:bCs/>
          <w:kern w:val="1"/>
          <w:sz w:val="22"/>
          <w:szCs w:val="22"/>
          <w:lang w:eastAsia="zh-CN"/>
        </w:rPr>
        <w:t>ferujemy wykonanie przedmiotu zamówienia zgodnie z wymagan</w:t>
      </w:r>
      <w:r w:rsidR="00F86242" w:rsidRPr="0061564C">
        <w:rPr>
          <w:rFonts w:ascii="Calibri" w:eastAsia="Cambria" w:hAnsi="Calibri" w:cs="Calibri"/>
          <w:kern w:val="1"/>
          <w:sz w:val="22"/>
          <w:szCs w:val="22"/>
          <w:lang w:eastAsia="zh-CN"/>
        </w:rPr>
        <w:t>iami określonymi w Zaproszeniu do składania ofert</w:t>
      </w:r>
      <w:r w:rsidR="00F86242" w:rsidRPr="0061564C">
        <w:rPr>
          <w:rFonts w:ascii="Calibri" w:hAnsi="Calibri" w:cs="Calibri"/>
          <w:kern w:val="1"/>
          <w:sz w:val="22"/>
          <w:szCs w:val="22"/>
          <w:lang w:eastAsia="zh-CN"/>
        </w:rPr>
        <w:t xml:space="preserve"> za niżej określoną cenę:</w:t>
      </w:r>
    </w:p>
    <w:tbl>
      <w:tblPr>
        <w:tblW w:w="10490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5528"/>
      </w:tblGrid>
      <w:tr w:rsidR="00F86242" w:rsidRPr="0061564C" w14:paraId="1A29755D" w14:textId="77777777" w:rsidTr="000C0FF3">
        <w:trPr>
          <w:trHeight w:val="14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8F4EF" w14:textId="77777777" w:rsidR="00F86242" w:rsidRPr="0061564C" w:rsidRDefault="00F86242" w:rsidP="00EB64CF">
            <w:pPr>
              <w:spacing w:line="276" w:lineRule="auto"/>
              <w:rPr>
                <w:rFonts w:ascii="Calibri" w:eastAsia="Cambria" w:hAnsi="Calibri" w:cs="Calibri"/>
                <w:sz w:val="22"/>
                <w:szCs w:val="22"/>
                <w:lang w:eastAsia="zh-CN"/>
              </w:rPr>
            </w:pPr>
            <w:r w:rsidRPr="0061564C">
              <w:rPr>
                <w:rFonts w:ascii="Calibri" w:eastAsia="Cambria" w:hAnsi="Calibri" w:cs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922FB" w14:textId="77777777" w:rsidR="00F86242" w:rsidRPr="005210D3" w:rsidRDefault="00F86242" w:rsidP="00EB64CF">
            <w:pPr>
              <w:spacing w:line="276" w:lineRule="auto"/>
              <w:rPr>
                <w:rFonts w:ascii="Calibri" w:eastAsia="Cambria" w:hAnsi="Calibri" w:cs="Calibri"/>
                <w:b/>
                <w:sz w:val="22"/>
                <w:szCs w:val="22"/>
                <w:lang w:eastAsia="zh-CN"/>
              </w:rPr>
            </w:pPr>
            <w:r w:rsidRPr="005210D3">
              <w:rPr>
                <w:rFonts w:ascii="Calibri" w:eastAsia="Cambria" w:hAnsi="Calibri" w:cs="Calibri"/>
                <w:b/>
                <w:bCs/>
                <w:sz w:val="22"/>
                <w:szCs w:val="22"/>
                <w:lang w:eastAsia="zh-CN"/>
              </w:rPr>
              <w:t>CAŁKOWITA WARTOŚĆ OFERTY NETTO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CCD4" w14:textId="77777777" w:rsidR="00F86242" w:rsidRPr="005210D3" w:rsidRDefault="00F86242" w:rsidP="00EB64CF">
            <w:pPr>
              <w:spacing w:line="276" w:lineRule="auto"/>
              <w:jc w:val="both"/>
              <w:rPr>
                <w:rFonts w:ascii="Calibri" w:eastAsia="Cambria" w:hAnsi="Calibri" w:cs="Calibri"/>
                <w:iCs/>
                <w:sz w:val="22"/>
                <w:szCs w:val="22"/>
                <w:lang w:eastAsia="zh-CN"/>
              </w:rPr>
            </w:pPr>
            <w:r w:rsidRPr="005210D3">
              <w:rPr>
                <w:rFonts w:ascii="Calibri" w:eastAsia="Cambria" w:hAnsi="Calibri" w:cs="Calibri"/>
                <w:iCs/>
                <w:sz w:val="22"/>
                <w:szCs w:val="22"/>
                <w:lang w:eastAsia="zh-CN"/>
              </w:rPr>
              <w:t>................................................................... złotych</w:t>
            </w:r>
          </w:p>
          <w:p w14:paraId="1151AC19" w14:textId="77777777" w:rsidR="00F86242" w:rsidRPr="005210D3" w:rsidRDefault="00F86242" w:rsidP="00EB64CF">
            <w:pPr>
              <w:spacing w:line="276" w:lineRule="auto"/>
              <w:jc w:val="both"/>
              <w:rPr>
                <w:rFonts w:ascii="Calibri" w:eastAsia="Cambria" w:hAnsi="Calibri" w:cs="Calibri"/>
                <w:iCs/>
                <w:sz w:val="22"/>
                <w:szCs w:val="22"/>
                <w:lang w:eastAsia="zh-CN"/>
              </w:rPr>
            </w:pPr>
            <w:r w:rsidRPr="005210D3">
              <w:rPr>
                <w:rFonts w:ascii="Calibri" w:eastAsia="Cambria" w:hAnsi="Calibri" w:cs="Calibri"/>
                <w:iCs/>
                <w:sz w:val="22"/>
                <w:szCs w:val="22"/>
                <w:lang w:eastAsia="zh-CN"/>
              </w:rPr>
              <w:t>(słownie: .............................................................. zł)</w:t>
            </w:r>
          </w:p>
          <w:p w14:paraId="0543EEB6" w14:textId="77777777" w:rsidR="00F86242" w:rsidRPr="005210D3" w:rsidRDefault="00F86242" w:rsidP="00E10642">
            <w:pPr>
              <w:spacing w:line="276" w:lineRule="auto"/>
              <w:jc w:val="both"/>
              <w:rPr>
                <w:rFonts w:ascii="Calibri" w:eastAsia="Cambria" w:hAnsi="Calibri" w:cs="Calibri"/>
                <w:sz w:val="22"/>
                <w:szCs w:val="22"/>
                <w:lang w:eastAsia="zh-CN"/>
              </w:rPr>
            </w:pPr>
            <w:r w:rsidRPr="005210D3">
              <w:rPr>
                <w:rFonts w:ascii="Calibri" w:hAnsi="Calibri" w:cs="Calibri"/>
                <w:sz w:val="22"/>
                <w:szCs w:val="22"/>
              </w:rPr>
              <w:t>(poda</w:t>
            </w:r>
            <w:r w:rsidR="005210D3" w:rsidRPr="005210D3">
              <w:rPr>
                <w:rFonts w:ascii="Calibri" w:hAnsi="Calibri" w:cs="Calibri"/>
                <w:sz w:val="22"/>
                <w:szCs w:val="22"/>
              </w:rPr>
              <w:t xml:space="preserve">ć kwotę z Załącznika </w:t>
            </w:r>
            <w:r w:rsidR="005210D3" w:rsidRPr="000C0FF3">
              <w:rPr>
                <w:rFonts w:ascii="Calibri" w:hAnsi="Calibri" w:cs="Calibri"/>
                <w:sz w:val="22"/>
                <w:szCs w:val="22"/>
              </w:rPr>
              <w:t xml:space="preserve">nr 1 kol. </w:t>
            </w:r>
            <w:r w:rsidR="00817566" w:rsidRPr="000C0FF3">
              <w:rPr>
                <w:rFonts w:ascii="Calibri" w:hAnsi="Calibri" w:cs="Calibri"/>
                <w:sz w:val="22"/>
                <w:szCs w:val="22"/>
              </w:rPr>
              <w:t>p</w:t>
            </w:r>
            <w:r w:rsidR="005210D3" w:rsidRPr="000C0FF3">
              <w:rPr>
                <w:rFonts w:ascii="Calibri" w:hAnsi="Calibri" w:cs="Calibri"/>
                <w:sz w:val="22"/>
                <w:szCs w:val="22"/>
              </w:rPr>
              <w:t xml:space="preserve"> wiersz </w:t>
            </w:r>
            <w:r w:rsidR="004C657C" w:rsidRPr="000C0FF3">
              <w:rPr>
                <w:rFonts w:ascii="Calibri" w:hAnsi="Calibri" w:cs="Calibri"/>
                <w:sz w:val="22"/>
                <w:szCs w:val="22"/>
              </w:rPr>
              <w:t>1</w:t>
            </w:r>
            <w:r w:rsidR="004E7009" w:rsidRPr="000C0FF3">
              <w:rPr>
                <w:rFonts w:ascii="Calibri" w:hAnsi="Calibri" w:cs="Calibri"/>
                <w:sz w:val="22"/>
                <w:szCs w:val="22"/>
              </w:rPr>
              <w:t>9</w:t>
            </w:r>
            <w:r w:rsidRPr="000C0FF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F86242" w:rsidRPr="0061564C" w14:paraId="007D3FF5" w14:textId="77777777" w:rsidTr="000C0FF3">
        <w:trPr>
          <w:trHeight w:val="15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841EF" w14:textId="77777777" w:rsidR="00F86242" w:rsidRPr="0061564C" w:rsidRDefault="00455EEF" w:rsidP="00EB64CF">
            <w:pPr>
              <w:spacing w:line="276" w:lineRule="auto"/>
              <w:rPr>
                <w:rFonts w:ascii="Calibri" w:eastAsia="Cambria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eastAsia="Cambria" w:hAnsi="Calibri" w:cs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63CCC" w14:textId="77777777" w:rsidR="00F86242" w:rsidRPr="0061564C" w:rsidRDefault="00F86242" w:rsidP="00EB64CF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61564C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CAŁKOWITA WARTOŚĆ OFERTY BRUTTO</w:t>
            </w:r>
          </w:p>
          <w:p w14:paraId="5067492E" w14:textId="77777777" w:rsidR="00F86242" w:rsidRPr="0061564C" w:rsidRDefault="00F86242" w:rsidP="00EB64C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1564C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(Całkowita wartość oferty netto + kwota Vat)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5935" w14:textId="77777777" w:rsidR="00F86242" w:rsidRPr="005210D3" w:rsidRDefault="00F86242" w:rsidP="00EB64CF">
            <w:pPr>
              <w:spacing w:line="276" w:lineRule="auto"/>
              <w:jc w:val="both"/>
              <w:rPr>
                <w:rFonts w:ascii="Calibri" w:eastAsia="Cambria" w:hAnsi="Calibri" w:cs="Calibri"/>
                <w:iCs/>
                <w:sz w:val="22"/>
                <w:szCs w:val="22"/>
                <w:lang w:eastAsia="zh-CN"/>
              </w:rPr>
            </w:pPr>
            <w:r w:rsidRPr="005210D3">
              <w:rPr>
                <w:rFonts w:ascii="Calibri" w:eastAsia="Cambria" w:hAnsi="Calibri" w:cs="Calibri"/>
                <w:iCs/>
                <w:sz w:val="22"/>
                <w:szCs w:val="22"/>
                <w:lang w:eastAsia="zh-CN"/>
              </w:rPr>
              <w:t>..................................................................... złotych</w:t>
            </w:r>
          </w:p>
          <w:p w14:paraId="3BBE0485" w14:textId="77777777" w:rsidR="00F86242" w:rsidRPr="005210D3" w:rsidRDefault="00F86242" w:rsidP="00EB64CF">
            <w:pPr>
              <w:spacing w:line="276" w:lineRule="auto"/>
              <w:jc w:val="both"/>
              <w:rPr>
                <w:rFonts w:ascii="Calibri" w:eastAsia="Cambria" w:hAnsi="Calibri" w:cs="Calibri"/>
                <w:iCs/>
                <w:sz w:val="22"/>
                <w:szCs w:val="22"/>
                <w:lang w:eastAsia="zh-CN"/>
              </w:rPr>
            </w:pPr>
            <w:r w:rsidRPr="005210D3">
              <w:rPr>
                <w:rFonts w:ascii="Calibri" w:eastAsia="Cambria" w:hAnsi="Calibri" w:cs="Calibri"/>
                <w:iCs/>
                <w:sz w:val="22"/>
                <w:szCs w:val="22"/>
                <w:lang w:eastAsia="zh-CN"/>
              </w:rPr>
              <w:t>(słownie: .................................................................. zł)</w:t>
            </w:r>
          </w:p>
          <w:p w14:paraId="03C039FD" w14:textId="77777777" w:rsidR="00F86242" w:rsidRPr="005210D3" w:rsidRDefault="00F86242" w:rsidP="00E10642">
            <w:pPr>
              <w:spacing w:line="276" w:lineRule="auto"/>
              <w:jc w:val="both"/>
              <w:rPr>
                <w:rFonts w:ascii="Calibri" w:eastAsia="Cambria" w:hAnsi="Calibri" w:cs="Calibri"/>
                <w:iCs/>
                <w:sz w:val="22"/>
                <w:szCs w:val="22"/>
                <w:lang w:eastAsia="zh-CN"/>
              </w:rPr>
            </w:pPr>
            <w:r w:rsidRPr="005210D3">
              <w:rPr>
                <w:rFonts w:ascii="Calibri" w:hAnsi="Calibri" w:cs="Calibri"/>
                <w:sz w:val="22"/>
                <w:szCs w:val="22"/>
              </w:rPr>
              <w:t>(poda</w:t>
            </w:r>
            <w:r w:rsidR="005210D3" w:rsidRPr="005210D3">
              <w:rPr>
                <w:rFonts w:ascii="Calibri" w:hAnsi="Calibri" w:cs="Calibri"/>
                <w:sz w:val="22"/>
                <w:szCs w:val="22"/>
              </w:rPr>
              <w:t xml:space="preserve">ć kwotę z Załącznika </w:t>
            </w:r>
            <w:r w:rsidR="005210D3" w:rsidRPr="000C0FF3">
              <w:rPr>
                <w:rFonts w:ascii="Calibri" w:hAnsi="Calibri" w:cs="Calibri"/>
                <w:sz w:val="22"/>
                <w:szCs w:val="22"/>
              </w:rPr>
              <w:t xml:space="preserve">nr 1 kol. </w:t>
            </w:r>
            <w:r w:rsidR="00817566" w:rsidRPr="000C0FF3">
              <w:rPr>
                <w:rFonts w:ascii="Calibri" w:hAnsi="Calibri" w:cs="Calibri"/>
                <w:sz w:val="22"/>
                <w:szCs w:val="22"/>
              </w:rPr>
              <w:t>q</w:t>
            </w:r>
            <w:r w:rsidR="005210D3" w:rsidRPr="000C0FF3">
              <w:rPr>
                <w:rFonts w:ascii="Calibri" w:hAnsi="Calibri" w:cs="Calibri"/>
                <w:sz w:val="22"/>
                <w:szCs w:val="22"/>
              </w:rPr>
              <w:t xml:space="preserve"> wiersz </w:t>
            </w:r>
            <w:r w:rsidR="004C657C" w:rsidRPr="000C0FF3">
              <w:rPr>
                <w:rFonts w:ascii="Calibri" w:hAnsi="Calibri" w:cs="Calibri"/>
                <w:sz w:val="22"/>
                <w:szCs w:val="22"/>
              </w:rPr>
              <w:t>1</w:t>
            </w:r>
            <w:r w:rsidR="004E7009" w:rsidRPr="000C0FF3">
              <w:rPr>
                <w:rFonts w:ascii="Calibri" w:hAnsi="Calibri" w:cs="Calibri"/>
                <w:sz w:val="22"/>
                <w:szCs w:val="22"/>
              </w:rPr>
              <w:t>9</w:t>
            </w:r>
            <w:r w:rsidRPr="000C0FF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</w:tbl>
    <w:p w14:paraId="600B5173" w14:textId="77777777" w:rsidR="00A455CC" w:rsidRPr="0061564C" w:rsidRDefault="00A455CC" w:rsidP="00EB64C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color w:val="000000"/>
          <w:sz w:val="22"/>
          <w:szCs w:val="22"/>
          <w:u w:val="single"/>
        </w:rPr>
        <w:t>UWAGA:</w:t>
      </w:r>
      <w:r w:rsidRPr="0061564C">
        <w:rPr>
          <w:rFonts w:ascii="Calibri" w:hAnsi="Calibri" w:cs="Calibri"/>
          <w:color w:val="000000"/>
          <w:sz w:val="22"/>
          <w:szCs w:val="22"/>
        </w:rPr>
        <w:t xml:space="preserve"> Cenę należy wpisać z dokładnością do dwóch miejsc po przecinku.</w:t>
      </w:r>
    </w:p>
    <w:p w14:paraId="2D409281" w14:textId="77777777" w:rsidR="00F86242" w:rsidRDefault="00F86242" w:rsidP="00EB64C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sz w:val="22"/>
          <w:szCs w:val="22"/>
        </w:rPr>
        <w:t>Podane wyżej ceny obejmują wszelkie zobowiązania Wykonawcy w stosunku do Zamawiającego oraz zawierają wszystkie koszty bezpośrednie i pośrednie związane z prawidłową realizacją przedmiotu zamówienia.</w:t>
      </w:r>
    </w:p>
    <w:p w14:paraId="2141291F" w14:textId="77777777" w:rsidR="00746D85" w:rsidRPr="000C0FF3" w:rsidRDefault="00746D85" w:rsidP="00EB64C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C0FF3">
        <w:rPr>
          <w:rFonts w:ascii="Calibri" w:hAnsi="Calibri" w:cs="Calibri"/>
          <w:b/>
          <w:bCs/>
          <w:sz w:val="22"/>
          <w:szCs w:val="22"/>
        </w:rPr>
        <w:t>Okres gwarancji i rękojmi (nie mniej niż 36miesięcy)</w:t>
      </w:r>
      <w:r w:rsidR="001052DE" w:rsidRPr="000C0FF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C0FF3">
        <w:rPr>
          <w:rFonts w:ascii="Calibri" w:hAnsi="Calibri" w:cs="Calibri"/>
          <w:b/>
          <w:bCs/>
          <w:sz w:val="22"/>
          <w:szCs w:val="22"/>
        </w:rPr>
        <w:t>………………………………….</w:t>
      </w:r>
    </w:p>
    <w:p w14:paraId="5BD33DF6" w14:textId="77777777" w:rsidR="000B1C75" w:rsidRPr="0061564C" w:rsidRDefault="000B1C75" w:rsidP="00EB64CF">
      <w:pPr>
        <w:pStyle w:val="Akapitzlist"/>
        <w:widowControl/>
        <w:numPr>
          <w:ilvl w:val="0"/>
          <w:numId w:val="18"/>
        </w:numPr>
        <w:autoSpaceDN/>
        <w:spacing w:after="120" w:line="276" w:lineRule="auto"/>
        <w:ind w:left="425" w:hanging="380"/>
        <w:contextualSpacing w:val="0"/>
        <w:textAlignment w:val="auto"/>
        <w:rPr>
          <w:rFonts w:ascii="Calibri" w:hAnsi="Calibri" w:cs="Calibri"/>
          <w:sz w:val="22"/>
          <w:szCs w:val="22"/>
        </w:rPr>
      </w:pPr>
      <w:r w:rsidRPr="0061564C">
        <w:rPr>
          <w:rFonts w:ascii="Calibri" w:eastAsia="Cambria" w:hAnsi="Calibri" w:cs="Calibri"/>
          <w:b/>
          <w:kern w:val="1"/>
          <w:sz w:val="22"/>
          <w:szCs w:val="22"/>
          <w:lang w:eastAsia="zh-CN"/>
        </w:rPr>
        <w:t>Termin realizacji</w:t>
      </w:r>
    </w:p>
    <w:p w14:paraId="51FCECF1" w14:textId="77777777" w:rsidR="000B1C75" w:rsidRDefault="000B1C75" w:rsidP="00EB64CF">
      <w:pPr>
        <w:spacing w:after="120" w:line="276" w:lineRule="auto"/>
        <w:ind w:left="45"/>
        <w:jc w:val="both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sz w:val="22"/>
          <w:szCs w:val="22"/>
        </w:rPr>
        <w:t>Montaż opon będzie realizowany po uprzednim telefonicznym umówieniu terminu (data i godzina)</w:t>
      </w:r>
      <w:r w:rsidR="00CD7744">
        <w:rPr>
          <w:rFonts w:ascii="Calibri" w:hAnsi="Calibri" w:cs="Calibri"/>
          <w:sz w:val="22"/>
          <w:szCs w:val="22"/>
        </w:rPr>
        <w:t>,</w:t>
      </w:r>
      <w:r w:rsidR="001052DE">
        <w:rPr>
          <w:rFonts w:ascii="Calibri" w:hAnsi="Calibri" w:cs="Calibri"/>
          <w:sz w:val="22"/>
          <w:szCs w:val="22"/>
        </w:rPr>
        <w:t xml:space="preserve"> w terminie n</w:t>
      </w:r>
      <w:r w:rsidRPr="0061564C">
        <w:rPr>
          <w:rFonts w:ascii="Calibri" w:hAnsi="Calibri" w:cs="Calibri"/>
          <w:sz w:val="22"/>
          <w:szCs w:val="22"/>
        </w:rPr>
        <w:t>ie dłuższym niż 3 dni robocze</w:t>
      </w:r>
      <w:r w:rsidR="008D635B">
        <w:rPr>
          <w:rFonts w:ascii="Calibri" w:hAnsi="Calibri" w:cs="Calibri"/>
          <w:sz w:val="22"/>
          <w:szCs w:val="22"/>
        </w:rPr>
        <w:t xml:space="preserve"> od zgłoszenia potrzeby wymiany.</w:t>
      </w:r>
    </w:p>
    <w:p w14:paraId="6F1ACCF0" w14:textId="77777777" w:rsidR="008D635B" w:rsidRDefault="008D635B" w:rsidP="00EB64CF">
      <w:pPr>
        <w:spacing w:after="120" w:line="276" w:lineRule="auto"/>
        <w:ind w:left="45"/>
        <w:rPr>
          <w:rFonts w:ascii="Calibri" w:hAnsi="Calibri" w:cs="Calibri"/>
          <w:b/>
          <w:sz w:val="22"/>
          <w:szCs w:val="22"/>
        </w:rPr>
      </w:pPr>
      <w:r w:rsidRPr="008D635B">
        <w:rPr>
          <w:rFonts w:ascii="Calibri" w:hAnsi="Calibri" w:cs="Calibri"/>
          <w:b/>
          <w:sz w:val="22"/>
          <w:szCs w:val="22"/>
        </w:rPr>
        <w:t>III. Miejsce realizacji usługi</w:t>
      </w:r>
    </w:p>
    <w:p w14:paraId="723508E6" w14:textId="77777777" w:rsidR="008D635B" w:rsidRDefault="008D635B" w:rsidP="00EB64CF">
      <w:pPr>
        <w:spacing w:after="120" w:line="276" w:lineRule="auto"/>
        <w:ind w:left="42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Adres:</w:t>
      </w:r>
    </w:p>
    <w:p w14:paraId="77A3472D" w14:textId="77777777" w:rsidR="008D635B" w:rsidRPr="004F069B" w:rsidRDefault="008D635B" w:rsidP="00EB64CF">
      <w:pPr>
        <w:spacing w:line="276" w:lineRule="auto"/>
        <w:ind w:left="425"/>
        <w:rPr>
          <w:rFonts w:ascii="Calibri" w:hAnsi="Calibri" w:cs="Calibri"/>
          <w:sz w:val="22"/>
          <w:szCs w:val="22"/>
        </w:rPr>
      </w:pPr>
      <w:r w:rsidRPr="004F069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………………………………………………………………………………………………………………………..………………………..</w:t>
      </w:r>
    </w:p>
    <w:p w14:paraId="4DEE91A4" w14:textId="77777777" w:rsidR="008D635B" w:rsidRPr="004F069B" w:rsidRDefault="008D635B" w:rsidP="00EB64CF">
      <w:pPr>
        <w:spacing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4F069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………………………………………………………………………………………………………………………..………………………..</w:t>
      </w:r>
    </w:p>
    <w:p w14:paraId="54562A00" w14:textId="77777777" w:rsidR="008D635B" w:rsidRDefault="008D635B" w:rsidP="00EB64CF">
      <w:pPr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Odległość od Katowic w km: ……………………….. </w:t>
      </w:r>
      <w:r w:rsidRPr="004F069B">
        <w:rPr>
          <w:rFonts w:ascii="Calibri" w:hAnsi="Calibri" w:cs="Calibri"/>
          <w:sz w:val="22"/>
          <w:szCs w:val="22"/>
        </w:rPr>
        <w:t>(podać w przypadku lokalizacji poza Katowicami</w:t>
      </w:r>
      <w:r w:rsidR="007576A8">
        <w:rPr>
          <w:rFonts w:ascii="Calibri" w:hAnsi="Calibri" w:cs="Calibri"/>
          <w:sz w:val="22"/>
          <w:szCs w:val="22"/>
        </w:rPr>
        <w:t xml:space="preserve">, odległość wg lokalizatora Google </w:t>
      </w:r>
      <w:proofErr w:type="spellStart"/>
      <w:r w:rsidR="007576A8">
        <w:rPr>
          <w:rFonts w:ascii="Calibri" w:hAnsi="Calibri" w:cs="Calibri"/>
          <w:sz w:val="22"/>
          <w:szCs w:val="22"/>
        </w:rPr>
        <w:t>maps</w:t>
      </w:r>
      <w:proofErr w:type="spellEnd"/>
      <w:r w:rsidRPr="004F069B">
        <w:rPr>
          <w:rFonts w:ascii="Calibri" w:hAnsi="Calibri" w:cs="Calibri"/>
          <w:sz w:val="22"/>
          <w:szCs w:val="22"/>
        </w:rPr>
        <w:t>)</w:t>
      </w:r>
    </w:p>
    <w:p w14:paraId="089631A6" w14:textId="77777777" w:rsidR="000B1C75" w:rsidRPr="0061564C" w:rsidRDefault="004F069B" w:rsidP="00EB64CF">
      <w:pPr>
        <w:pStyle w:val="Akapitzlist"/>
        <w:widowControl/>
        <w:autoSpaceDN/>
        <w:spacing w:before="240" w:after="60" w:line="276" w:lineRule="auto"/>
        <w:ind w:left="142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eastAsia="Cambria" w:hAnsi="Calibri" w:cs="Calibri"/>
          <w:b/>
          <w:kern w:val="1"/>
          <w:sz w:val="22"/>
          <w:szCs w:val="22"/>
          <w:lang w:eastAsia="zh-CN"/>
        </w:rPr>
        <w:lastRenderedPageBreak/>
        <w:t>IV.</w:t>
      </w:r>
      <w:r>
        <w:rPr>
          <w:rFonts w:ascii="Calibri" w:eastAsia="Cambria" w:hAnsi="Calibri" w:cs="Calibri"/>
          <w:b/>
          <w:kern w:val="1"/>
          <w:sz w:val="22"/>
          <w:szCs w:val="22"/>
          <w:lang w:eastAsia="zh-CN"/>
        </w:rPr>
        <w:tab/>
      </w:r>
      <w:r w:rsidR="000B1C75" w:rsidRPr="0061564C">
        <w:rPr>
          <w:rFonts w:ascii="Calibri" w:eastAsia="Cambria" w:hAnsi="Calibri" w:cs="Calibri"/>
          <w:b/>
          <w:kern w:val="1"/>
          <w:sz w:val="22"/>
          <w:szCs w:val="22"/>
          <w:lang w:eastAsia="zh-CN"/>
        </w:rPr>
        <w:t>W</w:t>
      </w:r>
      <w:r w:rsidR="00CD7744">
        <w:rPr>
          <w:rFonts w:ascii="Calibri" w:eastAsia="Cambria" w:hAnsi="Calibri" w:cs="Calibri"/>
          <w:b/>
          <w:kern w:val="1"/>
          <w:sz w:val="22"/>
          <w:szCs w:val="22"/>
          <w:lang w:eastAsia="zh-CN"/>
        </w:rPr>
        <w:t>arunki płatności</w:t>
      </w:r>
    </w:p>
    <w:p w14:paraId="04FB5326" w14:textId="77777777" w:rsidR="009700D1" w:rsidRDefault="000B1C75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eastAsia="SimSun" w:hAnsi="Calibri" w:cs="Calibri"/>
          <w:sz w:val="22"/>
          <w:szCs w:val="22"/>
          <w:lang w:eastAsia="en-US"/>
        </w:rPr>
      </w:pPr>
      <w:r w:rsidRPr="00C52FF1">
        <w:rPr>
          <w:rFonts w:ascii="Calibri" w:eastAsia="SimSun" w:hAnsi="Calibri" w:cs="Calibri"/>
          <w:sz w:val="22"/>
          <w:szCs w:val="22"/>
          <w:lang w:eastAsia="en-US"/>
        </w:rPr>
        <w:t xml:space="preserve">Podstawą wystawienia faktury przez Wykonawcę będzie podpisany </w:t>
      </w:r>
      <w:r w:rsidR="009700D1" w:rsidRPr="00C52FF1">
        <w:rPr>
          <w:rFonts w:ascii="Calibri" w:eastAsia="SimSun" w:hAnsi="Calibri" w:cs="Calibri"/>
          <w:sz w:val="22"/>
          <w:szCs w:val="22"/>
          <w:lang w:eastAsia="en-US"/>
        </w:rPr>
        <w:t>protokół potwierdzenia wykonania usługi (załącznik nr 1 do umowy)</w:t>
      </w:r>
      <w:r w:rsidR="00CE2949">
        <w:rPr>
          <w:rFonts w:ascii="Calibri" w:eastAsia="SimSun" w:hAnsi="Calibri" w:cs="Calibri"/>
          <w:sz w:val="22"/>
          <w:szCs w:val="22"/>
          <w:lang w:eastAsia="en-US"/>
        </w:rPr>
        <w:t>.</w:t>
      </w:r>
    </w:p>
    <w:p w14:paraId="38B181DE" w14:textId="77777777" w:rsidR="00CE2949" w:rsidRPr="00CE2949" w:rsidRDefault="00CE2949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CE2949">
        <w:rPr>
          <w:rFonts w:ascii="Calibri" w:hAnsi="Calibri" w:cs="Calibri"/>
          <w:sz w:val="22"/>
          <w:szCs w:val="22"/>
        </w:rPr>
        <w:t>Faktura powinna zostać wystawiona na: Izbę Administracji Skarbowej w Katowicach, ul. Damrota 25, 40-022 Katowice, NIP 9541302993.</w:t>
      </w:r>
    </w:p>
    <w:p w14:paraId="0CCFE9CF" w14:textId="77777777" w:rsidR="000B1C75" w:rsidRPr="00CE2949" w:rsidRDefault="00CE2949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CE2949">
        <w:rPr>
          <w:rFonts w:ascii="Calibri" w:hAnsi="Calibri" w:cs="Calibri"/>
          <w:sz w:val="22"/>
          <w:szCs w:val="22"/>
        </w:rPr>
        <w:t>Za dzień zapłaty uważa się dzień obciążenia rachunku bankowego Zamawiającego.</w:t>
      </w:r>
    </w:p>
    <w:p w14:paraId="1F495A9B" w14:textId="77777777" w:rsidR="00CE2949" w:rsidRPr="00CE2949" w:rsidRDefault="00CE2949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CE2949">
        <w:rPr>
          <w:rFonts w:ascii="Calibri" w:hAnsi="Calibri" w:cs="Calibri"/>
          <w:sz w:val="22"/>
          <w:szCs w:val="22"/>
        </w:rPr>
        <w:t>Należność za przedmiot zamówienia płatna będzie przelewem na wyszczególniony na fakturze rachunek bankowy Wykonawcy w ciągu 21 dni od dnia otrzymania przez Zamawiającego prawidłowo wystawionej faktury.</w:t>
      </w:r>
    </w:p>
    <w:p w14:paraId="5C25ACD2" w14:textId="77777777" w:rsidR="00D05D68" w:rsidRPr="00466EA6" w:rsidRDefault="00D05D68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 xml:space="preserve">Strony uzgadniają, że w przypadkach dopuszczonych przez ustawę o podatku od towarów i usług (w szczególności w przypadku awarii systemu </w:t>
      </w:r>
      <w:proofErr w:type="spellStart"/>
      <w:r w:rsidRPr="00466EA6">
        <w:rPr>
          <w:rFonts w:ascii="Calibri" w:hAnsi="Calibri" w:cs="Calibri"/>
          <w:iCs/>
          <w:sz w:val="22"/>
          <w:szCs w:val="22"/>
        </w:rPr>
        <w:t>KSeF</w:t>
      </w:r>
      <w:proofErr w:type="spellEnd"/>
      <w:r w:rsidRPr="00466EA6">
        <w:rPr>
          <w:rFonts w:ascii="Calibri" w:hAnsi="Calibri" w:cs="Calibri"/>
          <w:iCs/>
          <w:sz w:val="22"/>
          <w:szCs w:val="22"/>
        </w:rPr>
        <w:t xml:space="preserve"> lub braku obowiązku wystawiania i odbierania faktur w </w:t>
      </w:r>
      <w:proofErr w:type="spellStart"/>
      <w:r w:rsidRPr="00466EA6">
        <w:rPr>
          <w:rFonts w:ascii="Calibri" w:hAnsi="Calibri" w:cs="Calibri"/>
          <w:iCs/>
          <w:sz w:val="22"/>
          <w:szCs w:val="22"/>
        </w:rPr>
        <w:t>KSeF</w:t>
      </w:r>
      <w:proofErr w:type="spellEnd"/>
      <w:r w:rsidRPr="00466EA6">
        <w:rPr>
          <w:rFonts w:ascii="Calibri" w:hAnsi="Calibri" w:cs="Calibri"/>
          <w:iCs/>
          <w:sz w:val="22"/>
          <w:szCs w:val="22"/>
        </w:rPr>
        <w:t>):</w:t>
      </w:r>
    </w:p>
    <w:p w14:paraId="2C63DD31" w14:textId="77777777" w:rsidR="00D05D68" w:rsidRPr="00466EA6" w:rsidRDefault="00D05D68" w:rsidP="00727C7C">
      <w:pPr>
        <w:pStyle w:val="Akapitzlist"/>
        <w:widowControl/>
        <w:numPr>
          <w:ilvl w:val="1"/>
          <w:numId w:val="21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="Calibri" w:hAnsi="Calibri" w:cs="Calibri"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>faktury i faktury korygujące oraz</w:t>
      </w:r>
    </w:p>
    <w:p w14:paraId="0E295FAB" w14:textId="77777777" w:rsidR="00D05D68" w:rsidRPr="00466EA6" w:rsidRDefault="00D05D68" w:rsidP="00727C7C">
      <w:pPr>
        <w:pStyle w:val="Akapitzlist"/>
        <w:widowControl/>
        <w:numPr>
          <w:ilvl w:val="1"/>
          <w:numId w:val="21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="Calibri" w:hAnsi="Calibri" w:cs="Calibri"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>wymagane umową dokumenty świadczące o jej wykonaniu (protokoły, raporty, rozliczenia itp.)</w:t>
      </w:r>
    </w:p>
    <w:p w14:paraId="6447E5CE" w14:textId="77777777" w:rsidR="00D05D68" w:rsidRPr="00466EA6" w:rsidRDefault="00D05D68" w:rsidP="00727C7C">
      <w:pPr>
        <w:pStyle w:val="Akapitzlist"/>
        <w:spacing w:line="276" w:lineRule="auto"/>
        <w:ind w:left="709"/>
        <w:jc w:val="both"/>
        <w:rPr>
          <w:rFonts w:ascii="Calibri" w:hAnsi="Calibri" w:cs="Calibri"/>
          <w:bCs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 xml:space="preserve">przesyłane będą na adres poczty elektronicznej Zamawiającego: </w:t>
      </w:r>
      <w:hyperlink r:id="rId8" w:history="1">
        <w:r w:rsidRPr="00466EA6">
          <w:rPr>
            <w:rStyle w:val="Hipercze"/>
            <w:rFonts w:ascii="Calibri" w:hAnsi="Calibri" w:cs="Calibri"/>
            <w:bCs/>
            <w:iCs/>
            <w:sz w:val="22"/>
            <w:szCs w:val="22"/>
          </w:rPr>
          <w:t>kancelaria.ias.katowice@mf.gov.pl</w:t>
        </w:r>
      </w:hyperlink>
    </w:p>
    <w:p w14:paraId="35480300" w14:textId="77777777" w:rsidR="00D05D68" w:rsidRPr="00466EA6" w:rsidRDefault="00D05D68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>Wykonawca, działając zgodnie z przepisami prawa, zapewnia autentyczność pochodzenia, integralność treści i czytelność dokumentów, które przesyła w sposób wskazany w ust. 5.</w:t>
      </w:r>
    </w:p>
    <w:p w14:paraId="26A7F7CF" w14:textId="77777777" w:rsidR="00D05D68" w:rsidRPr="00466EA6" w:rsidRDefault="00D05D68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>W sytuacji opisanej w ust. 5, w przypadku zaistnienia przeszkód technicznych, które uniemożliwią przesłanie dokumentów we wskazany sposób, Zamawiający zobowiązuje się przyjmować dokumenty w formie papierowej.</w:t>
      </w:r>
    </w:p>
    <w:p w14:paraId="14DA8DC1" w14:textId="77777777" w:rsidR="00D05D68" w:rsidRPr="00466EA6" w:rsidRDefault="00D05D68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>Zamawiający</w:t>
      </w:r>
      <w:r w:rsidRPr="00466EA6">
        <w:rPr>
          <w:rFonts w:ascii="Calibri" w:hAnsi="Calibri" w:cs="Calibri"/>
          <w:iCs/>
          <w:color w:val="FF0000"/>
          <w:sz w:val="22"/>
          <w:szCs w:val="22"/>
        </w:rPr>
        <w:t xml:space="preserve"> </w:t>
      </w:r>
      <w:r w:rsidRPr="00466EA6">
        <w:rPr>
          <w:rFonts w:ascii="Calibri" w:hAnsi="Calibri" w:cs="Calibri"/>
          <w:iCs/>
          <w:sz w:val="22"/>
          <w:szCs w:val="22"/>
        </w:rPr>
        <w:t>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</w:t>
      </w:r>
    </w:p>
    <w:p w14:paraId="1F7CD884" w14:textId="77777777" w:rsidR="00D05D68" w:rsidRPr="00466EA6" w:rsidRDefault="00D05D68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 xml:space="preserve">Wykonawcy mogą wysyłać ustrukturyzowane faktury elektronicznie do Zamawiającego – Izba Administracji Skarbowej w Katowicach (Nr PEF Zamawiającego: NIP: 9541302993) za pośrednictwem Platformy: </w:t>
      </w:r>
      <w:hyperlink r:id="rId9" w:history="1">
        <w:r w:rsidRPr="00466EA6">
          <w:rPr>
            <w:rStyle w:val="Hipercze"/>
            <w:rFonts w:ascii="Calibri" w:hAnsi="Calibri" w:cs="Calibri"/>
            <w:iCs/>
            <w:sz w:val="22"/>
            <w:szCs w:val="22"/>
          </w:rPr>
          <w:t>https://brokerpefexpert.efaktura.gov.pl</w:t>
        </w:r>
      </w:hyperlink>
      <w:r w:rsidRPr="00466EA6">
        <w:rPr>
          <w:rFonts w:ascii="Calibri" w:hAnsi="Calibri" w:cs="Calibri"/>
          <w:iCs/>
          <w:sz w:val="22"/>
          <w:szCs w:val="22"/>
        </w:rPr>
        <w:t>.</w:t>
      </w:r>
    </w:p>
    <w:p w14:paraId="138B0AA9" w14:textId="77777777" w:rsidR="00D05D68" w:rsidRPr="00466EA6" w:rsidRDefault="00D05D68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>Korzystanie z Platformy jest bezpłatne.</w:t>
      </w:r>
    </w:p>
    <w:p w14:paraId="5824AC8A" w14:textId="77777777" w:rsidR="00D05D68" w:rsidRPr="00466EA6" w:rsidRDefault="00D05D68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 xml:space="preserve">W celu skontaktowania się z serwisem </w:t>
      </w:r>
      <w:proofErr w:type="spellStart"/>
      <w:r w:rsidRPr="00466EA6">
        <w:rPr>
          <w:rFonts w:ascii="Calibri" w:hAnsi="Calibri" w:cs="Calibri"/>
          <w:iCs/>
          <w:sz w:val="22"/>
          <w:szCs w:val="22"/>
        </w:rPr>
        <w:t>PEFExpert</w:t>
      </w:r>
      <w:proofErr w:type="spellEnd"/>
      <w:r w:rsidRPr="00466EA6">
        <w:rPr>
          <w:rFonts w:ascii="Calibri" w:hAnsi="Calibri" w:cs="Calibri"/>
          <w:iCs/>
          <w:sz w:val="22"/>
          <w:szCs w:val="22"/>
        </w:rPr>
        <w:t xml:space="preserve"> można wysłać maila pod adres: brokerpef@hd.softing.pl lub zadzwonić na nr tel. 32 723 29 87.</w:t>
      </w:r>
    </w:p>
    <w:p w14:paraId="11FC1E5A" w14:textId="77777777" w:rsidR="00D05D68" w:rsidRPr="00466EA6" w:rsidRDefault="00D05D68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>Za dzień zapłaty uważa się dzień obciążenia rachunku Zamawiającego.</w:t>
      </w:r>
    </w:p>
    <w:p w14:paraId="10250B9C" w14:textId="77777777" w:rsidR="00D05D68" w:rsidRPr="00466EA6" w:rsidRDefault="00D05D68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>W przypadku zwłoki w zapłacie faktury w terminie wskazanym w ust. 4, Wykonawcy przysługuje prawo naliczenia odsetek ustawowych odsetek ustawowych za zwłokę zgodnie z art. 481 ustawy z dnia 23 kwietnia 1964 r. Kodeks cywilny (</w:t>
      </w:r>
      <w:proofErr w:type="spellStart"/>
      <w:r w:rsidRPr="00466EA6">
        <w:rPr>
          <w:rFonts w:ascii="Calibri" w:hAnsi="Calibri" w:cs="Calibri"/>
          <w:iCs/>
          <w:sz w:val="22"/>
          <w:szCs w:val="22"/>
        </w:rPr>
        <w:t>t.j</w:t>
      </w:r>
      <w:proofErr w:type="spellEnd"/>
      <w:r w:rsidRPr="00466EA6">
        <w:rPr>
          <w:rFonts w:ascii="Calibri" w:hAnsi="Calibri" w:cs="Calibri"/>
          <w:iCs/>
          <w:sz w:val="22"/>
          <w:szCs w:val="22"/>
        </w:rPr>
        <w:t xml:space="preserve">. </w:t>
      </w:r>
      <w:bookmarkStart w:id="0" w:name="view%253A_id1%253A_id2%253A_id59%253A_id"/>
      <w:bookmarkEnd w:id="0"/>
      <w:r w:rsidRPr="00466EA6">
        <w:rPr>
          <w:rFonts w:ascii="Calibri" w:hAnsi="Calibri" w:cs="Calibri"/>
          <w:iCs/>
          <w:sz w:val="22"/>
          <w:szCs w:val="22"/>
        </w:rPr>
        <w:t>Dz. U. 2025 r. poz. 1071 ze zm.).</w:t>
      </w:r>
    </w:p>
    <w:p w14:paraId="783B19E3" w14:textId="77777777" w:rsidR="00D05D68" w:rsidRPr="00466EA6" w:rsidRDefault="00D05D68" w:rsidP="00727C7C">
      <w:pPr>
        <w:widowControl w:val="0"/>
        <w:numPr>
          <w:ilvl w:val="0"/>
          <w:numId w:val="21"/>
        </w:numPr>
        <w:tabs>
          <w:tab w:val="left" w:pos="142"/>
        </w:tabs>
        <w:adjustRightInd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466EA6">
        <w:rPr>
          <w:rFonts w:ascii="Calibri" w:hAnsi="Calibri" w:cs="Calibri"/>
          <w:iCs/>
          <w:sz w:val="22"/>
          <w:szCs w:val="22"/>
        </w:rPr>
        <w:t>Wykonawca nie może przenosić wierzytelności wynikających z Umowy na osoby trzecie bez pisemnej zgody Zamawiającego, ani dokonywać kompensaty.</w:t>
      </w:r>
    </w:p>
    <w:p w14:paraId="0E5D1ED7" w14:textId="77777777" w:rsidR="00CE2949" w:rsidRPr="00466EA6" w:rsidRDefault="00D05D68" w:rsidP="00727C7C">
      <w:pPr>
        <w:pStyle w:val="Standard"/>
        <w:widowControl/>
        <w:numPr>
          <w:ilvl w:val="0"/>
          <w:numId w:val="21"/>
        </w:numPr>
        <w:tabs>
          <w:tab w:val="left" w:pos="345"/>
        </w:tabs>
        <w:suppressAutoHyphens w:val="0"/>
        <w:autoSpaceDN w:val="0"/>
        <w:spacing w:line="276" w:lineRule="auto"/>
        <w:rPr>
          <w:rFonts w:ascii="Calibri" w:eastAsia="Cambria" w:hAnsi="Calibri" w:cs="Calibri"/>
          <w:bCs/>
          <w:sz w:val="22"/>
          <w:szCs w:val="22"/>
        </w:rPr>
      </w:pPr>
      <w:r w:rsidRPr="00466EA6">
        <w:rPr>
          <w:rFonts w:ascii="Calibri" w:eastAsia="Cambria" w:hAnsi="Calibri" w:cs="Calibri"/>
          <w:bCs/>
          <w:sz w:val="22"/>
          <w:szCs w:val="22"/>
        </w:rPr>
        <w:t>W czasie trwania umowy wynagrodzenie Wykonawcy z tytułu wykonania umowy nie podlega zmianie i waloryzacji.</w:t>
      </w:r>
    </w:p>
    <w:p w14:paraId="2574DDDF" w14:textId="77777777" w:rsidR="000B1C75" w:rsidRDefault="004F069B" w:rsidP="000C0FF3">
      <w:pPr>
        <w:pStyle w:val="Akapitzlist"/>
        <w:widowControl/>
        <w:autoSpaceDN/>
        <w:spacing w:after="60" w:line="276" w:lineRule="auto"/>
        <w:ind w:left="567" w:hanging="567"/>
        <w:contextualSpacing w:val="0"/>
        <w:jc w:val="both"/>
        <w:textAlignment w:val="auto"/>
        <w:rPr>
          <w:rFonts w:ascii="Calibri" w:hAnsi="Calibri" w:cs="Calibri"/>
          <w:b/>
          <w:kern w:val="1"/>
          <w:sz w:val="22"/>
          <w:szCs w:val="22"/>
          <w:lang w:eastAsia="zh-CN"/>
        </w:rPr>
      </w:pPr>
      <w:r>
        <w:rPr>
          <w:rFonts w:ascii="Calibri" w:hAnsi="Calibri" w:cs="Calibri"/>
          <w:b/>
          <w:kern w:val="1"/>
          <w:sz w:val="22"/>
          <w:szCs w:val="22"/>
          <w:lang w:eastAsia="zh-CN"/>
        </w:rPr>
        <w:t>V.</w:t>
      </w:r>
      <w:r>
        <w:rPr>
          <w:rFonts w:ascii="Calibri" w:hAnsi="Calibri" w:cs="Calibri"/>
          <w:b/>
          <w:kern w:val="1"/>
          <w:sz w:val="22"/>
          <w:szCs w:val="22"/>
          <w:lang w:eastAsia="zh-CN"/>
        </w:rPr>
        <w:tab/>
      </w:r>
      <w:r w:rsidR="000B1C75" w:rsidRPr="0061564C">
        <w:rPr>
          <w:rFonts w:ascii="Calibri" w:hAnsi="Calibri" w:cs="Calibri"/>
          <w:b/>
          <w:kern w:val="1"/>
          <w:sz w:val="22"/>
          <w:szCs w:val="22"/>
          <w:lang w:eastAsia="zh-CN"/>
        </w:rPr>
        <w:t>Oświadczamy, że:</w:t>
      </w:r>
    </w:p>
    <w:p w14:paraId="0F707D98" w14:textId="77777777" w:rsidR="000B1C75" w:rsidRPr="0061564C" w:rsidRDefault="000B1C75" w:rsidP="00727C7C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  <w:lang w:eastAsia="zh-CN"/>
        </w:rPr>
      </w:pPr>
      <w:r w:rsidRPr="0061564C">
        <w:rPr>
          <w:rFonts w:ascii="Calibri" w:hAnsi="Calibri" w:cs="Calibri"/>
          <w:sz w:val="22"/>
          <w:szCs w:val="22"/>
          <w:lang w:eastAsia="zh-CN"/>
        </w:rPr>
        <w:t>Przedmiot umowy wykonamy w terminie wskazanym w Formularzu oferty.</w:t>
      </w:r>
    </w:p>
    <w:p w14:paraId="698EF1EE" w14:textId="77777777" w:rsidR="000B1C75" w:rsidRPr="0061564C" w:rsidRDefault="000B1C75" w:rsidP="00727C7C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  <w:lang w:eastAsia="zh-CN"/>
        </w:rPr>
      </w:pPr>
      <w:r w:rsidRPr="0061564C">
        <w:rPr>
          <w:rFonts w:ascii="Calibri" w:hAnsi="Calibri" w:cs="Calibri"/>
          <w:sz w:val="22"/>
          <w:szCs w:val="22"/>
          <w:lang w:eastAsia="zh-CN"/>
        </w:rPr>
        <w:t>Posiadamy niezbędną wiedzę i doświadczenie oraz potencjał techniczny, a zamówienie będzie realizowane przez pracowników dysponujących odpowiednimi kwalifikacjami i uprawnieniami.</w:t>
      </w:r>
    </w:p>
    <w:p w14:paraId="2BE41CC4" w14:textId="77777777" w:rsidR="000B1C75" w:rsidRPr="0061564C" w:rsidRDefault="000B1C75" w:rsidP="00727C7C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  <w:lang w:eastAsia="zh-CN"/>
        </w:rPr>
      </w:pPr>
      <w:r w:rsidRPr="0061564C">
        <w:rPr>
          <w:rFonts w:ascii="Calibri" w:hAnsi="Calibri" w:cs="Calibri"/>
          <w:sz w:val="22"/>
          <w:szCs w:val="22"/>
          <w:lang w:eastAsia="zh-CN"/>
        </w:rPr>
        <w:t>Znajdujemy się w sytuacji ekonomicznej i finansowej zapewniającej wykonanie zamówienia.</w:t>
      </w:r>
    </w:p>
    <w:p w14:paraId="693054DB" w14:textId="77777777" w:rsidR="000B1C75" w:rsidRPr="0061564C" w:rsidRDefault="000B1C75" w:rsidP="00727C7C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  <w:lang w:eastAsia="zh-CN"/>
        </w:rPr>
      </w:pPr>
      <w:r w:rsidRPr="0061564C">
        <w:rPr>
          <w:rFonts w:ascii="Calibri" w:hAnsi="Calibri" w:cs="Calibri"/>
          <w:sz w:val="22"/>
          <w:szCs w:val="22"/>
          <w:lang w:eastAsia="zh-CN"/>
        </w:rPr>
        <w:t>Zastosowane przez nas do wykonania usługi materiały i urządzenia będą spełniać wymagania polskich Norm i posiadać wymagane certyfikaty i parametry jakościowe.</w:t>
      </w:r>
    </w:p>
    <w:p w14:paraId="7E344499" w14:textId="77777777" w:rsidR="000B1C75" w:rsidRPr="0061564C" w:rsidRDefault="000B1C75" w:rsidP="00727C7C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="Calibri" w:eastAsia="Lucida Sans Unicode" w:hAnsi="Calibri" w:cs="Calibri"/>
          <w:sz w:val="22"/>
          <w:szCs w:val="22"/>
          <w:lang w:eastAsia="zh-CN"/>
        </w:rPr>
      </w:pP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lastRenderedPageBreak/>
        <w:t>Oferta cenowa została opracowana zgodnie z zaproszeniem do składania ofert, cena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brutto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zawiera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wszystkie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koszty,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jakie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ponosi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Zamawiający w</w:t>
      </w:r>
      <w:r w:rsidRPr="0061564C">
        <w:rPr>
          <w:rFonts w:ascii="Calibri" w:hAnsi="Calibri" w:cs="Calibri"/>
          <w:sz w:val="22"/>
          <w:szCs w:val="22"/>
          <w:lang w:eastAsia="zh-CN"/>
        </w:rPr>
        <w:t> 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przypadku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wyboru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niniejszej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oferty.</w:t>
      </w:r>
    </w:p>
    <w:p w14:paraId="3638A921" w14:textId="77777777" w:rsidR="000B1C75" w:rsidRPr="0061564C" w:rsidRDefault="000B1C75" w:rsidP="00727C7C">
      <w:pPr>
        <w:pStyle w:val="Akapitzlist"/>
        <w:numPr>
          <w:ilvl w:val="0"/>
          <w:numId w:val="20"/>
        </w:numPr>
        <w:spacing w:line="276" w:lineRule="auto"/>
        <w:ind w:left="402" w:hanging="357"/>
        <w:contextualSpacing w:val="0"/>
        <w:jc w:val="both"/>
        <w:rPr>
          <w:rFonts w:ascii="Calibri" w:eastAsia="Lucida Sans Unicode" w:hAnsi="Calibri" w:cs="Calibri"/>
          <w:sz w:val="22"/>
          <w:szCs w:val="22"/>
          <w:lang w:eastAsia="zh-CN"/>
        </w:rPr>
      </w:pP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Uzyskaliśmy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wszelkie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informacje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niezbędne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do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prawidłowego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przygotowania</w:t>
      </w:r>
      <w:r w:rsidR="004340EE">
        <w:rPr>
          <w:rFonts w:ascii="Calibri" w:eastAsia="Lucida Sans Unicode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i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złożenia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niniejszej</w:t>
      </w:r>
      <w:r w:rsidRPr="0061564C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61564C">
        <w:rPr>
          <w:rFonts w:ascii="Calibri" w:eastAsia="Lucida Sans Unicode" w:hAnsi="Calibri" w:cs="Calibri"/>
          <w:sz w:val="22"/>
          <w:szCs w:val="22"/>
          <w:lang w:eastAsia="zh-CN"/>
        </w:rPr>
        <w:t>oferty oraz nie wnosimy w związku z tym żadnych zastrzeżeń.</w:t>
      </w:r>
    </w:p>
    <w:p w14:paraId="36BD2118" w14:textId="77777777" w:rsidR="000B1C75" w:rsidRPr="0061564C" w:rsidRDefault="000B1C75" w:rsidP="00727C7C">
      <w:pPr>
        <w:pStyle w:val="Akapitzlist"/>
        <w:numPr>
          <w:ilvl w:val="0"/>
          <w:numId w:val="20"/>
        </w:numPr>
        <w:spacing w:line="276" w:lineRule="auto"/>
        <w:ind w:left="402" w:hanging="357"/>
        <w:contextualSpacing w:val="0"/>
        <w:jc w:val="both"/>
        <w:rPr>
          <w:rFonts w:ascii="Calibri" w:hAnsi="Calibri" w:cs="Calibri"/>
          <w:sz w:val="22"/>
          <w:szCs w:val="22"/>
          <w:lang w:eastAsia="zh-CN"/>
        </w:rPr>
      </w:pPr>
      <w:r w:rsidRPr="0061564C">
        <w:rPr>
          <w:rFonts w:ascii="Calibri" w:hAnsi="Calibri" w:cs="Calibri"/>
          <w:sz w:val="22"/>
          <w:szCs w:val="22"/>
          <w:lang w:eastAsia="zh-CN"/>
        </w:rPr>
        <w:t>Podana w ofercie cena nie będzie podlegać zmianie i waloryzacji.</w:t>
      </w:r>
    </w:p>
    <w:p w14:paraId="10AB61D9" w14:textId="77777777" w:rsidR="00EB64CF" w:rsidRDefault="00EB64CF" w:rsidP="00727C7C">
      <w:pPr>
        <w:pStyle w:val="Akapitzlist"/>
        <w:numPr>
          <w:ilvl w:val="0"/>
          <w:numId w:val="20"/>
        </w:numPr>
        <w:spacing w:after="120" w:line="276" w:lineRule="auto"/>
        <w:ind w:left="402" w:hanging="357"/>
        <w:contextualSpacing w:val="0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A</w:t>
      </w:r>
      <w:r w:rsidR="00866CBD" w:rsidRPr="0061564C">
        <w:rPr>
          <w:rFonts w:ascii="Calibri" w:hAnsi="Calibri" w:cs="Calibri"/>
          <w:sz w:val="22"/>
          <w:szCs w:val="22"/>
        </w:rPr>
        <w:t>kceptujemy dołączony do zapytania ofertowego projekt umowy i zobowiązujemy się, w przypadku wyboru naszej oferty, do zawarcia umowy na podanych warunkach</w:t>
      </w:r>
      <w:r>
        <w:rPr>
          <w:rFonts w:ascii="Calibri" w:hAnsi="Calibri" w:cs="Calibri"/>
          <w:sz w:val="22"/>
          <w:szCs w:val="22"/>
        </w:rPr>
        <w:t>,</w:t>
      </w:r>
    </w:p>
    <w:p w14:paraId="19D58A4A" w14:textId="77777777" w:rsidR="000B1C75" w:rsidRPr="00EB64CF" w:rsidRDefault="000B1C75" w:rsidP="00885B8F">
      <w:pPr>
        <w:pStyle w:val="Akapitzlist"/>
        <w:numPr>
          <w:ilvl w:val="0"/>
          <w:numId w:val="25"/>
        </w:numPr>
        <w:spacing w:before="240" w:after="120" w:line="276" w:lineRule="auto"/>
        <w:ind w:left="426" w:hanging="426"/>
        <w:contextualSpacing w:val="0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EB64CF">
        <w:rPr>
          <w:rFonts w:ascii="Calibri" w:hAnsi="Calibri" w:cs="Calibri"/>
          <w:b/>
          <w:sz w:val="22"/>
          <w:szCs w:val="22"/>
          <w:lang w:eastAsia="zh-CN"/>
        </w:rPr>
        <w:t>Dane do kontaktów</w:t>
      </w:r>
    </w:p>
    <w:p w14:paraId="30270529" w14:textId="77777777" w:rsidR="000B1C75" w:rsidRPr="0061564C" w:rsidRDefault="000B1C75" w:rsidP="00EB64CF">
      <w:pPr>
        <w:pStyle w:val="Akapitzlist"/>
        <w:spacing w:line="276" w:lineRule="auto"/>
        <w:ind w:left="405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b/>
          <w:bCs/>
          <w:sz w:val="22"/>
          <w:szCs w:val="22"/>
        </w:rPr>
        <w:t>Imię i nazwisko osoby upoważnionej do kontaktu z Zamawiającym</w:t>
      </w:r>
      <w:r w:rsidRPr="0061564C">
        <w:rPr>
          <w:rFonts w:ascii="Calibri" w:hAnsi="Calibri" w:cs="Calibri"/>
          <w:sz w:val="22"/>
          <w:szCs w:val="22"/>
        </w:rPr>
        <w:t>:</w:t>
      </w:r>
    </w:p>
    <w:p w14:paraId="63FDCC49" w14:textId="77777777" w:rsidR="000B1C75" w:rsidRPr="0061564C" w:rsidRDefault="000B1C75" w:rsidP="00EB64CF">
      <w:pPr>
        <w:pStyle w:val="Akapitzlist"/>
        <w:spacing w:line="276" w:lineRule="auto"/>
        <w:ind w:left="405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……………………………………………………………………………………….…….……………</w:t>
      </w:r>
      <w:r w:rsidR="004340EE">
        <w:rPr>
          <w:rFonts w:ascii="Calibri" w:hAnsi="Calibri" w:cs="Calibri"/>
          <w:sz w:val="22"/>
          <w:szCs w:val="22"/>
        </w:rPr>
        <w:t>………….</w:t>
      </w:r>
    </w:p>
    <w:p w14:paraId="1A92F6EC" w14:textId="77777777" w:rsidR="000B1C75" w:rsidRPr="0061564C" w:rsidRDefault="000B1C75" w:rsidP="00EB64CF">
      <w:pPr>
        <w:pStyle w:val="Akapitzlist"/>
        <w:spacing w:line="276" w:lineRule="auto"/>
        <w:ind w:left="405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sz w:val="22"/>
          <w:szCs w:val="22"/>
        </w:rPr>
        <w:t>Nr telefonu ……………………. Adres e-mail ……………………………………………….……….</w:t>
      </w:r>
    </w:p>
    <w:p w14:paraId="13176C84" w14:textId="77777777" w:rsidR="000B1C75" w:rsidRPr="0061564C" w:rsidRDefault="000B1C75" w:rsidP="00EB64CF">
      <w:pPr>
        <w:pStyle w:val="Akapitzlist"/>
        <w:spacing w:before="120" w:after="120" w:line="276" w:lineRule="auto"/>
        <w:ind w:left="403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61564C">
        <w:rPr>
          <w:rFonts w:ascii="Calibri" w:hAnsi="Calibri" w:cs="Calibri"/>
          <w:b/>
          <w:bCs/>
          <w:sz w:val="22"/>
          <w:szCs w:val="22"/>
        </w:rPr>
        <w:t>Adres do korespondencji</w:t>
      </w:r>
      <w:r w:rsidRPr="0061564C">
        <w:rPr>
          <w:rFonts w:ascii="Calibri" w:hAnsi="Calibri" w:cs="Calibri"/>
          <w:sz w:val="22"/>
          <w:szCs w:val="22"/>
        </w:rPr>
        <w:t>:</w:t>
      </w:r>
    </w:p>
    <w:p w14:paraId="04AAC0F3" w14:textId="77777777" w:rsidR="000B1C75" w:rsidRPr="0061564C" w:rsidRDefault="000B1C75" w:rsidP="00EB64CF">
      <w:pPr>
        <w:pStyle w:val="Akapitzlist"/>
        <w:spacing w:line="276" w:lineRule="auto"/>
        <w:ind w:left="405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bCs/>
          <w:sz w:val="22"/>
          <w:szCs w:val="22"/>
        </w:rPr>
        <w:t>kod</w:t>
      </w:r>
      <w:r w:rsidRPr="0061564C">
        <w:rPr>
          <w:rFonts w:ascii="Calibri" w:hAnsi="Calibri" w:cs="Calibri"/>
          <w:sz w:val="22"/>
          <w:szCs w:val="22"/>
        </w:rPr>
        <w:t xml:space="preserve"> .............................. </w:t>
      </w:r>
      <w:r w:rsidRPr="0061564C">
        <w:rPr>
          <w:rFonts w:ascii="Calibri" w:hAnsi="Calibri" w:cs="Calibri"/>
          <w:bCs/>
          <w:sz w:val="22"/>
          <w:szCs w:val="22"/>
        </w:rPr>
        <w:t>miasto .</w:t>
      </w:r>
      <w:r w:rsidRPr="0061564C">
        <w:rPr>
          <w:rFonts w:ascii="Calibri" w:hAnsi="Calibri" w:cs="Calibri"/>
          <w:sz w:val="22"/>
          <w:szCs w:val="22"/>
        </w:rPr>
        <w:t>……………..................................................................................</w:t>
      </w:r>
      <w:r w:rsidR="004340EE">
        <w:rPr>
          <w:rFonts w:ascii="Calibri" w:hAnsi="Calibri" w:cs="Calibri"/>
          <w:sz w:val="22"/>
          <w:szCs w:val="22"/>
        </w:rPr>
        <w:t>....</w:t>
      </w:r>
    </w:p>
    <w:p w14:paraId="25B8D836" w14:textId="77777777" w:rsidR="000B1C75" w:rsidRPr="0061564C" w:rsidRDefault="000B1C75" w:rsidP="00EB64CF">
      <w:pPr>
        <w:pStyle w:val="Akapitzlist"/>
        <w:spacing w:after="60" w:line="276" w:lineRule="auto"/>
        <w:ind w:left="403"/>
        <w:contextualSpacing w:val="0"/>
        <w:rPr>
          <w:rFonts w:ascii="Calibri" w:hAnsi="Calibri" w:cs="Calibri"/>
          <w:sz w:val="22"/>
          <w:szCs w:val="22"/>
        </w:rPr>
      </w:pPr>
      <w:r w:rsidRPr="0061564C">
        <w:rPr>
          <w:rFonts w:ascii="Calibri" w:hAnsi="Calibri" w:cs="Calibri"/>
          <w:bCs/>
          <w:sz w:val="22"/>
          <w:szCs w:val="22"/>
        </w:rPr>
        <w:t xml:space="preserve">ulica, nr </w:t>
      </w:r>
      <w:r w:rsidRPr="0061564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3F4B505B" w14:textId="77777777" w:rsidR="000B1C75" w:rsidRPr="0061564C" w:rsidRDefault="000B1C75" w:rsidP="00EB64CF">
      <w:pPr>
        <w:spacing w:before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1564C">
        <w:rPr>
          <w:rFonts w:ascii="Calibri" w:hAnsi="Calibri" w:cs="Calibri"/>
          <w:color w:val="000000"/>
          <w:sz w:val="22"/>
          <w:szCs w:val="22"/>
        </w:rPr>
        <w:t>Podane wyżej dane kontaktowe posłużą do przekazywania informacji zarówno w niniejszym postępowaniu jak również wszelkich informacji związanych z realizacją umowy będącego wynikiem tego postępowania. Dotyczy to również przekazywania informacji w zakresie naliczania kar umownych w przypadku niewykonania lub nienależytego wykonania umowy oraz zgłoszeń napraw gwarancyjnych. Dokumenty przesłane na ww. adres poczty elektronicznej uważa się za doręczone Wykonawcy. Wykonawca zobowiązany jest do niezwłocznego potwierdzenia ich otrzymania.</w:t>
      </w:r>
    </w:p>
    <w:p w14:paraId="47568A80" w14:textId="77777777" w:rsidR="000B1C75" w:rsidRPr="0061564C" w:rsidRDefault="000B1C75" w:rsidP="00EB64CF">
      <w:pPr>
        <w:spacing w:before="120" w:after="6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1564C">
        <w:rPr>
          <w:rFonts w:ascii="Calibri" w:hAnsi="Calibri" w:cs="Calibri"/>
          <w:color w:val="000000"/>
          <w:sz w:val="22"/>
          <w:szCs w:val="22"/>
        </w:rPr>
        <w:t>Za prawidłowe podanie danych teleadresowych odpowiada Wykonawca. W związku z powyższym Wykonawca ponosi pełną odpowiedzialność za odbieranie na bieżąco przekazywanej poczty drogą elektroniczną na wyżej podany adres poczty elektronicznej. W przypadku zaniechania odbierania poczty w ww. sposób Wykonawca ponosi wszelkie skutki z tego wynikające, a brak potwierdzenia otrzymania korespondencji nie powoduje przesunięcia terminów wskazanych w postępowaniu i postanowieniach umowy.</w:t>
      </w:r>
    </w:p>
    <w:p w14:paraId="5E0C295D" w14:textId="77777777" w:rsidR="000B1C75" w:rsidRPr="0061564C" w:rsidRDefault="000B1C75" w:rsidP="00885B8F">
      <w:pPr>
        <w:pStyle w:val="Akapitzlist"/>
        <w:numPr>
          <w:ilvl w:val="0"/>
          <w:numId w:val="25"/>
        </w:numPr>
        <w:spacing w:before="240" w:after="120" w:line="276" w:lineRule="auto"/>
        <w:ind w:left="426" w:hanging="426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61564C">
        <w:rPr>
          <w:rFonts w:ascii="Calibri" w:hAnsi="Calibri" w:cs="Calibri"/>
          <w:b/>
          <w:sz w:val="22"/>
          <w:szCs w:val="22"/>
        </w:rPr>
        <w:t>Oświadczenie Wykonawcy w zakresie wypełnienia obowiązków informacyjnych przewidzianych w art. 13 RODO</w:t>
      </w:r>
      <w:r w:rsidRPr="0061564C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 w:rsidRPr="0061564C">
        <w:rPr>
          <w:rFonts w:ascii="Calibri" w:hAnsi="Calibri" w:cs="Calibri"/>
          <w:b/>
          <w:sz w:val="22"/>
          <w:szCs w:val="22"/>
        </w:rPr>
        <w:t xml:space="preserve"> </w:t>
      </w:r>
    </w:p>
    <w:p w14:paraId="139BBEF6" w14:textId="77777777" w:rsidR="000B1C75" w:rsidRDefault="000B1C75" w:rsidP="00EB64CF">
      <w:pPr>
        <w:pStyle w:val="NormalnyWeb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1564C">
        <w:rPr>
          <w:rFonts w:ascii="Calibri" w:hAnsi="Calibri" w:cs="Calibri"/>
          <w:color w:val="000000"/>
          <w:sz w:val="22"/>
          <w:szCs w:val="22"/>
        </w:rPr>
        <w:t xml:space="preserve">Oświadczam, że wypełniłem obowiązki informacyjne przewidziane w art. 13 RODO wobec osób fizycznych, </w:t>
      </w:r>
      <w:r w:rsidRPr="0061564C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61564C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 publicznego w niniejszym postępowaniu.</w:t>
      </w:r>
      <w:r w:rsidRPr="0061564C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2"/>
      </w:r>
    </w:p>
    <w:p w14:paraId="58F9A59A" w14:textId="77777777" w:rsidR="00885B8F" w:rsidRPr="00021F1C" w:rsidRDefault="00727C7C" w:rsidP="00727C7C">
      <w:pPr>
        <w:pStyle w:val="NormalnyWeb"/>
        <w:spacing w:line="276" w:lineRule="auto"/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color w:val="000000"/>
          <w:sz w:val="22"/>
          <w:szCs w:val="22"/>
        </w:rPr>
        <w:br w:type="page"/>
      </w:r>
      <w:r w:rsidR="00885B8F" w:rsidRPr="00021F1C">
        <w:rPr>
          <w:rFonts w:ascii="Calibri" w:hAnsi="Calibri" w:cs="Calibri"/>
          <w:b/>
        </w:rPr>
        <w:lastRenderedPageBreak/>
        <w:t>PODPISANIE UMOWY:</w:t>
      </w:r>
    </w:p>
    <w:p w14:paraId="7C52F4A9" w14:textId="77777777" w:rsidR="00885B8F" w:rsidRPr="00885B8F" w:rsidRDefault="00885B8F" w:rsidP="00885B8F">
      <w:pPr>
        <w:pStyle w:val="Akapitzlist"/>
        <w:spacing w:before="120" w:line="276" w:lineRule="auto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885B8F">
        <w:rPr>
          <w:rFonts w:ascii="Calibri" w:eastAsia="Courier New" w:hAnsi="Calibri" w:cs="Calibri"/>
          <w:b/>
          <w:kern w:val="1"/>
          <w:sz w:val="22"/>
          <w:szCs w:val="22"/>
          <w:lang w:bidi="hi-IN"/>
        </w:rPr>
        <w:t>Oświadczamy</w:t>
      </w:r>
      <w:r w:rsidRPr="00885B8F">
        <w:rPr>
          <w:rFonts w:ascii="Calibri" w:hAnsi="Calibri" w:cs="Calibri"/>
          <w:color w:val="000000"/>
          <w:sz w:val="22"/>
          <w:szCs w:val="22"/>
        </w:rPr>
        <w:t>, że w przypadku wyboru naszej oferty jako najkorzystniejszej, umowa zostanie przez nas zawarta:</w:t>
      </w:r>
    </w:p>
    <w:p w14:paraId="1580F0EE" w14:textId="77777777" w:rsidR="00885B8F" w:rsidRPr="00885B8F" w:rsidRDefault="00885B8F" w:rsidP="00885B8F">
      <w:pPr>
        <w:pStyle w:val="Akapitzlist"/>
        <w:spacing w:before="120" w:line="276" w:lineRule="auto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885B8F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885B8F">
        <w:rPr>
          <w:rFonts w:ascii="Calibri" w:hAnsi="Calibri" w:cs="Calibri"/>
          <w:color w:val="000000"/>
          <w:sz w:val="22"/>
          <w:szCs w:val="22"/>
        </w:rPr>
        <w:t>*) w postaci elektronicznej (kwalifikowany podpis elektroniczny)</w:t>
      </w:r>
    </w:p>
    <w:p w14:paraId="0EA7A5EB" w14:textId="77777777" w:rsidR="00885B8F" w:rsidRPr="00885B8F" w:rsidRDefault="00885B8F" w:rsidP="00885B8F">
      <w:pPr>
        <w:pStyle w:val="Akapitzlist"/>
        <w:spacing w:before="120" w:line="276" w:lineRule="auto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885B8F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885B8F">
        <w:rPr>
          <w:rFonts w:ascii="Calibri" w:hAnsi="Calibri" w:cs="Calibri"/>
          <w:color w:val="000000"/>
          <w:sz w:val="22"/>
          <w:szCs w:val="22"/>
        </w:rPr>
        <w:t>*) w formie papierowej.</w:t>
      </w:r>
    </w:p>
    <w:p w14:paraId="5094D879" w14:textId="77777777" w:rsidR="00866CBD" w:rsidRDefault="00866CBD" w:rsidP="00EB64CF">
      <w:pPr>
        <w:tabs>
          <w:tab w:val="left" w:pos="927"/>
        </w:tabs>
        <w:spacing w:line="276" w:lineRule="auto"/>
        <w:ind w:left="426"/>
        <w:rPr>
          <w:rFonts w:ascii="Calibri" w:hAnsi="Calibri" w:cs="Calibri"/>
          <w:sz w:val="22"/>
          <w:szCs w:val="22"/>
          <w:lang w:eastAsia="zh-CN"/>
        </w:rPr>
      </w:pPr>
    </w:p>
    <w:p w14:paraId="79418B52" w14:textId="77777777" w:rsidR="00885B8F" w:rsidRPr="0061564C" w:rsidRDefault="00885B8F" w:rsidP="00EB64CF">
      <w:pPr>
        <w:tabs>
          <w:tab w:val="left" w:pos="927"/>
        </w:tabs>
        <w:spacing w:line="276" w:lineRule="auto"/>
        <w:ind w:left="426"/>
        <w:rPr>
          <w:rFonts w:ascii="Calibri" w:hAnsi="Calibri" w:cs="Calibri"/>
          <w:sz w:val="22"/>
          <w:szCs w:val="22"/>
          <w:lang w:eastAsia="zh-CN"/>
        </w:rPr>
      </w:pPr>
    </w:p>
    <w:p w14:paraId="628AC22C" w14:textId="77777777" w:rsidR="000B1C75" w:rsidRPr="0061564C" w:rsidRDefault="000B1C75" w:rsidP="00EB64CF">
      <w:pPr>
        <w:spacing w:line="276" w:lineRule="auto"/>
        <w:ind w:left="284" w:firstLine="142"/>
        <w:rPr>
          <w:rFonts w:ascii="Calibri" w:hAnsi="Calibri" w:cs="Calibri"/>
          <w:sz w:val="22"/>
          <w:szCs w:val="22"/>
          <w:lang w:eastAsia="zh-CN"/>
        </w:rPr>
      </w:pPr>
      <w:r w:rsidRPr="0061564C">
        <w:rPr>
          <w:rFonts w:ascii="Calibri" w:hAnsi="Calibri" w:cs="Calibri"/>
          <w:sz w:val="22"/>
          <w:szCs w:val="22"/>
          <w:lang w:eastAsia="zh-CN"/>
        </w:rPr>
        <w:t>……………………… dnia, ....................</w:t>
      </w:r>
    </w:p>
    <w:p w14:paraId="0047F5B8" w14:textId="77777777" w:rsidR="000B1C75" w:rsidRPr="0061564C" w:rsidRDefault="000B1C75" w:rsidP="00EB64CF">
      <w:pPr>
        <w:spacing w:line="276" w:lineRule="auto"/>
        <w:ind w:firstLine="4678"/>
        <w:rPr>
          <w:rFonts w:ascii="Calibri" w:eastAsia="Cambria" w:hAnsi="Calibri" w:cs="Calibri"/>
          <w:sz w:val="22"/>
          <w:szCs w:val="22"/>
          <w:lang w:eastAsia="zh-CN"/>
        </w:rPr>
      </w:pPr>
      <w:r w:rsidRPr="0061564C">
        <w:rPr>
          <w:rFonts w:ascii="Calibri" w:eastAsia="Cambria" w:hAnsi="Calibri" w:cs="Calibri"/>
          <w:sz w:val="22"/>
          <w:szCs w:val="22"/>
          <w:lang w:eastAsia="zh-CN"/>
        </w:rPr>
        <w:t>..........................................................................</w:t>
      </w:r>
    </w:p>
    <w:p w14:paraId="63AA3E40" w14:textId="77777777" w:rsidR="00F86242" w:rsidRDefault="000B1C75" w:rsidP="00EB64CF">
      <w:pPr>
        <w:spacing w:line="276" w:lineRule="auto"/>
        <w:ind w:left="284" w:firstLine="4111"/>
        <w:rPr>
          <w:rFonts w:ascii="Calibri" w:eastAsia="Cambria" w:hAnsi="Calibri" w:cs="Calibri"/>
          <w:i/>
          <w:sz w:val="16"/>
          <w:szCs w:val="16"/>
          <w:lang w:eastAsia="zh-CN"/>
        </w:rPr>
      </w:pPr>
      <w:r w:rsidRPr="0061564C">
        <w:rPr>
          <w:rFonts w:ascii="Calibri" w:eastAsia="Cambria" w:hAnsi="Calibri" w:cs="Calibri"/>
          <w:i/>
          <w:sz w:val="16"/>
          <w:szCs w:val="16"/>
          <w:lang w:eastAsia="zh-CN"/>
        </w:rPr>
        <w:t xml:space="preserve"> (podpisy Wykonawcy</w:t>
      </w:r>
      <w:r w:rsidR="004C6F89">
        <w:rPr>
          <w:rFonts w:ascii="Calibri" w:eastAsia="Cambria" w:hAnsi="Calibri" w:cs="Calibri"/>
          <w:i/>
          <w:sz w:val="16"/>
          <w:szCs w:val="16"/>
          <w:lang w:eastAsia="zh-CN"/>
        </w:rPr>
        <w:t xml:space="preserve"> lub osoby upoważnionej do złożenia oferty</w:t>
      </w:r>
      <w:r w:rsidRPr="0061564C">
        <w:rPr>
          <w:rFonts w:ascii="Calibri" w:eastAsia="Cambria" w:hAnsi="Calibri" w:cs="Calibri"/>
          <w:i/>
          <w:sz w:val="16"/>
          <w:szCs w:val="16"/>
          <w:lang w:eastAsia="zh-CN"/>
        </w:rPr>
        <w:t>)</w:t>
      </w:r>
    </w:p>
    <w:p w14:paraId="1523161D" w14:textId="77777777" w:rsidR="00885B8F" w:rsidRPr="00885B8F" w:rsidRDefault="00885B8F" w:rsidP="00885B8F">
      <w:pPr>
        <w:spacing w:before="24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885B8F">
        <w:rPr>
          <w:rFonts w:ascii="Calibri" w:hAnsi="Calibri" w:cs="Calibri"/>
          <w:sz w:val="22"/>
          <w:szCs w:val="22"/>
        </w:rPr>
        <w:t>*) zaznaczyć właściwe</w:t>
      </w:r>
    </w:p>
    <w:sectPr w:rsidR="00885B8F" w:rsidRPr="00885B8F" w:rsidSect="003D275D">
      <w:headerReference w:type="default" r:id="rId10"/>
      <w:pgSz w:w="11906" w:h="16838"/>
      <w:pgMar w:top="1134" w:right="1134" w:bottom="1134" w:left="1134" w:header="709" w:footer="709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BD4D" w14:textId="77777777" w:rsidR="00004A6B" w:rsidRDefault="00004A6B">
      <w:r>
        <w:separator/>
      </w:r>
    </w:p>
  </w:endnote>
  <w:endnote w:type="continuationSeparator" w:id="0">
    <w:p w14:paraId="5419267B" w14:textId="77777777" w:rsidR="00004A6B" w:rsidRDefault="0000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17DF" w14:textId="77777777" w:rsidR="00004A6B" w:rsidRDefault="00004A6B">
      <w:r>
        <w:separator/>
      </w:r>
    </w:p>
  </w:footnote>
  <w:footnote w:type="continuationSeparator" w:id="0">
    <w:p w14:paraId="57142613" w14:textId="77777777" w:rsidR="00004A6B" w:rsidRDefault="00004A6B">
      <w:r>
        <w:continuationSeparator/>
      </w:r>
    </w:p>
  </w:footnote>
  <w:footnote w:id="1">
    <w:p w14:paraId="5C8E1F07" w14:textId="77777777" w:rsidR="000B1C75" w:rsidRPr="0086504E" w:rsidRDefault="000B1C75" w:rsidP="000B1C75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86504E">
        <w:rPr>
          <w:rStyle w:val="Odwoanieprzypisudolnego"/>
          <w:sz w:val="14"/>
          <w:szCs w:val="14"/>
        </w:rPr>
        <w:footnoteRef/>
      </w:r>
      <w:r w:rsidRPr="0086504E"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  <w:r w:rsidR="00B24CC8">
        <w:rPr>
          <w:rFonts w:ascii="Arial" w:hAnsi="Arial" w:cs="Arial"/>
          <w:sz w:val="14"/>
          <w:szCs w:val="14"/>
        </w:rPr>
        <w:t>.</w:t>
      </w:r>
    </w:p>
  </w:footnote>
  <w:footnote w:id="2">
    <w:p w14:paraId="53493C30" w14:textId="77777777" w:rsidR="000B1C75" w:rsidRPr="00F572BB" w:rsidRDefault="000B1C75" w:rsidP="000B1C75">
      <w:pPr>
        <w:pStyle w:val="Tekstprzypisudolnego"/>
        <w:jc w:val="both"/>
        <w:rPr>
          <w:rFonts w:cs="Times New Roman"/>
          <w:sz w:val="18"/>
          <w:szCs w:val="18"/>
        </w:rPr>
      </w:pPr>
      <w:r w:rsidRPr="0086504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86504E">
        <w:rPr>
          <w:rFonts w:ascii="Arial" w:hAnsi="Arial" w:cs="Arial"/>
          <w:sz w:val="14"/>
          <w:szCs w:val="14"/>
        </w:rPr>
        <w:t xml:space="preserve"> </w:t>
      </w:r>
      <w:r w:rsidRPr="0086504E">
        <w:rPr>
          <w:rFonts w:ascii="Arial" w:hAnsi="Arial" w:cs="Arial"/>
          <w:color w:val="000000"/>
          <w:sz w:val="14"/>
          <w:szCs w:val="14"/>
        </w:rPr>
        <w:t xml:space="preserve">W przypadku gdy wykonawca </w:t>
      </w:r>
      <w:r w:rsidRPr="0086504E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6911" w14:textId="77777777" w:rsidR="00E10642" w:rsidRPr="00562109" w:rsidRDefault="00E10642" w:rsidP="00E10642">
    <w:pPr>
      <w:pStyle w:val="Standard"/>
      <w:spacing w:after="600" w:line="276" w:lineRule="auto"/>
      <w:rPr>
        <w:rFonts w:ascii="Calibri" w:hAnsi="Calibri" w:cs="Calibri"/>
        <w:color w:val="000000"/>
        <w:sz w:val="22"/>
        <w:szCs w:val="22"/>
      </w:rPr>
    </w:pPr>
    <w:r w:rsidRPr="00562109">
      <w:rPr>
        <w:rFonts w:ascii="Calibri" w:hAnsi="Calibri" w:cs="Calibri"/>
        <w:color w:val="000000"/>
        <w:sz w:val="22"/>
        <w:szCs w:val="22"/>
      </w:rPr>
      <w:t>2401-ILZ.261.</w:t>
    </w:r>
    <w:r w:rsidR="00D05D68">
      <w:rPr>
        <w:rFonts w:ascii="Calibri" w:hAnsi="Calibri" w:cs="Calibri"/>
        <w:color w:val="000000"/>
        <w:sz w:val="22"/>
        <w:szCs w:val="22"/>
      </w:rPr>
      <w:t>12</w:t>
    </w:r>
    <w:r w:rsidRPr="00562109">
      <w:rPr>
        <w:rFonts w:ascii="Calibri" w:hAnsi="Calibri" w:cs="Calibri"/>
        <w:color w:val="000000"/>
        <w:sz w:val="22"/>
        <w:szCs w:val="22"/>
      </w:rPr>
      <w:t>.202</w:t>
    </w:r>
    <w:r w:rsidR="00D05D68">
      <w:rPr>
        <w:rFonts w:ascii="Calibri" w:hAnsi="Calibri" w:cs="Calibri"/>
        <w:color w:val="000000"/>
        <w:sz w:val="22"/>
        <w:szCs w:val="22"/>
      </w:rPr>
      <w:t>6</w:t>
    </w:r>
    <w:r w:rsidRPr="00562109">
      <w:rPr>
        <w:rFonts w:ascii="Calibri" w:hAnsi="Calibri" w:cs="Calibri"/>
        <w:color w:val="000000"/>
        <w:sz w:val="22"/>
        <w:szCs w:val="22"/>
      </w:rPr>
      <w:tab/>
    </w:r>
    <w:r w:rsidRPr="00562109">
      <w:rPr>
        <w:rFonts w:ascii="Calibri" w:hAnsi="Calibri" w:cs="Calibri"/>
        <w:color w:val="000000"/>
        <w:sz w:val="22"/>
        <w:szCs w:val="22"/>
      </w:rPr>
      <w:tab/>
    </w:r>
    <w:r w:rsidRPr="00562109">
      <w:rPr>
        <w:rFonts w:ascii="Calibri" w:hAnsi="Calibri" w:cs="Calibri"/>
        <w:color w:val="000000"/>
        <w:sz w:val="22"/>
        <w:szCs w:val="22"/>
      </w:rPr>
      <w:tab/>
    </w:r>
    <w:r w:rsidRPr="00562109">
      <w:rPr>
        <w:rFonts w:ascii="Calibri" w:hAnsi="Calibri" w:cs="Calibri"/>
        <w:color w:val="000000"/>
        <w:sz w:val="22"/>
        <w:szCs w:val="22"/>
      </w:rPr>
      <w:tab/>
    </w:r>
    <w:r w:rsidR="004C657C">
      <w:rPr>
        <w:rFonts w:ascii="Calibri" w:hAnsi="Calibri" w:cs="Calibri"/>
        <w:color w:val="000000"/>
        <w:sz w:val="22"/>
        <w:szCs w:val="22"/>
      </w:rPr>
      <w:tab/>
    </w:r>
    <w:r w:rsidRPr="00562109">
      <w:rPr>
        <w:rFonts w:ascii="Calibri" w:hAnsi="Calibri" w:cs="Calibri"/>
        <w:color w:val="000000"/>
        <w:sz w:val="22"/>
        <w:szCs w:val="22"/>
      </w:rPr>
      <w:tab/>
    </w:r>
    <w:r w:rsidR="00562109">
      <w:rPr>
        <w:rFonts w:ascii="Calibri" w:hAnsi="Calibri" w:cs="Calibri"/>
        <w:color w:val="000000"/>
        <w:sz w:val="22"/>
        <w:szCs w:val="22"/>
      </w:rPr>
      <w:tab/>
    </w:r>
    <w:r w:rsidRPr="00562109">
      <w:rPr>
        <w:rFonts w:ascii="Calibri" w:hAnsi="Calibri" w:cs="Calibri"/>
        <w:color w:val="000000"/>
        <w:sz w:val="22"/>
        <w:szCs w:val="22"/>
      </w:rPr>
      <w:t>Załącznik nr 2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7C4CB4"/>
    <w:multiLevelType w:val="hybridMultilevel"/>
    <w:tmpl w:val="53708088"/>
    <w:lvl w:ilvl="0" w:tplc="FCAA9446">
      <w:start w:val="1"/>
      <w:numFmt w:val="upperRoman"/>
      <w:lvlText w:val="%1."/>
      <w:lvlJc w:val="left"/>
      <w:pPr>
        <w:ind w:left="862" w:hanging="720"/>
      </w:pPr>
      <w:rPr>
        <w:rFonts w:eastAsia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021B70B5"/>
    <w:multiLevelType w:val="multilevel"/>
    <w:tmpl w:val="271A79B0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B9A4C3E"/>
    <w:multiLevelType w:val="hybridMultilevel"/>
    <w:tmpl w:val="6B982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47F66"/>
    <w:multiLevelType w:val="hybridMultilevel"/>
    <w:tmpl w:val="6C542E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4A2E1B"/>
    <w:multiLevelType w:val="hybridMultilevel"/>
    <w:tmpl w:val="B59E2158"/>
    <w:lvl w:ilvl="0" w:tplc="9592878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B241D6"/>
    <w:multiLevelType w:val="hybridMultilevel"/>
    <w:tmpl w:val="D37239CC"/>
    <w:lvl w:ilvl="0" w:tplc="F234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A0897"/>
    <w:multiLevelType w:val="multilevel"/>
    <w:tmpl w:val="11BEE49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15" w15:restartNumberingAfterBreak="0">
    <w:nsid w:val="23F111CF"/>
    <w:multiLevelType w:val="hybridMultilevel"/>
    <w:tmpl w:val="0458E684"/>
    <w:lvl w:ilvl="0" w:tplc="A1744C92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6" w15:restartNumberingAfterBreak="0">
    <w:nsid w:val="2AD7267A"/>
    <w:multiLevelType w:val="hybridMultilevel"/>
    <w:tmpl w:val="31C81FFE"/>
    <w:lvl w:ilvl="0" w:tplc="A048548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84CC6"/>
    <w:multiLevelType w:val="hybridMultilevel"/>
    <w:tmpl w:val="3EC0C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B30C6"/>
    <w:multiLevelType w:val="hybridMultilevel"/>
    <w:tmpl w:val="90603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4F031B"/>
    <w:multiLevelType w:val="multilevel"/>
    <w:tmpl w:val="F5984E8A"/>
    <w:lvl w:ilvl="0">
      <w:start w:val="6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eastAsia="Cambri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0" w15:restartNumberingAfterBreak="0">
    <w:nsid w:val="4A8E7582"/>
    <w:multiLevelType w:val="hybridMultilevel"/>
    <w:tmpl w:val="406CC3A4"/>
    <w:lvl w:ilvl="0" w:tplc="0EFC227E">
      <w:start w:val="1"/>
      <w:numFmt w:val="decimal"/>
      <w:lvlText w:val="%1."/>
      <w:lvlJc w:val="left"/>
      <w:pPr>
        <w:ind w:left="765" w:hanging="72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1271C2A"/>
    <w:multiLevelType w:val="hybridMultilevel"/>
    <w:tmpl w:val="FE68A77C"/>
    <w:lvl w:ilvl="0" w:tplc="80301368">
      <w:start w:val="6"/>
      <w:numFmt w:val="upperRoman"/>
      <w:lvlText w:val="%1."/>
      <w:lvlJc w:val="left"/>
      <w:pPr>
        <w:ind w:left="112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2" w15:restartNumberingAfterBreak="0">
    <w:nsid w:val="52CF052B"/>
    <w:multiLevelType w:val="hybridMultilevel"/>
    <w:tmpl w:val="06A41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46ECF"/>
    <w:multiLevelType w:val="hybridMultilevel"/>
    <w:tmpl w:val="77AA4208"/>
    <w:lvl w:ilvl="0" w:tplc="EFBCB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A49172E"/>
    <w:multiLevelType w:val="hybridMultilevel"/>
    <w:tmpl w:val="1B48E2C2"/>
    <w:lvl w:ilvl="0" w:tplc="D80CC8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25"/>
  </w:num>
  <w:num w:numId="9">
    <w:abstractNumId w:val="22"/>
  </w:num>
  <w:num w:numId="10">
    <w:abstractNumId w:val="6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3"/>
  </w:num>
  <w:num w:numId="16">
    <w:abstractNumId w:val="16"/>
  </w:num>
  <w:num w:numId="17">
    <w:abstractNumId w:val="12"/>
  </w:num>
  <w:num w:numId="18">
    <w:abstractNumId w:val="8"/>
  </w:num>
  <w:num w:numId="19">
    <w:abstractNumId w:val="13"/>
  </w:num>
  <w:num w:numId="20">
    <w:abstractNumId w:val="2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9"/>
  </w:num>
  <w:num w:numId="25">
    <w:abstractNumId w:val="2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4D"/>
    <w:rsid w:val="00004A6B"/>
    <w:rsid w:val="00013636"/>
    <w:rsid w:val="0002090C"/>
    <w:rsid w:val="00076683"/>
    <w:rsid w:val="00085883"/>
    <w:rsid w:val="0009724E"/>
    <w:rsid w:val="000B1C75"/>
    <w:rsid w:val="000C0FF3"/>
    <w:rsid w:val="000C1082"/>
    <w:rsid w:val="000C4F28"/>
    <w:rsid w:val="001052DE"/>
    <w:rsid w:val="001108BF"/>
    <w:rsid w:val="001141BC"/>
    <w:rsid w:val="0012149E"/>
    <w:rsid w:val="00137BF0"/>
    <w:rsid w:val="00167721"/>
    <w:rsid w:val="001874C5"/>
    <w:rsid w:val="00195100"/>
    <w:rsid w:val="00195EAF"/>
    <w:rsid w:val="001B3F6E"/>
    <w:rsid w:val="001B7DD5"/>
    <w:rsid w:val="001B7F10"/>
    <w:rsid w:val="001D7EA8"/>
    <w:rsid w:val="00212F62"/>
    <w:rsid w:val="00225D93"/>
    <w:rsid w:val="002610C2"/>
    <w:rsid w:val="0026250C"/>
    <w:rsid w:val="0027559D"/>
    <w:rsid w:val="00280A49"/>
    <w:rsid w:val="002865E5"/>
    <w:rsid w:val="002B22BA"/>
    <w:rsid w:val="002F6485"/>
    <w:rsid w:val="003350AA"/>
    <w:rsid w:val="00350BDD"/>
    <w:rsid w:val="00355E0C"/>
    <w:rsid w:val="00374F39"/>
    <w:rsid w:val="003925C8"/>
    <w:rsid w:val="003A26F0"/>
    <w:rsid w:val="003A3219"/>
    <w:rsid w:val="003A4705"/>
    <w:rsid w:val="003B529B"/>
    <w:rsid w:val="003D275D"/>
    <w:rsid w:val="003E53AC"/>
    <w:rsid w:val="004068EF"/>
    <w:rsid w:val="004133F2"/>
    <w:rsid w:val="004206E4"/>
    <w:rsid w:val="0042442A"/>
    <w:rsid w:val="00427CA2"/>
    <w:rsid w:val="00431E43"/>
    <w:rsid w:val="004340EE"/>
    <w:rsid w:val="00441485"/>
    <w:rsid w:val="00444B1C"/>
    <w:rsid w:val="00455EEF"/>
    <w:rsid w:val="004644D0"/>
    <w:rsid w:val="00466EA6"/>
    <w:rsid w:val="004B7580"/>
    <w:rsid w:val="004C657C"/>
    <w:rsid w:val="004C6F89"/>
    <w:rsid w:val="004E7009"/>
    <w:rsid w:val="004F069B"/>
    <w:rsid w:val="005044F7"/>
    <w:rsid w:val="00514D6B"/>
    <w:rsid w:val="005210D3"/>
    <w:rsid w:val="00532382"/>
    <w:rsid w:val="0054570F"/>
    <w:rsid w:val="00545D00"/>
    <w:rsid w:val="005559B7"/>
    <w:rsid w:val="00562109"/>
    <w:rsid w:val="005A24A4"/>
    <w:rsid w:val="005B0E0D"/>
    <w:rsid w:val="005B66FB"/>
    <w:rsid w:val="005F16F2"/>
    <w:rsid w:val="00602BA3"/>
    <w:rsid w:val="0061564C"/>
    <w:rsid w:val="00615851"/>
    <w:rsid w:val="006638FE"/>
    <w:rsid w:val="00675777"/>
    <w:rsid w:val="006A4624"/>
    <w:rsid w:val="006C605F"/>
    <w:rsid w:val="006E1835"/>
    <w:rsid w:val="00704441"/>
    <w:rsid w:val="00721FDE"/>
    <w:rsid w:val="00722A47"/>
    <w:rsid w:val="007255C5"/>
    <w:rsid w:val="00727B76"/>
    <w:rsid w:val="00727C7C"/>
    <w:rsid w:val="00735E2C"/>
    <w:rsid w:val="00746D85"/>
    <w:rsid w:val="00747831"/>
    <w:rsid w:val="007576A8"/>
    <w:rsid w:val="00767958"/>
    <w:rsid w:val="0079606E"/>
    <w:rsid w:val="007B0AC5"/>
    <w:rsid w:val="007C0228"/>
    <w:rsid w:val="007C48AD"/>
    <w:rsid w:val="00800A18"/>
    <w:rsid w:val="00817566"/>
    <w:rsid w:val="00820CC1"/>
    <w:rsid w:val="008549D9"/>
    <w:rsid w:val="00866CBD"/>
    <w:rsid w:val="0088261A"/>
    <w:rsid w:val="00885B8F"/>
    <w:rsid w:val="008A55F1"/>
    <w:rsid w:val="008B218D"/>
    <w:rsid w:val="008C0ECD"/>
    <w:rsid w:val="008D635B"/>
    <w:rsid w:val="009269EB"/>
    <w:rsid w:val="00936175"/>
    <w:rsid w:val="00946B4E"/>
    <w:rsid w:val="00950B6B"/>
    <w:rsid w:val="009700D1"/>
    <w:rsid w:val="009A69E9"/>
    <w:rsid w:val="009B012C"/>
    <w:rsid w:val="009B5DEE"/>
    <w:rsid w:val="009C2932"/>
    <w:rsid w:val="009E22CB"/>
    <w:rsid w:val="009F6196"/>
    <w:rsid w:val="009F7005"/>
    <w:rsid w:val="00A142F1"/>
    <w:rsid w:val="00A34C8D"/>
    <w:rsid w:val="00A4093B"/>
    <w:rsid w:val="00A455CC"/>
    <w:rsid w:val="00A53A6A"/>
    <w:rsid w:val="00A60719"/>
    <w:rsid w:val="00A71AAA"/>
    <w:rsid w:val="00A9136E"/>
    <w:rsid w:val="00A97F15"/>
    <w:rsid w:val="00AB41C3"/>
    <w:rsid w:val="00AC072D"/>
    <w:rsid w:val="00AD2E2F"/>
    <w:rsid w:val="00AD5A90"/>
    <w:rsid w:val="00AD6B14"/>
    <w:rsid w:val="00AF2E01"/>
    <w:rsid w:val="00B221EE"/>
    <w:rsid w:val="00B24CC8"/>
    <w:rsid w:val="00B33278"/>
    <w:rsid w:val="00B42527"/>
    <w:rsid w:val="00B50E07"/>
    <w:rsid w:val="00B67CDA"/>
    <w:rsid w:val="00B776D7"/>
    <w:rsid w:val="00B9164D"/>
    <w:rsid w:val="00B933DD"/>
    <w:rsid w:val="00BA2F6F"/>
    <w:rsid w:val="00BB21DC"/>
    <w:rsid w:val="00BD2AD6"/>
    <w:rsid w:val="00BD4B1C"/>
    <w:rsid w:val="00BF15F1"/>
    <w:rsid w:val="00C12898"/>
    <w:rsid w:val="00C20DEA"/>
    <w:rsid w:val="00C32096"/>
    <w:rsid w:val="00C35D77"/>
    <w:rsid w:val="00C52FF1"/>
    <w:rsid w:val="00C84975"/>
    <w:rsid w:val="00C86E08"/>
    <w:rsid w:val="00CB2A75"/>
    <w:rsid w:val="00CC68EB"/>
    <w:rsid w:val="00CD18D2"/>
    <w:rsid w:val="00CD7744"/>
    <w:rsid w:val="00CE2949"/>
    <w:rsid w:val="00CF2113"/>
    <w:rsid w:val="00D01540"/>
    <w:rsid w:val="00D05D68"/>
    <w:rsid w:val="00D15AA8"/>
    <w:rsid w:val="00D677A9"/>
    <w:rsid w:val="00D92784"/>
    <w:rsid w:val="00DF0FCF"/>
    <w:rsid w:val="00E04237"/>
    <w:rsid w:val="00E10642"/>
    <w:rsid w:val="00E27EED"/>
    <w:rsid w:val="00E53F73"/>
    <w:rsid w:val="00EA2478"/>
    <w:rsid w:val="00EB501B"/>
    <w:rsid w:val="00EB64CF"/>
    <w:rsid w:val="00EE1E26"/>
    <w:rsid w:val="00EE3CC0"/>
    <w:rsid w:val="00EE518E"/>
    <w:rsid w:val="00EE788D"/>
    <w:rsid w:val="00F31180"/>
    <w:rsid w:val="00F47ECB"/>
    <w:rsid w:val="00F86242"/>
    <w:rsid w:val="00F96B51"/>
    <w:rsid w:val="00F97E76"/>
    <w:rsid w:val="00FA4B7C"/>
    <w:rsid w:val="00FD2A20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E883D69"/>
  <w15:chartTrackingRefBased/>
  <w15:docId w15:val="{2E5A9BEA-16F5-4296-B5F4-78497F8E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Courier New" w:cs="Symbol"/>
      <w:kern w:val="1"/>
      <w:sz w:val="24"/>
      <w:szCs w:val="24"/>
      <w:lang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32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7">
    <w:name w:val="heading 7"/>
    <w:basedOn w:val="Normalny"/>
    <w:next w:val="Tekstpodstawowy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">
    <w:name w:val="Default Paragraph Font"/>
  </w:style>
  <w:style w:type="character" w:customStyle="1" w:styleId="Nagwek1Znak">
    <w:name w:val="Nagłówek 1 Znak"/>
    <w:rPr>
      <w:rFonts w:ascii="Cambria" w:eastAsia="Times New Roman" w:hAnsi="Cambria" w:cs="Cambria"/>
      <w:b/>
      <w:kern w:val="1"/>
      <w:sz w:val="32"/>
    </w:rPr>
  </w:style>
  <w:style w:type="character" w:customStyle="1" w:styleId="Nagwek3Znak">
    <w:name w:val="Nagłówek 3 Znak"/>
    <w:rPr>
      <w:rFonts w:ascii="Cambria" w:eastAsia="Times New Roman" w:hAnsi="Cambria" w:cs="Cambria"/>
      <w:b/>
      <w:sz w:val="26"/>
    </w:rPr>
  </w:style>
  <w:style w:type="character" w:customStyle="1" w:styleId="Nagwek7Znak">
    <w:name w:val="Nagłówek 7 Znak"/>
    <w:rPr>
      <w:rFonts w:ascii="Calibri" w:eastAsia="Times New Roman" w:hAnsi="Calibri" w:cs="Calibri"/>
      <w:sz w:val="24"/>
    </w:rPr>
  </w:style>
  <w:style w:type="character" w:customStyle="1" w:styleId="TekstpodstawowyZnak">
    <w:name w:val="Tekst podstawowy Znak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eastAsia="Courier New" w:cs="Symbol"/>
      <w:kern w:val="1"/>
      <w:szCs w:val="24"/>
      <w:lang w:bidi="hi-IN"/>
    </w:rPr>
  </w:style>
  <w:style w:type="paragraph" w:customStyle="1" w:styleId="TableText">
    <w:name w:val="Table Text"/>
    <w:pPr>
      <w:suppressAutoHyphens/>
    </w:pPr>
    <w:rPr>
      <w:rFonts w:eastAsia="Courier New" w:cs="Symbol"/>
      <w:color w:val="000000"/>
      <w:kern w:val="1"/>
      <w:sz w:val="24"/>
      <w:szCs w:val="24"/>
      <w:lang w:bidi="hi-IN"/>
    </w:rPr>
  </w:style>
  <w:style w:type="paragraph" w:customStyle="1" w:styleId="NormalWeb">
    <w:name w:val="Normal (Web)"/>
    <w:basedOn w:val="Normalny"/>
    <w:pPr>
      <w:spacing w:before="280" w:after="280"/>
    </w:pPr>
    <w:rPr>
      <w:rFonts w:ascii="Arial Unicode MS" w:eastAsia="Arial Unicode MS" w:hAnsi="Arial Unicode MS" w:cs="Times New Roma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BD2AD6"/>
    <w:rPr>
      <w:rFonts w:eastAsia="Courier New" w:cs="Symbol"/>
      <w:kern w:val="1"/>
      <w:lang w:bidi="hi-IN"/>
    </w:rPr>
  </w:style>
  <w:style w:type="paragraph" w:customStyle="1" w:styleId="CM12">
    <w:name w:val="CM12"/>
    <w:basedOn w:val="Normalny"/>
    <w:next w:val="Normalny"/>
    <w:uiPriority w:val="99"/>
    <w:rsid w:val="00EE1E26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kern w:val="0"/>
      <w:lang w:bidi="ar-SA"/>
    </w:rPr>
  </w:style>
  <w:style w:type="paragraph" w:styleId="Nagwek">
    <w:name w:val="header"/>
    <w:basedOn w:val="Normalny"/>
    <w:link w:val="NagwekZnak"/>
    <w:rsid w:val="008A55F1"/>
    <w:pPr>
      <w:tabs>
        <w:tab w:val="center" w:pos="4536"/>
        <w:tab w:val="right" w:pos="9072"/>
      </w:tabs>
      <w:suppressAutoHyphens/>
    </w:pPr>
    <w:rPr>
      <w:rFonts w:eastAsia="Times New Roman" w:cs="Times New Roman"/>
      <w:sz w:val="20"/>
      <w:szCs w:val="20"/>
      <w:lang w:eastAsia="zh-CN" w:bidi="ar-SA"/>
    </w:rPr>
  </w:style>
  <w:style w:type="character" w:customStyle="1" w:styleId="NagwekZnak">
    <w:name w:val="Nagłówek Znak"/>
    <w:link w:val="Nagwek"/>
    <w:rsid w:val="008A55F1"/>
    <w:rPr>
      <w:kern w:val="1"/>
      <w:lang w:eastAsia="zh-CN"/>
    </w:rPr>
  </w:style>
  <w:style w:type="paragraph" w:customStyle="1" w:styleId="Standard">
    <w:name w:val="Standard"/>
    <w:rsid w:val="00B33278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B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C1082"/>
    <w:pPr>
      <w:spacing w:after="120" w:line="480" w:lineRule="auto"/>
      <w:ind w:left="283"/>
    </w:pPr>
    <w:rPr>
      <w:rFonts w:cs="Mangal"/>
      <w:szCs w:val="21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0C1082"/>
    <w:rPr>
      <w:rFonts w:eastAsia="Courier New" w:cs="Mangal"/>
      <w:kern w:val="1"/>
      <w:sz w:val="24"/>
      <w:szCs w:val="21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88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085883"/>
    <w:rPr>
      <w:rFonts w:ascii="Segoe UI" w:eastAsia="Courier New" w:hAnsi="Segoe UI" w:cs="Mangal"/>
      <w:kern w:val="1"/>
      <w:sz w:val="18"/>
      <w:szCs w:val="16"/>
      <w:lang w:bidi="hi-IN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qFormat/>
    <w:rsid w:val="00F86242"/>
    <w:pPr>
      <w:widowControl w:val="0"/>
      <w:suppressAutoHyphens/>
      <w:autoSpaceDN w:val="0"/>
      <w:ind w:left="720"/>
      <w:contextualSpacing/>
      <w:textAlignment w:val="baseline"/>
    </w:pPr>
    <w:rPr>
      <w:rFonts w:eastAsia="Times New Roman" w:cs="Times New Roman"/>
      <w:kern w:val="3"/>
      <w:szCs w:val="20"/>
      <w:lang w:bidi="ar-SA"/>
    </w:rPr>
  </w:style>
  <w:style w:type="paragraph" w:styleId="NormalnyWeb">
    <w:name w:val="Normal (Web)"/>
    <w:basedOn w:val="Normalny"/>
    <w:uiPriority w:val="99"/>
    <w:unhideWhenUsed/>
    <w:rsid w:val="000B1C75"/>
    <w:rPr>
      <w:rFonts w:eastAsia="Calibri" w:cs="Times New Roman"/>
      <w:kern w:val="0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E106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E10642"/>
    <w:rPr>
      <w:rFonts w:eastAsia="Courier New" w:cs="Mangal"/>
      <w:kern w:val="1"/>
      <w:sz w:val="24"/>
      <w:szCs w:val="21"/>
      <w:lang w:bidi="hi-IN"/>
    </w:r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qFormat/>
    <w:locked/>
    <w:rsid w:val="00C52FF1"/>
    <w:rPr>
      <w:kern w:val="3"/>
      <w:sz w:val="24"/>
    </w:rPr>
  </w:style>
  <w:style w:type="character" w:styleId="Nierozpoznanawzmianka">
    <w:name w:val="Unresolved Mention"/>
    <w:uiPriority w:val="99"/>
    <w:semiHidden/>
    <w:unhideWhenUsed/>
    <w:rsid w:val="00137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ias.katowice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okerpefexpert.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E4B7-EEFC-423E-B7DC-4486179F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IZBA SKARBOWA W KATOWICACH</vt:lpstr>
    </vt:vector>
  </TitlesOfParts>
  <Company/>
  <LinksUpToDate>false</LinksUpToDate>
  <CharactersWithSpaces>8142</CharactersWithSpaces>
  <SharedDoc>false</SharedDoc>
  <HLinks>
    <vt:vector size="12" baseType="variant"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https://brokerpefexpert.efaktura.gov.pl/</vt:lpwstr>
      </vt:variant>
      <vt:variant>
        <vt:lpwstr/>
      </vt:variant>
      <vt:variant>
        <vt:i4>458849</vt:i4>
      </vt:variant>
      <vt:variant>
        <vt:i4>0</vt:i4>
      </vt:variant>
      <vt:variant>
        <vt:i4>0</vt:i4>
      </vt:variant>
      <vt:variant>
        <vt:i4>5</vt:i4>
      </vt:variant>
      <vt:variant>
        <vt:lpwstr>mailto:kancelaria.ias.katowice@mf.gov.pl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IZBA SKARBOWA W KATOWICACH</dc:title>
  <dc:subject/>
  <dc:creator>srebnickama</dc:creator>
  <cp:keywords/>
  <cp:lastModifiedBy>Jaworska-Mech Kornelia</cp:lastModifiedBy>
  <cp:revision>2</cp:revision>
  <cp:lastPrinted>2018-03-27T12:05:00Z</cp:lastPrinted>
  <dcterms:created xsi:type="dcterms:W3CDTF">2026-03-20T05:59:00Z</dcterms:created>
  <dcterms:modified xsi:type="dcterms:W3CDTF">2026-03-20T05:59:00Z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IS Katowice</vt:lpwstr>
  </property>
  <property fmtid="{D5CDD505-2E9C-101B-9397-08002B2CF9AE}" pid="3" name="Operator">
    <vt:lpwstr>FUJN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UxC4dwLulzfINJ8nQH+xvX5LNGipWa4BRSZhPgxsCvlgKAdHClwnJL2Vq1QTiCFRok2Z/sxam7TJNzbIMvgd8Q==</vt:lpwstr>
  </property>
  <property fmtid="{D5CDD505-2E9C-101B-9397-08002B2CF9AE}" pid="6" name="MFClassificationDate">
    <vt:lpwstr>2022-03-14T11:19:19.6985541+01:00</vt:lpwstr>
  </property>
  <property fmtid="{D5CDD505-2E9C-101B-9397-08002B2CF9AE}" pid="7" name="MFClassifiedBySID">
    <vt:lpwstr>UxC4dwLulzfINJ8nQH+xvX5LNGipWa4BRSZhPgxsCvm42mrIC/DSDv0ggS+FjUN/2v1BBotkLlY5aAiEhoi6ubC6wdtz0CFjCWpsKaMFkwKFqpz518q8ZBw2WtB5N/nK</vt:lpwstr>
  </property>
  <property fmtid="{D5CDD505-2E9C-101B-9397-08002B2CF9AE}" pid="8" name="MFGRNItemId">
    <vt:lpwstr>GRN-94b2a781-c6dc-4169-9e4a-7ffd5d6677e3</vt:lpwstr>
  </property>
  <property fmtid="{D5CDD505-2E9C-101B-9397-08002B2CF9AE}" pid="9" name="MFHash">
    <vt:lpwstr>Go7RWkMsOwTxIcqw9DVzKygT82HV0DbQ36TUt4LFkDs=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