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7F5" w14:textId="759EBCC1" w:rsidR="006A6F78" w:rsidRPr="00A5186B" w:rsidRDefault="006A6F78" w:rsidP="00A5186B">
      <w:pPr>
        <w:widowControl w:val="0"/>
        <w:suppressLineNumbers/>
        <w:suppressAutoHyphens/>
        <w:spacing w:after="0"/>
        <w:jc w:val="right"/>
        <w:rPr>
          <w:rFonts w:eastAsia="Times New Roman" w:cs="Arial"/>
          <w:b/>
          <w:bCs/>
          <w:lang w:eastAsia="ar-SA"/>
        </w:rPr>
      </w:pPr>
      <w:r w:rsidRPr="00A5186B">
        <w:rPr>
          <w:rFonts w:eastAsia="Times New Roman" w:cs="Arial"/>
          <w:b/>
          <w:bCs/>
          <w:lang w:eastAsia="ar-SA"/>
        </w:rPr>
        <w:t>Znak sprawy: WPN.261.</w:t>
      </w:r>
      <w:r w:rsidR="00554642" w:rsidRPr="00A5186B">
        <w:rPr>
          <w:rFonts w:eastAsia="Times New Roman" w:cs="Arial"/>
          <w:b/>
          <w:bCs/>
          <w:lang w:eastAsia="ar-SA"/>
        </w:rPr>
        <w:t>8</w:t>
      </w:r>
      <w:r w:rsidR="00020D39" w:rsidRPr="00A5186B">
        <w:rPr>
          <w:rFonts w:eastAsia="Times New Roman" w:cs="Arial"/>
          <w:b/>
          <w:bCs/>
          <w:lang w:eastAsia="ar-SA"/>
        </w:rPr>
        <w:t>.2025.AT</w:t>
      </w:r>
    </w:p>
    <w:p w14:paraId="58F38F82" w14:textId="77777777" w:rsidR="006A6F78" w:rsidRPr="00A5186B" w:rsidRDefault="006A6F78" w:rsidP="00A5186B">
      <w:pPr>
        <w:widowControl w:val="0"/>
        <w:suppressLineNumbers/>
        <w:suppressAutoHyphens/>
        <w:spacing w:after="0"/>
        <w:rPr>
          <w:rFonts w:eastAsia="Times New Roman" w:cs="Arial"/>
          <w:b/>
          <w:lang w:eastAsia="ar-SA"/>
        </w:rPr>
      </w:pPr>
    </w:p>
    <w:p w14:paraId="1CAA754C" w14:textId="77777777" w:rsidR="006A6F78" w:rsidRPr="00A5186B" w:rsidRDefault="006A6F78" w:rsidP="00A5186B">
      <w:pPr>
        <w:pStyle w:val="Nagwek1"/>
        <w:numPr>
          <w:ilvl w:val="0"/>
          <w:numId w:val="0"/>
        </w:numPr>
        <w:jc w:val="center"/>
        <w:rPr>
          <w:rFonts w:ascii="Arial" w:hAnsi="Arial" w:cs="Arial"/>
          <w:color w:val="auto"/>
          <w:sz w:val="22"/>
          <w:szCs w:val="22"/>
          <w:lang w:eastAsia="ar-SA"/>
        </w:rPr>
      </w:pPr>
      <w:r w:rsidRPr="00A5186B">
        <w:rPr>
          <w:rFonts w:ascii="Arial" w:hAnsi="Arial" w:cs="Arial"/>
          <w:color w:val="auto"/>
          <w:sz w:val="22"/>
          <w:szCs w:val="22"/>
          <w:lang w:eastAsia="ar-SA"/>
        </w:rPr>
        <w:t>SPECYFIKACJA WARUNKÓW ZAMÓWIENIA</w:t>
      </w:r>
    </w:p>
    <w:p w14:paraId="5262A13A" w14:textId="77777777" w:rsidR="006A6F78" w:rsidRPr="00A5186B" w:rsidRDefault="006A6F78" w:rsidP="00A5186B">
      <w:pPr>
        <w:widowControl w:val="0"/>
        <w:suppressLineNumbers/>
        <w:suppressAutoHyphens/>
        <w:spacing w:after="0"/>
        <w:jc w:val="center"/>
        <w:rPr>
          <w:rFonts w:eastAsia="Times New Roman" w:cs="Arial"/>
          <w:b/>
          <w:lang w:eastAsia="ar-SA"/>
        </w:rPr>
      </w:pPr>
    </w:p>
    <w:p w14:paraId="061C2131" w14:textId="77777777" w:rsidR="003C433B" w:rsidRPr="00A5186B" w:rsidRDefault="003C433B" w:rsidP="00A5186B">
      <w:pPr>
        <w:widowControl w:val="0"/>
        <w:suppressLineNumbers/>
        <w:suppressAutoHyphens/>
        <w:spacing w:after="0"/>
        <w:jc w:val="center"/>
        <w:rPr>
          <w:rFonts w:eastAsia="Times New Roman" w:cs="Arial"/>
          <w:b/>
          <w:lang w:eastAsia="ar-SA"/>
        </w:rPr>
      </w:pPr>
    </w:p>
    <w:p w14:paraId="437EAACF" w14:textId="77777777" w:rsidR="006A6F78" w:rsidRPr="00A5186B" w:rsidRDefault="006A6F78" w:rsidP="00A5186B">
      <w:pPr>
        <w:widowControl w:val="0"/>
        <w:suppressLineNumbers/>
        <w:suppressAutoHyphens/>
        <w:spacing w:after="0"/>
        <w:jc w:val="center"/>
        <w:rPr>
          <w:rFonts w:eastAsia="Times New Roman" w:cs="Arial"/>
          <w:b/>
          <w:lang w:eastAsia="ar-SA"/>
        </w:rPr>
      </w:pPr>
      <w:r w:rsidRPr="00A5186B">
        <w:rPr>
          <w:rFonts w:eastAsia="Times New Roman" w:cs="Arial"/>
          <w:b/>
          <w:lang w:eastAsia="ar-SA"/>
        </w:rPr>
        <w:t>Regionalna Dyrekcja Ochrony Środowiska w Rzeszowie</w:t>
      </w:r>
    </w:p>
    <w:p w14:paraId="6D6B9CC4" w14:textId="77777777" w:rsidR="006A6F78" w:rsidRPr="00A5186B" w:rsidRDefault="006A6F78" w:rsidP="00A5186B">
      <w:pPr>
        <w:widowControl w:val="0"/>
        <w:suppressLineNumbers/>
        <w:suppressAutoHyphens/>
        <w:spacing w:after="0"/>
        <w:jc w:val="center"/>
        <w:rPr>
          <w:rFonts w:eastAsia="Times New Roman" w:cs="Arial"/>
          <w:b/>
          <w:lang w:eastAsia="ar-SA"/>
        </w:rPr>
      </w:pPr>
      <w:r w:rsidRPr="00A5186B">
        <w:rPr>
          <w:rFonts w:eastAsia="Times New Roman" w:cs="Arial"/>
          <w:b/>
          <w:lang w:eastAsia="ar-SA"/>
        </w:rPr>
        <w:t>al. Józefa Piłsudskiego 38 35-001 Rzeszów</w:t>
      </w:r>
    </w:p>
    <w:p w14:paraId="5469F5AD" w14:textId="77777777" w:rsidR="006A6F78" w:rsidRPr="00A5186B" w:rsidRDefault="006A6F78" w:rsidP="00A5186B">
      <w:pPr>
        <w:widowControl w:val="0"/>
        <w:suppressLineNumbers/>
        <w:suppressAutoHyphens/>
        <w:spacing w:after="0"/>
        <w:jc w:val="center"/>
        <w:rPr>
          <w:rFonts w:eastAsia="Times New Roman" w:cs="Arial"/>
          <w:b/>
          <w:lang w:eastAsia="ar-SA"/>
        </w:rPr>
      </w:pPr>
    </w:p>
    <w:p w14:paraId="0002CC09" w14:textId="7A2DEFF6" w:rsidR="006A6F78" w:rsidRPr="00A5186B" w:rsidRDefault="006A6F78" w:rsidP="00A5186B">
      <w:pPr>
        <w:widowControl w:val="0"/>
        <w:suppressLineNumbers/>
        <w:suppressAutoHyphens/>
        <w:spacing w:after="0"/>
        <w:jc w:val="center"/>
        <w:rPr>
          <w:rFonts w:cs="Arial"/>
        </w:rPr>
      </w:pPr>
      <w:r w:rsidRPr="00A5186B">
        <w:rPr>
          <w:rFonts w:cs="Arial"/>
        </w:rPr>
        <w:t xml:space="preserve">Zaprasza do złożenia oferty w postępowaniu o udzielenie zamówienia publicznego prowadzonego </w:t>
      </w:r>
      <w:r w:rsidR="006C6A8F" w:rsidRPr="00A5186B">
        <w:rPr>
          <w:rFonts w:cs="Arial"/>
        </w:rPr>
        <w:t>w trybie przetargu nieograniczonego na podstawie art. 132</w:t>
      </w:r>
      <w:r w:rsidRPr="00A5186B">
        <w:rPr>
          <w:rFonts w:cs="Arial"/>
        </w:rPr>
        <w:t xml:space="preserve"> ustawy z dnia 11 września 2019 r. Prawo zamówień publicznych (</w:t>
      </w:r>
      <w:r w:rsidR="00943DC9" w:rsidRPr="00A5186B">
        <w:rPr>
          <w:rFonts w:cs="Arial"/>
        </w:rPr>
        <w:t>Dz. U. z 2024 r. poz. 1320</w:t>
      </w:r>
      <w:r w:rsidR="00836AC1" w:rsidRPr="00A5186B">
        <w:rPr>
          <w:rFonts w:cs="Arial"/>
        </w:rPr>
        <w:t xml:space="preserve"> z </w:t>
      </w:r>
      <w:proofErr w:type="spellStart"/>
      <w:r w:rsidR="00836AC1" w:rsidRPr="00A5186B">
        <w:rPr>
          <w:rFonts w:cs="Arial"/>
        </w:rPr>
        <w:t>późn</w:t>
      </w:r>
      <w:proofErr w:type="spellEnd"/>
      <w:r w:rsidR="00836AC1" w:rsidRPr="00A5186B">
        <w:rPr>
          <w:rFonts w:cs="Arial"/>
        </w:rPr>
        <w:t xml:space="preserve"> </w:t>
      </w:r>
      <w:r w:rsidR="000E6EA5" w:rsidRPr="00A5186B">
        <w:rPr>
          <w:rFonts w:cs="Arial"/>
        </w:rPr>
        <w:t>zm.)</w:t>
      </w:r>
      <w:r w:rsidRPr="00A5186B">
        <w:rPr>
          <w:rFonts w:cs="Arial"/>
        </w:rPr>
        <w:t xml:space="preserve"> – dalej zwaną „ustawa PZP” </w:t>
      </w:r>
      <w:r w:rsidR="008141D1" w:rsidRPr="00A5186B">
        <w:rPr>
          <w:rFonts w:cs="Arial"/>
        </w:rPr>
        <w:t xml:space="preserve">na </w:t>
      </w:r>
      <w:r w:rsidRPr="00A5186B">
        <w:rPr>
          <w:rFonts w:cs="Arial"/>
        </w:rPr>
        <w:t>usługę pn.:</w:t>
      </w:r>
    </w:p>
    <w:p w14:paraId="065A351D" w14:textId="77777777" w:rsidR="006A6F78" w:rsidRPr="00A5186B" w:rsidRDefault="006A6F78" w:rsidP="00A5186B">
      <w:pPr>
        <w:widowControl w:val="0"/>
        <w:suppressLineNumbers/>
        <w:suppressAutoHyphens/>
        <w:spacing w:after="0"/>
        <w:jc w:val="center"/>
        <w:rPr>
          <w:rFonts w:cs="Arial"/>
        </w:rPr>
      </w:pPr>
    </w:p>
    <w:p w14:paraId="664AFF2E" w14:textId="77777777" w:rsidR="00554642" w:rsidRPr="00A5186B" w:rsidRDefault="00554642" w:rsidP="00A5186B">
      <w:pPr>
        <w:tabs>
          <w:tab w:val="right" w:leader="underscore" w:pos="8683"/>
        </w:tabs>
        <w:jc w:val="both"/>
        <w:rPr>
          <w:rFonts w:cs="Arial"/>
          <w:b/>
        </w:rPr>
      </w:pPr>
      <w:bookmarkStart w:id="0" w:name="_Hlk194914932"/>
      <w:r w:rsidRPr="00A5186B">
        <w:rPr>
          <w:rFonts w:cs="Arial"/>
          <w:b/>
        </w:rPr>
        <w:t>Działania ochrony czynnej w rezerwatach przyrody województwa podkarpackiego</w:t>
      </w:r>
    </w:p>
    <w:bookmarkEnd w:id="0"/>
    <w:p w14:paraId="14E9C973" w14:textId="77777777" w:rsidR="003C433B" w:rsidRPr="00A5186B" w:rsidRDefault="003C433B" w:rsidP="00A5186B">
      <w:pPr>
        <w:widowControl w:val="0"/>
        <w:suppressAutoHyphens/>
        <w:autoSpaceDE w:val="0"/>
        <w:spacing w:after="0"/>
        <w:jc w:val="center"/>
        <w:rPr>
          <w:rFonts w:eastAsia="Times New Roman" w:cs="Arial"/>
          <w:b/>
          <w:bCs/>
        </w:rPr>
      </w:pPr>
    </w:p>
    <w:p w14:paraId="627B3240" w14:textId="77777777" w:rsidR="003C433B" w:rsidRPr="00A5186B" w:rsidRDefault="003C433B" w:rsidP="00A5186B">
      <w:pPr>
        <w:widowControl w:val="0"/>
        <w:suppressAutoHyphens/>
        <w:autoSpaceDE w:val="0"/>
        <w:spacing w:after="0"/>
        <w:jc w:val="center"/>
        <w:rPr>
          <w:rFonts w:eastAsia="Times New Roman" w:cs="Arial"/>
          <w:b/>
          <w:bCs/>
        </w:rPr>
      </w:pPr>
    </w:p>
    <w:p w14:paraId="2F1B0A52" w14:textId="77777777" w:rsidR="00554642" w:rsidRPr="00A5186B" w:rsidRDefault="00554642" w:rsidP="00A5186B">
      <w:pPr>
        <w:widowControl w:val="0"/>
        <w:suppressAutoHyphens/>
        <w:spacing w:after="0"/>
        <w:jc w:val="center"/>
        <w:rPr>
          <w:rFonts w:eastAsia="Lucida Sans Unicode" w:cs="Arial"/>
          <w:b/>
          <w:bCs/>
          <w:lang w:eastAsia="ar-SA"/>
        </w:rPr>
      </w:pPr>
      <w:r w:rsidRPr="00A5186B">
        <w:rPr>
          <w:rFonts w:eastAsia="Lucida Sans Unicode" w:cs="Arial"/>
          <w:b/>
          <w:bCs/>
          <w:lang w:eastAsia="ar-SA"/>
        </w:rPr>
        <w:t xml:space="preserve">Zamówienie </w:t>
      </w:r>
      <w:bookmarkStart w:id="1" w:name="_Hlk194915058"/>
      <w:r w:rsidRPr="00A5186B">
        <w:rPr>
          <w:rFonts w:eastAsia="Lucida Sans Unicode" w:cs="Arial"/>
          <w:b/>
          <w:bCs/>
          <w:lang w:eastAsia="ar-SA"/>
        </w:rPr>
        <w:t xml:space="preserve">realizowane w ramach umowy o dofinansowanie nr 1654/2023/Wn09/OP-WK/D projektu pn. Ochrona czynna w rezerwatach przyrody województwa podkarpackiego ze środków Narodowego Funduszu Ochrony Środowiska </w:t>
      </w:r>
    </w:p>
    <w:p w14:paraId="423E1766" w14:textId="25B31C24" w:rsidR="00C075A2" w:rsidRPr="00A5186B" w:rsidRDefault="00554642" w:rsidP="00A5186B">
      <w:pPr>
        <w:widowControl w:val="0"/>
        <w:suppressAutoHyphens/>
        <w:spacing w:after="0"/>
        <w:jc w:val="center"/>
        <w:rPr>
          <w:rFonts w:eastAsia="Lucida Sans Unicode" w:cs="Arial"/>
          <w:b/>
          <w:bCs/>
          <w:lang w:eastAsia="ar-SA"/>
        </w:rPr>
      </w:pPr>
      <w:r w:rsidRPr="00A5186B">
        <w:rPr>
          <w:rFonts w:eastAsia="Lucida Sans Unicode" w:cs="Arial"/>
          <w:b/>
          <w:bCs/>
          <w:lang w:eastAsia="ar-SA"/>
        </w:rPr>
        <w:t>i Gospodarki Wodnej.</w:t>
      </w:r>
    </w:p>
    <w:bookmarkEnd w:id="1"/>
    <w:p w14:paraId="5A04C815" w14:textId="77777777" w:rsidR="00554642" w:rsidRPr="00A5186B" w:rsidRDefault="00554642" w:rsidP="00A5186B">
      <w:pPr>
        <w:widowControl w:val="0"/>
        <w:suppressAutoHyphens/>
        <w:spacing w:after="0"/>
        <w:jc w:val="center"/>
        <w:rPr>
          <w:rFonts w:eastAsia="Lucida Sans Unicode" w:cs="Arial"/>
          <w:b/>
          <w:bCs/>
          <w:lang w:eastAsia="ar-SA"/>
        </w:rPr>
      </w:pPr>
    </w:p>
    <w:p w14:paraId="63147BA5" w14:textId="77777777" w:rsidR="00C075A2" w:rsidRPr="00A5186B" w:rsidRDefault="00C075A2" w:rsidP="00A5186B">
      <w:pPr>
        <w:widowControl w:val="0"/>
        <w:suppressAutoHyphens/>
        <w:spacing w:after="0"/>
        <w:jc w:val="center"/>
        <w:rPr>
          <w:rFonts w:eastAsia="Lucida Sans Unicode" w:cs="Arial"/>
          <w:b/>
          <w:bCs/>
          <w:lang w:eastAsia="ar-SA"/>
        </w:rPr>
      </w:pPr>
    </w:p>
    <w:p w14:paraId="5930F557" w14:textId="2A5FD47E" w:rsidR="006A6F78" w:rsidRDefault="006A6F78" w:rsidP="00A5186B">
      <w:pPr>
        <w:widowControl w:val="0"/>
        <w:suppressAutoHyphens/>
        <w:spacing w:after="0"/>
        <w:ind w:left="5245"/>
        <w:rPr>
          <w:rFonts w:eastAsia="Lucida Sans Unicode" w:cs="Arial"/>
          <w:b/>
          <w:bCs/>
          <w:lang w:eastAsia="ar-SA"/>
        </w:rPr>
      </w:pPr>
      <w:r w:rsidRPr="00A5186B">
        <w:rPr>
          <w:rFonts w:eastAsia="Lucida Sans Unicode" w:cs="Arial"/>
          <w:b/>
          <w:bCs/>
          <w:lang w:eastAsia="ar-SA"/>
        </w:rPr>
        <w:t>ZATWIERDZAM:</w:t>
      </w:r>
    </w:p>
    <w:p w14:paraId="0A0C783F" w14:textId="77777777" w:rsidR="00E77E84" w:rsidRPr="00E77E84" w:rsidRDefault="00E77E84" w:rsidP="00E77E84">
      <w:pPr>
        <w:spacing w:after="0" w:line="240" w:lineRule="auto"/>
        <w:ind w:left="3119"/>
        <w:jc w:val="center"/>
        <w:rPr>
          <w:rFonts w:cs="Arial"/>
          <w:b/>
          <w:color w:val="000000" w:themeColor="text1"/>
        </w:rPr>
      </w:pPr>
      <w:r w:rsidRPr="00E77E84">
        <w:rPr>
          <w:rFonts w:cs="Arial"/>
          <w:b/>
          <w:color w:val="000000" w:themeColor="text1"/>
        </w:rPr>
        <w:t>Regionalny Dyrektor Ochrony Środowiska</w:t>
      </w:r>
    </w:p>
    <w:p w14:paraId="1B6DC5F5" w14:textId="77777777" w:rsidR="00E77E84" w:rsidRPr="00E77E84" w:rsidRDefault="00E77E84" w:rsidP="00E77E84">
      <w:pPr>
        <w:spacing w:after="0"/>
        <w:ind w:left="3119"/>
        <w:jc w:val="center"/>
        <w:rPr>
          <w:rFonts w:cs="Arial"/>
          <w:b/>
          <w:color w:val="000000" w:themeColor="text1"/>
        </w:rPr>
      </w:pPr>
      <w:r w:rsidRPr="00E77E84">
        <w:rPr>
          <w:rFonts w:cs="Arial"/>
          <w:b/>
          <w:color w:val="000000" w:themeColor="text1"/>
        </w:rPr>
        <w:t>w Rzeszowie</w:t>
      </w:r>
    </w:p>
    <w:p w14:paraId="5D4FFCE7" w14:textId="62A45DE6" w:rsidR="00E77E84" w:rsidRPr="00E77E84" w:rsidRDefault="00E77E84" w:rsidP="00E77E84">
      <w:pPr>
        <w:spacing w:after="0"/>
        <w:ind w:left="3119"/>
        <w:jc w:val="center"/>
        <w:rPr>
          <w:rFonts w:cs="Arial"/>
          <w:b/>
          <w:color w:val="000000" w:themeColor="text1"/>
        </w:rPr>
      </w:pPr>
    </w:p>
    <w:p w14:paraId="60A60CE6" w14:textId="77777777" w:rsidR="00E77E84" w:rsidRPr="00E77E84" w:rsidRDefault="00E77E84" w:rsidP="00E77E84">
      <w:pPr>
        <w:spacing w:after="0"/>
        <w:ind w:left="3119"/>
        <w:jc w:val="center"/>
        <w:rPr>
          <w:rFonts w:cs="Arial"/>
          <w:b/>
          <w:color w:val="000000" w:themeColor="text1"/>
        </w:rPr>
      </w:pPr>
      <w:r w:rsidRPr="00E77E84">
        <w:rPr>
          <w:rFonts w:cs="Arial"/>
          <w:b/>
          <w:color w:val="000000" w:themeColor="text1"/>
        </w:rPr>
        <w:t>Sławomir Serafin</w:t>
      </w:r>
    </w:p>
    <w:p w14:paraId="13A8229C" w14:textId="77777777" w:rsidR="000A3B8E" w:rsidRPr="00A5186B" w:rsidRDefault="000A3B8E" w:rsidP="00A5186B">
      <w:pPr>
        <w:widowControl w:val="0"/>
        <w:suppressAutoHyphens/>
        <w:spacing w:after="0"/>
        <w:jc w:val="center"/>
        <w:rPr>
          <w:rFonts w:eastAsia="Lucida Sans Unicode" w:cs="Arial"/>
          <w:b/>
          <w:bCs/>
          <w:lang w:eastAsia="ar-SA"/>
        </w:rPr>
      </w:pPr>
    </w:p>
    <w:p w14:paraId="4087765F" w14:textId="77777777" w:rsidR="006A6F78" w:rsidRPr="00A5186B" w:rsidRDefault="006A6F78" w:rsidP="00A5186B">
      <w:pPr>
        <w:widowControl w:val="0"/>
        <w:suppressAutoHyphens/>
        <w:spacing w:after="0"/>
        <w:jc w:val="center"/>
        <w:rPr>
          <w:rFonts w:eastAsia="Lucida Sans Unicode" w:cs="Arial"/>
          <w:b/>
          <w:bCs/>
          <w:lang w:eastAsia="ar-SA"/>
        </w:rPr>
      </w:pPr>
    </w:p>
    <w:p w14:paraId="27D50416" w14:textId="77777777" w:rsidR="006A6F78" w:rsidRPr="00A5186B" w:rsidRDefault="006A6F78" w:rsidP="00A5186B">
      <w:pPr>
        <w:widowControl w:val="0"/>
        <w:suppressAutoHyphens/>
        <w:spacing w:after="0"/>
        <w:jc w:val="center"/>
        <w:rPr>
          <w:rFonts w:eastAsia="Lucida Sans Unicode" w:cs="Arial"/>
          <w:b/>
          <w:bCs/>
          <w:lang w:eastAsia="ar-SA"/>
        </w:rPr>
      </w:pPr>
    </w:p>
    <w:p w14:paraId="320A9736" w14:textId="77777777" w:rsidR="006A6F78" w:rsidRPr="00A5186B" w:rsidRDefault="006A6F78" w:rsidP="00A5186B">
      <w:pPr>
        <w:widowControl w:val="0"/>
        <w:suppressAutoHyphens/>
        <w:spacing w:after="0"/>
        <w:jc w:val="center"/>
        <w:rPr>
          <w:rFonts w:eastAsia="Lucida Sans Unicode" w:cs="Arial"/>
          <w:b/>
          <w:bCs/>
          <w:lang w:eastAsia="ar-SA"/>
        </w:rPr>
      </w:pPr>
    </w:p>
    <w:p w14:paraId="18F7FD88" w14:textId="7F1953BA" w:rsidR="00F05C5D" w:rsidRPr="00A5186B" w:rsidRDefault="006A6F78" w:rsidP="00A5186B">
      <w:pPr>
        <w:widowControl w:val="0"/>
        <w:suppressAutoHyphens/>
        <w:spacing w:after="0"/>
        <w:jc w:val="center"/>
        <w:rPr>
          <w:rFonts w:cs="Arial"/>
        </w:rPr>
      </w:pPr>
      <w:r w:rsidRPr="00A5186B">
        <w:rPr>
          <w:rFonts w:eastAsia="Lucida Sans Unicode" w:cs="Arial"/>
          <w:b/>
          <w:bCs/>
          <w:lang w:eastAsia="ar-SA"/>
        </w:rPr>
        <w:t>Rzeszów, 202</w:t>
      </w:r>
      <w:r w:rsidR="00020D39" w:rsidRPr="00A5186B">
        <w:rPr>
          <w:rFonts w:eastAsia="Lucida Sans Unicode" w:cs="Arial"/>
          <w:b/>
          <w:bCs/>
          <w:lang w:eastAsia="ar-SA"/>
        </w:rPr>
        <w:t>5</w:t>
      </w:r>
      <w:r w:rsidR="0029535E" w:rsidRPr="00A5186B">
        <w:rPr>
          <w:rFonts w:eastAsia="Lucida Sans Unicode" w:cs="Arial"/>
          <w:b/>
          <w:bCs/>
          <w:lang w:eastAsia="ar-SA"/>
        </w:rPr>
        <w:t>-0</w:t>
      </w:r>
      <w:r w:rsidR="00836AC1" w:rsidRPr="00A5186B">
        <w:rPr>
          <w:rFonts w:eastAsia="Lucida Sans Unicode" w:cs="Arial"/>
          <w:b/>
          <w:bCs/>
          <w:lang w:eastAsia="ar-SA"/>
        </w:rPr>
        <w:t>6</w:t>
      </w:r>
      <w:r w:rsidR="0029535E" w:rsidRPr="00A5186B">
        <w:rPr>
          <w:rFonts w:eastAsia="Lucida Sans Unicode" w:cs="Arial"/>
          <w:b/>
          <w:bCs/>
          <w:lang w:eastAsia="ar-SA"/>
        </w:rPr>
        <w:t>-</w:t>
      </w:r>
      <w:r w:rsidR="00E77E84">
        <w:rPr>
          <w:rFonts w:eastAsia="Lucida Sans Unicode" w:cs="Arial"/>
          <w:b/>
          <w:bCs/>
          <w:lang w:eastAsia="ar-SA"/>
        </w:rPr>
        <w:t>26</w:t>
      </w:r>
    </w:p>
    <w:p w14:paraId="4F041BF0" w14:textId="093CA2FB" w:rsidR="00EF6F9B" w:rsidRPr="00A5186B" w:rsidRDefault="003C6820" w:rsidP="00A5186B">
      <w:pPr>
        <w:pStyle w:val="Tytu"/>
        <w:spacing w:before="0" w:after="0"/>
        <w:ind w:left="0" w:hanging="142"/>
        <w:rPr>
          <w:rFonts w:cs="Arial"/>
          <w:szCs w:val="22"/>
        </w:rPr>
      </w:pPr>
      <w:r w:rsidRPr="00A5186B">
        <w:rPr>
          <w:rFonts w:cs="Arial"/>
          <w:szCs w:val="22"/>
        </w:rPr>
        <w:br w:type="column"/>
      </w:r>
      <w:r w:rsidR="00EF6F9B" w:rsidRPr="00A5186B">
        <w:rPr>
          <w:rFonts w:cs="Arial"/>
          <w:szCs w:val="22"/>
        </w:rPr>
        <w:lastRenderedPageBreak/>
        <w:t>Nazwa i adres Zamawiającego:</w:t>
      </w:r>
    </w:p>
    <w:p w14:paraId="6BB0ADA9" w14:textId="77777777" w:rsidR="00EF6F9B" w:rsidRPr="00A5186B" w:rsidRDefault="00EF6F9B" w:rsidP="00A5186B">
      <w:pPr>
        <w:suppressLineNumbers/>
        <w:spacing w:after="0"/>
        <w:ind w:hanging="18"/>
        <w:rPr>
          <w:rFonts w:eastAsia="Times New Roman" w:cs="Arial"/>
          <w:b/>
        </w:rPr>
      </w:pPr>
      <w:r w:rsidRPr="00A5186B">
        <w:rPr>
          <w:rFonts w:eastAsia="Times New Roman" w:cs="Arial"/>
          <w:b/>
        </w:rPr>
        <w:t>Skarb Państwa – Regionalna Dyrekcja Ochrony Środowiska w Rzeszowie</w:t>
      </w:r>
    </w:p>
    <w:p w14:paraId="740326AD" w14:textId="77777777" w:rsidR="00EF6F9B" w:rsidRPr="00A5186B" w:rsidRDefault="00EF6F9B" w:rsidP="00A5186B">
      <w:pPr>
        <w:suppressLineNumbers/>
        <w:spacing w:after="0"/>
        <w:ind w:hanging="18"/>
        <w:rPr>
          <w:rFonts w:eastAsia="Times New Roman" w:cs="Arial"/>
          <w:b/>
        </w:rPr>
      </w:pPr>
      <w:r w:rsidRPr="00A5186B">
        <w:rPr>
          <w:rFonts w:eastAsia="Times New Roman" w:cs="Arial"/>
          <w:b/>
        </w:rPr>
        <w:t>adres: al. Piłsudskiego 38, 35-001 Rzeszów</w:t>
      </w:r>
    </w:p>
    <w:p w14:paraId="37EFA579" w14:textId="77777777" w:rsidR="00EF6F9B" w:rsidRPr="00A5186B" w:rsidRDefault="00EF6F9B" w:rsidP="00A5186B">
      <w:pPr>
        <w:spacing w:after="0"/>
        <w:ind w:hanging="18"/>
        <w:rPr>
          <w:rFonts w:cs="Arial"/>
        </w:rPr>
      </w:pPr>
      <w:r w:rsidRPr="00A5186B">
        <w:rPr>
          <w:rFonts w:cs="Arial"/>
          <w:b/>
          <w:bCs/>
        </w:rPr>
        <w:t>tel</w:t>
      </w:r>
      <w:r w:rsidRPr="00A5186B">
        <w:rPr>
          <w:rFonts w:cs="Arial"/>
        </w:rPr>
        <w:t>.</w:t>
      </w:r>
      <w:r w:rsidRPr="00A5186B">
        <w:rPr>
          <w:rFonts w:cs="Arial"/>
          <w:b/>
        </w:rPr>
        <w:t>:</w:t>
      </w:r>
      <w:r w:rsidRPr="00A5186B">
        <w:rPr>
          <w:rFonts w:cs="Arial"/>
        </w:rPr>
        <w:t xml:space="preserve"> 17 785 00 44</w:t>
      </w:r>
    </w:p>
    <w:p w14:paraId="7FABD8B6" w14:textId="77777777" w:rsidR="00EF6F9B" w:rsidRPr="00A5186B" w:rsidRDefault="00EF6F9B" w:rsidP="00A5186B">
      <w:pPr>
        <w:suppressLineNumbers/>
        <w:spacing w:after="0"/>
        <w:ind w:hanging="18"/>
        <w:rPr>
          <w:rFonts w:eastAsia="Times New Roman" w:cs="Arial"/>
          <w:lang w:val="en-US"/>
        </w:rPr>
      </w:pPr>
      <w:r w:rsidRPr="00A5186B">
        <w:rPr>
          <w:rFonts w:eastAsia="Times New Roman" w:cs="Arial"/>
          <w:b/>
          <w:lang w:val="en-US"/>
        </w:rPr>
        <w:t xml:space="preserve">fax.: </w:t>
      </w:r>
      <w:r w:rsidRPr="00A5186B">
        <w:rPr>
          <w:rFonts w:eastAsia="Times New Roman" w:cs="Arial"/>
          <w:lang w:val="en-US"/>
        </w:rPr>
        <w:t>17 852 11 09</w:t>
      </w:r>
    </w:p>
    <w:p w14:paraId="7EA5C270" w14:textId="77777777" w:rsidR="00EF6F9B" w:rsidRPr="00A5186B" w:rsidRDefault="00EF6F9B" w:rsidP="00A5186B">
      <w:pPr>
        <w:suppressLineNumbers/>
        <w:spacing w:after="0"/>
        <w:ind w:hanging="18"/>
        <w:rPr>
          <w:rFonts w:cs="Arial"/>
          <w:lang w:val="en-US"/>
        </w:rPr>
      </w:pPr>
      <w:r w:rsidRPr="00A5186B">
        <w:rPr>
          <w:rFonts w:eastAsia="Times New Roman" w:cs="Arial"/>
          <w:b/>
          <w:lang w:val="en-US"/>
        </w:rPr>
        <w:t>e-mail:</w:t>
      </w:r>
      <w:r w:rsidRPr="00A5186B">
        <w:rPr>
          <w:rFonts w:cs="Arial"/>
          <w:lang w:val="en-US"/>
        </w:rPr>
        <w:t xml:space="preserve"> </w:t>
      </w:r>
      <w:hyperlink r:id="rId8" w:history="1">
        <w:r w:rsidRPr="00A5186B">
          <w:rPr>
            <w:rStyle w:val="Hipercze"/>
            <w:rFonts w:cs="Arial"/>
            <w:color w:val="auto"/>
            <w:lang w:val="en-US"/>
          </w:rPr>
          <w:t>zampub@rzeszow.rdos.gov.pl</w:t>
        </w:r>
      </w:hyperlink>
    </w:p>
    <w:p w14:paraId="38213A80" w14:textId="77777777" w:rsidR="00EF6F9B" w:rsidRPr="00A5186B" w:rsidRDefault="00EF6F9B" w:rsidP="00A5186B">
      <w:pPr>
        <w:suppressLineNumbers/>
        <w:spacing w:after="0"/>
        <w:ind w:hanging="18"/>
        <w:rPr>
          <w:rFonts w:eastAsia="Times New Roman" w:cs="Arial"/>
          <w:b/>
          <w:bCs/>
        </w:rPr>
      </w:pPr>
      <w:r w:rsidRPr="00A5186B">
        <w:rPr>
          <w:rFonts w:cs="Arial"/>
          <w:b/>
          <w:bCs/>
        </w:rPr>
        <w:t xml:space="preserve">godziny pracy: </w:t>
      </w:r>
      <w:r w:rsidRPr="00A5186B">
        <w:rPr>
          <w:rFonts w:cs="Arial"/>
        </w:rPr>
        <w:t>7:30-15:30 od poniedziałku do piątku</w:t>
      </w:r>
    </w:p>
    <w:p w14:paraId="52FF440A" w14:textId="77777777" w:rsidR="003C433B" w:rsidRPr="00A5186B" w:rsidRDefault="003C433B" w:rsidP="00A5186B">
      <w:pPr>
        <w:rPr>
          <w:rFonts w:cs="Arial"/>
        </w:rPr>
      </w:pPr>
    </w:p>
    <w:p w14:paraId="39E4FD62" w14:textId="77777777" w:rsidR="00EF6F9B" w:rsidRPr="00A5186B" w:rsidRDefault="00EF6F9B" w:rsidP="00A5186B">
      <w:pPr>
        <w:pStyle w:val="Tytu"/>
        <w:spacing w:before="0" w:after="0"/>
        <w:ind w:left="0" w:hanging="142"/>
        <w:rPr>
          <w:rFonts w:cs="Arial"/>
          <w:szCs w:val="22"/>
        </w:rPr>
      </w:pPr>
      <w:r w:rsidRPr="00A5186B">
        <w:rPr>
          <w:rFonts w:cs="Arial"/>
          <w:szCs w:val="22"/>
        </w:rPr>
        <w:t xml:space="preserve">Adres strony internetowej, na której udostępniane będą zmiany i wyjaśnienia treści SWZ oraz inne dokumenty zamówienia bezpośrednio związane z postepowaniem </w:t>
      </w:r>
      <w:r w:rsidRPr="00A5186B">
        <w:rPr>
          <w:rFonts w:cs="Arial"/>
          <w:szCs w:val="22"/>
        </w:rPr>
        <w:br/>
        <w:t>o udzielenie zamówienia</w:t>
      </w:r>
    </w:p>
    <w:p w14:paraId="20D97D75" w14:textId="77777777" w:rsidR="00EF6F9B" w:rsidRPr="00A5186B" w:rsidRDefault="00EF6F9B" w:rsidP="00A5186B">
      <w:pPr>
        <w:spacing w:after="0"/>
        <w:rPr>
          <w:rFonts w:cs="Arial"/>
        </w:rPr>
      </w:pPr>
      <w:r w:rsidRPr="00A5186B">
        <w:rPr>
          <w:rFonts w:cs="Arial"/>
        </w:rPr>
        <w:t xml:space="preserve">Zmiany i wyjaśnienia treści SWZ oraz inne dokumenty bezpośrednio związane </w:t>
      </w:r>
      <w:r w:rsidRPr="00A5186B">
        <w:rPr>
          <w:rFonts w:cs="Arial"/>
        </w:rPr>
        <w:br/>
        <w:t xml:space="preserve">z postępowaniem o udzielenie zamówienia będą udostępniane na stronie internetowej: </w:t>
      </w:r>
    </w:p>
    <w:p w14:paraId="6116AD4F" w14:textId="29C5AEB7" w:rsidR="00820E77" w:rsidRDefault="00E30201" w:rsidP="00A5186B">
      <w:pPr>
        <w:rPr>
          <w:rFonts w:cs="Arial"/>
        </w:rPr>
      </w:pPr>
      <w:hyperlink r:id="rId9" w:history="1">
        <w:r w:rsidRPr="00E30201">
          <w:rPr>
            <w:rStyle w:val="Hipercze"/>
            <w:rFonts w:cs="Arial"/>
          </w:rPr>
          <w:t>WPN.261.8.2025.AT Działania ochrony czynnej w rezerwatach przyrody województwa podkarpackiego - Regionalna Dyrekcja Ochrony Środowiska w Rzeszowie - Portal Gov.pl</w:t>
        </w:r>
      </w:hyperlink>
      <w:r>
        <w:rPr>
          <w:rFonts w:cs="Arial"/>
        </w:rPr>
        <w:t xml:space="preserve"> </w:t>
      </w:r>
    </w:p>
    <w:p w14:paraId="7DDF201A" w14:textId="77777777" w:rsidR="00E30201" w:rsidRPr="00A5186B" w:rsidRDefault="00E30201" w:rsidP="00A5186B">
      <w:pPr>
        <w:rPr>
          <w:rFonts w:cs="Arial"/>
        </w:rPr>
      </w:pPr>
    </w:p>
    <w:p w14:paraId="13CAA287" w14:textId="77777777" w:rsidR="00EF6F9B" w:rsidRPr="00A5186B" w:rsidRDefault="00EF6F9B" w:rsidP="00A5186B">
      <w:pPr>
        <w:pStyle w:val="Tytu"/>
        <w:spacing w:before="0" w:after="0"/>
        <w:ind w:left="0" w:hanging="142"/>
        <w:rPr>
          <w:rFonts w:cs="Arial"/>
          <w:szCs w:val="22"/>
        </w:rPr>
      </w:pPr>
      <w:r w:rsidRPr="00A5186B">
        <w:rPr>
          <w:rFonts w:cs="Arial"/>
          <w:szCs w:val="22"/>
        </w:rPr>
        <w:t>Ochrona danych osobowych</w:t>
      </w:r>
    </w:p>
    <w:p w14:paraId="5FC9CD9D" w14:textId="77777777" w:rsidR="00EF6F9B" w:rsidRPr="00A5186B" w:rsidRDefault="00EF6F9B" w:rsidP="00A5186B">
      <w:pPr>
        <w:spacing w:after="0"/>
        <w:rPr>
          <w:rFonts w:cs="Arial"/>
        </w:rPr>
      </w:pPr>
      <w:r w:rsidRPr="00A5186B">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6F2F7EF2" w:rsidR="00EF6F9B" w:rsidRPr="00A5186B" w:rsidRDefault="0009179F" w:rsidP="00A5186B">
      <w:pPr>
        <w:numPr>
          <w:ilvl w:val="0"/>
          <w:numId w:val="33"/>
        </w:numPr>
        <w:spacing w:after="0"/>
        <w:ind w:left="567" w:hanging="283"/>
        <w:contextualSpacing/>
        <w:rPr>
          <w:rFonts w:cs="Arial"/>
        </w:rPr>
      </w:pPr>
      <w:r w:rsidRPr="00A5186B">
        <w:rPr>
          <w:rFonts w:cs="Arial"/>
        </w:rPr>
        <w:t>A</w:t>
      </w:r>
      <w:r w:rsidR="00EF6F9B" w:rsidRPr="00A5186B">
        <w:rPr>
          <w:rFonts w:cs="Arial"/>
        </w:rPr>
        <w:t xml:space="preserve">dministratorem Pani/Pana danych osobowych jest Regionalny Dyrektor Ochrony Środowiska w Rzeszowie, al. Piłsudskiego 38, 35-001 Rzeszów, tel.: 17 785 00 44, fax: 17 85-21-109, e-mail: </w:t>
      </w:r>
      <w:hyperlink r:id="rId10" w:history="1">
        <w:r w:rsidR="00EF6F9B" w:rsidRPr="00A5186B">
          <w:rPr>
            <w:rStyle w:val="Hipercze"/>
            <w:rFonts w:cs="Arial"/>
            <w:color w:val="auto"/>
          </w:rPr>
          <w:t>sekretariat@rzeszow.rdos.gov.pl</w:t>
        </w:r>
      </w:hyperlink>
      <w:r w:rsidR="00EF6F9B" w:rsidRPr="00A5186B">
        <w:rPr>
          <w:rFonts w:cs="Arial"/>
        </w:rPr>
        <w:t xml:space="preserve">. Szczegółowe dane kontaktowe podane są na stronie internetowej </w:t>
      </w:r>
      <w:r w:rsidR="00EF6F9B" w:rsidRPr="00A5186B">
        <w:rPr>
          <w:rFonts w:cs="Arial"/>
          <w:spacing w:val="-6"/>
        </w:rPr>
        <w:t>Regionalnej Dyrekcji Ochrony Środowiska w Rzeszowie</w:t>
      </w:r>
      <w:r w:rsidR="00EF6F9B" w:rsidRPr="00A5186B">
        <w:rPr>
          <w:rFonts w:cs="Arial"/>
        </w:rPr>
        <w:t xml:space="preserve">: </w:t>
      </w:r>
      <w:hyperlink r:id="rId11" w:history="1">
        <w:r w:rsidR="007C3202" w:rsidRPr="00A5186B">
          <w:rPr>
            <w:rStyle w:val="Hipercze"/>
            <w:rFonts w:cs="Arial"/>
            <w:color w:val="auto"/>
          </w:rPr>
          <w:t>https://www.gov.pl/web/rdos-rzeszow/kontakt</w:t>
        </w:r>
      </w:hyperlink>
      <w:r w:rsidR="00AC3918" w:rsidRPr="00A5186B">
        <w:rPr>
          <w:rFonts w:cs="Arial"/>
        </w:rPr>
        <w:t>;</w:t>
      </w:r>
    </w:p>
    <w:p w14:paraId="2303534E" w14:textId="05F92B44" w:rsidR="006B619A" w:rsidRPr="00A5186B" w:rsidRDefault="0009179F" w:rsidP="00A5186B">
      <w:pPr>
        <w:numPr>
          <w:ilvl w:val="0"/>
          <w:numId w:val="33"/>
        </w:numPr>
        <w:spacing w:after="0"/>
        <w:ind w:left="567" w:hanging="283"/>
        <w:contextualSpacing/>
        <w:rPr>
          <w:rFonts w:cs="Arial"/>
        </w:rPr>
      </w:pPr>
      <w:r w:rsidRPr="00A5186B">
        <w:rPr>
          <w:rFonts w:cs="Arial"/>
        </w:rPr>
        <w:t>A</w:t>
      </w:r>
      <w:r w:rsidR="00EF6F9B" w:rsidRPr="00A5186B">
        <w:rPr>
          <w:rFonts w:cs="Arial"/>
        </w:rPr>
        <w:t xml:space="preserve">dministrator wyznaczył Inspektora Ochrony Danych Osobowych w Regionalnej Dyrekcji Ochrony Środowiska w Rzeszowie. Kontakt do Inspektora listowanie na adres: Inspektor ochrony </w:t>
      </w:r>
      <w:r w:rsidR="00836AC1" w:rsidRPr="00A5186B">
        <w:rPr>
          <w:rFonts w:cs="Arial"/>
        </w:rPr>
        <w:t>danych osobowych</w:t>
      </w:r>
      <w:r w:rsidR="00EF6F9B" w:rsidRPr="00A5186B">
        <w:rPr>
          <w:rFonts w:cs="Arial"/>
        </w:rPr>
        <w:t xml:space="preserve">, Regionalna Dyrekcja Ochrony Środowiska </w:t>
      </w:r>
      <w:r w:rsidR="006B619A" w:rsidRPr="00A5186B">
        <w:rPr>
          <w:rFonts w:cs="Arial"/>
        </w:rPr>
        <w:br/>
      </w:r>
      <w:r w:rsidR="00EF6F9B" w:rsidRPr="00A5186B">
        <w:rPr>
          <w:rFonts w:cs="Arial"/>
        </w:rPr>
        <w:t>w Rzeszowie</w:t>
      </w:r>
      <w:r w:rsidR="00AC3918" w:rsidRPr="00A5186B">
        <w:rPr>
          <w:rFonts w:cs="Arial"/>
        </w:rPr>
        <w:t>;</w:t>
      </w:r>
      <w:r w:rsidR="00820E77" w:rsidRPr="00A5186B">
        <w:rPr>
          <w:rFonts w:cs="Arial"/>
        </w:rPr>
        <w:t xml:space="preserve"> </w:t>
      </w:r>
      <w:r w:rsidR="00EF6F9B" w:rsidRPr="00A5186B">
        <w:rPr>
          <w:rFonts w:cs="Arial"/>
        </w:rPr>
        <w:t xml:space="preserve">al. Piłsudskiego 38, 35-001 Rzeszów, poprzez e-mail: </w:t>
      </w:r>
      <w:hyperlink r:id="rId12" w:history="1">
        <w:r w:rsidR="00EF6F9B" w:rsidRPr="00A5186B">
          <w:rPr>
            <w:rStyle w:val="Hipercze"/>
            <w:rFonts w:cs="Arial"/>
            <w:color w:val="auto"/>
          </w:rPr>
          <w:t>iod@rzeszow.rdos.gov.pl</w:t>
        </w:r>
      </w:hyperlink>
      <w:r w:rsidR="00EF6F9B" w:rsidRPr="00A5186B">
        <w:rPr>
          <w:rFonts w:cs="Arial"/>
        </w:rPr>
        <w:t xml:space="preserve"> </w:t>
      </w:r>
      <w:r w:rsidR="006B619A" w:rsidRPr="00A5186B">
        <w:rPr>
          <w:rFonts w:cs="Arial"/>
        </w:rPr>
        <w:t xml:space="preserve"> </w:t>
      </w:r>
      <w:r w:rsidR="00EF6F9B" w:rsidRPr="00A5186B">
        <w:rPr>
          <w:rFonts w:cs="Arial"/>
        </w:rPr>
        <w:t xml:space="preserve">lub tel. 17 785 00 44. </w:t>
      </w:r>
      <w:bookmarkStart w:id="2" w:name="_Hlk24511944"/>
      <w:r w:rsidR="00EF6F9B" w:rsidRPr="00A5186B">
        <w:rPr>
          <w:rFonts w:cs="Arial"/>
        </w:rPr>
        <w:t xml:space="preserve">Możliwy jest również kontakt osobisty </w:t>
      </w:r>
      <w:r w:rsidR="00F16075" w:rsidRPr="00A5186B">
        <w:rPr>
          <w:rFonts w:cs="Arial"/>
        </w:rPr>
        <w:br/>
      </w:r>
      <w:r w:rsidR="00EF6F9B" w:rsidRPr="00A5186B">
        <w:rPr>
          <w:rFonts w:cs="Arial"/>
        </w:rPr>
        <w:t>w siedzibie Urzędu przy al. Piłsudskiego 38 w Rzeszowie</w:t>
      </w:r>
      <w:r w:rsidR="00AC3918" w:rsidRPr="00A5186B">
        <w:rPr>
          <w:rFonts w:cs="Arial"/>
        </w:rPr>
        <w:t>;</w:t>
      </w:r>
      <w:bookmarkEnd w:id="2"/>
    </w:p>
    <w:p w14:paraId="580121F7" w14:textId="77777777" w:rsidR="006B619A" w:rsidRPr="00A5186B" w:rsidRDefault="00EF6F9B" w:rsidP="00A5186B">
      <w:pPr>
        <w:numPr>
          <w:ilvl w:val="0"/>
          <w:numId w:val="33"/>
        </w:numPr>
        <w:spacing w:after="0"/>
        <w:ind w:left="567" w:hanging="283"/>
        <w:contextualSpacing/>
        <w:rPr>
          <w:rFonts w:cs="Arial"/>
        </w:rPr>
      </w:pPr>
      <w:r w:rsidRPr="00A5186B">
        <w:rPr>
          <w:rFonts w:cs="Arial"/>
        </w:rPr>
        <w:t xml:space="preserve">Pani/Pana dane osobowe przetwarzane będą na podstawie art. 6 ust. 1 </w:t>
      </w:r>
      <w:r w:rsidRPr="00A5186B">
        <w:rPr>
          <w:rFonts w:cs="Arial"/>
        </w:rPr>
        <w:br/>
        <w:t xml:space="preserve">lit. c rozporządzenia RODO w celu przeprowadzenia postępowania o udzielenie zamówienia publicznego w trybie </w:t>
      </w:r>
      <w:r w:rsidR="009E3DE2" w:rsidRPr="00A5186B">
        <w:rPr>
          <w:rFonts w:cs="Arial"/>
        </w:rPr>
        <w:t>przetargu nieograniczonego</w:t>
      </w:r>
      <w:r w:rsidR="00AC3918" w:rsidRPr="00A5186B">
        <w:rPr>
          <w:rFonts w:cs="Arial"/>
        </w:rPr>
        <w:t>;</w:t>
      </w:r>
    </w:p>
    <w:p w14:paraId="7AB0F11A" w14:textId="77777777" w:rsidR="006B619A" w:rsidRPr="00A5186B" w:rsidRDefault="009E3DE2" w:rsidP="00A5186B">
      <w:pPr>
        <w:numPr>
          <w:ilvl w:val="0"/>
          <w:numId w:val="33"/>
        </w:numPr>
        <w:spacing w:after="0"/>
        <w:ind w:left="567" w:hanging="283"/>
        <w:contextualSpacing/>
        <w:rPr>
          <w:rFonts w:cs="Arial"/>
        </w:rPr>
      </w:pPr>
      <w:r w:rsidRPr="00A5186B">
        <w:rPr>
          <w:rFonts w:cs="Arial"/>
        </w:rPr>
        <w:lastRenderedPageBreak/>
        <w:t>o</w:t>
      </w:r>
      <w:r w:rsidR="00EF6F9B" w:rsidRPr="00A5186B">
        <w:rPr>
          <w:rFonts w:cs="Arial"/>
        </w:rPr>
        <w:t>dbiorcami Pani/Pana danych osobowych będą osoby lub podmioty, którym udostępniona zostanie dokumentacja postępowania w oparciu o art. 74 ustawy PZP</w:t>
      </w:r>
      <w:r w:rsidR="00AC3918" w:rsidRPr="00A5186B">
        <w:rPr>
          <w:rFonts w:cs="Arial"/>
        </w:rPr>
        <w:t>;</w:t>
      </w:r>
    </w:p>
    <w:p w14:paraId="123F7701" w14:textId="00B2ADAB" w:rsidR="006B619A" w:rsidRPr="00A5186B" w:rsidRDefault="0009179F" w:rsidP="00A5186B">
      <w:pPr>
        <w:numPr>
          <w:ilvl w:val="0"/>
          <w:numId w:val="33"/>
        </w:numPr>
        <w:spacing w:after="0"/>
        <w:ind w:left="567" w:hanging="283"/>
        <w:contextualSpacing/>
        <w:rPr>
          <w:rFonts w:cs="Arial"/>
        </w:rPr>
      </w:pPr>
      <w:r w:rsidRPr="00A5186B">
        <w:rPr>
          <w:rFonts w:cs="Arial"/>
        </w:rPr>
        <w:t>A</w:t>
      </w:r>
      <w:r w:rsidR="00EF6F9B" w:rsidRPr="00A5186B">
        <w:rPr>
          <w:rFonts w:cs="Arial"/>
        </w:rPr>
        <w:t>dministrator udostępnia dane osobowe, o których mowa w art. 10 rozporządzenia RODO w celu umożliwienia korzystania ze środków ochrony prawnej, o których mowa</w:t>
      </w:r>
      <w:r w:rsidR="006B619A" w:rsidRPr="00A5186B">
        <w:rPr>
          <w:rFonts w:cs="Arial"/>
        </w:rPr>
        <w:br/>
      </w:r>
      <w:r w:rsidR="00EF6F9B" w:rsidRPr="00A5186B">
        <w:rPr>
          <w:rFonts w:cs="Arial"/>
        </w:rPr>
        <w:t xml:space="preserve"> w dziale IX ustawy PZP do upływu terminu do ich wniesienia</w:t>
      </w:r>
      <w:r w:rsidR="00AC3918" w:rsidRPr="00A5186B">
        <w:rPr>
          <w:rFonts w:cs="Arial"/>
        </w:rPr>
        <w:t>;</w:t>
      </w:r>
    </w:p>
    <w:p w14:paraId="57823008" w14:textId="7A2FAE52" w:rsidR="00EF6F9B" w:rsidRPr="00A5186B" w:rsidRDefault="00EF6F9B" w:rsidP="00A5186B">
      <w:pPr>
        <w:numPr>
          <w:ilvl w:val="0"/>
          <w:numId w:val="33"/>
        </w:numPr>
        <w:spacing w:after="0"/>
        <w:ind w:left="567" w:hanging="283"/>
        <w:contextualSpacing/>
        <w:rPr>
          <w:rFonts w:cs="Arial"/>
        </w:rPr>
      </w:pPr>
      <w:r w:rsidRPr="00A5186B">
        <w:rPr>
          <w:rFonts w:cs="Arial"/>
        </w:rPr>
        <w:t>Pani/Pana dane osobowe będą przechowywane, zgodnie z art. 78 ust. 1 ustawy PZP, lecz nie krócej niż okres wskazany w przepisach ustawy z dnia 14 lipca 1983 r.</w:t>
      </w:r>
      <w:r w:rsidR="009E3DE2" w:rsidRPr="00A5186B">
        <w:rPr>
          <w:rFonts w:cs="Arial"/>
        </w:rPr>
        <w:t xml:space="preserve"> </w:t>
      </w:r>
      <w:r w:rsidRPr="00A5186B">
        <w:rPr>
          <w:rFonts w:cs="Arial"/>
        </w:rPr>
        <w:t xml:space="preserve">narodowym zasobie archiwalnym i archiwach (Dz. U. z 2020 r. poz. 164 z </w:t>
      </w:r>
      <w:proofErr w:type="spellStart"/>
      <w:r w:rsidRPr="00A5186B">
        <w:rPr>
          <w:rFonts w:cs="Arial"/>
        </w:rPr>
        <w:t>późn</w:t>
      </w:r>
      <w:proofErr w:type="spellEnd"/>
      <w:r w:rsidRPr="00A5186B">
        <w:rPr>
          <w:rFonts w:cs="Arial"/>
        </w:rPr>
        <w:t>. zm.) oraz określony Instrukcją Kancelaryjną Generalnej Dyrekcji Ochrony Środowiska</w:t>
      </w:r>
      <w:r w:rsidRPr="00A5186B">
        <w:rPr>
          <w:rFonts w:cs="Arial"/>
        </w:rPr>
        <w:br/>
        <w:t>i regionalnych dyrekcji ochrony środowiska, tj. przez okres 5 lat od dnia zakończenia postępowania o udzielenie w/w zamówienia,</w:t>
      </w:r>
      <w:r w:rsidR="009E3DE2" w:rsidRPr="00A5186B">
        <w:rPr>
          <w:rFonts w:cs="Arial"/>
        </w:rPr>
        <w:t xml:space="preserve"> </w:t>
      </w:r>
      <w:r w:rsidRPr="00A5186B">
        <w:rPr>
          <w:rFonts w:cs="Arial"/>
        </w:rPr>
        <w:t>a umowy przez okres 10 lat</w:t>
      </w:r>
      <w:r w:rsidR="00114D15" w:rsidRPr="00A5186B">
        <w:rPr>
          <w:rFonts w:cs="Arial"/>
        </w:rPr>
        <w:t>;</w:t>
      </w:r>
    </w:p>
    <w:p w14:paraId="38799685" w14:textId="27C5148B" w:rsidR="00EF6F9B" w:rsidRPr="00A5186B" w:rsidRDefault="009E3DE2" w:rsidP="00A5186B">
      <w:pPr>
        <w:numPr>
          <w:ilvl w:val="0"/>
          <w:numId w:val="33"/>
        </w:numPr>
        <w:spacing w:after="0"/>
        <w:ind w:left="567" w:hanging="283"/>
        <w:contextualSpacing/>
        <w:rPr>
          <w:rFonts w:cs="Arial"/>
        </w:rPr>
      </w:pPr>
      <w:r w:rsidRPr="00A5186B">
        <w:rPr>
          <w:rFonts w:cs="Arial"/>
        </w:rPr>
        <w:t>o</w:t>
      </w:r>
      <w:r w:rsidR="00EF6F9B" w:rsidRPr="00A5186B">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sidRPr="00A5186B">
        <w:rPr>
          <w:rFonts w:cs="Arial"/>
        </w:rPr>
        <w:t>;</w:t>
      </w:r>
      <w:r w:rsidR="00EF6F9B" w:rsidRPr="00A5186B">
        <w:rPr>
          <w:rFonts w:cs="Arial"/>
        </w:rPr>
        <w:t xml:space="preserve">  </w:t>
      </w:r>
    </w:p>
    <w:p w14:paraId="2B905092" w14:textId="4EB1CE4B" w:rsidR="00EF6F9B" w:rsidRPr="00A5186B" w:rsidRDefault="009E3DE2" w:rsidP="00A5186B">
      <w:pPr>
        <w:numPr>
          <w:ilvl w:val="0"/>
          <w:numId w:val="33"/>
        </w:numPr>
        <w:spacing w:after="0"/>
        <w:ind w:left="567" w:hanging="283"/>
        <w:contextualSpacing/>
        <w:rPr>
          <w:rFonts w:cs="Arial"/>
        </w:rPr>
      </w:pPr>
      <w:r w:rsidRPr="00A5186B">
        <w:rPr>
          <w:rFonts w:cs="Arial"/>
        </w:rPr>
        <w:t>w</w:t>
      </w:r>
      <w:r w:rsidR="00EF6F9B" w:rsidRPr="00A5186B">
        <w:rPr>
          <w:rFonts w:cs="Arial"/>
        </w:rPr>
        <w:t xml:space="preserve"> odniesieniu do Pani/Pana danych osobowych decyzje nie będą podejmowane w sposób zautomatyzowany, w tym nie będą podlegały profilowaniu, stosowanie do </w:t>
      </w:r>
      <w:r w:rsidR="00EF6F9B" w:rsidRPr="00A5186B">
        <w:rPr>
          <w:rFonts w:cs="Arial"/>
        </w:rPr>
        <w:br/>
        <w:t>art. 22 rozporządzenia RODO</w:t>
      </w:r>
      <w:r w:rsidR="00AC3918" w:rsidRPr="00A5186B">
        <w:rPr>
          <w:rFonts w:cs="Arial"/>
        </w:rPr>
        <w:t>;</w:t>
      </w:r>
    </w:p>
    <w:p w14:paraId="5A6FCC3A" w14:textId="1643FD1F" w:rsidR="00EF6F9B" w:rsidRPr="00A5186B" w:rsidRDefault="00EF6F9B" w:rsidP="00A5186B">
      <w:pPr>
        <w:numPr>
          <w:ilvl w:val="0"/>
          <w:numId w:val="33"/>
        </w:numPr>
        <w:spacing w:after="0"/>
        <w:ind w:left="567" w:hanging="283"/>
        <w:contextualSpacing/>
        <w:rPr>
          <w:rFonts w:cs="Arial"/>
        </w:rPr>
      </w:pPr>
      <w:r w:rsidRPr="00A5186B">
        <w:rPr>
          <w:rFonts w:cs="Arial"/>
        </w:rPr>
        <w:t>Posiada Pani/Pan:</w:t>
      </w:r>
    </w:p>
    <w:p w14:paraId="0DFAA916" w14:textId="77777777" w:rsidR="00EF6F9B" w:rsidRPr="00A5186B" w:rsidRDefault="00EF6F9B" w:rsidP="00A5186B">
      <w:pPr>
        <w:pStyle w:val="Akapitzlist"/>
        <w:numPr>
          <w:ilvl w:val="0"/>
          <w:numId w:val="34"/>
        </w:numPr>
        <w:spacing w:after="0"/>
        <w:ind w:left="851" w:hanging="284"/>
        <w:rPr>
          <w:rFonts w:eastAsia="Times New Roman" w:cs="Arial"/>
          <w:lang w:eastAsia="pl-PL"/>
        </w:rPr>
      </w:pPr>
      <w:r w:rsidRPr="00A5186B">
        <w:rPr>
          <w:rFonts w:eastAsia="Times New Roman" w:cs="Arial"/>
          <w:lang w:eastAsia="pl-PL"/>
        </w:rPr>
        <w:t>na podstawie art. 15 rozporządzenia RODO prawo dostępu do danych osobowych Pani/Pana dotyczących;</w:t>
      </w:r>
    </w:p>
    <w:p w14:paraId="64356690" w14:textId="77777777" w:rsidR="00EF6F9B" w:rsidRPr="00A5186B" w:rsidRDefault="00EF6F9B" w:rsidP="00A5186B">
      <w:pPr>
        <w:pStyle w:val="Akapitzlist"/>
        <w:numPr>
          <w:ilvl w:val="0"/>
          <w:numId w:val="34"/>
        </w:numPr>
        <w:spacing w:after="0"/>
        <w:ind w:left="851" w:hanging="284"/>
        <w:rPr>
          <w:rFonts w:eastAsia="Times New Roman" w:cs="Arial"/>
          <w:lang w:eastAsia="pl-PL"/>
        </w:rPr>
      </w:pPr>
      <w:r w:rsidRPr="00A5186B">
        <w:rPr>
          <w:rFonts w:eastAsia="Times New Roman" w:cs="Arial"/>
          <w:lang w:eastAsia="pl-PL"/>
        </w:rPr>
        <w:t>na podstawie art. 16 rozporządzenia RODO prawo do sprostowania lub uzupełnienia Pani/Pana danych osobowych;</w:t>
      </w:r>
    </w:p>
    <w:p w14:paraId="6FAC9DA4" w14:textId="2EBE59C7" w:rsidR="00EF6F9B" w:rsidRPr="00A5186B" w:rsidRDefault="00EF6F9B" w:rsidP="00A5186B">
      <w:pPr>
        <w:pStyle w:val="Akapitzlist"/>
        <w:numPr>
          <w:ilvl w:val="0"/>
          <w:numId w:val="34"/>
        </w:numPr>
        <w:spacing w:after="0"/>
        <w:ind w:left="851" w:hanging="284"/>
        <w:rPr>
          <w:rFonts w:eastAsia="Times New Roman" w:cs="Arial"/>
          <w:lang w:eastAsia="pl-PL"/>
        </w:rPr>
      </w:pPr>
      <w:r w:rsidRPr="00A5186B">
        <w:rPr>
          <w:rFonts w:eastAsia="Times New Roman" w:cs="Arial"/>
          <w:lang w:eastAsia="pl-PL"/>
        </w:rPr>
        <w:t xml:space="preserve">na podstawie art. 17 ust. 1 rozporządzenia RODO prawo żądania od </w:t>
      </w:r>
      <w:r w:rsidR="0009179F" w:rsidRPr="00A5186B">
        <w:rPr>
          <w:rFonts w:eastAsia="Times New Roman" w:cs="Arial"/>
          <w:lang w:eastAsia="pl-PL"/>
        </w:rPr>
        <w:t>A</w:t>
      </w:r>
      <w:r w:rsidRPr="00A5186B">
        <w:rPr>
          <w:rFonts w:eastAsia="Times New Roman" w:cs="Arial"/>
          <w:lang w:eastAsia="pl-PL"/>
        </w:rPr>
        <w:t xml:space="preserve">dministratora usunięcia lub na podstawie art. 18 rozporządzenia RODO ograniczenia przetwarzania danych osobowych z zastrzeżeniem przypadków, o których mowa </w:t>
      </w:r>
      <w:r w:rsidR="003C6820" w:rsidRPr="00A5186B">
        <w:rPr>
          <w:rFonts w:eastAsia="Times New Roman" w:cs="Arial"/>
          <w:lang w:eastAsia="pl-PL"/>
        </w:rPr>
        <w:br/>
      </w:r>
      <w:r w:rsidRPr="00A5186B">
        <w:rPr>
          <w:rFonts w:eastAsia="Times New Roman" w:cs="Arial"/>
          <w:lang w:eastAsia="pl-PL"/>
        </w:rPr>
        <w:t>w art. 18 ust. 2 rozporządzenia RODO</w:t>
      </w:r>
      <w:r w:rsidR="00AC3918" w:rsidRPr="00A5186B">
        <w:rPr>
          <w:rFonts w:eastAsia="Times New Roman" w:cs="Arial"/>
          <w:lang w:eastAsia="pl-PL"/>
        </w:rPr>
        <w:t>;</w:t>
      </w:r>
    </w:p>
    <w:p w14:paraId="4C289C08" w14:textId="59BC7761" w:rsidR="00EF6F9B" w:rsidRPr="00A5186B" w:rsidRDefault="009E3DE2" w:rsidP="00A5186B">
      <w:pPr>
        <w:numPr>
          <w:ilvl w:val="0"/>
          <w:numId w:val="33"/>
        </w:numPr>
        <w:spacing w:after="0"/>
        <w:ind w:left="709" w:hanging="425"/>
        <w:contextualSpacing/>
        <w:rPr>
          <w:rFonts w:cs="Arial"/>
        </w:rPr>
      </w:pPr>
      <w:r w:rsidRPr="00A5186B">
        <w:rPr>
          <w:rFonts w:cs="Arial"/>
        </w:rPr>
        <w:t>s</w:t>
      </w:r>
      <w:r w:rsidR="00EF6F9B" w:rsidRPr="00A5186B">
        <w:rPr>
          <w:rFonts w:cs="Arial"/>
        </w:rPr>
        <w:t xml:space="preserve">korzystanie przez osobę, której dane dotyczą, z uprawnienia do sprostowania lub uzupełnienia danych osobowych, o którym mowa w </w:t>
      </w:r>
      <w:hyperlink r:id="rId13" w:anchor="/document/68636690?unitId=art(16)&amp;cm=DOCUMENT" w:history="1">
        <w:r w:rsidR="00EF6F9B" w:rsidRPr="00A5186B">
          <w:rPr>
            <w:rFonts w:cs="Arial"/>
          </w:rPr>
          <w:t>art. 16</w:t>
        </w:r>
      </w:hyperlink>
      <w:r w:rsidR="00EF6F9B" w:rsidRPr="00A5186B">
        <w:rPr>
          <w:rFonts w:cs="Arial"/>
        </w:rPr>
        <w:t xml:space="preserve"> rozporządzenia RODO, nie może skutkować zmianą wyniku postępowania o udzielenie zamówienia publicznego ani zmianą postanowień umowy w zakresie niezgodnym z ustawą</w:t>
      </w:r>
      <w:r w:rsidR="00114D15" w:rsidRPr="00A5186B">
        <w:rPr>
          <w:rFonts w:cs="Arial"/>
        </w:rPr>
        <w:t>;</w:t>
      </w:r>
    </w:p>
    <w:p w14:paraId="4CF6B7B2" w14:textId="74AE31E1" w:rsidR="00EF6F9B" w:rsidRPr="00A5186B" w:rsidRDefault="009E3DE2" w:rsidP="00A5186B">
      <w:pPr>
        <w:numPr>
          <w:ilvl w:val="0"/>
          <w:numId w:val="33"/>
        </w:numPr>
        <w:spacing w:after="0"/>
        <w:ind w:left="709" w:hanging="425"/>
        <w:contextualSpacing/>
        <w:rPr>
          <w:rFonts w:cs="Arial"/>
        </w:rPr>
      </w:pPr>
      <w:r w:rsidRPr="00A5186B">
        <w:rPr>
          <w:rFonts w:cs="Arial"/>
        </w:rPr>
        <w:t>w</w:t>
      </w:r>
      <w:r w:rsidR="00EF6F9B" w:rsidRPr="00A5186B">
        <w:rPr>
          <w:rFonts w:cs="Arial"/>
        </w:rPr>
        <w:t xml:space="preserve">ystąpienie z żądaniem, o którym mowa w </w:t>
      </w:r>
      <w:hyperlink r:id="rId14" w:anchor="/document/68636690?unitId=art(18)ust(1)&amp;cm=DOCUMENT" w:history="1">
        <w:r w:rsidR="00EF6F9B" w:rsidRPr="00A5186B">
          <w:rPr>
            <w:rFonts w:cs="Arial"/>
          </w:rPr>
          <w:t>art. 18 ust. 1</w:t>
        </w:r>
      </w:hyperlink>
      <w:r w:rsidR="00EF6F9B" w:rsidRPr="00A5186B">
        <w:rPr>
          <w:rFonts w:cs="Arial"/>
        </w:rPr>
        <w:t xml:space="preserve"> rozporządzenia RODO, nie ogranicza przetwarzania danych osobowych do czasu zakończenia postępowania </w:t>
      </w:r>
      <w:r w:rsidR="00EF6F9B" w:rsidRPr="00A5186B">
        <w:rPr>
          <w:rFonts w:cs="Arial"/>
        </w:rPr>
        <w:br/>
        <w:t>o udzielenie zamówienia publicznego</w:t>
      </w:r>
      <w:r w:rsidR="00AC3918" w:rsidRPr="00A5186B">
        <w:rPr>
          <w:rFonts w:cs="Arial"/>
        </w:rPr>
        <w:t>;</w:t>
      </w:r>
    </w:p>
    <w:p w14:paraId="2FF20ADF" w14:textId="0F1477F0" w:rsidR="00EF6F9B" w:rsidRPr="00A5186B" w:rsidRDefault="009E3DE2" w:rsidP="00A5186B">
      <w:pPr>
        <w:numPr>
          <w:ilvl w:val="0"/>
          <w:numId w:val="33"/>
        </w:numPr>
        <w:spacing w:after="0"/>
        <w:ind w:left="709" w:hanging="425"/>
        <w:contextualSpacing/>
        <w:rPr>
          <w:rFonts w:cs="Arial"/>
        </w:rPr>
      </w:pPr>
      <w:r w:rsidRPr="00A5186B">
        <w:rPr>
          <w:rFonts w:cs="Arial"/>
        </w:rPr>
        <w:t>w</w:t>
      </w:r>
      <w:r w:rsidR="00EF6F9B" w:rsidRPr="00A5186B">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w:t>
      </w:r>
      <w:r w:rsidR="00EF6F9B" w:rsidRPr="00A5186B">
        <w:rPr>
          <w:rFonts w:cs="Arial"/>
        </w:rPr>
        <w:lastRenderedPageBreak/>
        <w:t>od dnia zakończenia postępowania o udzielenie zamówienia Zamawiający nie udostępnia tych danych, chyba że zachodzą przesłanki, o których mowa w art. 18 ust. 2 rozporządzenia RODO</w:t>
      </w:r>
      <w:r w:rsidR="00AC3918" w:rsidRPr="00A5186B">
        <w:rPr>
          <w:rFonts w:cs="Arial"/>
        </w:rPr>
        <w:t>;</w:t>
      </w:r>
    </w:p>
    <w:p w14:paraId="7397D35E" w14:textId="1F49FE51" w:rsidR="00EF6F9B" w:rsidRPr="00A5186B" w:rsidRDefault="009E3DE2" w:rsidP="00A5186B">
      <w:pPr>
        <w:numPr>
          <w:ilvl w:val="0"/>
          <w:numId w:val="33"/>
        </w:numPr>
        <w:spacing w:after="0"/>
        <w:ind w:left="709" w:hanging="425"/>
        <w:contextualSpacing/>
        <w:rPr>
          <w:rFonts w:cs="Arial"/>
        </w:rPr>
      </w:pPr>
      <w:r w:rsidRPr="00A5186B">
        <w:rPr>
          <w:rFonts w:cs="Arial"/>
        </w:rPr>
        <w:t>u</w:t>
      </w:r>
      <w:r w:rsidR="00EF6F9B" w:rsidRPr="00A5186B">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sidRPr="00A5186B">
        <w:rPr>
          <w:rFonts w:cs="Arial"/>
        </w:rPr>
        <w:t>;</w:t>
      </w:r>
    </w:p>
    <w:p w14:paraId="2294AC7E" w14:textId="4047AF78" w:rsidR="00EF6F9B" w:rsidRPr="00A5186B" w:rsidRDefault="009E3DE2" w:rsidP="00A5186B">
      <w:pPr>
        <w:numPr>
          <w:ilvl w:val="0"/>
          <w:numId w:val="33"/>
        </w:numPr>
        <w:spacing w:after="0"/>
        <w:ind w:left="709" w:hanging="425"/>
        <w:contextualSpacing/>
        <w:rPr>
          <w:rFonts w:cs="Arial"/>
        </w:rPr>
      </w:pPr>
      <w:r w:rsidRPr="00A5186B">
        <w:rPr>
          <w:rFonts w:cs="Arial"/>
        </w:rPr>
        <w:t>w</w:t>
      </w:r>
      <w:r w:rsidR="00EF6F9B" w:rsidRPr="00A5186B">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sidRPr="00A5186B">
        <w:rPr>
          <w:rFonts w:cs="Arial"/>
        </w:rPr>
        <w:t>;</w:t>
      </w:r>
    </w:p>
    <w:p w14:paraId="3CAA349E" w14:textId="4130AE65" w:rsidR="00EF6F9B" w:rsidRPr="00A5186B" w:rsidRDefault="009E3DE2" w:rsidP="00A5186B">
      <w:pPr>
        <w:numPr>
          <w:ilvl w:val="0"/>
          <w:numId w:val="33"/>
        </w:numPr>
        <w:spacing w:after="0"/>
        <w:ind w:left="709" w:hanging="425"/>
        <w:contextualSpacing/>
        <w:rPr>
          <w:rFonts w:cs="Arial"/>
        </w:rPr>
      </w:pPr>
      <w:r w:rsidRPr="00A5186B">
        <w:rPr>
          <w:rFonts w:cs="Arial"/>
        </w:rPr>
        <w:t>s</w:t>
      </w:r>
      <w:r w:rsidR="00EF6F9B" w:rsidRPr="00A5186B">
        <w:rPr>
          <w:rFonts w:cs="Arial"/>
        </w:rPr>
        <w:t xml:space="preserve">korzystanie przez osobę, której dane dotyczą, z uprawnienia do sprostowania lub uzupełnienia, o którym mowa w </w:t>
      </w:r>
      <w:hyperlink r:id="rId15" w:anchor="/document/68636690?unitId=art(16)&amp;cm=DOCUMENT" w:history="1">
        <w:r w:rsidR="00EF6F9B" w:rsidRPr="00A5186B">
          <w:rPr>
            <w:rFonts w:cs="Arial"/>
          </w:rPr>
          <w:t>art. 16</w:t>
        </w:r>
      </w:hyperlink>
      <w:r w:rsidR="00EF6F9B" w:rsidRPr="00A5186B">
        <w:rPr>
          <w:rFonts w:cs="Arial"/>
        </w:rPr>
        <w:t xml:space="preserve"> rozporządzenia RODO, nie może naruszać integralności protokołu oraz jego załączników</w:t>
      </w:r>
      <w:r w:rsidR="00AC3918" w:rsidRPr="00A5186B">
        <w:rPr>
          <w:rFonts w:cs="Arial"/>
        </w:rPr>
        <w:t>;</w:t>
      </w:r>
    </w:p>
    <w:p w14:paraId="68B158E1" w14:textId="039F3DDA" w:rsidR="00EF6F9B" w:rsidRPr="00A5186B" w:rsidRDefault="009E3DE2" w:rsidP="00A5186B">
      <w:pPr>
        <w:numPr>
          <w:ilvl w:val="0"/>
          <w:numId w:val="33"/>
        </w:numPr>
        <w:spacing w:after="0"/>
        <w:ind w:left="709" w:hanging="425"/>
        <w:contextualSpacing/>
        <w:rPr>
          <w:rFonts w:cs="Arial"/>
        </w:rPr>
      </w:pPr>
      <w:r w:rsidRPr="00A5186B">
        <w:rPr>
          <w:rFonts w:cs="Arial"/>
        </w:rPr>
        <w:t>p</w:t>
      </w:r>
      <w:r w:rsidR="00EF6F9B" w:rsidRPr="00A5186B">
        <w:rPr>
          <w:rFonts w:cs="Arial"/>
        </w:rPr>
        <w:t>rzysługuje Pani/Panu prawo do wniesienia skargi do Prezesa Urzędu Ochrony Danych Osobowych.</w:t>
      </w:r>
    </w:p>
    <w:p w14:paraId="09027CD3" w14:textId="77777777" w:rsidR="006B619A" w:rsidRPr="00A5186B" w:rsidRDefault="006B619A" w:rsidP="00A5186B">
      <w:pPr>
        <w:spacing w:after="0"/>
        <w:ind w:left="709"/>
        <w:contextualSpacing/>
        <w:rPr>
          <w:rFonts w:cs="Arial"/>
        </w:rPr>
      </w:pPr>
    </w:p>
    <w:p w14:paraId="76AB9484" w14:textId="7F61A99B" w:rsidR="00096175" w:rsidRPr="00A5186B" w:rsidRDefault="00096175" w:rsidP="00A5186B">
      <w:pPr>
        <w:pStyle w:val="Tytu"/>
        <w:spacing w:before="0" w:after="0"/>
        <w:ind w:left="0" w:hanging="142"/>
        <w:rPr>
          <w:rFonts w:cs="Arial"/>
          <w:szCs w:val="22"/>
        </w:rPr>
      </w:pPr>
      <w:r w:rsidRPr="00A5186B">
        <w:rPr>
          <w:rFonts w:cs="Arial"/>
          <w:szCs w:val="22"/>
        </w:rPr>
        <w:t>Tryb udzieleni</w:t>
      </w:r>
      <w:r w:rsidR="00EF30B8" w:rsidRPr="00A5186B">
        <w:rPr>
          <w:rFonts w:cs="Arial"/>
          <w:szCs w:val="22"/>
        </w:rPr>
        <w:t>a</w:t>
      </w:r>
      <w:r w:rsidRPr="00A5186B">
        <w:rPr>
          <w:rFonts w:cs="Arial"/>
          <w:szCs w:val="22"/>
        </w:rPr>
        <w:t xml:space="preserve"> zamówienia:</w:t>
      </w:r>
    </w:p>
    <w:p w14:paraId="2F6D718F" w14:textId="77777777" w:rsidR="00E15C35" w:rsidRPr="00A5186B" w:rsidRDefault="001A799B" w:rsidP="00A5186B">
      <w:pPr>
        <w:numPr>
          <w:ilvl w:val="0"/>
          <w:numId w:val="4"/>
        </w:numPr>
        <w:spacing w:after="0"/>
        <w:ind w:left="284" w:hanging="284"/>
        <w:rPr>
          <w:rFonts w:cs="Arial"/>
          <w:lang w:eastAsia="ar-SA"/>
        </w:rPr>
      </w:pPr>
      <w:r w:rsidRPr="00A5186B">
        <w:rPr>
          <w:rFonts w:cs="Arial"/>
          <w:lang w:eastAsia="ar-SA"/>
        </w:rPr>
        <w:t xml:space="preserve">Postępowanie </w:t>
      </w:r>
      <w:r w:rsidR="00E15C35" w:rsidRPr="00A5186B">
        <w:rPr>
          <w:rFonts w:cs="Arial"/>
          <w:lang w:eastAsia="ar-SA"/>
        </w:rPr>
        <w:t xml:space="preserve">o udzielenie zamówienia publicznego </w:t>
      </w:r>
      <w:r w:rsidRPr="00A5186B">
        <w:rPr>
          <w:rFonts w:cs="Arial"/>
          <w:lang w:eastAsia="ar-SA"/>
        </w:rPr>
        <w:t>prowadzone jest</w:t>
      </w:r>
      <w:r w:rsidR="00E15C35" w:rsidRPr="00A5186B">
        <w:rPr>
          <w:rFonts w:cs="Arial"/>
          <w:lang w:eastAsia="ar-SA"/>
        </w:rPr>
        <w:t xml:space="preserve"> w trybie </w:t>
      </w:r>
      <w:r w:rsidR="00FD4D52" w:rsidRPr="00A5186B">
        <w:rPr>
          <w:rFonts w:cs="Arial"/>
          <w:lang w:eastAsia="ar-SA"/>
        </w:rPr>
        <w:t>przetargu nieograniczonego na podstawie art. 132</w:t>
      </w:r>
      <w:r w:rsidR="00E15C35" w:rsidRPr="00A5186B">
        <w:rPr>
          <w:rFonts w:cs="Arial"/>
          <w:lang w:eastAsia="ar-SA"/>
        </w:rPr>
        <w:t xml:space="preserve"> </w:t>
      </w:r>
      <w:r w:rsidRPr="00A5186B">
        <w:rPr>
          <w:rFonts w:cs="Arial"/>
          <w:lang w:eastAsia="ar-SA"/>
        </w:rPr>
        <w:t xml:space="preserve">ustawy </w:t>
      </w:r>
      <w:r w:rsidR="00740548" w:rsidRPr="00A5186B">
        <w:rPr>
          <w:rFonts w:cs="Arial"/>
          <w:lang w:eastAsia="ar-SA"/>
        </w:rPr>
        <w:t>PZP</w:t>
      </w:r>
      <w:r w:rsidR="000D53DE" w:rsidRPr="00A5186B">
        <w:rPr>
          <w:rFonts w:cs="Arial"/>
          <w:lang w:eastAsia="ar-SA"/>
        </w:rPr>
        <w:t xml:space="preserve"> oraz niniejszej Specyfikacji Warunków </w:t>
      </w:r>
      <w:r w:rsidR="006306D4" w:rsidRPr="00A5186B">
        <w:rPr>
          <w:rFonts w:cs="Arial"/>
          <w:lang w:eastAsia="ar-SA"/>
        </w:rPr>
        <w:t>Z</w:t>
      </w:r>
      <w:r w:rsidR="000D53DE" w:rsidRPr="00A5186B">
        <w:rPr>
          <w:rFonts w:cs="Arial"/>
          <w:lang w:eastAsia="ar-SA"/>
        </w:rPr>
        <w:t xml:space="preserve">amówienia, zwaną dalej </w:t>
      </w:r>
      <w:r w:rsidR="0059066D" w:rsidRPr="00A5186B">
        <w:rPr>
          <w:rFonts w:cs="Arial"/>
          <w:lang w:eastAsia="ar-SA"/>
        </w:rPr>
        <w:t>„</w:t>
      </w:r>
      <w:r w:rsidR="000D53DE" w:rsidRPr="00A5186B">
        <w:rPr>
          <w:rFonts w:cs="Arial"/>
          <w:lang w:eastAsia="ar-SA"/>
        </w:rPr>
        <w:t>SWZ</w:t>
      </w:r>
      <w:r w:rsidR="0059066D" w:rsidRPr="00A5186B">
        <w:rPr>
          <w:rFonts w:cs="Arial"/>
          <w:lang w:eastAsia="ar-SA"/>
        </w:rPr>
        <w:t>”</w:t>
      </w:r>
      <w:r w:rsidRPr="00A5186B">
        <w:rPr>
          <w:rFonts w:cs="Arial"/>
          <w:lang w:eastAsia="ar-SA"/>
        </w:rPr>
        <w:t>.</w:t>
      </w:r>
    </w:p>
    <w:p w14:paraId="14AA3A1E" w14:textId="77777777" w:rsidR="00DB0042" w:rsidRPr="00A5186B" w:rsidRDefault="00DB0042" w:rsidP="00A5186B">
      <w:pPr>
        <w:numPr>
          <w:ilvl w:val="0"/>
          <w:numId w:val="4"/>
        </w:numPr>
        <w:spacing w:after="0"/>
        <w:ind w:left="284" w:hanging="284"/>
        <w:rPr>
          <w:rFonts w:cs="Arial"/>
          <w:lang w:eastAsia="ar-SA"/>
        </w:rPr>
      </w:pPr>
      <w:r w:rsidRPr="00A5186B">
        <w:rPr>
          <w:rFonts w:cs="Arial"/>
          <w:lang w:eastAsia="ar-SA"/>
        </w:rPr>
        <w:t>Szacunkowa wartość przedmiotowego zamówienia przekracza progi unijne o jakich mowa w art. 3 ustawy PZP.</w:t>
      </w:r>
    </w:p>
    <w:p w14:paraId="61844918" w14:textId="1A828DFE" w:rsidR="00DB0042" w:rsidRPr="00A5186B" w:rsidRDefault="00FD4D52" w:rsidP="00A5186B">
      <w:pPr>
        <w:numPr>
          <w:ilvl w:val="0"/>
          <w:numId w:val="4"/>
        </w:numPr>
        <w:spacing w:after="0"/>
        <w:ind w:left="284" w:hanging="284"/>
        <w:rPr>
          <w:rFonts w:cs="Arial"/>
          <w:lang w:eastAsia="ar-SA"/>
        </w:rPr>
      </w:pPr>
      <w:r w:rsidRPr="00A5186B">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A5186B">
        <w:rPr>
          <w:rFonts w:cs="Arial"/>
          <w:lang w:eastAsia="ar-SA"/>
        </w:rPr>
        <w:t>.</w:t>
      </w:r>
      <w:r w:rsidR="00D02560" w:rsidRPr="00A5186B">
        <w:rPr>
          <w:rFonts w:cs="Arial"/>
          <w:lang w:eastAsia="ar-SA"/>
        </w:rPr>
        <w:t xml:space="preserve"> Wykonawcy</w:t>
      </w:r>
      <w:r w:rsidR="00EF6F9B" w:rsidRPr="00A5186B">
        <w:rPr>
          <w:rFonts w:cs="Arial"/>
          <w:lang w:eastAsia="ar-SA"/>
        </w:rPr>
        <w:t xml:space="preserve"> </w:t>
      </w:r>
      <w:r w:rsidR="00D02560" w:rsidRPr="00A5186B">
        <w:rPr>
          <w:rFonts w:cs="Arial"/>
          <w:u w:val="single"/>
          <w:lang w:eastAsia="ar-SA"/>
        </w:rPr>
        <w:t>są zobowiązani</w:t>
      </w:r>
      <w:r w:rsidR="00D02560" w:rsidRPr="00A5186B">
        <w:rPr>
          <w:rFonts w:cs="Arial"/>
          <w:lang w:eastAsia="ar-SA"/>
        </w:rPr>
        <w:t xml:space="preserve"> do złożenia wraz z ofertą oświadczenia, o którym mowa w art. 125 ust. 1 </w:t>
      </w:r>
      <w:r w:rsidR="00CD05EE" w:rsidRPr="00A5186B">
        <w:rPr>
          <w:rFonts w:cs="Arial"/>
          <w:lang w:eastAsia="ar-SA"/>
        </w:rPr>
        <w:t xml:space="preserve">ustawy PZP </w:t>
      </w:r>
      <w:r w:rsidR="00D02560" w:rsidRPr="00A5186B">
        <w:rPr>
          <w:rFonts w:cs="Arial"/>
          <w:lang w:eastAsia="ar-SA"/>
        </w:rPr>
        <w:t>(Jednolitego Europejskiego Dokumentu Zamówienia (JEDZ)</w:t>
      </w:r>
      <w:r w:rsidR="00DB0042" w:rsidRPr="00A5186B">
        <w:rPr>
          <w:rFonts w:cs="Arial"/>
          <w:lang w:eastAsia="ar-SA"/>
        </w:rPr>
        <w:t>)</w:t>
      </w:r>
      <w:r w:rsidR="00EF6F9B" w:rsidRPr="00A5186B">
        <w:rPr>
          <w:rFonts w:cs="Arial"/>
          <w:lang w:eastAsia="ar-SA"/>
        </w:rPr>
        <w:t>.</w:t>
      </w:r>
    </w:p>
    <w:p w14:paraId="2AF50067" w14:textId="77777777" w:rsidR="00DB0042" w:rsidRPr="00A5186B" w:rsidRDefault="00DB0042" w:rsidP="00A5186B">
      <w:pPr>
        <w:numPr>
          <w:ilvl w:val="0"/>
          <w:numId w:val="4"/>
        </w:numPr>
        <w:spacing w:after="0"/>
        <w:ind w:left="284" w:hanging="284"/>
        <w:rPr>
          <w:rFonts w:cs="Arial"/>
          <w:lang w:eastAsia="ar-SA"/>
        </w:rPr>
      </w:pPr>
      <w:r w:rsidRPr="00A5186B">
        <w:rPr>
          <w:rFonts w:cs="Arial"/>
          <w:lang w:eastAsia="ar-SA"/>
        </w:rPr>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A5186B">
        <w:rPr>
          <w:rFonts w:cs="Arial"/>
          <w:lang w:eastAsia="ar-SA"/>
        </w:rPr>
        <w:br/>
        <w:t xml:space="preserve">w postępowaniu, Zamawiający dokonuje ponownego badania i oceny ofert pozostałych Wykonawców, a następnie dokonuje kwalifikacji podmiotowej Wykonawcy, którego oferta </w:t>
      </w:r>
      <w:r w:rsidRPr="00A5186B">
        <w:rPr>
          <w:rFonts w:cs="Arial"/>
          <w:lang w:eastAsia="ar-SA"/>
        </w:rPr>
        <w:lastRenderedPageBreak/>
        <w:t>została najwyżej oceniona, w zakresie braku podstaw wykluczenia oraz spełniania warunków udziału w postępowaniu.</w:t>
      </w:r>
    </w:p>
    <w:p w14:paraId="141D2B5D" w14:textId="44BD8BE0" w:rsidR="00DB0042" w:rsidRPr="00A5186B" w:rsidRDefault="00DB0042" w:rsidP="00A5186B">
      <w:pPr>
        <w:numPr>
          <w:ilvl w:val="0"/>
          <w:numId w:val="4"/>
        </w:numPr>
        <w:spacing w:after="0"/>
        <w:ind w:left="284" w:hanging="284"/>
        <w:rPr>
          <w:rFonts w:cs="Arial"/>
          <w:lang w:eastAsia="ar-SA"/>
        </w:rPr>
      </w:pPr>
      <w:r w:rsidRPr="00A5186B">
        <w:rPr>
          <w:rFonts w:cs="Arial"/>
          <w:lang w:eastAsia="ar-SA"/>
        </w:rPr>
        <w:t xml:space="preserve">Zamawiający kontynuuje procedurę ponownego badania i oceny ofert, o której mowa </w:t>
      </w:r>
      <w:r w:rsidRPr="00A5186B">
        <w:rPr>
          <w:rFonts w:cs="Arial"/>
          <w:lang w:eastAsia="ar-SA"/>
        </w:rPr>
        <w:br/>
        <w:t>w ust. 4, w odniesieniu do ofert Wykonawców pozostałych w postępowaniu, a następnie dokonuje kwalifikacji podmiotowej Wykonawcy, którego oferta została najwyżej oceniona,</w:t>
      </w:r>
      <w:r w:rsidR="003938CE" w:rsidRPr="00A5186B">
        <w:rPr>
          <w:rFonts w:cs="Arial"/>
          <w:lang w:eastAsia="ar-SA"/>
        </w:rPr>
        <w:br/>
      </w:r>
      <w:r w:rsidRPr="00A5186B">
        <w:rPr>
          <w:rFonts w:cs="Arial"/>
          <w:lang w:eastAsia="ar-SA"/>
        </w:rPr>
        <w:t xml:space="preserve">w zakresie braku podstaw wykluczenia oraz spełniania warunków udziału </w:t>
      </w:r>
      <w:r w:rsidRPr="00A5186B">
        <w:rPr>
          <w:rFonts w:cs="Arial"/>
          <w:lang w:eastAsia="ar-SA"/>
        </w:rPr>
        <w:br/>
        <w:t>w postępowaniu, do momentu wyboru najkorzystniejszej oferty albo unieważnienia postępowania o udzielenie zamówienia.</w:t>
      </w:r>
    </w:p>
    <w:p w14:paraId="3E154E40" w14:textId="77777777" w:rsidR="000D53DE" w:rsidRPr="00A5186B" w:rsidRDefault="000D53DE" w:rsidP="00A5186B">
      <w:pPr>
        <w:numPr>
          <w:ilvl w:val="0"/>
          <w:numId w:val="4"/>
        </w:numPr>
        <w:spacing w:after="0"/>
        <w:ind w:left="284" w:hanging="284"/>
        <w:rPr>
          <w:rFonts w:cs="Arial"/>
          <w:lang w:eastAsia="ar-SA"/>
        </w:rPr>
      </w:pPr>
      <w:r w:rsidRPr="00A5186B">
        <w:rPr>
          <w:rFonts w:cs="Arial"/>
          <w:lang w:eastAsia="ar-SA"/>
        </w:rPr>
        <w:t xml:space="preserve">Zgodnie z art. </w:t>
      </w:r>
      <w:r w:rsidR="00DB0042" w:rsidRPr="00A5186B">
        <w:rPr>
          <w:rFonts w:cs="Arial"/>
          <w:lang w:eastAsia="ar-SA"/>
        </w:rPr>
        <w:t>257</w:t>
      </w:r>
      <w:r w:rsidRPr="00A5186B">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6C407FA3" w:rsidR="00D02560" w:rsidRPr="00A5186B" w:rsidRDefault="00D02560" w:rsidP="00A5186B">
      <w:pPr>
        <w:numPr>
          <w:ilvl w:val="0"/>
          <w:numId w:val="4"/>
        </w:numPr>
        <w:spacing w:after="0"/>
        <w:ind w:left="284" w:hanging="284"/>
        <w:rPr>
          <w:rFonts w:cs="Arial"/>
          <w:lang w:eastAsia="ar-SA"/>
        </w:rPr>
      </w:pPr>
      <w:r w:rsidRPr="00A5186B">
        <w:rPr>
          <w:rFonts w:cs="Arial"/>
          <w:lang w:eastAsia="ar-SA"/>
        </w:rPr>
        <w:t xml:space="preserve">Zamawiający może unieważnić postępowanie o udzielenie zamówienia odpowiednio przed upływem terminu składania ofert, jeżeli wystąpiły okoliczności powodujące, że dalsze </w:t>
      </w:r>
      <w:r w:rsidR="003113E2" w:rsidRPr="00A5186B">
        <w:rPr>
          <w:rFonts w:cs="Arial"/>
          <w:lang w:eastAsia="ar-SA"/>
        </w:rPr>
        <w:t>procedowanie postępowania</w:t>
      </w:r>
      <w:r w:rsidRPr="00A5186B">
        <w:rPr>
          <w:rFonts w:cs="Arial"/>
          <w:lang w:eastAsia="ar-SA"/>
        </w:rPr>
        <w:t xml:space="preserve"> jest nieuzasadnione.</w:t>
      </w:r>
    </w:p>
    <w:p w14:paraId="717038FC" w14:textId="77777777" w:rsidR="008141D1" w:rsidRPr="00A5186B" w:rsidRDefault="008141D1" w:rsidP="00A5186B">
      <w:pPr>
        <w:numPr>
          <w:ilvl w:val="0"/>
          <w:numId w:val="4"/>
        </w:numPr>
        <w:spacing w:after="0"/>
        <w:ind w:left="284" w:hanging="284"/>
        <w:rPr>
          <w:rFonts w:cs="Arial"/>
          <w:lang w:eastAsia="ar-SA"/>
        </w:rPr>
      </w:pPr>
      <w:r w:rsidRPr="00A5186B">
        <w:rPr>
          <w:rFonts w:cs="Arial"/>
          <w:lang w:eastAsia="ar-SA"/>
        </w:rPr>
        <w:t>Postępowanie o udzielenie zamówienia publicznego prowadzone jest w języku polskim.</w:t>
      </w:r>
    </w:p>
    <w:p w14:paraId="7946FF59" w14:textId="77777777" w:rsidR="000D53DE" w:rsidRPr="00A5186B" w:rsidRDefault="000D53DE" w:rsidP="00A5186B">
      <w:pPr>
        <w:numPr>
          <w:ilvl w:val="0"/>
          <w:numId w:val="4"/>
        </w:numPr>
        <w:spacing w:after="0"/>
        <w:ind w:left="284" w:hanging="284"/>
        <w:rPr>
          <w:rFonts w:cs="Arial"/>
          <w:lang w:eastAsia="ar-SA"/>
        </w:rPr>
      </w:pPr>
      <w:r w:rsidRPr="00A5186B">
        <w:rPr>
          <w:rFonts w:cs="Arial"/>
          <w:lang w:eastAsia="ar-SA"/>
        </w:rPr>
        <w:t>Zamawiający nie przewiduje aukcji elektronicznej.</w:t>
      </w:r>
    </w:p>
    <w:p w14:paraId="33BEF770" w14:textId="77777777" w:rsidR="000D53DE" w:rsidRPr="00A5186B" w:rsidRDefault="000D53DE" w:rsidP="00A5186B">
      <w:pPr>
        <w:numPr>
          <w:ilvl w:val="0"/>
          <w:numId w:val="4"/>
        </w:numPr>
        <w:spacing w:after="0"/>
        <w:ind w:left="284" w:hanging="426"/>
        <w:rPr>
          <w:rFonts w:cs="Arial"/>
          <w:lang w:eastAsia="ar-SA"/>
        </w:rPr>
      </w:pPr>
      <w:r w:rsidRPr="00A5186B">
        <w:rPr>
          <w:rFonts w:cs="Arial"/>
          <w:lang w:eastAsia="ar-SA"/>
        </w:rPr>
        <w:t>Zamawiający nie prowadzi postępowania w celu zawarcia umowy ramowej.</w:t>
      </w:r>
    </w:p>
    <w:p w14:paraId="40275223" w14:textId="77777777" w:rsidR="00C24220" w:rsidRPr="00A5186B" w:rsidRDefault="00C24220" w:rsidP="00A5186B">
      <w:pPr>
        <w:pStyle w:val="Akapitzlist"/>
        <w:widowControl w:val="0"/>
        <w:numPr>
          <w:ilvl w:val="0"/>
          <w:numId w:val="4"/>
        </w:numPr>
        <w:suppressLineNumbers/>
        <w:suppressAutoHyphens/>
        <w:spacing w:after="0"/>
        <w:ind w:left="284" w:hanging="426"/>
        <w:contextualSpacing w:val="0"/>
        <w:rPr>
          <w:rFonts w:eastAsia="Times New Roman" w:cs="Arial"/>
          <w:bCs/>
        </w:rPr>
      </w:pPr>
      <w:r w:rsidRPr="00A5186B">
        <w:rPr>
          <w:rFonts w:eastAsia="Times New Roman" w:cs="Arial"/>
        </w:rPr>
        <w:t>Zamawiający nie dopuszcza składania ofert wariantowych oraz w postaci katalogów elektronicznych.</w:t>
      </w:r>
    </w:p>
    <w:p w14:paraId="3F86E95F" w14:textId="77777777" w:rsidR="00C24220" w:rsidRPr="00A5186B" w:rsidRDefault="00C24220" w:rsidP="00A5186B">
      <w:pPr>
        <w:numPr>
          <w:ilvl w:val="0"/>
          <w:numId w:val="4"/>
        </w:numPr>
        <w:autoSpaceDE w:val="0"/>
        <w:autoSpaceDN w:val="0"/>
        <w:adjustRightInd w:val="0"/>
        <w:spacing w:after="0"/>
        <w:ind w:left="284" w:hanging="426"/>
        <w:rPr>
          <w:rFonts w:cs="Arial"/>
          <w:lang w:eastAsia="pl-PL"/>
        </w:rPr>
      </w:pPr>
      <w:r w:rsidRPr="00A5186B">
        <w:rPr>
          <w:rFonts w:eastAsia="Times New Roman" w:cs="Arial"/>
        </w:rPr>
        <w:t>Zamawiający nie przewiduje udzielenie zamówień, o których mowa w art. 214 ust. 1 pkt 7 ustawy PZP.</w:t>
      </w:r>
      <w:r w:rsidRPr="00A5186B">
        <w:rPr>
          <w:rFonts w:cs="Arial"/>
          <w:lang w:eastAsia="ar-SA"/>
        </w:rPr>
        <w:t xml:space="preserve"> </w:t>
      </w:r>
    </w:p>
    <w:p w14:paraId="35B3C77D" w14:textId="77777777" w:rsidR="00C24220" w:rsidRPr="00A5186B" w:rsidRDefault="00C24220"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Zamawiający nie zastrzega możliwości ubiegania się o udzielenie zamówienia wyłącznie przez Wykonawców, o których mowa w art. 94 ustawy PZP.</w:t>
      </w:r>
    </w:p>
    <w:p w14:paraId="49DA017A" w14:textId="77777777" w:rsidR="00F842C6" w:rsidRPr="00A5186B" w:rsidRDefault="001B1E28" w:rsidP="00A5186B">
      <w:pPr>
        <w:numPr>
          <w:ilvl w:val="0"/>
          <w:numId w:val="4"/>
        </w:numPr>
        <w:autoSpaceDE w:val="0"/>
        <w:autoSpaceDN w:val="0"/>
        <w:adjustRightInd w:val="0"/>
        <w:spacing w:after="0"/>
        <w:ind w:left="284" w:hanging="426"/>
        <w:rPr>
          <w:rFonts w:cs="Arial"/>
          <w:lang w:eastAsia="pl-PL"/>
        </w:rPr>
      </w:pPr>
      <w:r w:rsidRPr="00A5186B">
        <w:rPr>
          <w:rFonts w:cs="Arial"/>
        </w:rPr>
        <w:t xml:space="preserve">Zamawiający nie wymaga zatrudnienia przez Wykonawcę lub podwykonawcę na podstawie umowy o pracę osób wykonujących czynności w zakresie realizacji </w:t>
      </w:r>
      <w:r w:rsidR="00E033F8" w:rsidRPr="00A5186B">
        <w:rPr>
          <w:rFonts w:cs="Arial"/>
        </w:rPr>
        <w:t xml:space="preserve">przedmiotu </w:t>
      </w:r>
      <w:r w:rsidRPr="00A5186B">
        <w:rPr>
          <w:rFonts w:cs="Arial"/>
        </w:rPr>
        <w:t>zamówienia.</w:t>
      </w:r>
    </w:p>
    <w:p w14:paraId="7608E36C" w14:textId="0E03D791" w:rsidR="0009179F" w:rsidRPr="00A5186B" w:rsidRDefault="00F842C6"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 xml:space="preserve">Zamawiający nie określa dodatkowych wymagań związanych z zatrudnianiem osób, </w:t>
      </w:r>
      <w:r w:rsidR="003C6820" w:rsidRPr="00A5186B">
        <w:rPr>
          <w:rFonts w:cs="Arial"/>
          <w:lang w:eastAsia="ar-SA"/>
        </w:rPr>
        <w:br/>
      </w:r>
      <w:r w:rsidRPr="00A5186B">
        <w:rPr>
          <w:rFonts w:cs="Arial"/>
          <w:lang w:eastAsia="ar-SA"/>
        </w:rPr>
        <w:t>o których mowa w art. 96 ust. 2 pkt 2 ustawy PZP</w:t>
      </w:r>
      <w:r w:rsidR="0009179F" w:rsidRPr="00A5186B">
        <w:rPr>
          <w:rFonts w:cs="Arial"/>
          <w:lang w:eastAsia="ar-SA"/>
        </w:rPr>
        <w:t>.</w:t>
      </w:r>
    </w:p>
    <w:p w14:paraId="52962F9D" w14:textId="30B53474" w:rsidR="0009179F" w:rsidRPr="00A5186B" w:rsidRDefault="0009179F"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Zamawiający przewiduje wizję lokalną przed terminem składania ofert. Wobec powyższego</w:t>
      </w:r>
      <w:r w:rsidR="006D3C0A" w:rsidRPr="00A5186B">
        <w:rPr>
          <w:rFonts w:cs="Arial"/>
          <w:lang w:eastAsia="ar-SA"/>
        </w:rPr>
        <w:t xml:space="preserve"> Zamawiający zaprasza wszystkich zainteresowanych Wykonawców do dokonania wizji lokalnej miejsc objętych zakresem zamówienia, która odbędzie się:</w:t>
      </w:r>
    </w:p>
    <w:p w14:paraId="38AE97DC" w14:textId="2367299D" w:rsidR="006D3C0A" w:rsidRPr="00A5186B" w:rsidRDefault="006D3C0A" w:rsidP="00A5186B">
      <w:pPr>
        <w:pStyle w:val="Akapitzlist"/>
        <w:numPr>
          <w:ilvl w:val="3"/>
          <w:numId w:val="3"/>
        </w:numPr>
        <w:autoSpaceDE w:val="0"/>
        <w:autoSpaceDN w:val="0"/>
        <w:adjustRightInd w:val="0"/>
        <w:spacing w:after="0"/>
        <w:ind w:left="567" w:hanging="283"/>
        <w:rPr>
          <w:rFonts w:cs="Arial"/>
          <w:lang w:eastAsia="pl-PL"/>
        </w:rPr>
      </w:pPr>
      <w:r w:rsidRPr="00A5186B">
        <w:rPr>
          <w:rFonts w:cs="Arial"/>
          <w:lang w:eastAsia="pl-PL"/>
        </w:rPr>
        <w:t xml:space="preserve">Dla część 1: </w:t>
      </w:r>
      <w:r w:rsidR="00EF570C" w:rsidRPr="00A5186B">
        <w:rPr>
          <w:rFonts w:cs="Arial"/>
          <w:lang w:eastAsia="pl-PL"/>
        </w:rPr>
        <w:t>15</w:t>
      </w:r>
      <w:r w:rsidRPr="00A5186B">
        <w:rPr>
          <w:rFonts w:cs="Arial"/>
          <w:lang w:eastAsia="pl-PL"/>
        </w:rPr>
        <w:t xml:space="preserve"> </w:t>
      </w:r>
      <w:r w:rsidR="000266FC" w:rsidRPr="00A5186B">
        <w:rPr>
          <w:rFonts w:cs="Arial"/>
          <w:lang w:eastAsia="pl-PL"/>
        </w:rPr>
        <w:t>lipca</w:t>
      </w:r>
      <w:r w:rsidRPr="00A5186B">
        <w:rPr>
          <w:rFonts w:cs="Arial"/>
          <w:lang w:eastAsia="pl-PL"/>
        </w:rPr>
        <w:t xml:space="preserve"> 2025 r. o godzinie </w:t>
      </w:r>
      <w:r w:rsidR="00EF570C" w:rsidRPr="00A5186B">
        <w:rPr>
          <w:rFonts w:cs="Arial"/>
          <w:lang w:eastAsia="pl-PL"/>
        </w:rPr>
        <w:t>10</w:t>
      </w:r>
      <w:r w:rsidR="0032160B" w:rsidRPr="00A5186B">
        <w:rPr>
          <w:rFonts w:cs="Arial"/>
          <w:lang w:eastAsia="pl-PL"/>
        </w:rPr>
        <w:t>:00</w:t>
      </w:r>
      <w:r w:rsidRPr="00A5186B">
        <w:rPr>
          <w:rFonts w:cs="Arial"/>
          <w:lang w:eastAsia="pl-PL"/>
        </w:rPr>
        <w:t xml:space="preserve">. Spotkanie odbędzie się </w:t>
      </w:r>
      <w:r w:rsidR="0032160B" w:rsidRPr="00A5186B">
        <w:rPr>
          <w:rFonts w:cs="Arial"/>
          <w:lang w:eastAsia="pl-PL"/>
        </w:rPr>
        <w:t xml:space="preserve">pod budynkiem Leśnictwa Szachty (Nadleśnictwo Rymanów); adres: Jaśliska 144, 38-485 Jaśliska. Osoba do kontaktu: Łukasz Lis – Główny Specjalista, tel. </w:t>
      </w:r>
      <w:r w:rsidR="00BD751B" w:rsidRPr="00A5186B">
        <w:rPr>
          <w:rFonts w:cs="Arial"/>
          <w:lang w:eastAsia="pl-PL"/>
        </w:rPr>
        <w:t>664-141-605.</w:t>
      </w:r>
    </w:p>
    <w:p w14:paraId="5B0C1977" w14:textId="49FAFE59" w:rsidR="0032160B" w:rsidRPr="00A5186B" w:rsidRDefault="0032160B" w:rsidP="00A5186B">
      <w:pPr>
        <w:pStyle w:val="Akapitzlist"/>
        <w:numPr>
          <w:ilvl w:val="3"/>
          <w:numId w:val="3"/>
        </w:numPr>
        <w:autoSpaceDE w:val="0"/>
        <w:autoSpaceDN w:val="0"/>
        <w:adjustRightInd w:val="0"/>
        <w:spacing w:after="0"/>
        <w:ind w:left="567" w:hanging="283"/>
        <w:rPr>
          <w:rFonts w:cs="Arial"/>
          <w:lang w:eastAsia="pl-PL"/>
        </w:rPr>
      </w:pPr>
      <w:r w:rsidRPr="00A5186B">
        <w:rPr>
          <w:rFonts w:cs="Arial"/>
          <w:lang w:eastAsia="pl-PL"/>
        </w:rPr>
        <w:t xml:space="preserve">Dla część 2: </w:t>
      </w:r>
      <w:r w:rsidR="00EF570C" w:rsidRPr="00A5186B">
        <w:rPr>
          <w:rFonts w:cs="Arial"/>
          <w:lang w:eastAsia="pl-PL"/>
        </w:rPr>
        <w:t>17</w:t>
      </w:r>
      <w:r w:rsidRPr="00A5186B">
        <w:rPr>
          <w:rFonts w:cs="Arial"/>
          <w:lang w:eastAsia="pl-PL"/>
        </w:rPr>
        <w:t xml:space="preserve"> </w:t>
      </w:r>
      <w:r w:rsidR="000266FC" w:rsidRPr="00A5186B">
        <w:rPr>
          <w:rFonts w:cs="Arial"/>
          <w:lang w:eastAsia="pl-PL"/>
        </w:rPr>
        <w:t>lipca</w:t>
      </w:r>
      <w:r w:rsidRPr="00A5186B">
        <w:rPr>
          <w:rFonts w:cs="Arial"/>
          <w:lang w:eastAsia="pl-PL"/>
        </w:rPr>
        <w:t xml:space="preserve"> 2025 r. o godzinie </w:t>
      </w:r>
      <w:r w:rsidR="00EF570C" w:rsidRPr="00A5186B">
        <w:rPr>
          <w:rFonts w:cs="Arial"/>
          <w:lang w:eastAsia="pl-PL"/>
        </w:rPr>
        <w:t>10</w:t>
      </w:r>
      <w:r w:rsidRPr="00A5186B">
        <w:rPr>
          <w:rFonts w:cs="Arial"/>
          <w:lang w:eastAsia="pl-PL"/>
        </w:rPr>
        <w:t>:00. Spotkanie odbędzie się pod budynkiem Nadleśnictwa Baligród; adres: Bieszczadzka 15, 38-606 Baligród. Osoba do kontaktu</w:t>
      </w:r>
      <w:r w:rsidR="00BD751B" w:rsidRPr="00A5186B">
        <w:rPr>
          <w:rFonts w:cs="Arial"/>
          <w:lang w:eastAsia="pl-PL"/>
        </w:rPr>
        <w:t xml:space="preserve"> Łukasz Lis – Główny Specjalista, tel. 664-141-605.</w:t>
      </w:r>
    </w:p>
    <w:p w14:paraId="09ED303D" w14:textId="78AB8571" w:rsidR="006D3C0A" w:rsidRPr="00A5186B" w:rsidRDefault="006D3C0A" w:rsidP="00A5186B">
      <w:pPr>
        <w:pStyle w:val="Akapitzlist"/>
        <w:numPr>
          <w:ilvl w:val="3"/>
          <w:numId w:val="3"/>
        </w:numPr>
        <w:autoSpaceDE w:val="0"/>
        <w:autoSpaceDN w:val="0"/>
        <w:adjustRightInd w:val="0"/>
        <w:spacing w:after="0"/>
        <w:ind w:left="567" w:hanging="283"/>
        <w:rPr>
          <w:rFonts w:cs="Arial"/>
          <w:lang w:eastAsia="pl-PL"/>
        </w:rPr>
      </w:pPr>
      <w:r w:rsidRPr="00A5186B">
        <w:rPr>
          <w:rFonts w:cs="Arial"/>
          <w:lang w:eastAsia="pl-PL"/>
        </w:rPr>
        <w:lastRenderedPageBreak/>
        <w:t>Dla część 3 i 4:</w:t>
      </w:r>
      <w:r w:rsidR="002074C2" w:rsidRPr="00A5186B">
        <w:rPr>
          <w:rFonts w:cs="Arial"/>
          <w:lang w:eastAsia="pl-PL"/>
        </w:rPr>
        <w:t xml:space="preserve"> 23 </w:t>
      </w:r>
      <w:r w:rsidR="000266FC" w:rsidRPr="00A5186B">
        <w:rPr>
          <w:rFonts w:cs="Arial"/>
          <w:lang w:eastAsia="pl-PL"/>
        </w:rPr>
        <w:t xml:space="preserve">lipca </w:t>
      </w:r>
      <w:r w:rsidRPr="00A5186B">
        <w:rPr>
          <w:rFonts w:cs="Arial"/>
          <w:lang w:eastAsia="pl-PL"/>
        </w:rPr>
        <w:t>2025 r. o godzinie 9</w:t>
      </w:r>
      <w:r w:rsidR="0032160B" w:rsidRPr="00A5186B">
        <w:rPr>
          <w:rFonts w:cs="Arial"/>
          <w:lang w:eastAsia="pl-PL"/>
        </w:rPr>
        <w:t xml:space="preserve">:00. Spotkanie odbędzie się </w:t>
      </w:r>
      <w:r w:rsidR="002074C2" w:rsidRPr="00A5186B">
        <w:rPr>
          <w:rFonts w:cs="Arial"/>
          <w:lang w:eastAsia="pl-PL"/>
        </w:rPr>
        <w:t xml:space="preserve">w siedzibie </w:t>
      </w:r>
      <w:r w:rsidR="0032160B" w:rsidRPr="00A5186B">
        <w:rPr>
          <w:rFonts w:cs="Arial"/>
          <w:lang w:eastAsia="pl-PL"/>
        </w:rPr>
        <w:t>Wydziału Spraw Terenowych II w Przemyślu: Plac Dominikański 3, 37-700 Przemyśl. Osoba do kontaktu: Michał Ferenc – Naczelnik Wydziału Spraw Terenowych II w Przemyślu, tel. 783-921-901.</w:t>
      </w:r>
    </w:p>
    <w:p w14:paraId="43BF102D" w14:textId="6CF43FED" w:rsidR="006D3C0A" w:rsidRPr="00A5186B" w:rsidRDefault="006D3C0A"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Zamawiający informuje, iż do złożenia oferty nie jest wymagana obecność w trakcie trwania wizji lokalnej, a jedynie zaleca wzięcie w niej udziału ze względu na szczególne uwarunkowania terenowe i organizacyjne realizacji usług. Zamawiający nie będzie udzielała w trakcie wizji lokalnej żadnych ustnych wyjaśnień dotyczących zamówienia odsyłając Wykonawców do przewidzianego ustawą PZP trybu udzielania wyjaśnień SWZ.</w:t>
      </w:r>
    </w:p>
    <w:p w14:paraId="0DDDEF34" w14:textId="77777777" w:rsidR="006D3C0A" w:rsidRPr="00A5186B" w:rsidRDefault="006D3C0A" w:rsidP="00A5186B">
      <w:pPr>
        <w:autoSpaceDE w:val="0"/>
        <w:autoSpaceDN w:val="0"/>
        <w:adjustRightInd w:val="0"/>
        <w:spacing w:after="0"/>
        <w:ind w:left="-142"/>
        <w:rPr>
          <w:rFonts w:cs="Arial"/>
          <w:lang w:eastAsia="pl-PL"/>
        </w:rPr>
      </w:pPr>
    </w:p>
    <w:p w14:paraId="50AD6B92" w14:textId="77777777" w:rsidR="001A799B" w:rsidRPr="00A5186B" w:rsidRDefault="00B009E1" w:rsidP="00A5186B">
      <w:pPr>
        <w:pStyle w:val="Tytu"/>
        <w:spacing w:before="0" w:after="0"/>
        <w:ind w:left="0" w:hanging="142"/>
        <w:rPr>
          <w:rFonts w:cs="Arial"/>
          <w:szCs w:val="22"/>
        </w:rPr>
      </w:pPr>
      <w:r w:rsidRPr="00A5186B">
        <w:rPr>
          <w:rFonts w:cs="Arial"/>
          <w:szCs w:val="22"/>
        </w:rPr>
        <w:t>Opis przedmiotu zamówienia</w:t>
      </w:r>
      <w:r w:rsidR="001A799B" w:rsidRPr="00A5186B">
        <w:rPr>
          <w:rFonts w:cs="Arial"/>
          <w:szCs w:val="22"/>
        </w:rPr>
        <w:t>:</w:t>
      </w:r>
    </w:p>
    <w:p w14:paraId="1BAB8575" w14:textId="5ADEEB45" w:rsidR="00554642" w:rsidRPr="00A5186B" w:rsidRDefault="0040640C" w:rsidP="00A5186B">
      <w:pPr>
        <w:widowControl w:val="0"/>
        <w:numPr>
          <w:ilvl w:val="0"/>
          <w:numId w:val="23"/>
        </w:numPr>
        <w:suppressLineNumbers/>
        <w:tabs>
          <w:tab w:val="left" w:pos="284"/>
        </w:tabs>
        <w:suppressAutoHyphens/>
        <w:spacing w:after="0"/>
        <w:ind w:left="284" w:hanging="284"/>
        <w:rPr>
          <w:rFonts w:eastAsia="Times New Roman" w:cs="Arial"/>
          <w:b/>
        </w:rPr>
      </w:pPr>
      <w:bookmarkStart w:id="3" w:name="_Hlk169077416"/>
      <w:r w:rsidRPr="00A5186B">
        <w:rPr>
          <w:rFonts w:eastAsia="Times New Roman" w:cs="Arial"/>
          <w:bCs/>
        </w:rPr>
        <w:t xml:space="preserve">Przedmiotem zamówienia </w:t>
      </w:r>
      <w:r w:rsidR="00BD751B" w:rsidRPr="00A5186B">
        <w:rPr>
          <w:rFonts w:eastAsia="Times New Roman" w:cs="Arial"/>
          <w:bCs/>
        </w:rPr>
        <w:t xml:space="preserve">są </w:t>
      </w:r>
      <w:r w:rsidR="00BD751B" w:rsidRPr="00A5186B">
        <w:rPr>
          <w:rFonts w:eastAsia="Times New Roman" w:cs="Arial"/>
          <w:b/>
        </w:rPr>
        <w:t>d</w:t>
      </w:r>
      <w:r w:rsidR="00554642" w:rsidRPr="00A5186B">
        <w:rPr>
          <w:rFonts w:eastAsia="Times New Roman" w:cs="Arial"/>
          <w:b/>
        </w:rPr>
        <w:t>ziałania ochrony czynnej w rezerwatach przyrody województwa podkarpackiego</w:t>
      </w:r>
    </w:p>
    <w:p w14:paraId="5733C3B8" w14:textId="4130FAB3" w:rsidR="00BD751B" w:rsidRPr="00A5186B" w:rsidRDefault="0040640C" w:rsidP="00A5186B">
      <w:pPr>
        <w:widowControl w:val="0"/>
        <w:numPr>
          <w:ilvl w:val="0"/>
          <w:numId w:val="23"/>
        </w:numPr>
        <w:suppressLineNumbers/>
        <w:tabs>
          <w:tab w:val="left" w:pos="284"/>
        </w:tabs>
        <w:suppressAutoHyphens/>
        <w:spacing w:after="0"/>
        <w:ind w:left="284" w:hanging="284"/>
        <w:rPr>
          <w:rFonts w:eastAsia="Times New Roman" w:cs="Arial"/>
          <w:bCs/>
        </w:rPr>
      </w:pPr>
      <w:r w:rsidRPr="00A5186B">
        <w:rPr>
          <w:rFonts w:eastAsia="Times New Roman" w:cs="Arial"/>
          <w:bCs/>
        </w:rPr>
        <w:t xml:space="preserve">Szczegółowy opis oraz sposób realizacji przedmiotu zamówienia został określony </w:t>
      </w:r>
      <w:r w:rsidRPr="00A5186B">
        <w:rPr>
          <w:rFonts w:eastAsia="Times New Roman" w:cs="Arial"/>
          <w:bCs/>
        </w:rPr>
        <w:br/>
        <w:t>w Opisie Przedmiotu Zamówienia stanowiącym załącznik nr 1 do SWZ.</w:t>
      </w:r>
    </w:p>
    <w:p w14:paraId="538D1876" w14:textId="5557C38D" w:rsidR="0040640C" w:rsidRPr="00A5186B"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A5186B">
        <w:rPr>
          <w:rFonts w:eastAsia="Times New Roman" w:cs="Arial"/>
          <w:bCs/>
        </w:rPr>
        <w:t xml:space="preserve">Zamawiający podzielił zamówienia na </w:t>
      </w:r>
      <w:r w:rsidR="00554642" w:rsidRPr="00A5186B">
        <w:rPr>
          <w:rFonts w:eastAsia="Times New Roman" w:cs="Arial"/>
          <w:bCs/>
        </w:rPr>
        <w:t>4</w:t>
      </w:r>
      <w:r w:rsidRPr="00A5186B">
        <w:rPr>
          <w:rFonts w:eastAsia="Times New Roman" w:cs="Arial"/>
          <w:bCs/>
        </w:rPr>
        <w:t xml:space="preserve"> części:</w:t>
      </w:r>
    </w:p>
    <w:p w14:paraId="41406ACC" w14:textId="77777777" w:rsidR="00554642" w:rsidRPr="00A5186B" w:rsidRDefault="00554642" w:rsidP="00A5186B">
      <w:pPr>
        <w:pStyle w:val="Akapitzlist"/>
        <w:numPr>
          <w:ilvl w:val="0"/>
          <w:numId w:val="25"/>
        </w:numPr>
        <w:autoSpaceDE w:val="0"/>
        <w:autoSpaceDN w:val="0"/>
        <w:adjustRightInd w:val="0"/>
        <w:spacing w:after="160"/>
        <w:ind w:left="567" w:hanging="284"/>
        <w:rPr>
          <w:rFonts w:cs="Arial"/>
          <w:i/>
        </w:rPr>
      </w:pPr>
      <w:r w:rsidRPr="00A5186B">
        <w:rPr>
          <w:rFonts w:cs="Arial"/>
          <w:b/>
          <w:u w:val="single"/>
        </w:rPr>
        <w:t>Część nr 1</w:t>
      </w:r>
      <w:r w:rsidRPr="00A5186B">
        <w:rPr>
          <w:rFonts w:cs="Arial"/>
        </w:rPr>
        <w:t xml:space="preserve">: </w:t>
      </w:r>
      <w:bookmarkStart w:id="4" w:name="_Hlk194915119"/>
      <w:bookmarkStart w:id="5" w:name="_Hlk194660054"/>
      <w:r w:rsidRPr="00A5186B">
        <w:rPr>
          <w:rFonts w:cs="Arial"/>
        </w:rPr>
        <w:t xml:space="preserve">Wykonanie działań ochrony czynnej w rezerwacie przyrody Źródliska </w:t>
      </w:r>
      <w:proofErr w:type="spellStart"/>
      <w:r w:rsidRPr="00A5186B">
        <w:rPr>
          <w:rFonts w:cs="Arial"/>
        </w:rPr>
        <w:t>Jasiołki</w:t>
      </w:r>
      <w:bookmarkEnd w:id="4"/>
      <w:proofErr w:type="spellEnd"/>
      <w:r w:rsidRPr="00A5186B">
        <w:rPr>
          <w:rFonts w:cs="Arial"/>
        </w:rPr>
        <w:t>,</w:t>
      </w:r>
    </w:p>
    <w:p w14:paraId="5F4DE973" w14:textId="77777777" w:rsidR="00554642" w:rsidRPr="00A5186B" w:rsidRDefault="00554642" w:rsidP="00A5186B">
      <w:pPr>
        <w:pStyle w:val="Akapitzlist"/>
        <w:numPr>
          <w:ilvl w:val="0"/>
          <w:numId w:val="25"/>
        </w:numPr>
        <w:autoSpaceDE w:val="0"/>
        <w:autoSpaceDN w:val="0"/>
        <w:adjustRightInd w:val="0"/>
        <w:spacing w:after="160"/>
        <w:ind w:left="567" w:hanging="284"/>
        <w:rPr>
          <w:rFonts w:cs="Arial"/>
          <w:i/>
        </w:rPr>
      </w:pPr>
      <w:r w:rsidRPr="00A5186B">
        <w:rPr>
          <w:rFonts w:cs="Arial"/>
          <w:b/>
          <w:u w:val="single"/>
        </w:rPr>
        <w:t>Część nr 2</w:t>
      </w:r>
      <w:r w:rsidRPr="00A5186B">
        <w:rPr>
          <w:rFonts w:cs="Arial"/>
        </w:rPr>
        <w:t>: Wykonanie działań ochrony czynnej w rezerwacie przyrody Gołoborze,</w:t>
      </w:r>
    </w:p>
    <w:p w14:paraId="4B01DCB5" w14:textId="77777777" w:rsidR="00554642" w:rsidRPr="00A5186B" w:rsidRDefault="00554642" w:rsidP="00A5186B">
      <w:pPr>
        <w:pStyle w:val="Akapitzlist"/>
        <w:numPr>
          <w:ilvl w:val="0"/>
          <w:numId w:val="25"/>
        </w:numPr>
        <w:autoSpaceDE w:val="0"/>
        <w:autoSpaceDN w:val="0"/>
        <w:adjustRightInd w:val="0"/>
        <w:spacing w:after="160"/>
        <w:ind w:left="567" w:hanging="284"/>
        <w:rPr>
          <w:rFonts w:cs="Arial"/>
          <w:b/>
          <w:i/>
          <w:u w:val="single"/>
        </w:rPr>
      </w:pPr>
      <w:r w:rsidRPr="00A5186B">
        <w:rPr>
          <w:rFonts w:cs="Arial"/>
          <w:b/>
          <w:u w:val="single"/>
        </w:rPr>
        <w:t xml:space="preserve">Część nr 3: </w:t>
      </w:r>
      <w:r w:rsidRPr="00A5186B">
        <w:rPr>
          <w:rFonts w:cs="Arial"/>
        </w:rPr>
        <w:t xml:space="preserve">Wykonanie działań ochrony czynnej w rezerwacie przyrody </w:t>
      </w:r>
      <w:proofErr w:type="spellStart"/>
      <w:r w:rsidRPr="00A5186B">
        <w:rPr>
          <w:rFonts w:cs="Arial"/>
        </w:rPr>
        <w:t>Broduszurki</w:t>
      </w:r>
      <w:proofErr w:type="spellEnd"/>
      <w:r w:rsidRPr="00A5186B">
        <w:rPr>
          <w:rFonts w:cs="Arial"/>
        </w:rPr>
        <w:t>,</w:t>
      </w:r>
    </w:p>
    <w:p w14:paraId="753222C8" w14:textId="0B474D1B" w:rsidR="009C77A2" w:rsidRPr="00A5186B" w:rsidRDefault="00554642" w:rsidP="00A5186B">
      <w:pPr>
        <w:pStyle w:val="Akapitzlist"/>
        <w:numPr>
          <w:ilvl w:val="0"/>
          <w:numId w:val="25"/>
        </w:numPr>
        <w:autoSpaceDE w:val="0"/>
        <w:autoSpaceDN w:val="0"/>
        <w:adjustRightInd w:val="0"/>
        <w:spacing w:after="160"/>
        <w:ind w:left="567" w:hanging="284"/>
        <w:rPr>
          <w:rFonts w:cs="Arial"/>
          <w:b/>
          <w:i/>
          <w:u w:val="single"/>
        </w:rPr>
      </w:pPr>
      <w:r w:rsidRPr="00A5186B">
        <w:rPr>
          <w:rFonts w:cs="Arial"/>
          <w:b/>
          <w:u w:val="single"/>
        </w:rPr>
        <w:t>Część nr 4:</w:t>
      </w:r>
      <w:r w:rsidRPr="00A5186B">
        <w:rPr>
          <w:rFonts w:cs="Arial"/>
          <w:b/>
          <w:i/>
          <w:u w:val="single"/>
        </w:rPr>
        <w:t xml:space="preserve"> </w:t>
      </w:r>
      <w:r w:rsidRPr="00A5186B">
        <w:rPr>
          <w:rFonts w:cs="Arial"/>
        </w:rPr>
        <w:t>Wykonanie działań ochrony czynnej w rezerwacie przyrody Kamienne.</w:t>
      </w:r>
      <w:bookmarkEnd w:id="5"/>
    </w:p>
    <w:p w14:paraId="0492BD2F" w14:textId="77777777" w:rsidR="0040640C" w:rsidRPr="00A5186B"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A5186B">
        <w:rPr>
          <w:rFonts w:eastAsia="Times New Roman" w:cs="Arial"/>
        </w:rPr>
        <w:t>Wykonawca może złożyć ofertę na wszystkie części.</w:t>
      </w:r>
    </w:p>
    <w:p w14:paraId="0C705BB7" w14:textId="77777777" w:rsidR="0040640C" w:rsidRPr="00A5186B"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A5186B">
        <w:rPr>
          <w:rFonts w:eastAsia="Times New Roman" w:cs="Arial"/>
        </w:rPr>
        <w:t>Zamawiający może udzielić zamówienia na wszystkie części jednemu Wykonawcy.</w:t>
      </w:r>
    </w:p>
    <w:p w14:paraId="318F55C5" w14:textId="2E3C8BC4" w:rsidR="0020011C" w:rsidRPr="00A5186B" w:rsidRDefault="0040640C" w:rsidP="00A5186B">
      <w:pPr>
        <w:pStyle w:val="Akapitzlist"/>
        <w:numPr>
          <w:ilvl w:val="0"/>
          <w:numId w:val="23"/>
        </w:numPr>
        <w:ind w:left="284" w:hanging="284"/>
        <w:rPr>
          <w:rFonts w:eastAsia="Times New Roman" w:cs="Arial"/>
          <w:bCs/>
        </w:rPr>
      </w:pPr>
      <w:r w:rsidRPr="00A5186B">
        <w:rPr>
          <w:rFonts w:eastAsia="Times New Roman" w:cs="Arial"/>
        </w:rPr>
        <w:t>Wspólny Słownik Zamówień</w:t>
      </w:r>
      <w:r w:rsidRPr="00A5186B">
        <w:rPr>
          <w:rFonts w:eastAsia="Times New Roman" w:cs="Arial"/>
          <w:bCs/>
        </w:rPr>
        <w:t xml:space="preserve">: </w:t>
      </w:r>
      <w:bookmarkEnd w:id="3"/>
      <w:r w:rsidR="00554642" w:rsidRPr="00A5186B">
        <w:rPr>
          <w:rFonts w:eastAsia="Times New Roman" w:cs="Arial"/>
          <w:bCs/>
        </w:rPr>
        <w:t>77211400-6 Usługi wycinania drzew, 77100000-1 Usługi rolnicze.</w:t>
      </w:r>
    </w:p>
    <w:p w14:paraId="0A4698DC" w14:textId="66504C63" w:rsidR="00EC4124" w:rsidRPr="00A5186B" w:rsidRDefault="00EC4124" w:rsidP="00A5186B">
      <w:pPr>
        <w:pStyle w:val="Tytu"/>
        <w:spacing w:before="0" w:after="0"/>
        <w:ind w:left="0" w:hanging="142"/>
        <w:rPr>
          <w:rFonts w:cs="Arial"/>
          <w:szCs w:val="22"/>
        </w:rPr>
      </w:pPr>
      <w:r w:rsidRPr="00A5186B">
        <w:rPr>
          <w:rFonts w:cs="Arial"/>
          <w:szCs w:val="22"/>
        </w:rPr>
        <w:t>Podwykonawstwo</w:t>
      </w:r>
    </w:p>
    <w:p w14:paraId="5162E951" w14:textId="77777777" w:rsidR="00EC4124" w:rsidRPr="00A5186B" w:rsidRDefault="00EC4124" w:rsidP="00A5186B">
      <w:pPr>
        <w:numPr>
          <w:ilvl w:val="0"/>
          <w:numId w:val="12"/>
        </w:numPr>
        <w:spacing w:after="0"/>
        <w:ind w:left="284" w:hanging="284"/>
        <w:rPr>
          <w:rFonts w:cs="Arial"/>
        </w:rPr>
      </w:pPr>
      <w:r w:rsidRPr="00A5186B">
        <w:rPr>
          <w:rFonts w:cs="Arial"/>
        </w:rPr>
        <w:t>Wykonawca może powierzyć wykonanie części zamówienia podwykonawcy (podwykonawcom).</w:t>
      </w:r>
    </w:p>
    <w:p w14:paraId="5A9DA782" w14:textId="77777777" w:rsidR="00EC4124" w:rsidRPr="00A5186B" w:rsidRDefault="00EC4124" w:rsidP="00A5186B">
      <w:pPr>
        <w:numPr>
          <w:ilvl w:val="0"/>
          <w:numId w:val="12"/>
        </w:numPr>
        <w:spacing w:after="0"/>
        <w:ind w:left="284" w:hanging="284"/>
        <w:rPr>
          <w:rFonts w:cs="Arial"/>
        </w:rPr>
      </w:pPr>
      <w:r w:rsidRPr="00A5186B">
        <w:rPr>
          <w:rFonts w:cs="Arial"/>
        </w:rPr>
        <w:t>Zamawiający nie zastrzega obowiązku osobistego wykonywania przez Wykonawcę kluczowych części zamówienia.</w:t>
      </w:r>
    </w:p>
    <w:p w14:paraId="164800B0" w14:textId="28B44589" w:rsidR="006B619A" w:rsidRPr="00A5186B" w:rsidRDefault="00EC4124" w:rsidP="00A5186B">
      <w:pPr>
        <w:numPr>
          <w:ilvl w:val="0"/>
          <w:numId w:val="12"/>
        </w:numPr>
        <w:spacing w:after="0"/>
        <w:ind w:left="284" w:hanging="284"/>
        <w:rPr>
          <w:rFonts w:cs="Arial"/>
        </w:rPr>
      </w:pPr>
      <w:r w:rsidRPr="00A5186B">
        <w:rPr>
          <w:rFonts w:cs="Arial"/>
        </w:rPr>
        <w:t>Zamawiający wymaga</w:t>
      </w:r>
      <w:r w:rsidR="002D0147" w:rsidRPr="00A5186B">
        <w:rPr>
          <w:rFonts w:cs="Arial"/>
        </w:rPr>
        <w:t xml:space="preserve"> na podstawie art. 462 ust. 2 ustawy PZP</w:t>
      </w:r>
      <w:r w:rsidRPr="00A5186B">
        <w:rPr>
          <w:rFonts w:cs="Arial"/>
        </w:rPr>
        <w:t>, aby w przypadku powierzenia części zamówienia podwykonawcom, Wykonawca wskazał w ofercie części zamówienia, których wykonanie zamierza powierzyć podwykonawcom oraz podał (o ile są mu wiadome na tym etapie) nazwy (firmy) tych podwykonawców</w:t>
      </w:r>
      <w:r w:rsidR="0040640C" w:rsidRPr="00A5186B">
        <w:rPr>
          <w:rFonts w:cs="Arial"/>
        </w:rPr>
        <w:t>.</w:t>
      </w:r>
    </w:p>
    <w:p w14:paraId="29D9340F" w14:textId="77777777" w:rsidR="00BD751B" w:rsidRPr="00A5186B" w:rsidRDefault="00BD751B" w:rsidP="00A5186B">
      <w:pPr>
        <w:spacing w:after="0"/>
        <w:rPr>
          <w:rFonts w:eastAsia="Times New Roman" w:cs="Arial"/>
          <w:b/>
          <w:bCs/>
          <w:kern w:val="28"/>
          <w:u w:val="single"/>
        </w:rPr>
      </w:pPr>
      <w:r w:rsidRPr="00A5186B">
        <w:rPr>
          <w:rFonts w:cs="Arial"/>
        </w:rPr>
        <w:br w:type="page"/>
      </w:r>
    </w:p>
    <w:p w14:paraId="68621C9C" w14:textId="34F4AE8D" w:rsidR="001A799B" w:rsidRPr="00A5186B" w:rsidRDefault="00EF30B8" w:rsidP="00A5186B">
      <w:pPr>
        <w:pStyle w:val="Tytu"/>
        <w:spacing w:before="0" w:after="0"/>
        <w:ind w:left="0" w:hanging="142"/>
        <w:rPr>
          <w:rFonts w:cs="Arial"/>
          <w:szCs w:val="22"/>
        </w:rPr>
      </w:pPr>
      <w:r w:rsidRPr="00A5186B">
        <w:rPr>
          <w:rFonts w:cs="Arial"/>
          <w:szCs w:val="22"/>
        </w:rPr>
        <w:lastRenderedPageBreak/>
        <w:t>T</w:t>
      </w:r>
      <w:r w:rsidR="001A799B" w:rsidRPr="00A5186B">
        <w:rPr>
          <w:rFonts w:cs="Arial"/>
          <w:szCs w:val="22"/>
        </w:rPr>
        <w:t>ermin wykonania zamówienia:</w:t>
      </w:r>
    </w:p>
    <w:p w14:paraId="4E77C905" w14:textId="572D3F9C" w:rsidR="009330FD" w:rsidRPr="00A5186B" w:rsidRDefault="00502229" w:rsidP="00A5186B">
      <w:pPr>
        <w:pStyle w:val="Akapitzlist"/>
        <w:numPr>
          <w:ilvl w:val="3"/>
          <w:numId w:val="23"/>
        </w:numPr>
        <w:spacing w:after="0"/>
        <w:ind w:left="284" w:hanging="284"/>
        <w:contextualSpacing w:val="0"/>
        <w:rPr>
          <w:rFonts w:cs="Arial"/>
          <w:b/>
          <w:bCs/>
        </w:rPr>
      </w:pPr>
      <w:r w:rsidRPr="00A5186B">
        <w:rPr>
          <w:rFonts w:cs="Arial"/>
        </w:rPr>
        <w:t xml:space="preserve">Wykonawca zobowiązany jest do zrealizowania przedmiotu zamówienia w terminie </w:t>
      </w:r>
      <w:r w:rsidR="0094326F" w:rsidRPr="00A5186B">
        <w:rPr>
          <w:rFonts w:cs="Arial"/>
        </w:rPr>
        <w:t xml:space="preserve"> </w:t>
      </w:r>
      <w:r w:rsidR="004337A7" w:rsidRPr="00A5186B">
        <w:rPr>
          <w:rFonts w:cs="Arial"/>
        </w:rPr>
        <w:br/>
      </w:r>
      <w:r w:rsidR="00554642" w:rsidRPr="00A5186B">
        <w:rPr>
          <w:rFonts w:cs="Arial"/>
          <w:b/>
          <w:bCs/>
        </w:rPr>
        <w:t>do 15 października 2025 r.</w:t>
      </w:r>
      <w:r w:rsidR="009330FD" w:rsidRPr="00A5186B">
        <w:rPr>
          <w:rFonts w:cs="Arial"/>
          <w:b/>
          <w:bCs/>
        </w:rPr>
        <w:t xml:space="preserve"> </w:t>
      </w:r>
      <w:r w:rsidR="00554642" w:rsidRPr="00A5186B">
        <w:rPr>
          <w:rFonts w:cs="Arial"/>
          <w:b/>
          <w:bCs/>
        </w:rPr>
        <w:t xml:space="preserve"> </w:t>
      </w:r>
      <w:r w:rsidR="009330FD" w:rsidRPr="00A5186B">
        <w:rPr>
          <w:rFonts w:cs="Arial"/>
          <w:b/>
          <w:bCs/>
        </w:rPr>
        <w:t xml:space="preserve">(część 1 – </w:t>
      </w:r>
      <w:r w:rsidR="00554642" w:rsidRPr="00A5186B">
        <w:rPr>
          <w:rFonts w:cs="Arial"/>
          <w:b/>
          <w:bCs/>
        </w:rPr>
        <w:t>4</w:t>
      </w:r>
      <w:r w:rsidR="009330FD" w:rsidRPr="00A5186B">
        <w:rPr>
          <w:rFonts w:cs="Arial"/>
          <w:b/>
          <w:bCs/>
        </w:rPr>
        <w:t>)</w:t>
      </w:r>
    </w:p>
    <w:p w14:paraId="73D3FD02" w14:textId="2454BC82" w:rsidR="009330FD" w:rsidRPr="00A5186B" w:rsidRDefault="009330FD" w:rsidP="00A5186B">
      <w:pPr>
        <w:pStyle w:val="Akapitzlist"/>
        <w:numPr>
          <w:ilvl w:val="3"/>
          <w:numId w:val="23"/>
        </w:numPr>
        <w:spacing w:after="0"/>
        <w:ind w:left="284" w:hanging="284"/>
        <w:contextualSpacing w:val="0"/>
        <w:rPr>
          <w:rFonts w:cs="Arial"/>
        </w:rPr>
      </w:pPr>
      <w:r w:rsidRPr="00A5186B">
        <w:rPr>
          <w:rFonts w:cs="Arial"/>
        </w:rPr>
        <w:t xml:space="preserve">Termin wskazany w ust. 1 wynika </w:t>
      </w:r>
      <w:r w:rsidR="0009179F" w:rsidRPr="00A5186B">
        <w:rPr>
          <w:rFonts w:cs="Arial"/>
        </w:rPr>
        <w:t>z konieczności wykonania działań poza głównym okresem lęgowym</w:t>
      </w:r>
      <w:r w:rsidR="00BD751B" w:rsidRPr="00A5186B">
        <w:rPr>
          <w:rFonts w:cs="Arial"/>
        </w:rPr>
        <w:t xml:space="preserve"> ptaków</w:t>
      </w:r>
      <w:r w:rsidR="0009179F" w:rsidRPr="00A5186B">
        <w:rPr>
          <w:rFonts w:cs="Arial"/>
        </w:rPr>
        <w:t xml:space="preserve"> oraz</w:t>
      </w:r>
      <w:r w:rsidRPr="00A5186B">
        <w:rPr>
          <w:rFonts w:cs="Arial"/>
        </w:rPr>
        <w:t xml:space="preserve"> dokonania płatności w danym roku budżetowym i rozliczenia w ramach </w:t>
      </w:r>
      <w:r w:rsidR="0009179F" w:rsidRPr="00A5186B">
        <w:rPr>
          <w:rFonts w:cs="Arial"/>
        </w:rPr>
        <w:t>umowy o dofinansowanie</w:t>
      </w:r>
      <w:r w:rsidRPr="00A5186B">
        <w:rPr>
          <w:rFonts w:cs="Arial"/>
        </w:rPr>
        <w:t>.</w:t>
      </w:r>
    </w:p>
    <w:p w14:paraId="2D2480C6" w14:textId="77777777" w:rsidR="0015666A" w:rsidRPr="00A5186B" w:rsidRDefault="0015666A" w:rsidP="00A5186B">
      <w:pPr>
        <w:pStyle w:val="Akapitzlist"/>
        <w:spacing w:after="0"/>
        <w:ind w:left="284"/>
        <w:contextualSpacing w:val="0"/>
        <w:rPr>
          <w:rFonts w:cs="Arial"/>
        </w:rPr>
      </w:pPr>
    </w:p>
    <w:p w14:paraId="1FCB7394"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Podstawy wykluczenia</w:t>
      </w:r>
      <w:r w:rsidR="00405F0F" w:rsidRPr="00A5186B">
        <w:rPr>
          <w:rFonts w:cs="Arial"/>
          <w:szCs w:val="22"/>
          <w:lang w:eastAsia="ar-SA"/>
        </w:rPr>
        <w:t>:</w:t>
      </w:r>
    </w:p>
    <w:p w14:paraId="5B1DC354" w14:textId="77777777" w:rsidR="00405F0F" w:rsidRPr="00A5186B" w:rsidRDefault="00405F0F" w:rsidP="00A5186B">
      <w:pPr>
        <w:pStyle w:val="Tytu"/>
        <w:numPr>
          <w:ilvl w:val="0"/>
          <w:numId w:val="42"/>
        </w:numPr>
        <w:ind w:left="284" w:hanging="284"/>
        <w:rPr>
          <w:rFonts w:cs="Arial"/>
          <w:b w:val="0"/>
          <w:bCs w:val="0"/>
          <w:szCs w:val="22"/>
          <w:u w:val="none"/>
          <w:lang w:eastAsia="ar-SA"/>
        </w:rPr>
      </w:pPr>
      <w:r w:rsidRPr="00A5186B">
        <w:rPr>
          <w:rFonts w:cs="Arial"/>
          <w:b w:val="0"/>
          <w:bCs w:val="0"/>
          <w:szCs w:val="22"/>
          <w:u w:val="none"/>
          <w:lang w:eastAsia="ar-SA"/>
        </w:rPr>
        <w:t>Na podstawie art. 108 ustawy P</w:t>
      </w:r>
      <w:r w:rsidR="00857383" w:rsidRPr="00A5186B">
        <w:rPr>
          <w:rFonts w:cs="Arial"/>
          <w:b w:val="0"/>
          <w:bCs w:val="0"/>
          <w:szCs w:val="22"/>
          <w:u w:val="none"/>
          <w:lang w:eastAsia="ar-SA"/>
        </w:rPr>
        <w:t>ZP</w:t>
      </w:r>
      <w:r w:rsidRPr="00A5186B">
        <w:rPr>
          <w:rFonts w:cs="Arial"/>
          <w:b w:val="0"/>
          <w:bCs w:val="0"/>
          <w:szCs w:val="22"/>
          <w:u w:val="none"/>
          <w:lang w:eastAsia="ar-SA"/>
        </w:rPr>
        <w:t xml:space="preserve"> z postępowania o udzielenie zamówienia wyklucza się z zastrzeżeniem art. 110 ust. 2 ustawy PZP, Wykonawcę:</w:t>
      </w:r>
    </w:p>
    <w:p w14:paraId="1FDB4572" w14:textId="7259E911" w:rsidR="00405F0F"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będącego osobą fizyczną, którego prawomocnie skazano za przestępstwo:</w:t>
      </w:r>
    </w:p>
    <w:p w14:paraId="3A03F2FE" w14:textId="5CCDB7E3"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0266FC" w:rsidRPr="00A5186B">
        <w:rPr>
          <w:rFonts w:cs="Arial"/>
          <w:lang w:eastAsia="ar-SA"/>
        </w:rPr>
        <w:t>5</w:t>
      </w:r>
      <w:r w:rsidRPr="00A5186B">
        <w:rPr>
          <w:rFonts w:cs="Arial"/>
          <w:lang w:eastAsia="ar-SA"/>
        </w:rPr>
        <w:t xml:space="preserve"> r. poz. </w:t>
      </w:r>
      <w:r w:rsidR="000266FC" w:rsidRPr="00A5186B">
        <w:rPr>
          <w:rFonts w:cs="Arial"/>
          <w:lang w:eastAsia="ar-SA"/>
        </w:rPr>
        <w:t>383</w:t>
      </w:r>
      <w:r w:rsidRPr="00A5186B">
        <w:rPr>
          <w:rFonts w:cs="Arial"/>
          <w:lang w:eastAsia="ar-SA"/>
        </w:rPr>
        <w:t>) zwanej dalej „Kodeks Karny”,</w:t>
      </w:r>
    </w:p>
    <w:p w14:paraId="448DC62D" w14:textId="1F84A521" w:rsidR="00405F0F" w:rsidRPr="00A5186B" w:rsidRDefault="00405F0F" w:rsidP="00A5186B">
      <w:pPr>
        <w:pStyle w:val="Akapitzlist"/>
        <w:numPr>
          <w:ilvl w:val="4"/>
          <w:numId w:val="50"/>
        </w:numPr>
        <w:tabs>
          <w:tab w:val="left" w:pos="142"/>
        </w:tabs>
        <w:spacing w:after="0"/>
        <w:ind w:hanging="294"/>
        <w:rPr>
          <w:rFonts w:cs="Arial"/>
          <w:lang w:eastAsia="ar-SA"/>
        </w:rPr>
      </w:pPr>
      <w:r w:rsidRPr="00A5186B">
        <w:rPr>
          <w:rFonts w:cs="Arial"/>
          <w:lang w:eastAsia="ar-SA"/>
        </w:rPr>
        <w:t>handlu ludźmi, o którym mowa w art. 189a Kodeksu karnego,</w:t>
      </w:r>
    </w:p>
    <w:p w14:paraId="0DF88644" w14:textId="7DFFF4A6"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 xml:space="preserve">o którym mowa w art. 228-230a, art. 250a Kodeksu karnego, w art. 46-48 ustawy </w:t>
      </w:r>
      <w:r w:rsidR="00F842C6" w:rsidRPr="00A5186B">
        <w:rPr>
          <w:rFonts w:cs="Arial"/>
          <w:lang w:eastAsia="ar-SA"/>
        </w:rPr>
        <w:br/>
      </w:r>
      <w:r w:rsidRPr="00A5186B">
        <w:rPr>
          <w:rFonts w:cs="Arial"/>
          <w:lang w:eastAsia="ar-SA"/>
        </w:rPr>
        <w:t>z dnia 25 czerwca 2010 r. o sporcie (</w:t>
      </w:r>
      <w:r w:rsidR="00BD00EE" w:rsidRPr="00A5186B">
        <w:rPr>
          <w:rFonts w:cs="Arial"/>
          <w:lang w:eastAsia="ar-SA"/>
        </w:rPr>
        <w:t>Dz. U. z 202</w:t>
      </w:r>
      <w:r w:rsidR="003439D3" w:rsidRPr="00A5186B">
        <w:rPr>
          <w:rFonts w:cs="Arial"/>
          <w:lang w:eastAsia="ar-SA"/>
        </w:rPr>
        <w:t>4</w:t>
      </w:r>
      <w:r w:rsidR="00BD00EE" w:rsidRPr="00A5186B">
        <w:rPr>
          <w:rFonts w:cs="Arial"/>
          <w:lang w:eastAsia="ar-SA"/>
        </w:rPr>
        <w:t xml:space="preserve"> r. poz. </w:t>
      </w:r>
      <w:r w:rsidR="003439D3" w:rsidRPr="00A5186B">
        <w:rPr>
          <w:rFonts w:cs="Arial"/>
          <w:lang w:eastAsia="ar-SA"/>
        </w:rPr>
        <w:t>1488</w:t>
      </w:r>
      <w:r w:rsidR="0015666A" w:rsidRPr="00A5186B">
        <w:rPr>
          <w:rFonts w:cs="Arial"/>
          <w:lang w:eastAsia="ar-SA"/>
        </w:rPr>
        <w:t xml:space="preserve"> z </w:t>
      </w:r>
      <w:proofErr w:type="spellStart"/>
      <w:r w:rsidR="0015666A" w:rsidRPr="00A5186B">
        <w:rPr>
          <w:rFonts w:cs="Arial"/>
          <w:lang w:eastAsia="ar-SA"/>
        </w:rPr>
        <w:t>późn</w:t>
      </w:r>
      <w:proofErr w:type="spellEnd"/>
      <w:r w:rsidR="0015666A" w:rsidRPr="00A5186B">
        <w:rPr>
          <w:rFonts w:cs="Arial"/>
          <w:lang w:eastAsia="ar-SA"/>
        </w:rPr>
        <w:t>. zm.</w:t>
      </w:r>
      <w:r w:rsidRPr="00A5186B">
        <w:rPr>
          <w:rFonts w:cs="Arial"/>
          <w:lang w:eastAsia="ar-SA"/>
        </w:rPr>
        <w:t xml:space="preserve">) lub </w:t>
      </w:r>
      <w:r w:rsidR="0015666A" w:rsidRPr="00A5186B">
        <w:rPr>
          <w:rFonts w:cs="Arial"/>
          <w:lang w:eastAsia="ar-SA"/>
        </w:rPr>
        <w:br/>
      </w:r>
      <w:r w:rsidRPr="00A5186B">
        <w:rPr>
          <w:rFonts w:cs="Arial"/>
          <w:lang w:eastAsia="ar-SA"/>
        </w:rPr>
        <w:t>w art. 54 ust. 1-4 ustawy z dnia 12 maja 2011 r. o refundacji leków, środków spożywczych specjalnego przeznaczenia żywieniowego oraz wyrobów medycznych (</w:t>
      </w:r>
      <w:r w:rsidR="00943DC9" w:rsidRPr="00A5186B">
        <w:rPr>
          <w:rFonts w:cs="Arial"/>
          <w:lang w:eastAsia="ar-SA"/>
        </w:rPr>
        <w:t xml:space="preserve">Dz. U. z 2024 r. poz. </w:t>
      </w:r>
      <w:r w:rsidR="004337A7" w:rsidRPr="00A5186B">
        <w:rPr>
          <w:rFonts w:cs="Arial"/>
          <w:lang w:eastAsia="ar-SA"/>
        </w:rPr>
        <w:t xml:space="preserve">930 </w:t>
      </w:r>
      <w:r w:rsidR="00943DC9" w:rsidRPr="00A5186B">
        <w:rPr>
          <w:rFonts w:cs="Arial"/>
          <w:lang w:eastAsia="ar-SA"/>
        </w:rPr>
        <w:t xml:space="preserve">z </w:t>
      </w:r>
      <w:proofErr w:type="spellStart"/>
      <w:r w:rsidR="00943DC9" w:rsidRPr="00A5186B">
        <w:rPr>
          <w:rFonts w:cs="Arial"/>
          <w:lang w:eastAsia="ar-SA"/>
        </w:rPr>
        <w:t>późn</w:t>
      </w:r>
      <w:proofErr w:type="spellEnd"/>
      <w:r w:rsidR="00943DC9" w:rsidRPr="00A5186B">
        <w:rPr>
          <w:rFonts w:cs="Arial"/>
          <w:lang w:eastAsia="ar-SA"/>
        </w:rPr>
        <w:t>. zm.</w:t>
      </w:r>
      <w:r w:rsidRPr="00A5186B">
        <w:rPr>
          <w:rFonts w:cs="Arial"/>
          <w:lang w:eastAsia="ar-SA"/>
        </w:rPr>
        <w:t>),</w:t>
      </w:r>
    </w:p>
    <w:p w14:paraId="124390FC" w14:textId="644F1D50"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EE5A9A5"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o charakterze terrorystycznym, o którym mowa w art. 115 § 20 Kodeksu karnego, lub mające na celu popełnienie tego przestępstwa,</w:t>
      </w:r>
    </w:p>
    <w:p w14:paraId="21B9AABE" w14:textId="4A7193BF"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powierzenia wykonywania pracy małoletniemu cudzoziemcowi, o którym mowa</w:t>
      </w:r>
      <w:r w:rsidRPr="00A5186B">
        <w:rPr>
          <w:rFonts w:cs="Arial"/>
          <w:lang w:eastAsia="ar-SA"/>
        </w:rPr>
        <w:br/>
        <w:t xml:space="preserve"> w art. 9 ust. 2 ustawy z dnia 15 czerwca 2012 r. o skutkach powierzania wykonywania pracy cudzoziemcom przebywającym wbrew przepisom na terytorium Rzeczypospolitej Polskiej (Dz. U. z 2021 r. poz.1745</w:t>
      </w:r>
      <w:r w:rsidR="000266FC" w:rsidRPr="00A5186B">
        <w:rPr>
          <w:rFonts w:cs="Arial"/>
          <w:lang w:eastAsia="ar-SA"/>
        </w:rPr>
        <w:t xml:space="preserve"> z </w:t>
      </w:r>
      <w:proofErr w:type="spellStart"/>
      <w:r w:rsidR="000266FC" w:rsidRPr="00A5186B">
        <w:rPr>
          <w:rFonts w:cs="Arial"/>
          <w:lang w:eastAsia="ar-SA"/>
        </w:rPr>
        <w:t>późn</w:t>
      </w:r>
      <w:proofErr w:type="spellEnd"/>
      <w:r w:rsidR="000266FC" w:rsidRPr="00A5186B">
        <w:rPr>
          <w:rFonts w:cs="Arial"/>
          <w:lang w:eastAsia="ar-SA"/>
        </w:rPr>
        <w:t>. zm.</w:t>
      </w:r>
      <w:r w:rsidRPr="00A5186B">
        <w:rPr>
          <w:rFonts w:cs="Arial"/>
          <w:lang w:eastAsia="ar-SA"/>
        </w:rPr>
        <w:t>),</w:t>
      </w:r>
    </w:p>
    <w:p w14:paraId="6AD80341" w14:textId="4C56E2FB"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03DA7D98" w:rsidR="00465BE1" w:rsidRPr="00A5186B" w:rsidRDefault="00405F0F" w:rsidP="00A5186B">
      <w:pPr>
        <w:pStyle w:val="Akapitzlist"/>
        <w:numPr>
          <w:ilvl w:val="4"/>
          <w:numId w:val="50"/>
        </w:numPr>
        <w:spacing w:after="0"/>
        <w:ind w:hanging="294"/>
        <w:rPr>
          <w:rFonts w:cs="Arial"/>
          <w:lang w:eastAsia="ar-SA"/>
        </w:rPr>
      </w:pPr>
      <w:r w:rsidRPr="00A5186B">
        <w:rPr>
          <w:rFonts w:cs="Arial"/>
          <w:lang w:eastAsia="ar-SA"/>
        </w:rPr>
        <w:lastRenderedPageBreak/>
        <w:t xml:space="preserve">o którym mowa w art. 9 ust. 1 i 3 lub art. 10 ustawy z dnia 15 czerwca 2012 r. </w:t>
      </w:r>
      <w:r w:rsidR="003C6820" w:rsidRPr="00A5186B">
        <w:rPr>
          <w:rFonts w:cs="Arial"/>
          <w:lang w:eastAsia="ar-SA"/>
        </w:rPr>
        <w:br/>
      </w:r>
      <w:r w:rsidRPr="00A5186B">
        <w:rPr>
          <w:rFonts w:cs="Arial"/>
          <w:lang w:eastAsia="ar-SA"/>
        </w:rPr>
        <w:t>o skutkach powierzania wykonywania pracy cudzoziemcom przebywającym wbrew przepisom na terytorium Rzeczypospolitej Polskiej (Dz. U. z 2021 r. poz. 1745</w:t>
      </w:r>
      <w:r w:rsidR="000266FC" w:rsidRPr="00A5186B">
        <w:rPr>
          <w:rFonts w:cs="Arial"/>
          <w:lang w:eastAsia="ar-SA"/>
        </w:rPr>
        <w:t xml:space="preserve"> z </w:t>
      </w:r>
      <w:proofErr w:type="spellStart"/>
      <w:r w:rsidR="000266FC" w:rsidRPr="00A5186B">
        <w:rPr>
          <w:rFonts w:cs="Arial"/>
          <w:lang w:eastAsia="ar-SA"/>
        </w:rPr>
        <w:t>późn</w:t>
      </w:r>
      <w:proofErr w:type="spellEnd"/>
      <w:r w:rsidR="000266FC" w:rsidRPr="00A5186B">
        <w:rPr>
          <w:rFonts w:cs="Arial"/>
          <w:lang w:eastAsia="ar-SA"/>
        </w:rPr>
        <w:t>. zm.</w:t>
      </w:r>
      <w:r w:rsidRPr="00A5186B">
        <w:rPr>
          <w:rFonts w:cs="Arial"/>
          <w:lang w:eastAsia="ar-SA"/>
        </w:rPr>
        <w:t>)</w:t>
      </w:r>
    </w:p>
    <w:p w14:paraId="6823E329" w14:textId="77777777" w:rsidR="00405F0F" w:rsidRPr="00A5186B" w:rsidRDefault="00405F0F" w:rsidP="00A5186B">
      <w:pPr>
        <w:spacing w:after="0"/>
        <w:ind w:left="851" w:hanging="284"/>
        <w:rPr>
          <w:rFonts w:cs="Arial"/>
          <w:lang w:eastAsia="ar-SA"/>
        </w:rPr>
      </w:pPr>
      <w:r w:rsidRPr="00A5186B">
        <w:rPr>
          <w:rFonts w:cs="Arial"/>
          <w:lang w:eastAsia="ar-SA"/>
        </w:rPr>
        <w:t xml:space="preserve"> - lub za odpowiedni czyn zabroniony określony w przepisach prawa obcego;</w:t>
      </w:r>
    </w:p>
    <w:p w14:paraId="3E14F4B0" w14:textId="0BFC687C"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3491F1" w14:textId="77777777"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27B1CE" w14:textId="77777777"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wobec którego prawomocnie orzeczono zakaz ubiegania się o zamówienia publiczne;</w:t>
      </w:r>
    </w:p>
    <w:p w14:paraId="4B2A67C8" w14:textId="5D027BC2"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A5186B">
        <w:rPr>
          <w:rFonts w:cs="Arial"/>
          <w:lang w:eastAsia="ar-SA"/>
        </w:rPr>
        <w:br/>
        <w:t xml:space="preserve">w rozumieniu ustawy z dnia 16 lutego 2007 r. o ochronie konkurencji i konsumentów (Dz. U. z 2024 r. poz. </w:t>
      </w:r>
      <w:r w:rsidR="00943DC9" w:rsidRPr="00A5186B">
        <w:rPr>
          <w:rFonts w:cs="Arial"/>
          <w:lang w:eastAsia="ar-SA"/>
        </w:rPr>
        <w:t>1616</w:t>
      </w:r>
      <w:r w:rsidR="004337A7" w:rsidRPr="00A5186B">
        <w:rPr>
          <w:rFonts w:cs="Arial"/>
          <w:lang w:eastAsia="ar-SA"/>
        </w:rPr>
        <w:t xml:space="preserve"> z </w:t>
      </w:r>
      <w:proofErr w:type="spellStart"/>
      <w:r w:rsidR="004337A7" w:rsidRPr="00A5186B">
        <w:rPr>
          <w:rFonts w:cs="Arial"/>
          <w:lang w:eastAsia="ar-SA"/>
        </w:rPr>
        <w:t>późn</w:t>
      </w:r>
      <w:proofErr w:type="spellEnd"/>
      <w:r w:rsidR="004337A7" w:rsidRPr="00A5186B">
        <w:rPr>
          <w:rFonts w:cs="Arial"/>
          <w:lang w:eastAsia="ar-SA"/>
        </w:rPr>
        <w:t>. zm.</w:t>
      </w:r>
      <w:r w:rsidRPr="00A5186B">
        <w:rPr>
          <w:rFonts w:cs="Arial"/>
          <w:lang w:eastAsia="ar-SA"/>
        </w:rPr>
        <w:t>), złożyli odrębne oferty, oferty częściowe lub wnioski o dopuszczenie do udziału w postępowaniu, chyba że wykażą, że przygotowali te oferty lub wnioski niezależnie od siebie;</w:t>
      </w:r>
    </w:p>
    <w:p w14:paraId="073D73E2" w14:textId="19F98E41" w:rsidR="00405F0F"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 xml:space="preserve">jeżeli, w przypadkach, o których mowa w art. 85 ust. 1 ustawy </w:t>
      </w:r>
      <w:r w:rsidR="00E643C2" w:rsidRPr="00A5186B">
        <w:rPr>
          <w:rFonts w:cs="Arial"/>
          <w:lang w:eastAsia="ar-SA"/>
        </w:rPr>
        <w:t>PZP</w:t>
      </w:r>
      <w:r w:rsidRPr="00A5186B">
        <w:rPr>
          <w:rFonts w:cs="Arial"/>
          <w:lang w:eastAsia="ar-SA"/>
        </w:rPr>
        <w:t xml:space="preserve">, doszło do zakłócenia konkurencji wynikającego z wcześniejszego zaangażowania tego Wykonawcy lub podmiotu, który należy z Wykonawcą do tej samej grupy kapitałowej </w:t>
      </w:r>
      <w:r w:rsidR="003C6820" w:rsidRPr="00A5186B">
        <w:rPr>
          <w:rFonts w:cs="Arial"/>
          <w:lang w:eastAsia="ar-SA"/>
        </w:rPr>
        <w:br/>
      </w:r>
      <w:r w:rsidRPr="00A5186B">
        <w:rPr>
          <w:rFonts w:cs="Arial"/>
          <w:lang w:eastAsia="ar-SA"/>
        </w:rPr>
        <w:t xml:space="preserve">w rozumieniu ustawy z dnia 16 lutego 2007 r. o ochronie konkurencji i konsumentów (Dz. U. z 2024 r. poz. </w:t>
      </w:r>
      <w:r w:rsidR="00943DC9" w:rsidRPr="00A5186B">
        <w:rPr>
          <w:rFonts w:cs="Arial"/>
          <w:lang w:eastAsia="ar-SA"/>
        </w:rPr>
        <w:t>1616</w:t>
      </w:r>
      <w:r w:rsidR="004337A7" w:rsidRPr="00A5186B">
        <w:rPr>
          <w:rFonts w:cs="Arial"/>
          <w:lang w:eastAsia="ar-SA"/>
        </w:rPr>
        <w:t xml:space="preserve"> z </w:t>
      </w:r>
      <w:proofErr w:type="spellStart"/>
      <w:r w:rsidR="004337A7" w:rsidRPr="00A5186B">
        <w:rPr>
          <w:rFonts w:cs="Arial"/>
          <w:lang w:eastAsia="ar-SA"/>
        </w:rPr>
        <w:t>późn</w:t>
      </w:r>
      <w:proofErr w:type="spellEnd"/>
      <w:r w:rsidR="004337A7" w:rsidRPr="00A5186B">
        <w:rPr>
          <w:rFonts w:cs="Arial"/>
          <w:lang w:eastAsia="ar-SA"/>
        </w:rPr>
        <w:t>. zm.</w:t>
      </w:r>
      <w:r w:rsidRPr="00A5186B">
        <w:rPr>
          <w:rFonts w:cs="Arial"/>
          <w:lang w:eastAsia="ar-SA"/>
        </w:rPr>
        <w:t xml:space="preserve">) chyba że spowodowane tym zakłócenie konkurencji może być wyeliminowane w inny sposób niż przez wykluczenie Wykonawcy z udziału </w:t>
      </w:r>
      <w:r w:rsidR="007B26F7" w:rsidRPr="00A5186B">
        <w:rPr>
          <w:rFonts w:cs="Arial"/>
          <w:lang w:eastAsia="ar-SA"/>
        </w:rPr>
        <w:br/>
      </w:r>
      <w:r w:rsidRPr="00A5186B">
        <w:rPr>
          <w:rFonts w:cs="Arial"/>
          <w:lang w:eastAsia="ar-SA"/>
        </w:rPr>
        <w:t>w postępowaniu o udzielenie zamówienia.</w:t>
      </w:r>
    </w:p>
    <w:p w14:paraId="5B936BFB" w14:textId="45914210" w:rsidR="00405F0F" w:rsidRPr="00A5186B" w:rsidRDefault="00405F0F" w:rsidP="00A5186B">
      <w:pPr>
        <w:pStyle w:val="Akapitzlist"/>
        <w:numPr>
          <w:ilvl w:val="0"/>
          <w:numId w:val="42"/>
        </w:numPr>
        <w:spacing w:after="0"/>
        <w:ind w:left="284" w:hanging="284"/>
        <w:rPr>
          <w:rFonts w:cs="Arial"/>
          <w:lang w:eastAsia="ar-SA"/>
        </w:rPr>
      </w:pPr>
      <w:r w:rsidRPr="00A5186B">
        <w:rPr>
          <w:rFonts w:cs="Arial"/>
          <w:lang w:eastAsia="ar-SA"/>
        </w:rPr>
        <w:t>Wykonawca może zostać wykluczony przez Zamawiającego na każdym etapie postępowania o udzielenie zamówienia.</w:t>
      </w:r>
    </w:p>
    <w:p w14:paraId="41A275F1" w14:textId="791003F7" w:rsidR="0056714A" w:rsidRPr="00A5186B" w:rsidRDefault="00405F0F" w:rsidP="00A5186B">
      <w:pPr>
        <w:pStyle w:val="Akapitzlist"/>
        <w:numPr>
          <w:ilvl w:val="0"/>
          <w:numId w:val="42"/>
        </w:numPr>
        <w:spacing w:after="0"/>
        <w:ind w:left="284" w:hanging="284"/>
        <w:rPr>
          <w:rFonts w:cs="Arial"/>
          <w:lang w:eastAsia="ar-SA"/>
        </w:rPr>
      </w:pPr>
      <w:r w:rsidRPr="00A5186B">
        <w:rPr>
          <w:rFonts w:cs="Arial"/>
          <w:lang w:eastAsia="ar-SA"/>
        </w:rPr>
        <w:t>Wykluczenie Wykonawcy następuje zgodnie z art. 111 ustawy PZP.</w:t>
      </w:r>
      <w:bookmarkStart w:id="6" w:name="_Hlk169077733"/>
    </w:p>
    <w:p w14:paraId="10937EC3" w14:textId="2D6CD771" w:rsidR="0056714A" w:rsidRPr="00A5186B" w:rsidRDefault="0056714A" w:rsidP="00A5186B">
      <w:pPr>
        <w:pStyle w:val="Akapitzlist"/>
        <w:numPr>
          <w:ilvl w:val="0"/>
          <w:numId w:val="42"/>
        </w:numPr>
        <w:spacing w:after="0"/>
        <w:ind w:left="284" w:hanging="284"/>
        <w:rPr>
          <w:rFonts w:cs="Arial"/>
          <w:lang w:eastAsia="ar-SA"/>
        </w:rPr>
      </w:pPr>
      <w:r w:rsidRPr="00A5186B">
        <w:rPr>
          <w:rFonts w:cs="Arial"/>
          <w:lang w:eastAsia="ar-SA"/>
        </w:rPr>
        <w:t xml:space="preserve">Zamawiający nie przewiduje wykluczenia z postępowania na podstawie art.109 ust. 1 </w:t>
      </w:r>
      <w:r w:rsidR="00173C4C" w:rsidRPr="00A5186B">
        <w:rPr>
          <w:rFonts w:cs="Arial"/>
          <w:lang w:eastAsia="ar-SA"/>
        </w:rPr>
        <w:t xml:space="preserve">ustawy </w:t>
      </w:r>
      <w:r w:rsidRPr="00A5186B">
        <w:rPr>
          <w:rFonts w:cs="Arial"/>
          <w:lang w:eastAsia="ar-SA"/>
        </w:rPr>
        <w:t xml:space="preserve">PZP. </w:t>
      </w:r>
    </w:p>
    <w:p w14:paraId="0572BB03" w14:textId="516EED47" w:rsidR="00405F0F" w:rsidRPr="00A5186B" w:rsidRDefault="00405F0F" w:rsidP="00A5186B">
      <w:pPr>
        <w:pStyle w:val="Akapitzlist"/>
        <w:numPr>
          <w:ilvl w:val="0"/>
          <w:numId w:val="42"/>
        </w:numPr>
        <w:spacing w:after="0"/>
        <w:ind w:left="284" w:hanging="284"/>
        <w:rPr>
          <w:rFonts w:cs="Arial"/>
          <w:lang w:eastAsia="ar-SA"/>
        </w:rPr>
      </w:pPr>
      <w:r w:rsidRPr="00A5186B">
        <w:rPr>
          <w:rFonts w:cs="Arial"/>
          <w:bCs/>
          <w:lang w:eastAsia="ar-SA"/>
        </w:rPr>
        <w:lastRenderedPageBreak/>
        <w:t xml:space="preserve">Na podstawie </w:t>
      </w:r>
      <w:bookmarkStart w:id="7" w:name="_Hlk102027547"/>
      <w:r w:rsidRPr="00A5186B">
        <w:rPr>
          <w:rFonts w:cs="Arial"/>
          <w:bCs/>
        </w:rPr>
        <w:t>art</w:t>
      </w:r>
      <w:r w:rsidRPr="00A5186B">
        <w:rPr>
          <w:rFonts w:cs="Arial"/>
        </w:rPr>
        <w:t>. 7 ust. 1 ustawy z dnia 13 kwietnia 2022 r. o szczególnych rozwiązaniach</w:t>
      </w:r>
      <w:r w:rsidR="00D8145F" w:rsidRPr="00A5186B">
        <w:rPr>
          <w:rFonts w:cs="Arial"/>
        </w:rPr>
        <w:t xml:space="preserve"> </w:t>
      </w:r>
      <w:r w:rsidRPr="00A5186B">
        <w:rPr>
          <w:rFonts w:cs="Arial"/>
        </w:rPr>
        <w:t>w zakresie przeciwdziałania wspieraniu agresji na Ukrainę oraz służących ochronie bezpieczeństwa narodowego (Dz. U. z 202</w:t>
      </w:r>
      <w:r w:rsidR="000266FC" w:rsidRPr="00A5186B">
        <w:rPr>
          <w:rFonts w:cs="Arial"/>
        </w:rPr>
        <w:t>5</w:t>
      </w:r>
      <w:r w:rsidRPr="00A5186B">
        <w:rPr>
          <w:rFonts w:cs="Arial"/>
        </w:rPr>
        <w:t xml:space="preserve"> r. poz. 5</w:t>
      </w:r>
      <w:r w:rsidR="000266FC" w:rsidRPr="00A5186B">
        <w:rPr>
          <w:rFonts w:cs="Arial"/>
        </w:rPr>
        <w:t>14</w:t>
      </w:r>
      <w:r w:rsidRPr="00A5186B">
        <w:rPr>
          <w:rFonts w:cs="Arial"/>
        </w:rPr>
        <w:t>)</w:t>
      </w:r>
      <w:bookmarkEnd w:id="7"/>
      <w:r w:rsidRPr="00A5186B">
        <w:rPr>
          <w:rFonts w:cs="Arial"/>
        </w:rPr>
        <w:t xml:space="preserve">, </w:t>
      </w:r>
      <w:r w:rsidR="0015666A" w:rsidRPr="00A5186B">
        <w:rPr>
          <w:rFonts w:cs="Arial"/>
        </w:rPr>
        <w:br/>
      </w:r>
      <w:r w:rsidRPr="00A5186B">
        <w:rPr>
          <w:rFonts w:cs="Arial"/>
        </w:rPr>
        <w:t>z postępowania o udzielenie zamówienia publicznego wyklucza się:</w:t>
      </w:r>
    </w:p>
    <w:p w14:paraId="1D7D1019" w14:textId="40592219" w:rsidR="00405F0F" w:rsidRPr="00A5186B" w:rsidRDefault="00405F0F" w:rsidP="00A5186B">
      <w:pPr>
        <w:pStyle w:val="Akapitzlist"/>
        <w:numPr>
          <w:ilvl w:val="1"/>
          <w:numId w:val="39"/>
        </w:numPr>
        <w:spacing w:after="0"/>
        <w:ind w:left="567" w:hanging="283"/>
        <w:rPr>
          <w:rFonts w:cs="Arial"/>
        </w:rPr>
      </w:pPr>
      <w:r w:rsidRPr="00A5186B">
        <w:rPr>
          <w:rFonts w:cs="Arial"/>
        </w:rPr>
        <w:t xml:space="preserve">Wykonawcę wymienionego w wykazach określonych w rozporządzeniu Rady (WE) 765/2006 z dnia 18 maja 2006 r. dotyczącego środków ograniczających w związku </w:t>
      </w:r>
      <w:r w:rsidRPr="00A5186B">
        <w:rPr>
          <w:rFonts w:cs="Arial"/>
        </w:rPr>
        <w:br/>
        <w:t xml:space="preserve">z sytuacją na Białorusi i udziałem Białorusi w agresji Rosji wobec Ukrainy (Dz. Urz. UE L 134 z 20.05.2006, str. 1 z </w:t>
      </w:r>
      <w:proofErr w:type="spellStart"/>
      <w:r w:rsidRPr="00A5186B">
        <w:rPr>
          <w:rFonts w:cs="Arial"/>
        </w:rPr>
        <w:t>późn</w:t>
      </w:r>
      <w:proofErr w:type="spellEnd"/>
      <w:r w:rsidRPr="00A5186B">
        <w:rPr>
          <w:rFonts w:cs="Arial"/>
        </w:rPr>
        <w:t xml:space="preserve">. zm.) zwanego dalej "rozporządzeniem 765/2006" </w:t>
      </w:r>
      <w:r w:rsidRPr="00A5186B">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A5186B">
        <w:rPr>
          <w:rFonts w:cs="Arial"/>
        </w:rPr>
        <w:br/>
        <w:t xml:space="preserve">z 17.03.2014, str. 6 z </w:t>
      </w:r>
      <w:proofErr w:type="spellStart"/>
      <w:r w:rsidRPr="00A5186B">
        <w:rPr>
          <w:rFonts w:cs="Arial"/>
        </w:rPr>
        <w:t>późn</w:t>
      </w:r>
      <w:proofErr w:type="spellEnd"/>
      <w:r w:rsidRPr="00A5186B">
        <w:rPr>
          <w:rFonts w:cs="Arial"/>
        </w:rPr>
        <w:t>. zm.), zwanego dalej "rozporządzeniem 269/2014" albo wpisanego na listę na podstawie decyzji w sprawie wpisu na listę rozstrzygającej</w:t>
      </w:r>
      <w:r w:rsidRPr="00A5186B">
        <w:rPr>
          <w:rFonts w:cs="Arial"/>
        </w:rPr>
        <w:br/>
        <w:t>o zastosowaniu środka, o którym mowa w art. 1 pkt 3 ww. ustawy;</w:t>
      </w:r>
    </w:p>
    <w:p w14:paraId="61DF56C9" w14:textId="3C89B8C7" w:rsidR="00405F0F" w:rsidRPr="00A5186B" w:rsidRDefault="00405F0F" w:rsidP="00A5186B">
      <w:pPr>
        <w:pStyle w:val="Akapitzlist"/>
        <w:numPr>
          <w:ilvl w:val="1"/>
          <w:numId w:val="39"/>
        </w:numPr>
        <w:spacing w:after="0"/>
        <w:ind w:left="567" w:hanging="283"/>
        <w:rPr>
          <w:rFonts w:cs="Arial"/>
        </w:rPr>
      </w:pPr>
      <w:r w:rsidRPr="00A5186B">
        <w:rPr>
          <w:rFonts w:cs="Arial"/>
        </w:rPr>
        <w:t>Wykonawcę, którego beneficjentem rzeczywistym w rozumieniu ustawy z dnia 1 marca 2018 r. o przeciwdziałaniu praniu pieniędzy oraz finansowaniu terroryzmu (</w:t>
      </w:r>
      <w:r w:rsidR="005D39D6" w:rsidRPr="00A5186B">
        <w:rPr>
          <w:rFonts w:cs="Arial"/>
        </w:rPr>
        <w:t xml:space="preserve">Dz. U. </w:t>
      </w:r>
      <w:r w:rsidR="003C6820" w:rsidRPr="00A5186B">
        <w:rPr>
          <w:rFonts w:cs="Arial"/>
        </w:rPr>
        <w:br/>
      </w:r>
      <w:r w:rsidR="005D39D6" w:rsidRPr="00A5186B">
        <w:rPr>
          <w:rFonts w:cs="Arial"/>
        </w:rPr>
        <w:t>z 202</w:t>
      </w:r>
      <w:r w:rsidR="000266FC" w:rsidRPr="00A5186B">
        <w:rPr>
          <w:rFonts w:cs="Arial"/>
        </w:rPr>
        <w:t>5</w:t>
      </w:r>
      <w:r w:rsidR="005D39D6" w:rsidRPr="00A5186B">
        <w:rPr>
          <w:rFonts w:cs="Arial"/>
        </w:rPr>
        <w:t xml:space="preserve"> r. poz. </w:t>
      </w:r>
      <w:r w:rsidR="000266FC" w:rsidRPr="00A5186B">
        <w:rPr>
          <w:rFonts w:cs="Arial"/>
        </w:rPr>
        <w:t>644</w:t>
      </w:r>
      <w:r w:rsidRPr="00A5186B">
        <w:rPr>
          <w:rFonts w:cs="Arial"/>
        </w:rPr>
        <w:t xml:space="preserve">) jest osoba wymieniona w wykazach określonych </w:t>
      </w:r>
      <w:r w:rsidRPr="00A5186B">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3C6820" w:rsidRPr="00A5186B">
        <w:rPr>
          <w:rFonts w:cs="Arial"/>
        </w:rPr>
        <w:br/>
      </w:r>
      <w:r w:rsidRPr="00A5186B">
        <w:rPr>
          <w:rFonts w:cs="Arial"/>
        </w:rPr>
        <w:t>o zastosowaniu środka, o którym mowa w art. 1 pkt 3 ww. ustawy;</w:t>
      </w:r>
    </w:p>
    <w:p w14:paraId="501156B4" w14:textId="57971A42" w:rsidR="00405F0F" w:rsidRPr="00A5186B" w:rsidRDefault="00405F0F" w:rsidP="00A5186B">
      <w:pPr>
        <w:pStyle w:val="Akapitzlist"/>
        <w:numPr>
          <w:ilvl w:val="1"/>
          <w:numId w:val="39"/>
        </w:numPr>
        <w:spacing w:after="0"/>
        <w:ind w:left="567" w:hanging="283"/>
        <w:rPr>
          <w:rFonts w:cs="Arial"/>
        </w:rPr>
      </w:pPr>
      <w:r w:rsidRPr="00A5186B">
        <w:rPr>
          <w:rFonts w:cs="Arial"/>
        </w:rPr>
        <w:t>Wykonawcę, którego jednostką dominującą w rozumieniu art. 3 ust. 1 pkt 37 ustawy</w:t>
      </w:r>
      <w:r w:rsidR="00D8145F" w:rsidRPr="00A5186B">
        <w:rPr>
          <w:rFonts w:cs="Arial"/>
        </w:rPr>
        <w:t xml:space="preserve"> </w:t>
      </w:r>
      <w:r w:rsidR="003C433B" w:rsidRPr="00A5186B">
        <w:rPr>
          <w:rFonts w:cs="Arial"/>
        </w:rPr>
        <w:br/>
      </w:r>
      <w:r w:rsidRPr="00A5186B">
        <w:rPr>
          <w:rFonts w:cs="Arial"/>
        </w:rPr>
        <w:t xml:space="preserve">z dnia 29 września 1994 r. o rachunkowości (Dz. U. z 2023 r. poz. 120 z </w:t>
      </w:r>
      <w:proofErr w:type="spellStart"/>
      <w:r w:rsidRPr="00A5186B">
        <w:rPr>
          <w:rFonts w:cs="Arial"/>
        </w:rPr>
        <w:t>późn</w:t>
      </w:r>
      <w:proofErr w:type="spellEnd"/>
      <w:r w:rsidRPr="00A5186B">
        <w:rPr>
          <w:rFonts w:cs="Arial"/>
        </w:rPr>
        <w:t>. zm.) jest podmiot wymieniony w wykazach określonych w rozporządzeniu 765/2006</w:t>
      </w:r>
      <w:r w:rsidR="00D8145F" w:rsidRPr="00A5186B">
        <w:rPr>
          <w:rFonts w:cs="Arial"/>
        </w:rPr>
        <w:t xml:space="preserve"> </w:t>
      </w:r>
      <w:r w:rsidR="003C433B" w:rsidRPr="00A5186B">
        <w:rPr>
          <w:rFonts w:cs="Arial"/>
        </w:rPr>
        <w:br/>
      </w:r>
      <w:r w:rsidRPr="00A5186B">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A5186B" w:rsidRDefault="00FD39C9" w:rsidP="00A5186B">
      <w:pPr>
        <w:spacing w:after="0"/>
        <w:ind w:left="284" w:hanging="284"/>
        <w:rPr>
          <w:rFonts w:cs="Arial"/>
        </w:rPr>
      </w:pPr>
      <w:r w:rsidRPr="00A5186B">
        <w:rPr>
          <w:rFonts w:cs="Arial"/>
        </w:rPr>
        <w:t>6</w:t>
      </w:r>
      <w:r w:rsidR="00F85CE4" w:rsidRPr="00A5186B">
        <w:rPr>
          <w:rFonts w:cs="Arial"/>
        </w:rPr>
        <w:t xml:space="preserve">.  Na mocy </w:t>
      </w:r>
      <w:r w:rsidR="00891123" w:rsidRPr="00A5186B">
        <w:rPr>
          <w:rFonts w:cs="Arial"/>
        </w:rPr>
        <w:t>art. 5</w:t>
      </w:r>
      <w:r w:rsidR="00D8145F" w:rsidRPr="00A5186B">
        <w:rPr>
          <w:rFonts w:cs="Arial"/>
        </w:rPr>
        <w:t>k</w:t>
      </w:r>
      <w:r w:rsidR="00F85CE4" w:rsidRPr="00A5186B">
        <w:rPr>
          <w:rFonts w:cs="Arial"/>
        </w:rPr>
        <w:t xml:space="preserve"> rozporządzenia Rady (UE) nr 833/2014 z dnia 31 lipca 2014 r. dotyczącego środków ograniczających w związku z działaniami Rosji destabilizującymi sytuację na Ukrainie (Dz. Urz. UE L 229 z 31.</w:t>
      </w:r>
      <w:r w:rsidR="00C47F61" w:rsidRPr="00A5186B">
        <w:rPr>
          <w:rFonts w:cs="Arial"/>
        </w:rPr>
        <w:t>0</w:t>
      </w:r>
      <w:r w:rsidR="00F85CE4" w:rsidRPr="00A5186B">
        <w:rPr>
          <w:rFonts w:cs="Arial"/>
        </w:rPr>
        <w:t>7.2014, str. 1</w:t>
      </w:r>
      <w:r w:rsidR="004917E0" w:rsidRPr="00A5186B">
        <w:rPr>
          <w:rFonts w:cs="Arial"/>
        </w:rPr>
        <w:t xml:space="preserve"> z </w:t>
      </w:r>
      <w:proofErr w:type="spellStart"/>
      <w:r w:rsidR="004917E0" w:rsidRPr="00A5186B">
        <w:rPr>
          <w:rFonts w:cs="Arial"/>
        </w:rPr>
        <w:t>późn</w:t>
      </w:r>
      <w:proofErr w:type="spellEnd"/>
      <w:r w:rsidR="004917E0" w:rsidRPr="00A5186B">
        <w:rPr>
          <w:rFonts w:cs="Arial"/>
        </w:rPr>
        <w:t>. zm.</w:t>
      </w:r>
      <w:r w:rsidR="00F85CE4" w:rsidRPr="00A5186B">
        <w:rPr>
          <w:rFonts w:cs="Arial"/>
        </w:rPr>
        <w:t>)</w:t>
      </w:r>
      <w:r w:rsidR="008B53F5" w:rsidRPr="00A5186B">
        <w:rPr>
          <w:rFonts w:cs="Arial"/>
        </w:rPr>
        <w:t>, zwane dalej „rozporządzeniem 833/2014”,</w:t>
      </w:r>
      <w:r w:rsidR="00F85CE4" w:rsidRPr="00A5186B">
        <w:rPr>
          <w:rFonts w:cs="Arial"/>
        </w:rPr>
        <w:t xml:space="preserve"> z postępowania, </w:t>
      </w:r>
      <w:r w:rsidR="00891123" w:rsidRPr="00A5186B">
        <w:rPr>
          <w:rFonts w:cs="Arial"/>
        </w:rPr>
        <w:t xml:space="preserve">o udzielenie zamówienia publicznego </w:t>
      </w:r>
      <w:r w:rsidR="00F85CE4" w:rsidRPr="00A5186B">
        <w:rPr>
          <w:rFonts w:cs="Arial"/>
        </w:rPr>
        <w:t>wyklucza się:</w:t>
      </w:r>
    </w:p>
    <w:p w14:paraId="35E2D724" w14:textId="6F40B6B3" w:rsidR="00C47F61" w:rsidRPr="00A5186B" w:rsidRDefault="00C47F61" w:rsidP="00A5186B">
      <w:pPr>
        <w:numPr>
          <w:ilvl w:val="2"/>
          <w:numId w:val="36"/>
        </w:numPr>
        <w:spacing w:after="0"/>
        <w:ind w:left="709" w:hanging="142"/>
        <w:rPr>
          <w:rFonts w:cs="Arial"/>
        </w:rPr>
      </w:pPr>
      <w:r w:rsidRPr="00A5186B">
        <w:rPr>
          <w:rFonts w:cs="Arial"/>
        </w:rPr>
        <w:t>obywateli rosyjskich, os</w:t>
      </w:r>
      <w:r w:rsidR="00CB7C28" w:rsidRPr="00A5186B">
        <w:rPr>
          <w:rFonts w:cs="Arial"/>
        </w:rPr>
        <w:t>oby</w:t>
      </w:r>
      <w:r w:rsidRPr="00A5186B">
        <w:rPr>
          <w:rFonts w:cs="Arial"/>
        </w:rPr>
        <w:t xml:space="preserve"> fizyczn</w:t>
      </w:r>
      <w:r w:rsidR="00CB7C28" w:rsidRPr="00A5186B">
        <w:rPr>
          <w:rFonts w:cs="Arial"/>
        </w:rPr>
        <w:t>e</w:t>
      </w:r>
      <w:r w:rsidRPr="00A5186B">
        <w:rPr>
          <w:rFonts w:cs="Arial"/>
        </w:rPr>
        <w:t xml:space="preserve"> zamieszkał</w:t>
      </w:r>
      <w:r w:rsidR="00CB7C28" w:rsidRPr="00A5186B">
        <w:rPr>
          <w:rFonts w:cs="Arial"/>
        </w:rPr>
        <w:t>e</w:t>
      </w:r>
      <w:r w:rsidRPr="00A5186B">
        <w:rPr>
          <w:rFonts w:cs="Arial"/>
        </w:rPr>
        <w:t xml:space="preserve"> w Rosji lub os</w:t>
      </w:r>
      <w:r w:rsidR="00CB7C28" w:rsidRPr="00A5186B">
        <w:rPr>
          <w:rFonts w:cs="Arial"/>
        </w:rPr>
        <w:t xml:space="preserve">oby </w:t>
      </w:r>
      <w:r w:rsidRPr="00A5186B">
        <w:rPr>
          <w:rFonts w:cs="Arial"/>
        </w:rPr>
        <w:t>prawn</w:t>
      </w:r>
      <w:r w:rsidR="00CB7C28" w:rsidRPr="00A5186B">
        <w:rPr>
          <w:rFonts w:cs="Arial"/>
        </w:rPr>
        <w:t>e</w:t>
      </w:r>
      <w:r w:rsidRPr="00A5186B">
        <w:rPr>
          <w:rFonts w:cs="Arial"/>
        </w:rPr>
        <w:t xml:space="preserve">, </w:t>
      </w:r>
      <w:r w:rsidR="00CB7C28" w:rsidRPr="00A5186B">
        <w:rPr>
          <w:rFonts w:cs="Arial"/>
        </w:rPr>
        <w:t>podmioty</w:t>
      </w:r>
      <w:r w:rsidRPr="00A5186B">
        <w:rPr>
          <w:rFonts w:cs="Arial"/>
        </w:rPr>
        <w:t xml:space="preserve"> lub organ</w:t>
      </w:r>
      <w:r w:rsidR="00CB7C28" w:rsidRPr="00A5186B">
        <w:rPr>
          <w:rFonts w:cs="Arial"/>
        </w:rPr>
        <w:t xml:space="preserve">y </w:t>
      </w:r>
      <w:r w:rsidRPr="00A5186B">
        <w:rPr>
          <w:rFonts w:cs="Arial"/>
        </w:rPr>
        <w:t>z siedzibą w Rosji;</w:t>
      </w:r>
    </w:p>
    <w:p w14:paraId="70BF416E" w14:textId="77777777" w:rsidR="007E2557" w:rsidRPr="00A5186B" w:rsidRDefault="0027079B" w:rsidP="00A5186B">
      <w:pPr>
        <w:numPr>
          <w:ilvl w:val="2"/>
          <w:numId w:val="36"/>
        </w:numPr>
        <w:tabs>
          <w:tab w:val="left" w:pos="993"/>
        </w:tabs>
        <w:spacing w:after="0"/>
        <w:ind w:left="709" w:hanging="142"/>
        <w:rPr>
          <w:rFonts w:cs="Arial"/>
        </w:rPr>
      </w:pPr>
      <w:r w:rsidRPr="00A5186B">
        <w:rPr>
          <w:rFonts w:cs="Arial"/>
        </w:rPr>
        <w:lastRenderedPageBreak/>
        <w:t xml:space="preserve"> </w:t>
      </w:r>
      <w:r w:rsidR="00C47F61" w:rsidRPr="00A5186B">
        <w:rPr>
          <w:rFonts w:cs="Arial"/>
        </w:rPr>
        <w:t>os</w:t>
      </w:r>
      <w:r w:rsidR="00553DD2" w:rsidRPr="00A5186B">
        <w:rPr>
          <w:rFonts w:cs="Arial"/>
        </w:rPr>
        <w:t xml:space="preserve">oby </w:t>
      </w:r>
      <w:r w:rsidR="00C47F61" w:rsidRPr="00A5186B">
        <w:rPr>
          <w:rFonts w:cs="Arial"/>
        </w:rPr>
        <w:t>prawn</w:t>
      </w:r>
      <w:r w:rsidR="00553DD2" w:rsidRPr="00A5186B">
        <w:rPr>
          <w:rFonts w:cs="Arial"/>
        </w:rPr>
        <w:t>e</w:t>
      </w:r>
      <w:r w:rsidR="00C47F61" w:rsidRPr="00A5186B">
        <w:rPr>
          <w:rFonts w:cs="Arial"/>
        </w:rPr>
        <w:t>, podmiot</w:t>
      </w:r>
      <w:r w:rsidR="00553DD2" w:rsidRPr="00A5186B">
        <w:rPr>
          <w:rFonts w:cs="Arial"/>
        </w:rPr>
        <w:t>y</w:t>
      </w:r>
      <w:r w:rsidR="00C47F61" w:rsidRPr="00A5186B">
        <w:rPr>
          <w:rFonts w:cs="Arial"/>
        </w:rPr>
        <w:t xml:space="preserve"> lub orga</w:t>
      </w:r>
      <w:r w:rsidR="00553DD2" w:rsidRPr="00A5186B">
        <w:rPr>
          <w:rFonts w:cs="Arial"/>
        </w:rPr>
        <w:t>ny</w:t>
      </w:r>
      <w:r w:rsidR="00C47F61" w:rsidRPr="00A5186B">
        <w:rPr>
          <w:rFonts w:cs="Arial"/>
        </w:rPr>
        <w:t xml:space="preserve">, do których prawa własności bezpośrednio lub pośrednio w ponad 50 % należą do podmiotu, o którym mowa w </w:t>
      </w:r>
      <w:r w:rsidR="00553DD2" w:rsidRPr="00A5186B">
        <w:rPr>
          <w:rFonts w:cs="Arial"/>
        </w:rPr>
        <w:t>pkt 1</w:t>
      </w:r>
      <w:r w:rsidR="00C47F61" w:rsidRPr="00A5186B">
        <w:rPr>
          <w:rFonts w:cs="Arial"/>
        </w:rPr>
        <w:t xml:space="preserve"> niniejszego ustępu; lub</w:t>
      </w:r>
    </w:p>
    <w:p w14:paraId="1D194E6B" w14:textId="738494FB" w:rsidR="007E2557" w:rsidRPr="00A5186B" w:rsidRDefault="007E2557" w:rsidP="00A5186B">
      <w:pPr>
        <w:numPr>
          <w:ilvl w:val="2"/>
          <w:numId w:val="36"/>
        </w:numPr>
        <w:tabs>
          <w:tab w:val="left" w:pos="993"/>
        </w:tabs>
        <w:spacing w:after="0"/>
        <w:ind w:left="567" w:hanging="141"/>
        <w:rPr>
          <w:rFonts w:cs="Arial"/>
        </w:rPr>
      </w:pPr>
      <w:r w:rsidRPr="00A5186B">
        <w:rPr>
          <w:rFonts w:cs="Arial"/>
        </w:rPr>
        <w:t>os</w:t>
      </w:r>
      <w:r w:rsidR="00765426" w:rsidRPr="00A5186B">
        <w:rPr>
          <w:rFonts w:cs="Arial"/>
        </w:rPr>
        <w:t>o</w:t>
      </w:r>
      <w:r w:rsidRPr="00A5186B">
        <w:rPr>
          <w:rFonts w:cs="Arial"/>
        </w:rPr>
        <w:t>b</w:t>
      </w:r>
      <w:r w:rsidR="00765426" w:rsidRPr="00A5186B">
        <w:rPr>
          <w:rFonts w:cs="Arial"/>
        </w:rPr>
        <w:t>y</w:t>
      </w:r>
      <w:r w:rsidRPr="00A5186B">
        <w:rPr>
          <w:rFonts w:cs="Arial"/>
        </w:rPr>
        <w:t xml:space="preserve"> fizyczn</w:t>
      </w:r>
      <w:r w:rsidR="00765426" w:rsidRPr="00A5186B">
        <w:rPr>
          <w:rFonts w:cs="Arial"/>
        </w:rPr>
        <w:t>e</w:t>
      </w:r>
      <w:r w:rsidRPr="00A5186B">
        <w:rPr>
          <w:rFonts w:cs="Arial"/>
        </w:rPr>
        <w:t xml:space="preserve"> lub prawn</w:t>
      </w:r>
      <w:r w:rsidR="00765426" w:rsidRPr="00A5186B">
        <w:rPr>
          <w:rFonts w:cs="Arial"/>
        </w:rPr>
        <w:t>e</w:t>
      </w:r>
      <w:r w:rsidRPr="00A5186B">
        <w:rPr>
          <w:rFonts w:cs="Arial"/>
        </w:rPr>
        <w:t>, podmiot</w:t>
      </w:r>
      <w:r w:rsidR="00765426" w:rsidRPr="00A5186B">
        <w:rPr>
          <w:rFonts w:cs="Arial"/>
        </w:rPr>
        <w:t>y</w:t>
      </w:r>
      <w:r w:rsidRPr="00A5186B">
        <w:rPr>
          <w:rFonts w:cs="Arial"/>
        </w:rPr>
        <w:t xml:space="preserve"> lub organ</w:t>
      </w:r>
      <w:r w:rsidR="00765426" w:rsidRPr="00A5186B">
        <w:rPr>
          <w:rFonts w:cs="Arial"/>
        </w:rPr>
        <w:t>y</w:t>
      </w:r>
      <w:r w:rsidRPr="00A5186B">
        <w:rPr>
          <w:rFonts w:cs="Arial"/>
        </w:rPr>
        <w:t xml:space="preserve"> działając</w:t>
      </w:r>
      <w:r w:rsidR="00765426" w:rsidRPr="00A5186B">
        <w:rPr>
          <w:rFonts w:cs="Arial"/>
        </w:rPr>
        <w:t>e</w:t>
      </w:r>
      <w:r w:rsidRPr="00A5186B">
        <w:rPr>
          <w:rFonts w:cs="Arial"/>
        </w:rPr>
        <w:t xml:space="preserve"> w imieniu lub pod kierunkiem osoby fizycznej lub prawnej, podmiotu lub organu, o których mowa w pkt 1 lub 2,</w:t>
      </w:r>
    </w:p>
    <w:p w14:paraId="78E261E9" w14:textId="44E54016" w:rsidR="0094712D" w:rsidRPr="00A5186B" w:rsidRDefault="007E2557" w:rsidP="00A5186B">
      <w:pPr>
        <w:tabs>
          <w:tab w:val="left" w:pos="993"/>
        </w:tabs>
        <w:spacing w:after="0"/>
        <w:ind w:left="284"/>
        <w:rPr>
          <w:rFonts w:cs="Arial"/>
        </w:rPr>
      </w:pPr>
      <w:r w:rsidRPr="00A5186B">
        <w:rPr>
          <w:rFonts w:cs="Arial"/>
        </w:rPr>
        <w:t xml:space="preserve">w tym podwykonawców, dostawców lub podmiotów, na których zdolności polega się </w:t>
      </w:r>
      <w:r w:rsidRPr="00A5186B">
        <w:rPr>
          <w:rFonts w:cs="Arial"/>
        </w:rPr>
        <w:br/>
        <w:t xml:space="preserve">w rozumieniu dyrektyw w sprawie zamówień publicznych, w </w:t>
      </w:r>
      <w:r w:rsidR="003113E2" w:rsidRPr="00A5186B">
        <w:rPr>
          <w:rFonts w:cs="Arial"/>
        </w:rPr>
        <w:t>przypadku,</w:t>
      </w:r>
      <w:r w:rsidRPr="00A5186B">
        <w:rPr>
          <w:rFonts w:cs="Arial"/>
        </w:rPr>
        <w:t xml:space="preserve"> gdy przypada na nich ponad 10 % wartości zamówienia.</w:t>
      </w:r>
    </w:p>
    <w:p w14:paraId="1FD32560" w14:textId="3250125B" w:rsidR="00382C83" w:rsidRPr="00A5186B" w:rsidRDefault="0094712D" w:rsidP="00A5186B">
      <w:pPr>
        <w:pStyle w:val="Akapitzlist"/>
        <w:numPr>
          <w:ilvl w:val="0"/>
          <w:numId w:val="23"/>
        </w:numPr>
        <w:spacing w:after="0"/>
        <w:ind w:left="284" w:hanging="284"/>
        <w:rPr>
          <w:rFonts w:cs="Arial"/>
          <w:lang w:eastAsia="ar-SA"/>
        </w:rPr>
      </w:pPr>
      <w:r w:rsidRPr="00A5186B">
        <w:rPr>
          <w:rFonts w:cs="Arial"/>
          <w:lang w:eastAsia="ar-SA"/>
        </w:rPr>
        <w:t xml:space="preserve">Podstawy wykluczenia opisane w ust. </w:t>
      </w:r>
      <w:r w:rsidR="00D01E07" w:rsidRPr="00A5186B">
        <w:rPr>
          <w:rFonts w:cs="Arial"/>
          <w:lang w:eastAsia="ar-SA"/>
        </w:rPr>
        <w:t xml:space="preserve">5 </w:t>
      </w:r>
      <w:r w:rsidRPr="00A5186B">
        <w:rPr>
          <w:rFonts w:cs="Arial"/>
          <w:lang w:eastAsia="ar-SA"/>
        </w:rPr>
        <w:t xml:space="preserve">i ust. </w:t>
      </w:r>
      <w:r w:rsidR="00D01E07" w:rsidRPr="00A5186B">
        <w:rPr>
          <w:rFonts w:cs="Arial"/>
          <w:lang w:eastAsia="ar-SA"/>
        </w:rPr>
        <w:t>6</w:t>
      </w:r>
      <w:r w:rsidRPr="00A5186B">
        <w:rPr>
          <w:rFonts w:cs="Arial"/>
          <w:lang w:eastAsia="ar-SA"/>
        </w:rPr>
        <w:t xml:space="preserve"> będą weryfikowane na podstawie oświadcze</w:t>
      </w:r>
      <w:r w:rsidR="00D01E07" w:rsidRPr="00A5186B">
        <w:rPr>
          <w:rFonts w:cs="Arial"/>
          <w:lang w:eastAsia="ar-SA"/>
        </w:rPr>
        <w:t>ń</w:t>
      </w:r>
      <w:r w:rsidRPr="00A5186B">
        <w:rPr>
          <w:rFonts w:cs="Arial"/>
          <w:lang w:eastAsia="ar-SA"/>
        </w:rPr>
        <w:t xml:space="preserve">, </w:t>
      </w:r>
      <w:r w:rsidR="00D01E07" w:rsidRPr="00A5186B">
        <w:rPr>
          <w:rFonts w:cs="Arial"/>
          <w:lang w:eastAsia="ar-SA"/>
        </w:rPr>
        <w:t xml:space="preserve">o </w:t>
      </w:r>
      <w:r w:rsidRPr="00A5186B">
        <w:rPr>
          <w:rFonts w:cs="Arial"/>
          <w:lang w:eastAsia="ar-SA"/>
        </w:rPr>
        <w:t>któr</w:t>
      </w:r>
      <w:r w:rsidR="00D01E07" w:rsidRPr="00A5186B">
        <w:rPr>
          <w:rFonts w:cs="Arial"/>
          <w:lang w:eastAsia="ar-SA"/>
        </w:rPr>
        <w:t>ych</w:t>
      </w:r>
      <w:r w:rsidRPr="00A5186B">
        <w:rPr>
          <w:rFonts w:cs="Arial"/>
          <w:lang w:eastAsia="ar-SA"/>
        </w:rPr>
        <w:t xml:space="preserve"> mowa w rozdziale X ust</w:t>
      </w:r>
      <w:r w:rsidR="00D8145F" w:rsidRPr="00A5186B">
        <w:rPr>
          <w:rFonts w:cs="Arial"/>
          <w:lang w:eastAsia="ar-SA"/>
        </w:rPr>
        <w:t xml:space="preserve">. </w:t>
      </w:r>
      <w:r w:rsidRPr="00A5186B">
        <w:rPr>
          <w:rFonts w:cs="Arial"/>
          <w:lang w:eastAsia="ar-SA"/>
        </w:rPr>
        <w:t>1 pkt 2 i 3</w:t>
      </w:r>
      <w:r w:rsidR="00D01E07" w:rsidRPr="00A5186B">
        <w:rPr>
          <w:rFonts w:cs="Arial"/>
          <w:lang w:eastAsia="ar-SA"/>
        </w:rPr>
        <w:t xml:space="preserve">. </w:t>
      </w:r>
      <w:bookmarkEnd w:id="6"/>
      <w:r w:rsidR="00327FD7" w:rsidRPr="00A5186B">
        <w:rPr>
          <w:rFonts w:cs="Arial"/>
          <w:lang w:eastAsia="ar-SA"/>
        </w:rPr>
        <w:t xml:space="preserve"> </w:t>
      </w:r>
    </w:p>
    <w:p w14:paraId="01B9FC46" w14:textId="77777777" w:rsidR="00BD751B" w:rsidRPr="00A5186B" w:rsidRDefault="00BD751B" w:rsidP="00A5186B">
      <w:pPr>
        <w:spacing w:after="0"/>
        <w:rPr>
          <w:rFonts w:cs="Arial"/>
          <w:lang w:eastAsia="ar-SA"/>
        </w:rPr>
      </w:pPr>
    </w:p>
    <w:p w14:paraId="024DA5ED" w14:textId="57D5643F" w:rsidR="00AE2442" w:rsidRPr="00A5186B" w:rsidRDefault="00AE2442" w:rsidP="00A5186B">
      <w:pPr>
        <w:pStyle w:val="Tytu"/>
        <w:ind w:left="0" w:hanging="142"/>
        <w:rPr>
          <w:rFonts w:cs="Arial"/>
          <w:szCs w:val="22"/>
          <w:lang w:eastAsia="ar-SA"/>
        </w:rPr>
      </w:pPr>
      <w:r w:rsidRPr="00A5186B">
        <w:rPr>
          <w:rFonts w:cs="Arial"/>
          <w:szCs w:val="22"/>
          <w:lang w:eastAsia="ar-SA"/>
        </w:rPr>
        <w:t>Informacja o warunkach udziału w postępowaniu o udzielenie zamówienia:</w:t>
      </w:r>
    </w:p>
    <w:p w14:paraId="77E32499" w14:textId="77777777" w:rsidR="00BD036D" w:rsidRPr="00A5186B" w:rsidRDefault="00BD036D" w:rsidP="00A5186B">
      <w:pPr>
        <w:numPr>
          <w:ilvl w:val="0"/>
          <w:numId w:val="13"/>
        </w:numPr>
        <w:spacing w:after="0"/>
        <w:ind w:left="284" w:hanging="284"/>
        <w:rPr>
          <w:rFonts w:cs="Arial"/>
          <w:lang w:eastAsia="ar-SA"/>
        </w:rPr>
      </w:pPr>
      <w:r w:rsidRPr="00A5186B">
        <w:rPr>
          <w:rFonts w:cs="Arial"/>
          <w:lang w:eastAsia="ar-SA"/>
        </w:rPr>
        <w:t xml:space="preserve">O udzielenie zamówienia mogą ubiegać się Wykonawcy, którzy nie podlegają wykluczeniu na zasadach określonych w rozdziale </w:t>
      </w:r>
      <w:r w:rsidR="008D1D1A" w:rsidRPr="00A5186B">
        <w:rPr>
          <w:rFonts w:cs="Arial"/>
          <w:lang w:eastAsia="ar-SA"/>
        </w:rPr>
        <w:t>VIII</w:t>
      </w:r>
      <w:r w:rsidRPr="00A5186B">
        <w:rPr>
          <w:rFonts w:cs="Arial"/>
          <w:lang w:eastAsia="ar-SA"/>
        </w:rPr>
        <w:t xml:space="preserve"> SWZ oraz spełniają określone przez Zamawiającego warunki udziału w postępowaniu.</w:t>
      </w:r>
    </w:p>
    <w:p w14:paraId="600007EE" w14:textId="77777777" w:rsidR="00BD036D" w:rsidRPr="00A5186B" w:rsidRDefault="00BD036D" w:rsidP="00A5186B">
      <w:pPr>
        <w:numPr>
          <w:ilvl w:val="0"/>
          <w:numId w:val="13"/>
        </w:numPr>
        <w:spacing w:after="0"/>
        <w:ind w:left="284" w:hanging="284"/>
        <w:rPr>
          <w:rFonts w:cs="Arial"/>
          <w:lang w:eastAsia="ar-SA"/>
        </w:rPr>
      </w:pPr>
      <w:r w:rsidRPr="00A5186B">
        <w:rPr>
          <w:rFonts w:cs="Arial"/>
          <w:lang w:eastAsia="ar-SA"/>
        </w:rPr>
        <w:t>O udzielenie zamówienia mogą ubiegać się Wykonawcy, którzy spełniają warunki dotyczące:</w:t>
      </w:r>
    </w:p>
    <w:p w14:paraId="7C3D1A16" w14:textId="77777777" w:rsidR="00BD036D" w:rsidRPr="00A5186B" w:rsidRDefault="00BD036D" w:rsidP="00A5186B">
      <w:pPr>
        <w:numPr>
          <w:ilvl w:val="0"/>
          <w:numId w:val="14"/>
        </w:numPr>
        <w:spacing w:after="0"/>
        <w:ind w:left="567" w:hanging="283"/>
        <w:rPr>
          <w:rFonts w:cs="Arial"/>
          <w:lang w:eastAsia="ar-SA"/>
        </w:rPr>
      </w:pPr>
      <w:r w:rsidRPr="00A5186B">
        <w:rPr>
          <w:rFonts w:cs="Arial"/>
          <w:lang w:eastAsia="ar-SA"/>
        </w:rPr>
        <w:t>zdolności do występowania w obrocie gospodarczym – Zamawiający nie stawia warunków w tym zakresie;</w:t>
      </w:r>
    </w:p>
    <w:p w14:paraId="4F1EBC05" w14:textId="77777777" w:rsidR="00BD036D" w:rsidRPr="00A5186B" w:rsidRDefault="00BD036D" w:rsidP="00A5186B">
      <w:pPr>
        <w:numPr>
          <w:ilvl w:val="0"/>
          <w:numId w:val="14"/>
        </w:numPr>
        <w:spacing w:after="0"/>
        <w:ind w:left="567" w:hanging="283"/>
        <w:rPr>
          <w:rFonts w:cs="Arial"/>
          <w:lang w:eastAsia="ar-SA"/>
        </w:rPr>
      </w:pPr>
      <w:r w:rsidRPr="00A5186B">
        <w:rPr>
          <w:rFonts w:cs="Arial"/>
          <w:lang w:eastAsia="ar-SA"/>
        </w:rPr>
        <w:t>uprawnień do prowadzenia określonej działalności gospodarczej lub zawodowej, o ile</w:t>
      </w:r>
      <w:r w:rsidR="006306D4" w:rsidRPr="00A5186B">
        <w:rPr>
          <w:rFonts w:cs="Arial"/>
          <w:lang w:eastAsia="ar-SA"/>
        </w:rPr>
        <w:t xml:space="preserve"> </w:t>
      </w:r>
      <w:r w:rsidRPr="00A5186B">
        <w:rPr>
          <w:rFonts w:cs="Arial"/>
          <w:lang w:eastAsia="ar-SA"/>
        </w:rPr>
        <w:t>wynika to z odrębnych przepisów – Zamawiający nie stawia warunków w tym zakresie;</w:t>
      </w:r>
    </w:p>
    <w:p w14:paraId="691FF9BC" w14:textId="77777777" w:rsidR="0022318B" w:rsidRPr="00A5186B" w:rsidRDefault="00BD036D" w:rsidP="00A5186B">
      <w:pPr>
        <w:numPr>
          <w:ilvl w:val="0"/>
          <w:numId w:val="14"/>
        </w:numPr>
        <w:spacing w:after="0"/>
        <w:ind w:left="567" w:hanging="283"/>
        <w:rPr>
          <w:rFonts w:cs="Arial"/>
          <w:lang w:eastAsia="ar-SA"/>
        </w:rPr>
      </w:pPr>
      <w:r w:rsidRPr="00A5186B">
        <w:rPr>
          <w:rFonts w:cs="Arial"/>
          <w:lang w:eastAsia="ar-SA"/>
        </w:rPr>
        <w:t>sytuacji ekonomicznej lub finansowej – Zamawiający nie stawia warunków w tym zakresie;</w:t>
      </w:r>
    </w:p>
    <w:p w14:paraId="4DC8F627" w14:textId="2FAE6614" w:rsidR="0094326F" w:rsidRDefault="005876E7" w:rsidP="00A5186B">
      <w:pPr>
        <w:numPr>
          <w:ilvl w:val="0"/>
          <w:numId w:val="14"/>
        </w:numPr>
        <w:spacing w:after="0"/>
        <w:ind w:left="567" w:hanging="283"/>
        <w:rPr>
          <w:rFonts w:cs="Arial"/>
          <w:lang w:eastAsia="ar-SA"/>
        </w:rPr>
      </w:pPr>
      <w:bookmarkStart w:id="8" w:name="_Hlk76543760"/>
      <w:r w:rsidRPr="00A5186B">
        <w:rPr>
          <w:rFonts w:cs="Arial"/>
          <w:lang w:eastAsia="ar-SA"/>
        </w:rPr>
        <w:t>zdolności technicznej lub zawodowej – minimalny warunek dotyczący zdolności technicznej zostanie spełniony, jeżeli Wykonawca wykaże, że</w:t>
      </w:r>
      <w:r w:rsidR="00BD751B" w:rsidRPr="00A5186B">
        <w:rPr>
          <w:rFonts w:cs="Arial"/>
          <w:lang w:eastAsia="ar-SA"/>
        </w:rPr>
        <w:t xml:space="preserve"> </w:t>
      </w:r>
      <w:r w:rsidR="004337A7" w:rsidRPr="00A5186B">
        <w:rPr>
          <w:rFonts w:cs="Arial"/>
          <w:lang w:eastAsia="ar-SA"/>
        </w:rPr>
        <w:t>skieruje do realizacji zamówienia osob</w:t>
      </w:r>
      <w:r w:rsidR="00042F5F" w:rsidRPr="00A5186B">
        <w:rPr>
          <w:rFonts w:cs="Arial"/>
          <w:lang w:eastAsia="ar-SA"/>
        </w:rPr>
        <w:t>y</w:t>
      </w:r>
      <w:r w:rsidR="004337A7" w:rsidRPr="00A5186B">
        <w:rPr>
          <w:rFonts w:cs="Arial"/>
          <w:lang w:eastAsia="ar-SA"/>
        </w:rPr>
        <w:t>, umożliwiając</w:t>
      </w:r>
      <w:r w:rsidR="00042F5F" w:rsidRPr="00A5186B">
        <w:rPr>
          <w:rFonts w:cs="Arial"/>
          <w:lang w:eastAsia="ar-SA"/>
        </w:rPr>
        <w:t>e</w:t>
      </w:r>
      <w:r w:rsidR="004337A7" w:rsidRPr="00A5186B">
        <w:rPr>
          <w:rFonts w:cs="Arial"/>
          <w:lang w:eastAsia="ar-SA"/>
        </w:rPr>
        <w:t xml:space="preserve"> </w:t>
      </w:r>
      <w:r w:rsidR="004337A7" w:rsidRPr="00A5186B">
        <w:rPr>
          <w:rFonts w:eastAsia="Times New Roman" w:cs="Arial"/>
          <w:lang w:eastAsia="pl-PL"/>
        </w:rPr>
        <w:t>realizację zamówienia</w:t>
      </w:r>
      <w:r w:rsidR="004337A7" w:rsidRPr="00A5186B">
        <w:rPr>
          <w:rFonts w:cs="Arial"/>
          <w:lang w:eastAsia="ar-SA"/>
        </w:rPr>
        <w:t xml:space="preserve"> na odpowiednim poziomie jakości tj. </w:t>
      </w:r>
      <w:r w:rsidR="00042F5F" w:rsidRPr="00A5186B">
        <w:rPr>
          <w:rFonts w:cs="Arial"/>
          <w:b/>
          <w:bCs/>
          <w:lang w:eastAsia="ar-SA"/>
        </w:rPr>
        <w:t xml:space="preserve">minimum jedną </w:t>
      </w:r>
      <w:r w:rsidR="004337A7" w:rsidRPr="00A5186B">
        <w:rPr>
          <w:rFonts w:cs="Arial"/>
          <w:b/>
          <w:bCs/>
          <w:lang w:eastAsia="ar-SA"/>
        </w:rPr>
        <w:t>osobę posiada</w:t>
      </w:r>
      <w:r w:rsidR="00042F5F" w:rsidRPr="00A5186B">
        <w:rPr>
          <w:rFonts w:cs="Arial"/>
          <w:b/>
          <w:bCs/>
          <w:lang w:eastAsia="ar-SA"/>
        </w:rPr>
        <w:t>jącą</w:t>
      </w:r>
      <w:r w:rsidR="0005384E">
        <w:rPr>
          <w:rFonts w:cs="Arial"/>
          <w:b/>
          <w:bCs/>
          <w:lang w:eastAsia="ar-SA"/>
        </w:rPr>
        <w:t xml:space="preserve"> niezbędne</w:t>
      </w:r>
      <w:r w:rsidR="004337A7" w:rsidRPr="00A5186B">
        <w:rPr>
          <w:rFonts w:cs="Arial"/>
          <w:b/>
          <w:bCs/>
          <w:lang w:eastAsia="ar-SA"/>
        </w:rPr>
        <w:t xml:space="preserve"> doświadczenie</w:t>
      </w:r>
      <w:r w:rsidR="0005384E">
        <w:rPr>
          <w:rFonts w:cs="Arial"/>
          <w:b/>
          <w:bCs/>
          <w:lang w:eastAsia="ar-SA"/>
        </w:rPr>
        <w:t xml:space="preserve"> </w:t>
      </w:r>
      <w:r w:rsidR="0005384E" w:rsidRPr="0005384E">
        <w:rPr>
          <w:rFonts w:cs="Arial"/>
          <w:lang w:eastAsia="ar-SA"/>
        </w:rPr>
        <w:t>w zakresie wykonywania 1 usługi</w:t>
      </w:r>
      <w:r w:rsidR="00A5186B">
        <w:rPr>
          <w:rFonts w:cs="Arial"/>
          <w:lang w:eastAsia="ar-SA"/>
        </w:rPr>
        <w:t xml:space="preserve"> polegając</w:t>
      </w:r>
      <w:r w:rsidR="0005384E">
        <w:rPr>
          <w:rFonts w:cs="Arial"/>
          <w:lang w:eastAsia="ar-SA"/>
        </w:rPr>
        <w:t>ej</w:t>
      </w:r>
      <w:r w:rsidR="00A5186B">
        <w:rPr>
          <w:rFonts w:cs="Arial"/>
          <w:lang w:eastAsia="ar-SA"/>
        </w:rPr>
        <w:t xml:space="preserve"> na wykonaniu </w:t>
      </w:r>
      <w:r w:rsidR="00BD751B" w:rsidRPr="00A5186B">
        <w:rPr>
          <w:rFonts w:cs="Arial"/>
          <w:lang w:eastAsia="ar-SA"/>
        </w:rPr>
        <w:t>prac pielęgnacyjnych (np. wycinka drzew/krzewów, koszenie) w obszarze chronionym (m. in. rezerwat przyrody, obszar Natura 2000, park narodowy).</w:t>
      </w:r>
    </w:p>
    <w:p w14:paraId="5BC475A2" w14:textId="77777777" w:rsidR="00A5186B" w:rsidRDefault="00A5186B" w:rsidP="00A5186B">
      <w:pPr>
        <w:spacing w:after="0"/>
        <w:ind w:left="567"/>
        <w:rPr>
          <w:rFonts w:cs="Arial"/>
          <w:lang w:eastAsia="ar-SA"/>
        </w:rPr>
      </w:pPr>
    </w:p>
    <w:p w14:paraId="2BE49B03" w14:textId="77777777" w:rsidR="00A5186B" w:rsidRDefault="00A5186B" w:rsidP="00A5186B">
      <w:pPr>
        <w:spacing w:after="0"/>
        <w:ind w:left="567"/>
        <w:rPr>
          <w:rFonts w:cs="Arial"/>
          <w:lang w:eastAsia="ar-SA"/>
        </w:rPr>
      </w:pPr>
    </w:p>
    <w:p w14:paraId="60912C1B" w14:textId="52231C12" w:rsidR="00A5186B" w:rsidRPr="00A5186B" w:rsidRDefault="00A5186B" w:rsidP="00A5186B">
      <w:pPr>
        <w:spacing w:after="0"/>
        <w:ind w:left="567"/>
        <w:rPr>
          <w:rFonts w:cs="Arial"/>
          <w:lang w:eastAsia="ar-SA"/>
        </w:rPr>
      </w:pPr>
    </w:p>
    <w:p w14:paraId="4211E776" w14:textId="77777777" w:rsidR="00042F5F" w:rsidRPr="00A5186B" w:rsidRDefault="00042F5F" w:rsidP="00A5186B">
      <w:pPr>
        <w:spacing w:after="0"/>
        <w:ind w:left="567"/>
        <w:rPr>
          <w:rFonts w:cs="Arial"/>
          <w:lang w:eastAsia="ar-SA"/>
        </w:rPr>
      </w:pPr>
    </w:p>
    <w:bookmarkEnd w:id="8"/>
    <w:p w14:paraId="02CE97C1" w14:textId="4BD93204" w:rsidR="00BD751B" w:rsidRPr="00A5186B" w:rsidRDefault="00BD751B" w:rsidP="00A5186B">
      <w:pPr>
        <w:pStyle w:val="Akapitzlist"/>
        <w:numPr>
          <w:ilvl w:val="0"/>
          <w:numId w:val="13"/>
        </w:numPr>
        <w:spacing w:after="0"/>
        <w:ind w:left="284" w:hanging="284"/>
        <w:rPr>
          <w:rFonts w:cs="Arial"/>
          <w:lang w:eastAsia="ar-SA"/>
        </w:rPr>
      </w:pPr>
      <w:r w:rsidRPr="00A5186B">
        <w:rPr>
          <w:rFonts w:cs="Arial"/>
          <w:lang w:eastAsia="ar-SA"/>
        </w:rPr>
        <w:lastRenderedPageBreak/>
        <w:t>Warunek wskazany w ust. 2 pkt 4 ma spełniać samodzielnie Wykonawca lub samodzielnie jeden z konsorcjantów lub samodzielnie jeden podmiot udostępniający zasoby wiedzy i doświadczenia.</w:t>
      </w:r>
    </w:p>
    <w:p w14:paraId="769720FF" w14:textId="4F7C8009" w:rsidR="00042F5F" w:rsidRPr="00A5186B" w:rsidRDefault="00042F5F" w:rsidP="00A5186B">
      <w:pPr>
        <w:numPr>
          <w:ilvl w:val="0"/>
          <w:numId w:val="13"/>
        </w:numPr>
        <w:spacing w:after="0"/>
        <w:ind w:left="284" w:hanging="284"/>
        <w:rPr>
          <w:rFonts w:cs="Arial"/>
          <w:lang w:eastAsia="ar-SA"/>
        </w:rPr>
      </w:pPr>
      <w:r w:rsidRPr="00A5186B">
        <w:rPr>
          <w:rFonts w:cs="Arial"/>
          <w:lang w:eastAsia="ar-SA"/>
        </w:rPr>
        <w:t xml:space="preserve">Warunek wskazany w ust. 2 pkt 4 może spełniać jedna osoba dla wszystkich części postępowania. </w:t>
      </w:r>
    </w:p>
    <w:p w14:paraId="6C93EE38" w14:textId="20E46F86" w:rsidR="00BD036D" w:rsidRPr="00A5186B" w:rsidRDefault="00664433" w:rsidP="00A5186B">
      <w:pPr>
        <w:numPr>
          <w:ilvl w:val="0"/>
          <w:numId w:val="13"/>
        </w:numPr>
        <w:spacing w:after="0"/>
        <w:ind w:left="284" w:hanging="284"/>
        <w:rPr>
          <w:rFonts w:cs="Arial"/>
          <w:lang w:eastAsia="ar-SA"/>
        </w:rPr>
      </w:pPr>
      <w:r w:rsidRPr="00A5186B">
        <w:rPr>
          <w:rFonts w:cs="Arial"/>
          <w:lang w:eastAsia="ar-SA"/>
        </w:rPr>
        <w:t>Oceniając zdolność techniczną lub zawodową Wykonawcy, Zamawiający działając na podstawie art. 116 ust</w:t>
      </w:r>
      <w:r w:rsidR="00FE258D" w:rsidRPr="00A5186B">
        <w:rPr>
          <w:rFonts w:cs="Arial"/>
          <w:lang w:eastAsia="ar-SA"/>
        </w:rPr>
        <w:t>.</w:t>
      </w:r>
      <w:r w:rsidRPr="00A5186B">
        <w:rPr>
          <w:rFonts w:cs="Arial"/>
          <w:lang w:eastAsia="ar-SA"/>
        </w:rPr>
        <w:t xml:space="preserve"> 2 ustawy PZP </w:t>
      </w:r>
      <w:r w:rsidR="00BD036D" w:rsidRPr="00A5186B">
        <w:rPr>
          <w:rFonts w:cs="Arial"/>
          <w:lang w:eastAsia="ar-SA"/>
        </w:rPr>
        <w:t>może na każdym etapie post</w:t>
      </w:r>
      <w:r w:rsidR="006306D4" w:rsidRPr="00A5186B">
        <w:rPr>
          <w:rFonts w:cs="Arial"/>
          <w:lang w:eastAsia="ar-SA"/>
        </w:rPr>
        <w:t>ę</w:t>
      </w:r>
      <w:r w:rsidR="00BD036D" w:rsidRPr="00A5186B">
        <w:rPr>
          <w:rFonts w:cs="Arial"/>
          <w:lang w:eastAsia="ar-SA"/>
        </w:rPr>
        <w:t>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26DBC0" w14:textId="77777777" w:rsidR="00BD036D" w:rsidRPr="00A5186B" w:rsidRDefault="00BD036D" w:rsidP="00A5186B">
      <w:pPr>
        <w:spacing w:after="0"/>
        <w:ind w:left="284"/>
        <w:rPr>
          <w:rFonts w:cs="Arial"/>
          <w:lang w:eastAsia="ar-SA"/>
        </w:rPr>
      </w:pPr>
    </w:p>
    <w:p w14:paraId="27C8FC8A"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 xml:space="preserve">Wykaz </w:t>
      </w:r>
      <w:r w:rsidR="00302B49" w:rsidRPr="00A5186B">
        <w:rPr>
          <w:rFonts w:cs="Arial"/>
          <w:szCs w:val="22"/>
          <w:lang w:eastAsia="ar-SA"/>
        </w:rPr>
        <w:t xml:space="preserve">oświadczeń </w:t>
      </w:r>
      <w:r w:rsidR="00C04EFF" w:rsidRPr="00A5186B">
        <w:rPr>
          <w:rFonts w:cs="Arial"/>
          <w:szCs w:val="22"/>
          <w:lang w:eastAsia="ar-SA"/>
        </w:rPr>
        <w:t>i</w:t>
      </w:r>
      <w:r w:rsidR="00302B49" w:rsidRPr="00A5186B">
        <w:rPr>
          <w:rFonts w:cs="Arial"/>
          <w:szCs w:val="22"/>
          <w:lang w:eastAsia="ar-SA"/>
        </w:rPr>
        <w:t xml:space="preserve"> </w:t>
      </w:r>
      <w:r w:rsidRPr="00A5186B">
        <w:rPr>
          <w:rFonts w:cs="Arial"/>
          <w:szCs w:val="22"/>
          <w:lang w:eastAsia="ar-SA"/>
        </w:rPr>
        <w:t>podmiotowych środków dowodowych:</w:t>
      </w:r>
    </w:p>
    <w:p w14:paraId="648CFEEB" w14:textId="77777777" w:rsidR="00267051" w:rsidRPr="00A5186B" w:rsidRDefault="00931367" w:rsidP="00A5186B">
      <w:pPr>
        <w:numPr>
          <w:ilvl w:val="0"/>
          <w:numId w:val="15"/>
        </w:numPr>
        <w:spacing w:after="0"/>
        <w:ind w:left="284" w:hanging="284"/>
        <w:rPr>
          <w:rFonts w:cs="Arial"/>
          <w:lang w:eastAsia="ar-SA"/>
        </w:rPr>
      </w:pPr>
      <w:r w:rsidRPr="00A5186B">
        <w:rPr>
          <w:rFonts w:cs="Arial"/>
          <w:lang w:eastAsia="ar-SA"/>
        </w:rPr>
        <w:t>Do oferty Wykonawca zobowiązany jest dołączyć aktualne na dzień składania oferty:</w:t>
      </w:r>
    </w:p>
    <w:p w14:paraId="101C647A" w14:textId="27BA98FF" w:rsidR="00984EA2" w:rsidRPr="00A5186B" w:rsidRDefault="00984EA2" w:rsidP="00A5186B">
      <w:pPr>
        <w:numPr>
          <w:ilvl w:val="2"/>
          <w:numId w:val="13"/>
        </w:numPr>
        <w:spacing w:after="0"/>
        <w:ind w:left="567" w:hanging="283"/>
        <w:rPr>
          <w:rFonts w:cs="Arial"/>
          <w:lang w:eastAsia="ar-SA"/>
        </w:rPr>
      </w:pPr>
      <w:bookmarkStart w:id="9" w:name="_Hlk106011170"/>
      <w:r w:rsidRPr="00A5186B">
        <w:rPr>
          <w:rFonts w:cs="Arial"/>
          <w:lang w:eastAsia="ar-SA"/>
        </w:rPr>
        <w:t xml:space="preserve">oświadczenie o niepodleganiu wykluczeniu, </w:t>
      </w:r>
      <w:bookmarkEnd w:id="9"/>
      <w:r w:rsidRPr="00A5186B">
        <w:rPr>
          <w:rFonts w:cs="Arial"/>
          <w:lang w:eastAsia="ar-SA"/>
        </w:rPr>
        <w:t>w zakresie określonym w rozdziale VIII oraz spełnieniu warunków udziału w postępowaniu w zakresie określonym w rozdziale IX</w:t>
      </w:r>
      <w:r w:rsidR="00164C1D" w:rsidRPr="00A5186B">
        <w:rPr>
          <w:rFonts w:cs="Arial"/>
          <w:lang w:eastAsia="ar-SA"/>
        </w:rPr>
        <w:t xml:space="preserve">, </w:t>
      </w:r>
      <w:r w:rsidRPr="00A5186B">
        <w:rPr>
          <w:rFonts w:cs="Arial"/>
          <w:lang w:eastAsia="ar-SA"/>
        </w:rPr>
        <w:t xml:space="preserve"> </w:t>
      </w:r>
      <w:r w:rsidR="00931367" w:rsidRPr="00A5186B">
        <w:rPr>
          <w:rFonts w:cs="Arial"/>
        </w:rPr>
        <w:t xml:space="preserve">o którym mowa w art. 125 ust. 1 ustawy PZP, </w:t>
      </w:r>
      <w:r w:rsidRPr="00A5186B">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A5186B">
        <w:rPr>
          <w:rFonts w:cs="Arial"/>
        </w:rPr>
        <w:t xml:space="preserve"> </w:t>
      </w:r>
      <w:r w:rsidR="00931367" w:rsidRPr="00A5186B">
        <w:rPr>
          <w:rFonts w:cs="Arial"/>
        </w:rPr>
        <w:t>(zwan</w:t>
      </w:r>
      <w:r w:rsidR="00164C1D" w:rsidRPr="00A5186B">
        <w:rPr>
          <w:rFonts w:cs="Arial"/>
        </w:rPr>
        <w:t>e</w:t>
      </w:r>
      <w:r w:rsidR="00931367" w:rsidRPr="00A5186B">
        <w:rPr>
          <w:rFonts w:cs="Arial"/>
        </w:rPr>
        <w:t xml:space="preserve"> dalej „JEDZ”)</w:t>
      </w:r>
      <w:r w:rsidR="002064C8" w:rsidRPr="00A5186B">
        <w:rPr>
          <w:rFonts w:cs="Arial"/>
        </w:rPr>
        <w:t xml:space="preserve">. </w:t>
      </w:r>
    </w:p>
    <w:p w14:paraId="2C474D66" w14:textId="77777777" w:rsidR="00984EA2" w:rsidRPr="00A5186B" w:rsidRDefault="00984EA2" w:rsidP="00A5186B">
      <w:pPr>
        <w:spacing w:after="0"/>
        <w:ind w:left="567"/>
        <w:rPr>
          <w:rFonts w:cs="Arial"/>
          <w:lang w:eastAsia="ar-SA"/>
        </w:rPr>
      </w:pPr>
      <w:r w:rsidRPr="00A5186B">
        <w:rPr>
          <w:rFonts w:cs="Arial"/>
          <w:lang w:eastAsia="ar-SA"/>
        </w:rPr>
        <w:t>Informacje zawarte w JEDZ stanowią wstępne potwierdzenie, że Wykonawca nie podlega wykluczeniu oraz spełnia warunki udziału w postępowaniu.</w:t>
      </w:r>
    </w:p>
    <w:p w14:paraId="46711AEB" w14:textId="54A53548" w:rsidR="002064C8" w:rsidRPr="00A5186B" w:rsidRDefault="002064C8" w:rsidP="00A5186B">
      <w:pPr>
        <w:spacing w:after="0"/>
        <w:ind w:left="567"/>
        <w:rPr>
          <w:rFonts w:cs="Arial"/>
          <w:lang w:eastAsia="ar-SA"/>
        </w:rPr>
      </w:pPr>
      <w:r w:rsidRPr="00A5186B">
        <w:rPr>
          <w:rFonts w:cs="Arial"/>
        </w:rPr>
        <w:t>JEDZ w wersji do wypełnienia narzędziem ESPD (.</w:t>
      </w:r>
      <w:proofErr w:type="spellStart"/>
      <w:r w:rsidRPr="00A5186B">
        <w:rPr>
          <w:rFonts w:cs="Arial"/>
        </w:rPr>
        <w:t>xml</w:t>
      </w:r>
      <w:proofErr w:type="spellEnd"/>
      <w:r w:rsidRPr="00A5186B">
        <w:rPr>
          <w:rFonts w:cs="Arial"/>
        </w:rPr>
        <w:t xml:space="preserve">) stanowi załącznik nr </w:t>
      </w:r>
      <w:r w:rsidR="00446BC1" w:rsidRPr="00A5186B">
        <w:rPr>
          <w:rFonts w:cs="Arial"/>
        </w:rPr>
        <w:t>2</w:t>
      </w:r>
      <w:r w:rsidRPr="00A5186B">
        <w:rPr>
          <w:rFonts w:cs="Arial"/>
        </w:rPr>
        <w:t xml:space="preserve"> do SWZ, JEDZ składa</w:t>
      </w:r>
      <w:r w:rsidR="00164C1D" w:rsidRPr="00A5186B">
        <w:rPr>
          <w:rFonts w:cs="Arial"/>
        </w:rPr>
        <w:t xml:space="preserve"> </w:t>
      </w:r>
      <w:r w:rsidRPr="00A5186B">
        <w:rPr>
          <w:rFonts w:cs="Arial"/>
        </w:rPr>
        <w:t>Wykonawca</w:t>
      </w:r>
      <w:r w:rsidR="00164C1D" w:rsidRPr="00A5186B">
        <w:rPr>
          <w:rFonts w:cs="Arial"/>
        </w:rPr>
        <w:t xml:space="preserve"> </w:t>
      </w:r>
      <w:r w:rsidRPr="00A5186B">
        <w:rPr>
          <w:rFonts w:cs="Arial"/>
        </w:rPr>
        <w:t xml:space="preserve">lub każdy z Wykonawców wspólnie ubiegający się </w:t>
      </w:r>
      <w:r w:rsidR="00F16075" w:rsidRPr="00A5186B">
        <w:rPr>
          <w:rFonts w:cs="Arial"/>
        </w:rPr>
        <w:br/>
      </w:r>
      <w:r w:rsidRPr="00A5186B">
        <w:rPr>
          <w:rFonts w:cs="Arial"/>
        </w:rPr>
        <w:t>o zamówienie, składający wspólną ofertę (np. w formie konsorcjum), lub</w:t>
      </w:r>
      <w:r w:rsidR="00164C1D" w:rsidRPr="00A5186B">
        <w:rPr>
          <w:rFonts w:cs="Arial"/>
        </w:rPr>
        <w:t xml:space="preserve"> </w:t>
      </w:r>
      <w:r w:rsidRPr="00A5186B">
        <w:rPr>
          <w:rFonts w:cs="Arial"/>
        </w:rPr>
        <w:t xml:space="preserve">Wykonawca </w:t>
      </w:r>
      <w:r w:rsidR="00F16075" w:rsidRPr="00A5186B">
        <w:rPr>
          <w:rFonts w:cs="Arial"/>
        </w:rPr>
        <w:br/>
      </w:r>
      <w:r w:rsidRPr="00A5186B">
        <w:rPr>
          <w:rFonts w:cs="Arial"/>
        </w:rPr>
        <w:t xml:space="preserve">i podmiot trzeci, jeżeli Wykonawca polega na zasobach podmiotu </w:t>
      </w:r>
      <w:r w:rsidR="003113E2" w:rsidRPr="00A5186B">
        <w:rPr>
          <w:rFonts w:cs="Arial"/>
        </w:rPr>
        <w:t>trzeciego.</w:t>
      </w:r>
    </w:p>
    <w:p w14:paraId="7C22938B" w14:textId="77777777" w:rsidR="002064C8" w:rsidRPr="00A5186B" w:rsidRDefault="002064C8" w:rsidP="00A5186B">
      <w:pPr>
        <w:spacing w:after="0"/>
        <w:ind w:left="567"/>
        <w:rPr>
          <w:rFonts w:cs="Arial"/>
        </w:rPr>
      </w:pPr>
      <w:r w:rsidRPr="00A5186B">
        <w:rPr>
          <w:rFonts w:cs="Arial"/>
          <w:u w:val="single"/>
        </w:rPr>
        <w:t>JEDZ składa się, pod rygorem nieważności, w formie elektronicznej – opatrzonej</w:t>
      </w:r>
      <w:r w:rsidRPr="00A5186B">
        <w:rPr>
          <w:rFonts w:cs="Arial"/>
        </w:rPr>
        <w:t xml:space="preserve"> kwalifikowanym podpisem elektronicznym. </w:t>
      </w:r>
    </w:p>
    <w:p w14:paraId="55832418" w14:textId="77777777" w:rsidR="002064C8" w:rsidRPr="00A5186B" w:rsidRDefault="002064C8" w:rsidP="00A5186B">
      <w:pPr>
        <w:spacing w:after="0"/>
        <w:ind w:left="567"/>
        <w:rPr>
          <w:rFonts w:cs="Arial"/>
        </w:rPr>
      </w:pPr>
      <w:r w:rsidRPr="00A5186B">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6" w:history="1">
        <w:r w:rsidR="001C1561" w:rsidRPr="00A5186B">
          <w:rPr>
            <w:rStyle w:val="Hipercze"/>
            <w:rFonts w:cs="Arial"/>
          </w:rPr>
          <w:t>https://www.gov.pl/web/uzp/jednolity-europejski-dokument-zamowienia</w:t>
        </w:r>
      </w:hyperlink>
      <w:r w:rsidR="001C1561" w:rsidRPr="00A5186B">
        <w:rPr>
          <w:rFonts w:cs="Arial"/>
        </w:rPr>
        <w:t xml:space="preserve"> </w:t>
      </w:r>
    </w:p>
    <w:p w14:paraId="230C9C70" w14:textId="036111E5" w:rsidR="002064C8" w:rsidRPr="00A5186B" w:rsidRDefault="002064C8" w:rsidP="00A5186B">
      <w:pPr>
        <w:spacing w:after="0"/>
        <w:ind w:left="567"/>
        <w:rPr>
          <w:rFonts w:cs="Arial"/>
        </w:rPr>
      </w:pPr>
      <w:r w:rsidRPr="00A5186B">
        <w:rPr>
          <w:rFonts w:cs="Arial"/>
        </w:rPr>
        <w:t xml:space="preserve">Wykonawca wypełnia JEDZ, tworząc dokument elektroniczny. Zaleca się skorzystanie </w:t>
      </w:r>
      <w:r w:rsidR="00F16075" w:rsidRPr="00A5186B">
        <w:rPr>
          <w:rFonts w:cs="Arial"/>
        </w:rPr>
        <w:br/>
      </w:r>
      <w:r w:rsidRPr="00A5186B">
        <w:rPr>
          <w:rFonts w:cs="Arial"/>
        </w:rPr>
        <w:t xml:space="preserve">z narzędzia ESPD (dostępnego pod adresem: </w:t>
      </w:r>
      <w:hyperlink r:id="rId17" w:history="1">
        <w:r w:rsidR="00850072" w:rsidRPr="00A5186B">
          <w:rPr>
            <w:rStyle w:val="Hipercze"/>
            <w:rFonts w:cs="Arial"/>
          </w:rPr>
          <w:t>https://espd.uzp.gov.pl/</w:t>
        </w:r>
      </w:hyperlink>
      <w:r w:rsidRPr="00A5186B">
        <w:rPr>
          <w:rFonts w:cs="Arial"/>
        </w:rPr>
        <w:t xml:space="preserve">) lub innych dostępnych narzędzi lub oprogramowania, które umożliwiają wypełnienie i utworzenie </w:t>
      </w:r>
      <w:r w:rsidRPr="00A5186B">
        <w:rPr>
          <w:rFonts w:cs="Arial"/>
        </w:rPr>
        <w:lastRenderedPageBreak/>
        <w:t>dokumentu elektronicznego. JEDZ w formacie .</w:t>
      </w:r>
      <w:proofErr w:type="spellStart"/>
      <w:r w:rsidRPr="00A5186B">
        <w:rPr>
          <w:rFonts w:cs="Arial"/>
        </w:rPr>
        <w:t>xml</w:t>
      </w:r>
      <w:proofErr w:type="spellEnd"/>
      <w:r w:rsidRPr="00A5186B">
        <w:rPr>
          <w:rFonts w:cs="Arial"/>
        </w:rPr>
        <w:t xml:space="preserve"> jest plikiem, który po zaimportowaniu, do narzędzia ESPD umożliwi jego prawidłowe wypełnienie za pomocą powyższego narzędzia i w zakresie wskazanym przez Zamawiającego. W celu wypełnienia JEDZ należy wykonać kolejno następujące czynności: </w:t>
      </w:r>
    </w:p>
    <w:p w14:paraId="35DA47DC" w14:textId="4284942E" w:rsidR="002064C8" w:rsidRPr="00A5186B" w:rsidRDefault="002064C8" w:rsidP="00A5186B">
      <w:pPr>
        <w:numPr>
          <w:ilvl w:val="2"/>
          <w:numId w:val="37"/>
        </w:numPr>
        <w:spacing w:after="0"/>
        <w:ind w:left="851" w:hanging="284"/>
        <w:rPr>
          <w:rFonts w:cs="Arial"/>
        </w:rPr>
      </w:pPr>
      <w:r w:rsidRPr="00A5186B">
        <w:rPr>
          <w:rFonts w:cs="Arial"/>
        </w:rPr>
        <w:t xml:space="preserve">pobrać plik stanowiący załącznik nr </w:t>
      </w:r>
      <w:r w:rsidR="00446BC1" w:rsidRPr="00A5186B">
        <w:rPr>
          <w:rFonts w:cs="Arial"/>
        </w:rPr>
        <w:t>2</w:t>
      </w:r>
      <w:r w:rsidRPr="00A5186B">
        <w:rPr>
          <w:rFonts w:cs="Arial"/>
        </w:rPr>
        <w:t xml:space="preserve"> do SWZ w formacie .</w:t>
      </w:r>
      <w:proofErr w:type="spellStart"/>
      <w:r w:rsidRPr="00A5186B">
        <w:rPr>
          <w:rFonts w:cs="Arial"/>
        </w:rPr>
        <w:t>xml</w:t>
      </w:r>
      <w:proofErr w:type="spellEnd"/>
      <w:r w:rsidRPr="00A5186B">
        <w:rPr>
          <w:rFonts w:cs="Arial"/>
        </w:rPr>
        <w:t xml:space="preserve">, </w:t>
      </w:r>
    </w:p>
    <w:p w14:paraId="12038E3A" w14:textId="77777777" w:rsidR="002064C8" w:rsidRPr="00A5186B" w:rsidRDefault="002064C8" w:rsidP="00A5186B">
      <w:pPr>
        <w:numPr>
          <w:ilvl w:val="2"/>
          <w:numId w:val="37"/>
        </w:numPr>
        <w:spacing w:after="0"/>
        <w:ind w:left="851" w:hanging="284"/>
        <w:rPr>
          <w:rFonts w:cs="Arial"/>
        </w:rPr>
      </w:pPr>
      <w:r w:rsidRPr="00A5186B">
        <w:rPr>
          <w:rFonts w:cs="Arial"/>
        </w:rPr>
        <w:t xml:space="preserve">wejść na </w:t>
      </w:r>
      <w:r w:rsidR="005939B2" w:rsidRPr="00A5186B">
        <w:rPr>
          <w:rFonts w:cs="Arial"/>
        </w:rPr>
        <w:t xml:space="preserve">ww. </w:t>
      </w:r>
      <w:r w:rsidRPr="00A5186B">
        <w:rPr>
          <w:rFonts w:cs="Arial"/>
        </w:rPr>
        <w:t>stronę</w:t>
      </w:r>
      <w:r w:rsidR="005939B2" w:rsidRPr="00A5186B">
        <w:rPr>
          <w:rFonts w:cs="Arial"/>
        </w:rPr>
        <w:t>,</w:t>
      </w:r>
    </w:p>
    <w:p w14:paraId="2D740F9A" w14:textId="77777777" w:rsidR="002064C8" w:rsidRPr="00A5186B" w:rsidRDefault="002064C8" w:rsidP="00A5186B">
      <w:pPr>
        <w:numPr>
          <w:ilvl w:val="2"/>
          <w:numId w:val="37"/>
        </w:numPr>
        <w:spacing w:after="0"/>
        <w:ind w:left="851" w:hanging="284"/>
        <w:rPr>
          <w:rFonts w:cs="Arial"/>
        </w:rPr>
      </w:pPr>
      <w:r w:rsidRPr="00A5186B">
        <w:rPr>
          <w:rFonts w:cs="Arial"/>
        </w:rPr>
        <w:t xml:space="preserve">wskazać, że podmiot korzystający z narzędzia jest Wykonawcą, </w:t>
      </w:r>
    </w:p>
    <w:p w14:paraId="58875A31" w14:textId="77777777" w:rsidR="002064C8" w:rsidRPr="00A5186B" w:rsidRDefault="002064C8" w:rsidP="00A5186B">
      <w:pPr>
        <w:numPr>
          <w:ilvl w:val="2"/>
          <w:numId w:val="37"/>
        </w:numPr>
        <w:spacing w:after="0"/>
        <w:ind w:left="851" w:hanging="284"/>
        <w:rPr>
          <w:rFonts w:cs="Arial"/>
        </w:rPr>
      </w:pPr>
      <w:r w:rsidRPr="00A5186B">
        <w:rPr>
          <w:rFonts w:cs="Arial"/>
        </w:rPr>
        <w:t xml:space="preserve">zaznaczyć czynność zaimportowania ESPD, </w:t>
      </w:r>
    </w:p>
    <w:p w14:paraId="54729D47" w14:textId="77777777" w:rsidR="003938CE" w:rsidRPr="00A5186B" w:rsidRDefault="002064C8" w:rsidP="00A5186B">
      <w:pPr>
        <w:numPr>
          <w:ilvl w:val="2"/>
          <w:numId w:val="37"/>
        </w:numPr>
        <w:spacing w:after="0"/>
        <w:ind w:left="851" w:hanging="284"/>
        <w:rPr>
          <w:rFonts w:cs="Arial"/>
          <w:lang w:eastAsia="ar-SA"/>
        </w:rPr>
      </w:pPr>
      <w:r w:rsidRPr="00A5186B">
        <w:rPr>
          <w:rFonts w:cs="Arial"/>
        </w:rPr>
        <w:t>załadować pobrany plik, wybrać państwo Wykonawcy i przejść dalej, do wypełniania,</w:t>
      </w:r>
    </w:p>
    <w:p w14:paraId="05568951" w14:textId="4F719BCB" w:rsidR="00850072" w:rsidRPr="00A5186B" w:rsidRDefault="002064C8" w:rsidP="00A5186B">
      <w:pPr>
        <w:numPr>
          <w:ilvl w:val="2"/>
          <w:numId w:val="37"/>
        </w:numPr>
        <w:spacing w:after="0"/>
        <w:ind w:left="851" w:hanging="284"/>
        <w:rPr>
          <w:rFonts w:cs="Arial"/>
          <w:lang w:eastAsia="ar-SA"/>
        </w:rPr>
      </w:pPr>
      <w:r w:rsidRPr="00A5186B">
        <w:rPr>
          <w:rFonts w:cs="Arial"/>
        </w:rPr>
        <w:t>zapisać jednolity dokument</w:t>
      </w:r>
      <w:r w:rsidR="005939B2" w:rsidRPr="00A5186B">
        <w:rPr>
          <w:rFonts w:cs="Arial"/>
        </w:rPr>
        <w:t xml:space="preserve"> w formacie .pdf</w:t>
      </w:r>
      <w:r w:rsidRPr="00A5186B">
        <w:rPr>
          <w:rFonts w:cs="Arial"/>
        </w:rPr>
        <w:t xml:space="preserve"> i podpisać kwalifikowanym podpisem elektronicznym. </w:t>
      </w:r>
    </w:p>
    <w:p w14:paraId="63DE95AE" w14:textId="77777777" w:rsidR="00DD6CC5" w:rsidRPr="00A5186B" w:rsidRDefault="00DD6CC5" w:rsidP="00A5186B">
      <w:pPr>
        <w:spacing w:after="0"/>
        <w:ind w:left="709"/>
        <w:rPr>
          <w:rFonts w:cs="Arial"/>
        </w:rPr>
      </w:pPr>
    </w:p>
    <w:p w14:paraId="6D212952" w14:textId="2F308893" w:rsidR="00931367" w:rsidRPr="00A5186B" w:rsidRDefault="007B63B7" w:rsidP="00A5186B">
      <w:pPr>
        <w:spacing w:after="0"/>
        <w:ind w:left="567"/>
        <w:rPr>
          <w:rFonts w:cs="Arial"/>
          <w:u w:val="single"/>
          <w:shd w:val="clear" w:color="auto" w:fill="FFFFFF"/>
        </w:rPr>
      </w:pPr>
      <w:r w:rsidRPr="00A5186B">
        <w:rPr>
          <w:rFonts w:cs="Arial"/>
          <w:u w:val="single"/>
          <w:lang w:eastAsia="ar-SA"/>
        </w:rPr>
        <w:t>W oświadczeniu JEDZ na potwierdzenie warunków udziału w post</w:t>
      </w:r>
      <w:r w:rsidR="001D4750" w:rsidRPr="00A5186B">
        <w:rPr>
          <w:rFonts w:cs="Arial"/>
          <w:u w:val="single"/>
          <w:lang w:eastAsia="ar-SA"/>
        </w:rPr>
        <w:t>ę</w:t>
      </w:r>
      <w:r w:rsidRPr="00A5186B">
        <w:rPr>
          <w:rFonts w:cs="Arial"/>
          <w:u w:val="single"/>
          <w:lang w:eastAsia="ar-SA"/>
        </w:rPr>
        <w:t xml:space="preserve">powaniu dotyczących zdolności technicznej lub zawodowej Wykonawca może ograniczyć się tylko do wypełnienia </w:t>
      </w:r>
      <w:r w:rsidRPr="00A5186B">
        <w:rPr>
          <w:rFonts w:cs="Arial"/>
          <w:b/>
          <w:bCs/>
          <w:u w:val="single"/>
          <w:lang w:eastAsia="ar-SA"/>
        </w:rPr>
        <w:t xml:space="preserve">sekcji </w:t>
      </w:r>
      <w:r w:rsidRPr="00A5186B">
        <w:rPr>
          <w:rFonts w:cs="Arial"/>
          <w:b/>
          <w:bCs/>
          <w:u w:val="single"/>
          <w:shd w:val="clear" w:color="auto" w:fill="FFFFFF"/>
        </w:rPr>
        <w:t xml:space="preserve">α </w:t>
      </w:r>
      <w:r w:rsidRPr="00A5186B">
        <w:rPr>
          <w:rFonts w:cs="Arial"/>
          <w:u w:val="single"/>
          <w:shd w:val="clear" w:color="auto" w:fill="FFFFFF"/>
        </w:rPr>
        <w:t xml:space="preserve">w Części IV JEDZ i nie musi wypełniać żadnej </w:t>
      </w:r>
      <w:r w:rsidR="00F16075" w:rsidRPr="00A5186B">
        <w:rPr>
          <w:rFonts w:cs="Arial"/>
          <w:u w:val="single"/>
          <w:shd w:val="clear" w:color="auto" w:fill="FFFFFF"/>
        </w:rPr>
        <w:br/>
      </w:r>
      <w:r w:rsidRPr="00A5186B">
        <w:rPr>
          <w:rFonts w:cs="Arial"/>
          <w:u w:val="single"/>
          <w:shd w:val="clear" w:color="auto" w:fill="FFFFFF"/>
        </w:rPr>
        <w:t>z pozostałych sekcji części IV</w:t>
      </w:r>
      <w:r w:rsidR="00842A00" w:rsidRPr="00A5186B">
        <w:rPr>
          <w:rFonts w:cs="Arial"/>
          <w:u w:val="single"/>
          <w:shd w:val="clear" w:color="auto" w:fill="FFFFFF"/>
        </w:rPr>
        <w:t>;</w:t>
      </w:r>
    </w:p>
    <w:p w14:paraId="2C3B2B52" w14:textId="77777777" w:rsidR="00DD6CC5" w:rsidRPr="00A5186B" w:rsidRDefault="00DD6CC5" w:rsidP="00A5186B">
      <w:pPr>
        <w:spacing w:after="0"/>
        <w:rPr>
          <w:rFonts w:cs="Arial"/>
          <w:u w:val="single"/>
          <w:shd w:val="clear" w:color="auto" w:fill="FFFFFF"/>
        </w:rPr>
      </w:pPr>
    </w:p>
    <w:p w14:paraId="74F9BE6E" w14:textId="67820585" w:rsidR="008B0EAD" w:rsidRPr="00A5186B" w:rsidRDefault="008B0EAD" w:rsidP="00A5186B">
      <w:pPr>
        <w:numPr>
          <w:ilvl w:val="2"/>
          <w:numId w:val="13"/>
        </w:numPr>
        <w:tabs>
          <w:tab w:val="left" w:pos="284"/>
        </w:tabs>
        <w:spacing w:after="0"/>
        <w:ind w:left="567" w:hanging="283"/>
        <w:rPr>
          <w:rFonts w:cs="Arial"/>
        </w:rPr>
      </w:pPr>
      <w:r w:rsidRPr="00A5186B">
        <w:rPr>
          <w:rFonts w:cs="Arial"/>
        </w:rPr>
        <w:t>oświadczenie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w:t>
      </w:r>
      <w:r w:rsidR="00E643C2" w:rsidRPr="00A5186B">
        <w:rPr>
          <w:rFonts w:cs="Arial"/>
        </w:rPr>
        <w:t>ZP</w:t>
      </w:r>
      <w:r w:rsidRPr="00A5186B">
        <w:rPr>
          <w:rFonts w:cs="Arial"/>
        </w:rPr>
        <w:t xml:space="preserve">, stanowiące załącznik nr </w:t>
      </w:r>
      <w:r w:rsidR="00446BC1" w:rsidRPr="00A5186B">
        <w:rPr>
          <w:rFonts w:cs="Arial"/>
        </w:rPr>
        <w:t>3</w:t>
      </w:r>
      <w:r w:rsidRPr="00A5186B">
        <w:rPr>
          <w:rFonts w:cs="Arial"/>
        </w:rPr>
        <w:t xml:space="preserve"> do SWZ</w:t>
      </w:r>
      <w:r w:rsidR="00CB1FF6" w:rsidRPr="00A5186B">
        <w:rPr>
          <w:rFonts w:cs="Arial"/>
        </w:rPr>
        <w:t>;</w:t>
      </w:r>
    </w:p>
    <w:p w14:paraId="2C0B7367" w14:textId="566EABC8" w:rsidR="006F28F5" w:rsidRPr="00A5186B" w:rsidRDefault="008B0EAD" w:rsidP="00A5186B">
      <w:pPr>
        <w:numPr>
          <w:ilvl w:val="2"/>
          <w:numId w:val="13"/>
        </w:numPr>
        <w:tabs>
          <w:tab w:val="left" w:pos="284"/>
        </w:tabs>
        <w:spacing w:after="0"/>
        <w:ind w:left="567" w:hanging="283"/>
        <w:rPr>
          <w:rFonts w:cs="Arial"/>
        </w:rPr>
      </w:pPr>
      <w:r w:rsidRPr="00A5186B">
        <w:rPr>
          <w:rFonts w:cs="Arial"/>
        </w:rPr>
        <w:t>o</w:t>
      </w:r>
      <w:r w:rsidR="00AD7474" w:rsidRPr="00A5186B">
        <w:rPr>
          <w:rFonts w:cs="Arial"/>
        </w:rPr>
        <w:t>świadczeni</w:t>
      </w:r>
      <w:r w:rsidRPr="00A5186B">
        <w:rPr>
          <w:rFonts w:cs="Arial"/>
        </w:rPr>
        <w:t>e</w:t>
      </w:r>
      <w:r w:rsidR="00AD7474" w:rsidRPr="00A5186B">
        <w:rPr>
          <w:rFonts w:cs="Arial"/>
        </w:rPr>
        <w:t xml:space="preserve"> podmiotu udostępniającego zasoby dotyczące przesłanek wykluczenia </w:t>
      </w:r>
      <w:r w:rsidR="00F16075" w:rsidRPr="00A5186B">
        <w:rPr>
          <w:rFonts w:cs="Arial"/>
        </w:rPr>
        <w:br/>
      </w:r>
      <w:r w:rsidR="00AD7474" w:rsidRPr="00A5186B">
        <w:rPr>
          <w:rFonts w:cs="Arial"/>
        </w:rPr>
        <w:t xml:space="preserve">z art. 5k </w:t>
      </w:r>
      <w:r w:rsidRPr="00A5186B">
        <w:rPr>
          <w:rFonts w:cs="Arial"/>
        </w:rPr>
        <w:t>r</w:t>
      </w:r>
      <w:r w:rsidR="00AD7474" w:rsidRPr="00A5186B">
        <w:rPr>
          <w:rFonts w:cs="Arial"/>
        </w:rPr>
        <w:t>ozporządzenia 833/2014 oraz art. 7 ust. 1 ustawy o szczególnych rozwiązaniach w zakresie przeciwdziałania wspieraniu agresji na Ukrainę oraz służących ochronie bezpieczeństwa narodowego</w:t>
      </w:r>
      <w:r w:rsidR="009A305E" w:rsidRPr="00A5186B">
        <w:rPr>
          <w:rFonts w:cs="Arial"/>
        </w:rPr>
        <w:t>- w przypadku polegania na</w:t>
      </w:r>
      <w:r w:rsidR="007905FD" w:rsidRPr="00A5186B">
        <w:rPr>
          <w:rFonts w:cs="Arial"/>
        </w:rPr>
        <w:t xml:space="preserve"> </w:t>
      </w:r>
      <w:r w:rsidR="009A305E" w:rsidRPr="00A5186B">
        <w:rPr>
          <w:rFonts w:cs="Arial"/>
        </w:rPr>
        <w:t xml:space="preserve">zdolnościach podmiotu udostepniającego zasoby, </w:t>
      </w:r>
      <w:r w:rsidR="00AD7474" w:rsidRPr="00A5186B">
        <w:rPr>
          <w:rFonts w:cs="Arial"/>
        </w:rPr>
        <w:t>składane na podstawie art. 125 ust. 5 ustawy P</w:t>
      </w:r>
      <w:r w:rsidR="00E643C2" w:rsidRPr="00A5186B">
        <w:rPr>
          <w:rFonts w:cs="Arial"/>
        </w:rPr>
        <w:t>ZP</w:t>
      </w:r>
      <w:r w:rsidRPr="00A5186B">
        <w:rPr>
          <w:rFonts w:cs="Arial"/>
        </w:rPr>
        <w:t xml:space="preserve">, stanowiące załącznik nr </w:t>
      </w:r>
      <w:r w:rsidR="00446BC1" w:rsidRPr="00A5186B">
        <w:rPr>
          <w:rFonts w:cs="Arial"/>
        </w:rPr>
        <w:t>4</w:t>
      </w:r>
      <w:r w:rsidRPr="00A5186B">
        <w:rPr>
          <w:rFonts w:cs="Arial"/>
        </w:rPr>
        <w:t xml:space="preserve"> do SWZ.</w:t>
      </w:r>
    </w:p>
    <w:p w14:paraId="4E57108E" w14:textId="74DE4711" w:rsidR="0075575E" w:rsidRPr="00A5186B" w:rsidRDefault="006F28F5" w:rsidP="00A5186B">
      <w:pPr>
        <w:numPr>
          <w:ilvl w:val="0"/>
          <w:numId w:val="15"/>
        </w:numPr>
        <w:spacing w:after="0"/>
        <w:ind w:left="284" w:hanging="284"/>
        <w:rPr>
          <w:rFonts w:cs="Arial"/>
          <w:lang w:eastAsia="ar-SA"/>
        </w:rPr>
      </w:pPr>
      <w:r w:rsidRPr="00A5186B">
        <w:rPr>
          <w:rFonts w:cs="Arial"/>
          <w:shd w:val="clear" w:color="auto" w:fill="FFFFFF"/>
        </w:rPr>
        <w:t xml:space="preserve">Zamawiający wzywa Wykonawcę, którego oferta została najwyżej oceniona, do złożenia </w:t>
      </w:r>
      <w:r w:rsidR="00F16075" w:rsidRPr="00A5186B">
        <w:rPr>
          <w:rFonts w:cs="Arial"/>
          <w:shd w:val="clear" w:color="auto" w:fill="FFFFFF"/>
        </w:rPr>
        <w:br/>
      </w:r>
      <w:r w:rsidRPr="00A5186B">
        <w:rPr>
          <w:rFonts w:cs="Arial"/>
          <w:shd w:val="clear" w:color="auto" w:fill="FFFFFF"/>
        </w:rPr>
        <w:t xml:space="preserve">w wyznaczonym terminie, nie krótszym niż 10 dni od dnia wezwania, aktualnych na dzień złożenia, </w:t>
      </w:r>
      <w:r w:rsidR="009A572F" w:rsidRPr="00A5186B">
        <w:rPr>
          <w:rFonts w:cs="Arial"/>
          <w:shd w:val="clear" w:color="auto" w:fill="FFFFFF"/>
        </w:rPr>
        <w:t xml:space="preserve">następujących </w:t>
      </w:r>
      <w:r w:rsidRPr="00A5186B">
        <w:rPr>
          <w:rFonts w:cs="Arial"/>
          <w:shd w:val="clear" w:color="auto" w:fill="FFFFFF"/>
        </w:rPr>
        <w:t>podmiotowych środków dowodowych, potwierdzających</w:t>
      </w:r>
      <w:r w:rsidR="009A572F" w:rsidRPr="00A5186B">
        <w:rPr>
          <w:rFonts w:cs="Arial"/>
          <w:shd w:val="clear" w:color="auto" w:fill="FFFFFF"/>
        </w:rPr>
        <w:t xml:space="preserve">: </w:t>
      </w:r>
    </w:p>
    <w:p w14:paraId="5A81186F" w14:textId="38BC866E" w:rsidR="006B7647" w:rsidRPr="00A5186B" w:rsidRDefault="006F28F5" w:rsidP="00A5186B">
      <w:pPr>
        <w:numPr>
          <w:ilvl w:val="2"/>
          <w:numId w:val="38"/>
        </w:numPr>
        <w:spacing w:after="0"/>
        <w:rPr>
          <w:rFonts w:cs="Arial"/>
        </w:rPr>
      </w:pPr>
      <w:r w:rsidRPr="00A5186B">
        <w:rPr>
          <w:rFonts w:cs="Arial"/>
          <w:shd w:val="clear" w:color="auto" w:fill="FFFFFF"/>
        </w:rPr>
        <w:t xml:space="preserve">spełnianie przez Wykonawcę warunków udziału w postępowaniu </w:t>
      </w:r>
      <w:r w:rsidR="009A572F" w:rsidRPr="00A5186B">
        <w:rPr>
          <w:rFonts w:cs="Arial"/>
          <w:shd w:val="clear" w:color="auto" w:fill="FFFFFF"/>
        </w:rPr>
        <w:t>tj.</w:t>
      </w:r>
      <w:r w:rsidR="006B7647" w:rsidRPr="00A5186B">
        <w:rPr>
          <w:rFonts w:cs="Arial"/>
          <w:shd w:val="clear" w:color="auto" w:fill="FFFFFF"/>
        </w:rPr>
        <w:t>:</w:t>
      </w:r>
      <w:r w:rsidR="00BD751B" w:rsidRPr="00A5186B">
        <w:rPr>
          <w:rFonts w:cs="Arial"/>
          <w:lang w:eastAsia="ar-SA"/>
        </w:rPr>
        <w:t xml:space="preserve"> </w:t>
      </w:r>
      <w:r w:rsidR="00042F5F" w:rsidRPr="00A5186B">
        <w:rPr>
          <w:rFonts w:cs="Arial"/>
        </w:rPr>
        <w:t xml:space="preserve">wykazu osób, skierowanych przez Wykonawcę do realizacji zamówienia publicznego, </w:t>
      </w:r>
      <w:r w:rsidR="00042F5F" w:rsidRPr="00A5186B">
        <w:rPr>
          <w:rFonts w:cs="Arial"/>
        </w:rPr>
        <w:br/>
        <w:t xml:space="preserve">w szczególności odpowiedzialnych za świadczenie usług, wraz z informacjami na temat </w:t>
      </w:r>
      <w:r w:rsidR="00657183">
        <w:rPr>
          <w:rFonts w:cs="Arial"/>
        </w:rPr>
        <w:t xml:space="preserve">ich </w:t>
      </w:r>
      <w:r w:rsidR="00042F5F" w:rsidRPr="00A5186B">
        <w:rPr>
          <w:rFonts w:cs="Arial"/>
        </w:rPr>
        <w:t xml:space="preserve">doświadczenia niezbędnego do wykonania zamówienia publicznego oraz informacją o podstawie do dysponowania tymi osobami </w:t>
      </w:r>
      <w:r w:rsidR="002064C8" w:rsidRPr="00A5186B">
        <w:rPr>
          <w:rFonts w:cs="Arial"/>
        </w:rPr>
        <w:t xml:space="preserve">– w zakresie niezbędnym do </w:t>
      </w:r>
      <w:r w:rsidR="002064C8" w:rsidRPr="00A5186B">
        <w:rPr>
          <w:rFonts w:cs="Arial"/>
        </w:rPr>
        <w:lastRenderedPageBreak/>
        <w:t xml:space="preserve">wskazania spełnienia warunku udziału w postępowaniu określonego w części IX ust. 2 pkt </w:t>
      </w:r>
      <w:r w:rsidR="006B7647" w:rsidRPr="00A5186B">
        <w:rPr>
          <w:rFonts w:cs="Arial"/>
        </w:rPr>
        <w:t xml:space="preserve">4 </w:t>
      </w:r>
      <w:r w:rsidR="002064C8" w:rsidRPr="00A5186B">
        <w:rPr>
          <w:rFonts w:cs="Arial"/>
        </w:rPr>
        <w:t xml:space="preserve">SWZ – wykaz </w:t>
      </w:r>
      <w:r w:rsidR="0005384E">
        <w:rPr>
          <w:rFonts w:cs="Arial"/>
        </w:rPr>
        <w:t xml:space="preserve">osób </w:t>
      </w:r>
      <w:r w:rsidR="002064C8" w:rsidRPr="00A5186B">
        <w:rPr>
          <w:rFonts w:cs="Arial"/>
        </w:rPr>
        <w:t xml:space="preserve">należy przedstawić na formularzu stanowiącym załącznik nr </w:t>
      </w:r>
      <w:r w:rsidR="006B7647" w:rsidRPr="00A5186B">
        <w:rPr>
          <w:rFonts w:cs="Arial"/>
        </w:rPr>
        <w:t>5</w:t>
      </w:r>
      <w:r w:rsidR="002064C8" w:rsidRPr="00A5186B">
        <w:rPr>
          <w:rFonts w:cs="Arial"/>
        </w:rPr>
        <w:t xml:space="preserve"> do SWZ</w:t>
      </w:r>
      <w:r w:rsidR="00A5186B">
        <w:rPr>
          <w:rFonts w:cs="Arial"/>
        </w:rPr>
        <w:t xml:space="preserve"> – </w:t>
      </w:r>
      <w:r w:rsidR="00A5186B" w:rsidRPr="00A5186B">
        <w:rPr>
          <w:rFonts w:cs="Arial"/>
          <w:b/>
          <w:bCs/>
        </w:rPr>
        <w:t xml:space="preserve">w wykazie należy wskazać inne usługi niż zostały wskazane </w:t>
      </w:r>
      <w:r w:rsidR="00A5186B">
        <w:rPr>
          <w:rFonts w:cs="Arial"/>
          <w:b/>
          <w:bCs/>
        </w:rPr>
        <w:br/>
      </w:r>
      <w:r w:rsidR="00A5186B" w:rsidRPr="00A5186B">
        <w:rPr>
          <w:rFonts w:cs="Arial"/>
          <w:b/>
          <w:bCs/>
        </w:rPr>
        <w:t>w formularzu oferty jako kryterium oceny ofert</w:t>
      </w:r>
      <w:r w:rsidR="00A5186B">
        <w:rPr>
          <w:rFonts w:cs="Arial"/>
          <w:b/>
          <w:bCs/>
        </w:rPr>
        <w:t>: doświadczenie</w:t>
      </w:r>
      <w:r w:rsidR="00941CE5">
        <w:rPr>
          <w:rFonts w:cs="Arial"/>
          <w:b/>
          <w:bCs/>
        </w:rPr>
        <w:t xml:space="preserve"> osoby skierowanej do realizacji zamówienia</w:t>
      </w:r>
      <w:r w:rsidR="00A5186B">
        <w:rPr>
          <w:rFonts w:cs="Arial"/>
          <w:b/>
          <w:bCs/>
        </w:rPr>
        <w:t xml:space="preserve"> (D)</w:t>
      </w:r>
      <w:r w:rsidR="002064C8" w:rsidRPr="00A5186B">
        <w:rPr>
          <w:rFonts w:cs="Arial"/>
        </w:rPr>
        <w:t>;</w:t>
      </w:r>
    </w:p>
    <w:p w14:paraId="4388B242" w14:textId="4F196153" w:rsidR="00DA0FE1" w:rsidRPr="00A5186B" w:rsidRDefault="00DA0FE1" w:rsidP="00A5186B">
      <w:pPr>
        <w:pStyle w:val="Akapitzlist"/>
        <w:numPr>
          <w:ilvl w:val="2"/>
          <w:numId w:val="38"/>
        </w:numPr>
        <w:spacing w:after="0"/>
        <w:ind w:left="567" w:hanging="284"/>
        <w:rPr>
          <w:rFonts w:cs="Arial"/>
          <w:lang w:eastAsia="ar-SA"/>
        </w:rPr>
      </w:pPr>
      <w:r w:rsidRPr="00A5186B">
        <w:rPr>
          <w:rFonts w:cs="Arial"/>
          <w:shd w:val="clear" w:color="auto" w:fill="FFFFFF"/>
        </w:rPr>
        <w:t>brak podstaw wykluczenia Wykonawcy z udziału z postępowania:</w:t>
      </w:r>
    </w:p>
    <w:p w14:paraId="6E2B5DC6" w14:textId="20831ABD" w:rsidR="0018411B" w:rsidRPr="00A5186B" w:rsidRDefault="0018411B" w:rsidP="00A5186B">
      <w:pPr>
        <w:pStyle w:val="Akapitzlist"/>
        <w:numPr>
          <w:ilvl w:val="4"/>
          <w:numId w:val="23"/>
        </w:numPr>
        <w:spacing w:after="0"/>
        <w:ind w:left="851" w:hanging="284"/>
        <w:rPr>
          <w:rFonts w:cs="Arial"/>
          <w:lang w:eastAsia="ar-SA"/>
        </w:rPr>
      </w:pPr>
      <w:r w:rsidRPr="00A5186B">
        <w:rPr>
          <w:rFonts w:cs="Arial"/>
          <w:lang w:eastAsia="ar-SA"/>
        </w:rPr>
        <w:t xml:space="preserve">informacji z Krajowego Rejestru Karnego w zakresie: </w:t>
      </w:r>
    </w:p>
    <w:p w14:paraId="5360CC18" w14:textId="77777777" w:rsidR="00F16075" w:rsidRPr="00A5186B" w:rsidRDefault="0018411B" w:rsidP="00A5186B">
      <w:pPr>
        <w:pStyle w:val="Akapitzlist"/>
        <w:numPr>
          <w:ilvl w:val="0"/>
          <w:numId w:val="40"/>
        </w:numPr>
        <w:spacing w:after="0"/>
        <w:ind w:left="1134" w:hanging="283"/>
        <w:rPr>
          <w:rFonts w:cs="Arial"/>
          <w:lang w:eastAsia="ar-SA"/>
        </w:rPr>
      </w:pPr>
      <w:r w:rsidRPr="00A5186B">
        <w:rPr>
          <w:rFonts w:cs="Arial"/>
          <w:lang w:eastAsia="ar-SA"/>
        </w:rPr>
        <w:t xml:space="preserve">art. 108 ust. 1 pkt 1 i 2 ustawy </w:t>
      </w:r>
      <w:bookmarkStart w:id="10" w:name="_Hlk171076254"/>
      <w:r w:rsidRPr="00A5186B">
        <w:rPr>
          <w:rFonts w:cs="Arial"/>
          <w:lang w:eastAsia="ar-SA"/>
        </w:rPr>
        <w:t>PZP</w:t>
      </w:r>
      <w:bookmarkEnd w:id="10"/>
      <w:r w:rsidRPr="00A5186B">
        <w:rPr>
          <w:rFonts w:cs="Arial"/>
          <w:lang w:eastAsia="ar-SA"/>
        </w:rPr>
        <w:t xml:space="preserve">, </w:t>
      </w:r>
    </w:p>
    <w:p w14:paraId="19D197EF" w14:textId="0E595223" w:rsidR="00F16075" w:rsidRPr="00A5186B" w:rsidRDefault="0018411B" w:rsidP="00A5186B">
      <w:pPr>
        <w:pStyle w:val="Akapitzlist"/>
        <w:numPr>
          <w:ilvl w:val="0"/>
          <w:numId w:val="40"/>
        </w:numPr>
        <w:spacing w:after="0"/>
        <w:ind w:left="1134" w:hanging="283"/>
        <w:rPr>
          <w:rFonts w:cs="Arial"/>
          <w:lang w:eastAsia="ar-SA"/>
        </w:rPr>
      </w:pPr>
      <w:r w:rsidRPr="00A5186B">
        <w:rPr>
          <w:rFonts w:cs="Arial"/>
          <w:lang w:eastAsia="ar-SA"/>
        </w:rPr>
        <w:t xml:space="preserve">art. 108 ust. 1 pkt 4 ustawy PZP, dotyczącej orzeczenia zakazu ubiegania się </w:t>
      </w:r>
      <w:r w:rsidR="00F16075" w:rsidRPr="00A5186B">
        <w:rPr>
          <w:rFonts w:cs="Arial"/>
          <w:lang w:eastAsia="ar-SA"/>
        </w:rPr>
        <w:br/>
      </w:r>
      <w:r w:rsidRPr="00A5186B">
        <w:rPr>
          <w:rFonts w:cs="Arial"/>
          <w:lang w:eastAsia="ar-SA"/>
        </w:rPr>
        <w:t>o zamówienie publiczne tytułem środka karnego</w:t>
      </w:r>
    </w:p>
    <w:p w14:paraId="09728F84" w14:textId="7D434C43" w:rsidR="00E57B68" w:rsidRPr="00A5186B" w:rsidRDefault="0018411B" w:rsidP="00A5186B">
      <w:pPr>
        <w:pStyle w:val="Akapitzlist"/>
        <w:numPr>
          <w:ilvl w:val="0"/>
          <w:numId w:val="40"/>
        </w:numPr>
        <w:spacing w:after="0"/>
        <w:ind w:left="1134" w:hanging="283"/>
        <w:rPr>
          <w:rFonts w:cs="Arial"/>
          <w:lang w:eastAsia="ar-SA"/>
        </w:rPr>
      </w:pPr>
      <w:r w:rsidRPr="00A5186B">
        <w:rPr>
          <w:rFonts w:cs="Arial"/>
          <w:lang w:eastAsia="ar-SA"/>
        </w:rPr>
        <w:t>sporządzon</w:t>
      </w:r>
      <w:r w:rsidR="00842A00" w:rsidRPr="00A5186B">
        <w:rPr>
          <w:rFonts w:cs="Arial"/>
          <w:lang w:eastAsia="ar-SA"/>
        </w:rPr>
        <w:t>ej</w:t>
      </w:r>
      <w:r w:rsidRPr="00A5186B">
        <w:rPr>
          <w:rFonts w:cs="Arial"/>
          <w:lang w:eastAsia="ar-SA"/>
        </w:rPr>
        <w:t xml:space="preserve"> nie wcześniej niż 6 miesięcy przed jej złożeniem, </w:t>
      </w:r>
    </w:p>
    <w:p w14:paraId="0AF86BE3" w14:textId="39488647" w:rsidR="002E26D4" w:rsidRPr="00A5186B" w:rsidRDefault="002E26D4" w:rsidP="00A5186B">
      <w:pPr>
        <w:numPr>
          <w:ilvl w:val="1"/>
          <w:numId w:val="13"/>
        </w:numPr>
        <w:spacing w:after="0"/>
        <w:ind w:left="851" w:hanging="284"/>
        <w:rPr>
          <w:rFonts w:cs="Arial"/>
          <w:lang w:eastAsia="ar-SA"/>
        </w:rPr>
      </w:pPr>
      <w:r w:rsidRPr="00A5186B">
        <w:rPr>
          <w:rFonts w:cs="Arial"/>
        </w:rPr>
        <w:t>oświadczeni</w:t>
      </w:r>
      <w:r w:rsidR="00722D49" w:rsidRPr="00A5186B">
        <w:rPr>
          <w:rFonts w:cs="Arial"/>
        </w:rPr>
        <w:t>a</w:t>
      </w:r>
      <w:r w:rsidRPr="00A5186B">
        <w:rPr>
          <w:rFonts w:cs="Arial"/>
        </w:rPr>
        <w:t xml:space="preserve"> </w:t>
      </w:r>
      <w:r w:rsidR="001346AD" w:rsidRPr="00A5186B">
        <w:rPr>
          <w:rFonts w:cs="Arial"/>
        </w:rPr>
        <w:t>W</w:t>
      </w:r>
      <w:r w:rsidRPr="00A5186B">
        <w:rPr>
          <w:rFonts w:cs="Arial"/>
        </w:rPr>
        <w:t>ykonawcy, w zakresie art. 108 ust. 1 pkt 5 ustawy</w:t>
      </w:r>
      <w:r w:rsidR="001346AD" w:rsidRPr="00A5186B">
        <w:rPr>
          <w:rFonts w:cs="Arial"/>
        </w:rPr>
        <w:t xml:space="preserve"> PZP</w:t>
      </w:r>
      <w:r w:rsidRPr="00A5186B">
        <w:rPr>
          <w:rFonts w:cs="Arial"/>
        </w:rPr>
        <w:t xml:space="preserve">, o braku przynależności do tej samej grupy kapitałowej w rozumieniu ustawy o ochronie konkurencji i konsumentów, z innym </w:t>
      </w:r>
      <w:r w:rsidR="00C04EFF" w:rsidRPr="00A5186B">
        <w:rPr>
          <w:rFonts w:cs="Arial"/>
        </w:rPr>
        <w:t>W</w:t>
      </w:r>
      <w:r w:rsidRPr="00A5186B">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A5186B">
        <w:rPr>
          <w:rFonts w:cs="Arial"/>
        </w:rPr>
        <w:t>W</w:t>
      </w:r>
      <w:r w:rsidRPr="00A5186B">
        <w:rPr>
          <w:rFonts w:cs="Arial"/>
        </w:rPr>
        <w:t xml:space="preserve">ykonawcy należącego do tej samej grupy kapitałowej - wzór stanowi załącznik nr </w:t>
      </w:r>
      <w:r w:rsidR="00593EBC" w:rsidRPr="00A5186B">
        <w:rPr>
          <w:rFonts w:cs="Arial"/>
        </w:rPr>
        <w:t>6</w:t>
      </w:r>
      <w:r w:rsidRPr="00A5186B">
        <w:rPr>
          <w:rFonts w:cs="Arial"/>
        </w:rPr>
        <w:t xml:space="preserve"> do </w:t>
      </w:r>
      <w:r w:rsidR="001346AD" w:rsidRPr="00A5186B">
        <w:rPr>
          <w:rFonts w:cs="Arial"/>
        </w:rPr>
        <w:t>SWZ</w:t>
      </w:r>
      <w:r w:rsidRPr="00A5186B">
        <w:rPr>
          <w:rFonts w:cs="Arial"/>
        </w:rPr>
        <w:t xml:space="preserve">, </w:t>
      </w:r>
    </w:p>
    <w:p w14:paraId="6A0BE827" w14:textId="77777777" w:rsidR="006369FB" w:rsidRPr="00A5186B" w:rsidRDefault="00E86F27" w:rsidP="00A5186B">
      <w:pPr>
        <w:numPr>
          <w:ilvl w:val="1"/>
          <w:numId w:val="13"/>
        </w:numPr>
        <w:spacing w:after="0"/>
        <w:ind w:left="851" w:hanging="284"/>
        <w:rPr>
          <w:rFonts w:cs="Arial"/>
          <w:lang w:eastAsia="ar-SA"/>
        </w:rPr>
      </w:pPr>
      <w:r w:rsidRPr="00A5186B">
        <w:rPr>
          <w:rFonts w:cs="Arial"/>
          <w:lang w:eastAsia="ar-SA"/>
        </w:rPr>
        <w:t>oświadczeni</w:t>
      </w:r>
      <w:r w:rsidR="00722D49" w:rsidRPr="00A5186B">
        <w:rPr>
          <w:rFonts w:cs="Arial"/>
          <w:lang w:eastAsia="ar-SA"/>
        </w:rPr>
        <w:t>a</w:t>
      </w:r>
      <w:r w:rsidRPr="00A5186B">
        <w:rPr>
          <w:rFonts w:cs="Arial"/>
          <w:lang w:eastAsia="ar-SA"/>
        </w:rPr>
        <w:t xml:space="preserve"> Wykonawcy o aktualności informacji</w:t>
      </w:r>
      <w:r w:rsidR="006369FB" w:rsidRPr="00A5186B">
        <w:rPr>
          <w:rFonts w:cs="Arial"/>
          <w:lang w:eastAsia="ar-SA"/>
        </w:rPr>
        <w:t>:</w:t>
      </w:r>
    </w:p>
    <w:p w14:paraId="774F8807" w14:textId="613C5465" w:rsidR="00801F8C" w:rsidRPr="00A5186B" w:rsidRDefault="00E86F27" w:rsidP="00A5186B">
      <w:pPr>
        <w:pStyle w:val="Akapitzlist"/>
        <w:numPr>
          <w:ilvl w:val="0"/>
          <w:numId w:val="55"/>
        </w:numPr>
        <w:spacing w:after="0"/>
        <w:ind w:left="1134" w:hanging="283"/>
        <w:rPr>
          <w:rFonts w:cs="Arial"/>
          <w:lang w:eastAsia="ar-SA"/>
        </w:rPr>
      </w:pPr>
      <w:r w:rsidRPr="00A5186B">
        <w:rPr>
          <w:rFonts w:cs="Arial"/>
          <w:lang w:eastAsia="ar-SA"/>
        </w:rPr>
        <w:t>zawartych w oświadczeniu, o którym mowa w art. 125 ust</w:t>
      </w:r>
      <w:r w:rsidR="008477DC" w:rsidRPr="00A5186B">
        <w:rPr>
          <w:rFonts w:cs="Arial"/>
          <w:lang w:eastAsia="ar-SA"/>
        </w:rPr>
        <w:t>.</w:t>
      </w:r>
      <w:r w:rsidRPr="00A5186B">
        <w:rPr>
          <w:rFonts w:cs="Arial"/>
          <w:lang w:eastAsia="ar-SA"/>
        </w:rPr>
        <w:t xml:space="preserve"> 1 ustawy P</w:t>
      </w:r>
      <w:r w:rsidR="00E643C2" w:rsidRPr="00A5186B">
        <w:rPr>
          <w:rFonts w:cs="Arial"/>
          <w:lang w:eastAsia="ar-SA"/>
        </w:rPr>
        <w:t>ZP</w:t>
      </w:r>
      <w:r w:rsidRPr="00A5186B">
        <w:rPr>
          <w:rFonts w:cs="Arial"/>
          <w:lang w:eastAsia="ar-SA"/>
        </w:rPr>
        <w:t xml:space="preserve">, </w:t>
      </w:r>
      <w:r w:rsidR="006369FB" w:rsidRPr="00A5186B">
        <w:rPr>
          <w:rFonts w:cs="Arial"/>
          <w:lang w:eastAsia="ar-SA"/>
        </w:rPr>
        <w:br/>
      </w:r>
      <w:r w:rsidRPr="00A5186B">
        <w:rPr>
          <w:rFonts w:cs="Arial"/>
          <w:lang w:eastAsia="ar-SA"/>
        </w:rPr>
        <w:t>w zakresie podstaw wykluczenia z postępowania wskazanych przez Zamawiającego, o których mowa w</w:t>
      </w:r>
      <w:r w:rsidR="00757F2B" w:rsidRPr="00A5186B">
        <w:rPr>
          <w:rFonts w:cs="Arial"/>
          <w:lang w:eastAsia="ar-SA"/>
        </w:rPr>
        <w:t>:</w:t>
      </w:r>
    </w:p>
    <w:p w14:paraId="0F865719" w14:textId="77777777" w:rsidR="00F16075"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3 ustawy</w:t>
      </w:r>
      <w:r w:rsidR="005D1525" w:rsidRPr="00A5186B">
        <w:rPr>
          <w:rFonts w:cs="Arial"/>
          <w:lang w:eastAsia="ar-SA"/>
        </w:rPr>
        <w:t xml:space="preserve"> PZP</w:t>
      </w:r>
      <w:r w:rsidRPr="00A5186B">
        <w:rPr>
          <w:rFonts w:cs="Arial"/>
          <w:lang w:eastAsia="ar-SA"/>
        </w:rPr>
        <w:t>,</w:t>
      </w:r>
    </w:p>
    <w:p w14:paraId="0A32DCE5" w14:textId="36A092D9" w:rsidR="00F16075"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4 ustawy</w:t>
      </w:r>
      <w:r w:rsidR="005D1525" w:rsidRPr="00A5186B">
        <w:rPr>
          <w:rFonts w:cs="Arial"/>
          <w:lang w:eastAsia="ar-SA"/>
        </w:rPr>
        <w:t xml:space="preserve"> PZP</w:t>
      </w:r>
      <w:r w:rsidRPr="00A5186B">
        <w:rPr>
          <w:rFonts w:cs="Arial"/>
          <w:lang w:eastAsia="ar-SA"/>
        </w:rPr>
        <w:t>, dotyczących orzeczenia zakazu ubiegania się o zamówienie publiczne tytułem środka zapobiegawczego,</w:t>
      </w:r>
    </w:p>
    <w:p w14:paraId="3BC0CF64" w14:textId="47BA2012" w:rsidR="00F16075"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5 ustawy</w:t>
      </w:r>
      <w:r w:rsidR="005D1525" w:rsidRPr="00A5186B">
        <w:rPr>
          <w:rFonts w:cs="Arial"/>
          <w:lang w:eastAsia="ar-SA"/>
        </w:rPr>
        <w:t xml:space="preserve"> PZP</w:t>
      </w:r>
      <w:r w:rsidRPr="00A5186B">
        <w:rPr>
          <w:rFonts w:cs="Arial"/>
          <w:lang w:eastAsia="ar-SA"/>
        </w:rPr>
        <w:t xml:space="preserve">, dotyczących zawarcia z innymi </w:t>
      </w:r>
      <w:r w:rsidR="007857F2" w:rsidRPr="00A5186B">
        <w:rPr>
          <w:rFonts w:cs="Arial"/>
          <w:lang w:eastAsia="ar-SA"/>
        </w:rPr>
        <w:t>W</w:t>
      </w:r>
      <w:r w:rsidRPr="00A5186B">
        <w:rPr>
          <w:rFonts w:cs="Arial"/>
          <w:lang w:eastAsia="ar-SA"/>
        </w:rPr>
        <w:t>ykonawcami porozumienia mającego na celu zakłócenie konkurencji,</w:t>
      </w:r>
    </w:p>
    <w:p w14:paraId="3798B239" w14:textId="1548A02D" w:rsidR="00E62C79"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6 ustawy</w:t>
      </w:r>
      <w:r w:rsidR="005D1525" w:rsidRPr="00A5186B">
        <w:rPr>
          <w:rFonts w:cs="Arial"/>
          <w:lang w:eastAsia="ar-SA"/>
        </w:rPr>
        <w:t xml:space="preserve"> PZP</w:t>
      </w:r>
      <w:r w:rsidRPr="00A5186B">
        <w:rPr>
          <w:rFonts w:cs="Arial"/>
          <w:lang w:eastAsia="ar-SA"/>
        </w:rPr>
        <w:t>,</w:t>
      </w:r>
      <w:r w:rsidR="001D3401" w:rsidRPr="00A5186B">
        <w:rPr>
          <w:rFonts w:cs="Arial"/>
          <w:lang w:eastAsia="ar-SA"/>
        </w:rPr>
        <w:t xml:space="preserve"> </w:t>
      </w:r>
      <w:r w:rsidR="00E62C79" w:rsidRPr="00A5186B">
        <w:rPr>
          <w:rFonts w:cs="Arial"/>
          <w:lang w:eastAsia="ar-SA"/>
        </w:rPr>
        <w:t xml:space="preserve"> </w:t>
      </w:r>
    </w:p>
    <w:p w14:paraId="49F9EF58" w14:textId="2FBAB863" w:rsidR="006369FB" w:rsidRPr="00A5186B" w:rsidRDefault="00E62C79" w:rsidP="00A5186B">
      <w:pPr>
        <w:pStyle w:val="Akapitzlist"/>
        <w:numPr>
          <w:ilvl w:val="0"/>
          <w:numId w:val="55"/>
        </w:numPr>
        <w:spacing w:after="0"/>
        <w:ind w:left="1134" w:hanging="283"/>
        <w:rPr>
          <w:rFonts w:cs="Arial"/>
          <w:lang w:eastAsia="ar-SA"/>
        </w:rPr>
      </w:pPr>
      <w:r w:rsidRPr="00A5186B">
        <w:rPr>
          <w:rFonts w:cs="Arial"/>
        </w:rPr>
        <w:t>w zakresie przesłanek wykluczenia z art. 5k rozporządzenia 833/2014 i art. 7 ustawy z dnia 13 kwietnia 2022 r. o szczególnych rozwiązaniach w zakresie przeciwdziałania wspieraniu agresji na Ukrainę oraz służących ochronie bezpieczeństwa narodowego (D</w:t>
      </w:r>
      <w:r w:rsidR="00A5186B" w:rsidRPr="00A5186B">
        <w:rPr>
          <w:rFonts w:cs="Arial"/>
        </w:rPr>
        <w:t>z</w:t>
      </w:r>
      <w:r w:rsidRPr="00A5186B">
        <w:rPr>
          <w:rFonts w:cs="Arial"/>
        </w:rPr>
        <w:t>. U. z 202</w:t>
      </w:r>
      <w:r w:rsidR="000266FC" w:rsidRPr="00A5186B">
        <w:rPr>
          <w:rFonts w:cs="Arial"/>
        </w:rPr>
        <w:t>5</w:t>
      </w:r>
      <w:r w:rsidRPr="00A5186B">
        <w:rPr>
          <w:rFonts w:cs="Arial"/>
        </w:rPr>
        <w:t xml:space="preserve"> r. poz.</w:t>
      </w:r>
      <w:r w:rsidR="000266FC" w:rsidRPr="00A5186B">
        <w:rPr>
          <w:rFonts w:cs="Arial"/>
        </w:rPr>
        <w:t xml:space="preserve"> 514</w:t>
      </w:r>
      <w:r w:rsidRPr="00A5186B">
        <w:rPr>
          <w:rFonts w:cs="Arial"/>
        </w:rPr>
        <w:t>)</w:t>
      </w:r>
      <w:r w:rsidRPr="00A5186B">
        <w:rPr>
          <w:rFonts w:cs="Arial"/>
          <w:lang w:eastAsia="ar-SA"/>
        </w:rPr>
        <w:t xml:space="preserve"> </w:t>
      </w:r>
    </w:p>
    <w:p w14:paraId="43E87FEA" w14:textId="6A1E538C" w:rsidR="00FF6E3E" w:rsidRPr="00A5186B" w:rsidRDefault="00E62C79" w:rsidP="00A5186B">
      <w:pPr>
        <w:pStyle w:val="Akapitzlist"/>
        <w:spacing w:after="0"/>
        <w:ind w:left="851"/>
        <w:rPr>
          <w:rFonts w:cs="Arial"/>
          <w:lang w:eastAsia="ar-SA"/>
        </w:rPr>
      </w:pPr>
      <w:r w:rsidRPr="00A5186B">
        <w:rPr>
          <w:rFonts w:cs="Arial"/>
          <w:lang w:eastAsia="ar-SA"/>
        </w:rPr>
        <w:t xml:space="preserve">stanowiące załącznik nr </w:t>
      </w:r>
      <w:r w:rsidR="001C5108" w:rsidRPr="00A5186B">
        <w:rPr>
          <w:rFonts w:cs="Arial"/>
          <w:lang w:eastAsia="ar-SA"/>
        </w:rPr>
        <w:t>7</w:t>
      </w:r>
      <w:r w:rsidRPr="00A5186B">
        <w:rPr>
          <w:rFonts w:cs="Arial"/>
          <w:lang w:eastAsia="ar-SA"/>
        </w:rPr>
        <w:t xml:space="preserve"> do SWZ</w:t>
      </w:r>
      <w:r w:rsidR="009B42EF" w:rsidRPr="00A5186B">
        <w:rPr>
          <w:rFonts w:cs="Arial"/>
          <w:lang w:eastAsia="ar-SA"/>
        </w:rPr>
        <w:t>.</w:t>
      </w:r>
    </w:p>
    <w:p w14:paraId="497FFC03" w14:textId="1FE98901" w:rsidR="004C0483" w:rsidRPr="00A5186B" w:rsidRDefault="00C26182" w:rsidP="00A5186B">
      <w:pPr>
        <w:pStyle w:val="Akapitzlist"/>
        <w:numPr>
          <w:ilvl w:val="0"/>
          <w:numId w:val="15"/>
        </w:numPr>
        <w:spacing w:after="0"/>
        <w:ind w:left="284" w:hanging="284"/>
        <w:rPr>
          <w:rFonts w:cs="Arial"/>
          <w:lang w:eastAsia="ar-SA"/>
        </w:rPr>
      </w:pPr>
      <w:r w:rsidRPr="00A5186B">
        <w:rPr>
          <w:rFonts w:cs="Arial"/>
        </w:rPr>
        <w:lastRenderedPageBreak/>
        <w:t xml:space="preserve">Wykonawca nie jest zobowiązany do złożenia podmiotowych środków dowodowych, które Zamawiający posiada, jeżeli </w:t>
      </w:r>
      <w:r w:rsidR="00C04EFF" w:rsidRPr="00A5186B">
        <w:rPr>
          <w:rFonts w:cs="Arial"/>
        </w:rPr>
        <w:t>W</w:t>
      </w:r>
      <w:r w:rsidRPr="00A5186B">
        <w:rPr>
          <w:rFonts w:cs="Arial"/>
        </w:rPr>
        <w:t xml:space="preserve">ykonawca wskaże te środki oraz potwierdzi ich prawidłowość i aktualność. </w:t>
      </w:r>
    </w:p>
    <w:p w14:paraId="4DF3EE48" w14:textId="35F73510" w:rsidR="00C26182" w:rsidRPr="00A5186B" w:rsidRDefault="00C26182" w:rsidP="00A5186B">
      <w:pPr>
        <w:pStyle w:val="Akapitzlist"/>
        <w:numPr>
          <w:ilvl w:val="0"/>
          <w:numId w:val="15"/>
        </w:numPr>
        <w:spacing w:after="0"/>
        <w:ind w:left="284" w:hanging="284"/>
        <w:rPr>
          <w:rFonts w:cs="Arial"/>
          <w:lang w:eastAsia="ar-SA"/>
        </w:rPr>
      </w:pPr>
      <w:r w:rsidRPr="00A5186B">
        <w:rPr>
          <w:rFonts w:cs="Arial"/>
        </w:rPr>
        <w:t xml:space="preserve">Zamawiający nie wzywa do złożenia podmiotowych środków dowodowych, jeżeli: </w:t>
      </w:r>
    </w:p>
    <w:p w14:paraId="22092F47" w14:textId="64ABB64C" w:rsidR="00C26182" w:rsidRPr="00A5186B" w:rsidRDefault="00C26182" w:rsidP="00A5186B">
      <w:pPr>
        <w:numPr>
          <w:ilvl w:val="0"/>
          <w:numId w:val="24"/>
        </w:numPr>
        <w:spacing w:after="0"/>
        <w:ind w:left="567" w:hanging="283"/>
        <w:rPr>
          <w:rFonts w:cs="Arial"/>
          <w:lang w:eastAsia="ar-SA"/>
        </w:rPr>
      </w:pPr>
      <w:r w:rsidRPr="00A5186B">
        <w:rPr>
          <w:rFonts w:cs="Arial"/>
        </w:rPr>
        <w:t xml:space="preserve">może je uzyskać za pomocą bezpłatnych i ogólnodostępnych baz danych, </w:t>
      </w:r>
      <w:r w:rsidR="001346AD" w:rsidRPr="00A5186B">
        <w:rPr>
          <w:rFonts w:cs="Arial"/>
        </w:rPr>
        <w:br/>
      </w:r>
      <w:r w:rsidRPr="00A5186B">
        <w:rPr>
          <w:rFonts w:cs="Arial"/>
        </w:rPr>
        <w:t>w szczególności rejestrów publicznych w rozumieniu ustawy z dnia 17 lutego 2005</w:t>
      </w:r>
      <w:r w:rsidR="00333C66" w:rsidRPr="00A5186B">
        <w:rPr>
          <w:rFonts w:cs="Arial"/>
        </w:rPr>
        <w:t> </w:t>
      </w:r>
      <w:r w:rsidRPr="00A5186B">
        <w:rPr>
          <w:rFonts w:cs="Arial"/>
        </w:rPr>
        <w:t xml:space="preserve">r. </w:t>
      </w:r>
      <w:r w:rsidR="00F16075" w:rsidRPr="00A5186B">
        <w:rPr>
          <w:rFonts w:cs="Arial"/>
        </w:rPr>
        <w:br/>
      </w:r>
      <w:r w:rsidRPr="00A5186B">
        <w:rPr>
          <w:rFonts w:cs="Arial"/>
        </w:rPr>
        <w:t>o informatyzacji działalności podmiotów realizujących zadania publiczne (</w:t>
      </w:r>
      <w:r w:rsidR="002935AB" w:rsidRPr="00A5186B">
        <w:rPr>
          <w:rFonts w:cs="Arial"/>
        </w:rPr>
        <w:t xml:space="preserve">Dz. U. z 2024 r. poz. </w:t>
      </w:r>
      <w:r w:rsidR="007B26F7" w:rsidRPr="00A5186B">
        <w:rPr>
          <w:rFonts w:cs="Arial"/>
        </w:rPr>
        <w:t xml:space="preserve">1557 z </w:t>
      </w:r>
      <w:proofErr w:type="spellStart"/>
      <w:r w:rsidR="007B26F7" w:rsidRPr="00A5186B">
        <w:rPr>
          <w:rFonts w:cs="Arial"/>
        </w:rPr>
        <w:t>późn</w:t>
      </w:r>
      <w:proofErr w:type="spellEnd"/>
      <w:r w:rsidR="007B26F7" w:rsidRPr="00A5186B">
        <w:rPr>
          <w:rFonts w:cs="Arial"/>
        </w:rPr>
        <w:t>. zm.</w:t>
      </w:r>
      <w:r w:rsidRPr="00A5186B">
        <w:rPr>
          <w:rFonts w:cs="Arial"/>
        </w:rPr>
        <w:t xml:space="preserve">), o ile </w:t>
      </w:r>
      <w:r w:rsidR="00420869" w:rsidRPr="00A5186B">
        <w:rPr>
          <w:rFonts w:cs="Arial"/>
        </w:rPr>
        <w:t>W</w:t>
      </w:r>
      <w:r w:rsidRPr="00A5186B">
        <w:rPr>
          <w:rFonts w:cs="Arial"/>
        </w:rPr>
        <w:t>ykonawca wskazał w jednolitym dokumencie dane umożliwiające dostęp do tych środków,</w:t>
      </w:r>
    </w:p>
    <w:p w14:paraId="55677894" w14:textId="77777777" w:rsidR="00C26182" w:rsidRPr="00A5186B" w:rsidRDefault="00C26182" w:rsidP="00A5186B">
      <w:pPr>
        <w:numPr>
          <w:ilvl w:val="0"/>
          <w:numId w:val="24"/>
        </w:numPr>
        <w:spacing w:after="0"/>
        <w:ind w:left="567" w:hanging="283"/>
        <w:rPr>
          <w:rFonts w:cs="Arial"/>
          <w:lang w:eastAsia="ar-SA"/>
        </w:rPr>
      </w:pPr>
      <w:r w:rsidRPr="00A5186B">
        <w:rPr>
          <w:rFonts w:cs="Arial"/>
        </w:rPr>
        <w:t>podmiotowym środkiem dowodowym jest oświadczenie, którego treść odpowiada zakresowi oświadczenia, o którym mowa w art. 125 ust. 1 ustawy</w:t>
      </w:r>
      <w:r w:rsidR="0060335F" w:rsidRPr="00A5186B">
        <w:rPr>
          <w:rFonts w:cs="Arial"/>
        </w:rPr>
        <w:t xml:space="preserve"> PZP</w:t>
      </w:r>
      <w:r w:rsidRPr="00A5186B">
        <w:rPr>
          <w:rFonts w:cs="Arial"/>
        </w:rPr>
        <w:t xml:space="preserve">. </w:t>
      </w:r>
    </w:p>
    <w:p w14:paraId="7D89B209" w14:textId="6CBCA261" w:rsidR="00C26182" w:rsidRPr="00A5186B" w:rsidRDefault="00C26182" w:rsidP="00A5186B">
      <w:pPr>
        <w:numPr>
          <w:ilvl w:val="3"/>
          <w:numId w:val="37"/>
        </w:numPr>
        <w:spacing w:after="0"/>
        <w:ind w:left="284" w:hanging="284"/>
        <w:rPr>
          <w:rFonts w:cs="Arial"/>
        </w:rPr>
      </w:pPr>
      <w:r w:rsidRPr="00A5186B">
        <w:rPr>
          <w:rFonts w:cs="Arial"/>
        </w:rPr>
        <w:t xml:space="preserve">Jeżeli Wykonawca ma siedzibę lub miejsce zamieszkania poza </w:t>
      </w:r>
      <w:r w:rsidR="007857F2" w:rsidRPr="00A5186B">
        <w:rPr>
          <w:rFonts w:cs="Arial"/>
        </w:rPr>
        <w:t xml:space="preserve">granicami </w:t>
      </w:r>
      <w:r w:rsidRPr="00A5186B">
        <w:rPr>
          <w:rFonts w:cs="Arial"/>
        </w:rPr>
        <w:t>Rzeczypospolitej Polskiej,</w:t>
      </w:r>
      <w:r w:rsidR="00420869" w:rsidRPr="00A5186B">
        <w:rPr>
          <w:rFonts w:cs="Arial"/>
        </w:rPr>
        <w:t xml:space="preserve"> zamiast </w:t>
      </w:r>
      <w:r w:rsidRPr="00A5186B">
        <w:rPr>
          <w:rFonts w:cs="Arial"/>
        </w:rPr>
        <w:t xml:space="preserve">informacji z Krajowego Rejestru Karnego, o której mowa w ust. </w:t>
      </w:r>
      <w:r w:rsidR="004C0483" w:rsidRPr="00A5186B">
        <w:rPr>
          <w:rFonts w:cs="Arial"/>
        </w:rPr>
        <w:t>2</w:t>
      </w:r>
      <w:r w:rsidRPr="00A5186B">
        <w:rPr>
          <w:rFonts w:cs="Arial"/>
        </w:rPr>
        <w:t xml:space="preserve"> pkt </w:t>
      </w:r>
      <w:r w:rsidR="004C0483" w:rsidRPr="00A5186B">
        <w:rPr>
          <w:rFonts w:cs="Arial"/>
        </w:rPr>
        <w:t>2 lit. a</w:t>
      </w:r>
      <w:r w:rsidR="002315B7" w:rsidRPr="00A5186B">
        <w:rPr>
          <w:rFonts w:cs="Arial"/>
        </w:rPr>
        <w:t xml:space="preserve"> </w:t>
      </w:r>
      <w:r w:rsidRPr="00A5186B">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A5186B">
        <w:rPr>
          <w:rFonts w:cs="Arial"/>
        </w:rPr>
        <w:t>W</w:t>
      </w:r>
      <w:r w:rsidRPr="00A5186B">
        <w:rPr>
          <w:rFonts w:cs="Arial"/>
        </w:rPr>
        <w:t>ykonawca ma siedzibę lub miejsce zamieszkania</w:t>
      </w:r>
      <w:r w:rsidR="00E148A0" w:rsidRPr="00A5186B">
        <w:rPr>
          <w:rFonts w:cs="Arial"/>
        </w:rPr>
        <w:t xml:space="preserve"> lub miejsce zamieszkania ma osoba, której dotyczy informacja lub </w:t>
      </w:r>
      <w:r w:rsidR="007D4EFD" w:rsidRPr="00A5186B">
        <w:rPr>
          <w:rFonts w:cs="Arial"/>
        </w:rPr>
        <w:t>d</w:t>
      </w:r>
      <w:r w:rsidR="00E148A0" w:rsidRPr="00A5186B">
        <w:rPr>
          <w:rFonts w:cs="Arial"/>
        </w:rPr>
        <w:t>okument</w:t>
      </w:r>
      <w:r w:rsidRPr="00A5186B">
        <w:rPr>
          <w:rFonts w:cs="Arial"/>
        </w:rPr>
        <w:t xml:space="preserve">, w zakresie, o którym mowa w ust. </w:t>
      </w:r>
      <w:r w:rsidR="00042632" w:rsidRPr="00A5186B">
        <w:rPr>
          <w:rFonts w:cs="Arial"/>
        </w:rPr>
        <w:t>2 pkt 2 lit. a</w:t>
      </w:r>
      <w:r w:rsidR="00457B61" w:rsidRPr="00A5186B">
        <w:rPr>
          <w:rFonts w:cs="Arial"/>
        </w:rPr>
        <w:t>.</w:t>
      </w:r>
      <w:r w:rsidRPr="00A5186B">
        <w:rPr>
          <w:rFonts w:cs="Arial"/>
        </w:rPr>
        <w:t xml:space="preserve"> </w:t>
      </w:r>
    </w:p>
    <w:p w14:paraId="267FEF2B" w14:textId="77777777" w:rsidR="00C26182" w:rsidRPr="00A5186B" w:rsidRDefault="00C26182" w:rsidP="00A5186B">
      <w:pPr>
        <w:numPr>
          <w:ilvl w:val="3"/>
          <w:numId w:val="37"/>
        </w:numPr>
        <w:spacing w:after="0"/>
        <w:ind w:left="284" w:hanging="284"/>
        <w:rPr>
          <w:rFonts w:cs="Arial"/>
          <w:lang w:eastAsia="ar-SA"/>
        </w:rPr>
      </w:pPr>
      <w:r w:rsidRPr="00A5186B">
        <w:rPr>
          <w:rFonts w:cs="Arial"/>
        </w:rPr>
        <w:t xml:space="preserve">Dokument, o którym mowa w ust. </w:t>
      </w:r>
      <w:r w:rsidR="00B821A3" w:rsidRPr="00A5186B">
        <w:rPr>
          <w:rFonts w:cs="Arial"/>
        </w:rPr>
        <w:t>5</w:t>
      </w:r>
      <w:r w:rsidRPr="00A5186B">
        <w:rPr>
          <w:rFonts w:cs="Arial"/>
        </w:rPr>
        <w:t xml:space="preserve">, powinien być wystawiony nie wcześniej niż </w:t>
      </w:r>
      <w:r w:rsidR="001346AD" w:rsidRPr="00A5186B">
        <w:rPr>
          <w:rFonts w:cs="Arial"/>
        </w:rPr>
        <w:br/>
      </w:r>
      <w:r w:rsidRPr="00A5186B">
        <w:rPr>
          <w:rFonts w:cs="Arial"/>
        </w:rPr>
        <w:t xml:space="preserve">6 miesięcy przed jego złożeniem. </w:t>
      </w:r>
    </w:p>
    <w:p w14:paraId="15070DAE" w14:textId="3EFF9B06" w:rsidR="00C2693C" w:rsidRPr="00A5186B" w:rsidRDefault="00C26182" w:rsidP="00A5186B">
      <w:pPr>
        <w:numPr>
          <w:ilvl w:val="3"/>
          <w:numId w:val="37"/>
        </w:numPr>
        <w:spacing w:after="0"/>
        <w:ind w:left="284" w:hanging="284"/>
        <w:rPr>
          <w:rFonts w:cs="Arial"/>
          <w:lang w:eastAsia="ar-SA"/>
        </w:rPr>
      </w:pPr>
      <w:r w:rsidRPr="00A5186B">
        <w:rPr>
          <w:rFonts w:cs="Arial"/>
        </w:rPr>
        <w:t xml:space="preserve">Jeżeli w kraju, w którym </w:t>
      </w:r>
      <w:r w:rsidR="00420869" w:rsidRPr="00A5186B">
        <w:rPr>
          <w:rFonts w:cs="Arial"/>
        </w:rPr>
        <w:t>W</w:t>
      </w:r>
      <w:r w:rsidRPr="00A5186B">
        <w:rPr>
          <w:rFonts w:cs="Arial"/>
        </w:rPr>
        <w:t>ykonawca ma siedzibę lub miejsce zamieszkania</w:t>
      </w:r>
      <w:r w:rsidR="00505258" w:rsidRPr="00A5186B">
        <w:rPr>
          <w:rFonts w:cs="Arial"/>
        </w:rPr>
        <w:t xml:space="preserve"> lub  miejsce zamieszkania ma osoba, której dokument dotyczy</w:t>
      </w:r>
      <w:r w:rsidRPr="00A5186B">
        <w:rPr>
          <w:rFonts w:cs="Arial"/>
        </w:rPr>
        <w:t>, nie wydaje się dokument</w:t>
      </w:r>
      <w:r w:rsidR="00420869" w:rsidRPr="00A5186B">
        <w:rPr>
          <w:rFonts w:cs="Arial"/>
        </w:rPr>
        <w:t>u</w:t>
      </w:r>
      <w:r w:rsidRPr="00A5186B">
        <w:rPr>
          <w:rFonts w:cs="Arial"/>
        </w:rPr>
        <w:t>, o który</w:t>
      </w:r>
      <w:r w:rsidR="00420869" w:rsidRPr="00A5186B">
        <w:rPr>
          <w:rFonts w:cs="Arial"/>
        </w:rPr>
        <w:t>m</w:t>
      </w:r>
      <w:r w:rsidRPr="00A5186B">
        <w:rPr>
          <w:rFonts w:cs="Arial"/>
        </w:rPr>
        <w:t xml:space="preserve"> mowa w ust. 5, lub gdy dokument te</w:t>
      </w:r>
      <w:r w:rsidR="00420869" w:rsidRPr="00A5186B">
        <w:rPr>
          <w:rFonts w:cs="Arial"/>
        </w:rPr>
        <w:t>n</w:t>
      </w:r>
      <w:r w:rsidRPr="00A5186B">
        <w:rPr>
          <w:rFonts w:cs="Arial"/>
        </w:rPr>
        <w:t xml:space="preserve"> nie odn</w:t>
      </w:r>
      <w:r w:rsidR="00420869" w:rsidRPr="00A5186B">
        <w:rPr>
          <w:rFonts w:cs="Arial"/>
        </w:rPr>
        <w:t>osi</w:t>
      </w:r>
      <w:r w:rsidRPr="00A5186B">
        <w:rPr>
          <w:rFonts w:cs="Arial"/>
        </w:rPr>
        <w:t xml:space="preserve"> się do wszystkich przypadków, o których mowa w art. 108 ust. 1 pkt 1, 2 i 4</w:t>
      </w:r>
      <w:r w:rsidR="00420869" w:rsidRPr="00A5186B">
        <w:rPr>
          <w:rFonts w:cs="Arial"/>
        </w:rPr>
        <w:t xml:space="preserve"> </w:t>
      </w:r>
      <w:r w:rsidRPr="00A5186B">
        <w:rPr>
          <w:rFonts w:cs="Arial"/>
        </w:rPr>
        <w:t>ustawy</w:t>
      </w:r>
      <w:r w:rsidR="0060335F" w:rsidRPr="00A5186B">
        <w:rPr>
          <w:rFonts w:cs="Arial"/>
        </w:rPr>
        <w:t xml:space="preserve"> PZP</w:t>
      </w:r>
      <w:r w:rsidRPr="00A5186B">
        <w:rPr>
          <w:rFonts w:cs="Arial"/>
        </w:rPr>
        <w:t xml:space="preserve">, </w:t>
      </w:r>
      <w:r w:rsidR="003F6E63" w:rsidRPr="00A5186B">
        <w:rPr>
          <w:rFonts w:cs="Arial"/>
        </w:rPr>
        <w:t xml:space="preserve">zastępuje się </w:t>
      </w:r>
      <w:r w:rsidR="00140F10" w:rsidRPr="00A5186B">
        <w:rPr>
          <w:rFonts w:cs="Arial"/>
        </w:rPr>
        <w:t>go</w:t>
      </w:r>
      <w:r w:rsidR="003F6E63" w:rsidRPr="00A5186B">
        <w:rPr>
          <w:rFonts w:cs="Arial"/>
        </w:rPr>
        <w:t xml:space="preserve"> odpowiednio w całości lub w części dokumentem zawierającym odpowiednio oświadczenie </w:t>
      </w:r>
      <w:r w:rsidR="007857F2" w:rsidRPr="00A5186B">
        <w:rPr>
          <w:rFonts w:cs="Arial"/>
        </w:rPr>
        <w:t>W</w:t>
      </w:r>
      <w:r w:rsidR="003F6E63" w:rsidRPr="00A5186B">
        <w:rPr>
          <w:rFonts w:cs="Arial"/>
        </w:rPr>
        <w:t xml:space="preserve">ykonawcy, ze wskazaniem osoby albo osób uprawnionych do jego reprezentacji, lub oświadczenie osoby, której dokument miał dotyczyć, złożone pod przysięgą, lub, jeżeli w kraju, w którym </w:t>
      </w:r>
      <w:r w:rsidR="007857F2" w:rsidRPr="00A5186B">
        <w:rPr>
          <w:rFonts w:cs="Arial"/>
        </w:rPr>
        <w:t>W</w:t>
      </w:r>
      <w:r w:rsidR="003F6E63" w:rsidRPr="00A5186B">
        <w:rPr>
          <w:rFonts w:cs="Arial"/>
        </w:rPr>
        <w:t xml:space="preserve">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7857F2" w:rsidRPr="00A5186B">
        <w:rPr>
          <w:rFonts w:cs="Arial"/>
        </w:rPr>
        <w:t>W</w:t>
      </w:r>
      <w:r w:rsidR="003F6E63" w:rsidRPr="00A5186B">
        <w:rPr>
          <w:rFonts w:cs="Arial"/>
        </w:rPr>
        <w:t xml:space="preserve">ykonawcy lub miejsce zamieszkania osoby, której dokument miał dotyczyć. </w:t>
      </w:r>
      <w:r w:rsidR="00420869" w:rsidRPr="00A5186B">
        <w:rPr>
          <w:rFonts w:cs="Arial"/>
        </w:rPr>
        <w:t>Za</w:t>
      </w:r>
      <w:r w:rsidRPr="00A5186B">
        <w:rPr>
          <w:rFonts w:cs="Arial"/>
        </w:rPr>
        <w:t xml:space="preserve">pis ust. </w:t>
      </w:r>
      <w:r w:rsidR="00B821A3" w:rsidRPr="00A5186B">
        <w:rPr>
          <w:rFonts w:cs="Arial"/>
        </w:rPr>
        <w:t>6</w:t>
      </w:r>
      <w:r w:rsidRPr="00A5186B">
        <w:rPr>
          <w:rFonts w:cs="Arial"/>
        </w:rPr>
        <w:t xml:space="preserve"> stosuje się.</w:t>
      </w:r>
    </w:p>
    <w:p w14:paraId="4AA48382" w14:textId="0E765B3B" w:rsidR="004F3C21" w:rsidRPr="00A5186B" w:rsidRDefault="004F3C21" w:rsidP="00A5186B">
      <w:pPr>
        <w:numPr>
          <w:ilvl w:val="3"/>
          <w:numId w:val="37"/>
        </w:numPr>
        <w:spacing w:after="0"/>
        <w:ind w:left="284" w:hanging="284"/>
        <w:rPr>
          <w:rFonts w:cs="Arial"/>
          <w:lang w:eastAsia="ar-SA"/>
        </w:rPr>
      </w:pPr>
      <w:r w:rsidRPr="00A5186B">
        <w:rPr>
          <w:rFonts w:cs="Arial"/>
          <w:lang w:eastAsia="ar-SA"/>
        </w:rPr>
        <w:t>Podmiotowe środki dowodowe</w:t>
      </w:r>
      <w:r w:rsidR="00C2693C" w:rsidRPr="00A5186B">
        <w:rPr>
          <w:rFonts w:cs="Arial"/>
          <w:lang w:eastAsia="ar-SA"/>
        </w:rPr>
        <w:t xml:space="preserve"> oraz inne dokumenty lub oświadczenia, sporządzone </w:t>
      </w:r>
      <w:r w:rsidR="00F16075" w:rsidRPr="00A5186B">
        <w:rPr>
          <w:rFonts w:cs="Arial"/>
          <w:lang w:eastAsia="ar-SA"/>
        </w:rPr>
        <w:br/>
      </w:r>
      <w:r w:rsidR="00C2693C" w:rsidRPr="00A5186B">
        <w:rPr>
          <w:rFonts w:cs="Arial"/>
          <w:lang w:eastAsia="ar-SA"/>
        </w:rPr>
        <w:t>w języku obcym przekazuje się wraz z tłumaczeniem na język polski</w:t>
      </w:r>
      <w:r w:rsidRPr="00A5186B">
        <w:rPr>
          <w:rFonts w:cs="Arial"/>
          <w:lang w:eastAsia="ar-SA"/>
        </w:rPr>
        <w:t>.</w:t>
      </w:r>
    </w:p>
    <w:p w14:paraId="5EB255DA" w14:textId="756ECB01" w:rsidR="00A211A7" w:rsidRPr="00A5186B" w:rsidRDefault="00A211A7" w:rsidP="00A5186B">
      <w:pPr>
        <w:spacing w:after="0"/>
        <w:rPr>
          <w:rFonts w:eastAsia="Times New Roman" w:cs="Arial"/>
          <w:b/>
          <w:bCs/>
          <w:kern w:val="28"/>
          <w:u w:val="single"/>
          <w:lang w:eastAsia="ar-SA"/>
        </w:rPr>
      </w:pPr>
    </w:p>
    <w:p w14:paraId="605E48A1" w14:textId="77777777" w:rsidR="00657183" w:rsidRDefault="00657183">
      <w:pPr>
        <w:spacing w:after="0" w:line="240" w:lineRule="auto"/>
        <w:rPr>
          <w:rFonts w:eastAsia="Times New Roman" w:cs="Arial"/>
          <w:b/>
          <w:bCs/>
          <w:kern w:val="28"/>
          <w:u w:val="single"/>
          <w:lang w:eastAsia="ar-SA"/>
        </w:rPr>
      </w:pPr>
      <w:r>
        <w:rPr>
          <w:rFonts w:cs="Arial"/>
          <w:lang w:eastAsia="ar-SA"/>
        </w:rPr>
        <w:br w:type="page"/>
      </w:r>
    </w:p>
    <w:p w14:paraId="0F98D67D" w14:textId="528F5936" w:rsidR="008A6A6E" w:rsidRPr="00A5186B" w:rsidRDefault="008A6A6E" w:rsidP="00A5186B">
      <w:pPr>
        <w:pStyle w:val="Tytu"/>
        <w:ind w:left="0" w:hanging="142"/>
        <w:rPr>
          <w:rFonts w:cs="Arial"/>
          <w:szCs w:val="22"/>
          <w:lang w:eastAsia="ar-SA"/>
        </w:rPr>
      </w:pPr>
      <w:r w:rsidRPr="00A5186B">
        <w:rPr>
          <w:rFonts w:cs="Arial"/>
          <w:szCs w:val="22"/>
          <w:lang w:eastAsia="ar-SA"/>
        </w:rPr>
        <w:lastRenderedPageBreak/>
        <w:t>Poleganie na zasobach innych podmiotów</w:t>
      </w:r>
    </w:p>
    <w:p w14:paraId="75693460" w14:textId="77777777" w:rsidR="004A4E3C" w:rsidRPr="00A5186B" w:rsidRDefault="004A4E3C" w:rsidP="00A5186B">
      <w:pPr>
        <w:numPr>
          <w:ilvl w:val="0"/>
          <w:numId w:val="16"/>
        </w:numPr>
        <w:spacing w:after="0"/>
        <w:ind w:left="284" w:hanging="284"/>
        <w:rPr>
          <w:rFonts w:cs="Arial"/>
          <w:lang w:eastAsia="ar-SA"/>
        </w:rPr>
      </w:pPr>
      <w:r w:rsidRPr="00A5186B">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W odniesieniu do warunków dotyczących wykształcenia, kwalifikacji zawodowych lub doświadczenia </w:t>
      </w:r>
      <w:r w:rsidR="00C86286" w:rsidRPr="00A5186B">
        <w:rPr>
          <w:rFonts w:cs="Arial"/>
          <w:lang w:eastAsia="ar-SA"/>
        </w:rPr>
        <w:t>W</w:t>
      </w:r>
      <w:r w:rsidRPr="00A5186B">
        <w:rPr>
          <w:rFonts w:cs="Arial"/>
          <w:lang w:eastAsia="ar-SA"/>
        </w:rPr>
        <w:t>ykonawcy mogą polegać na zdolnościach podmiotów udostępniających zasoby, jeśli podmioty te wykonają usługi, do realizacji których te zdolności są wymagane.</w:t>
      </w:r>
    </w:p>
    <w:p w14:paraId="2B6ABF52" w14:textId="24242CF6"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Wzór oświadczenia stanowi załącznik nr </w:t>
      </w:r>
      <w:r w:rsidR="001C5108" w:rsidRPr="00A5186B">
        <w:rPr>
          <w:rFonts w:cs="Arial"/>
          <w:lang w:eastAsia="ar-SA"/>
        </w:rPr>
        <w:t>8</w:t>
      </w:r>
      <w:r w:rsidRPr="00A5186B">
        <w:rPr>
          <w:rFonts w:cs="Arial"/>
          <w:lang w:eastAsia="ar-SA"/>
        </w:rPr>
        <w:t xml:space="preserve"> do SWZ.</w:t>
      </w:r>
    </w:p>
    <w:p w14:paraId="393A880D" w14:textId="65378663"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w:t>
      </w:r>
      <w:r w:rsidR="003113E2" w:rsidRPr="00A5186B">
        <w:rPr>
          <w:rFonts w:cs="Arial"/>
          <w:lang w:eastAsia="ar-SA"/>
        </w:rPr>
        <w:t>zachodzą,</w:t>
      </w:r>
      <w:r w:rsidRPr="00A5186B">
        <w:rPr>
          <w:rFonts w:cs="Arial"/>
          <w:lang w:eastAsia="ar-SA"/>
        </w:rPr>
        <w:t xml:space="preserve"> wobec tego podmiotu podstawy wykluczenia, które zostały przewidziane względem Wykonawcy.</w:t>
      </w:r>
    </w:p>
    <w:p w14:paraId="15823DB5" w14:textId="23A6FA62"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Jeżeli zdolności techniczne lub zawodowe podmiotu udostępniającego zasoby nie potwierdzają spełniania przez Wykonawcę warunków udziału w postępowaniu lub </w:t>
      </w:r>
      <w:r w:rsidR="003113E2" w:rsidRPr="00A5186B">
        <w:rPr>
          <w:rFonts w:cs="Arial"/>
          <w:lang w:eastAsia="ar-SA"/>
        </w:rPr>
        <w:t>zachodzą,</w:t>
      </w:r>
      <w:r w:rsidRPr="00A5186B">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F16075" w:rsidRPr="00A5186B">
        <w:rPr>
          <w:rFonts w:cs="Arial"/>
          <w:lang w:eastAsia="ar-SA"/>
        </w:rPr>
        <w:br/>
      </w:r>
      <w:r w:rsidRPr="00A5186B">
        <w:rPr>
          <w:rFonts w:cs="Arial"/>
          <w:lang w:eastAsia="ar-SA"/>
        </w:rPr>
        <w:t>w postępowaniu.</w:t>
      </w:r>
    </w:p>
    <w:p w14:paraId="4085FA35" w14:textId="4983963A"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Wykonawca nie może, po upływie terminu składania ofert, powoływać się na zdolności podmiotów udostępniających zasoby, jeżeli na etapie składania oferty nie polegał on </w:t>
      </w:r>
      <w:r w:rsidR="00F16075" w:rsidRPr="00A5186B">
        <w:rPr>
          <w:rFonts w:cs="Arial"/>
          <w:lang w:eastAsia="ar-SA"/>
        </w:rPr>
        <w:br/>
      </w:r>
      <w:r w:rsidRPr="00A5186B">
        <w:rPr>
          <w:rFonts w:cs="Arial"/>
          <w:lang w:eastAsia="ar-SA"/>
        </w:rPr>
        <w:t>w danym zakresie na zdolnościach podmiotów udostępniających zasoby.</w:t>
      </w:r>
    </w:p>
    <w:p w14:paraId="6EDC9898" w14:textId="07127090" w:rsidR="004A4E3C" w:rsidRPr="00A5186B" w:rsidRDefault="004A4E3C" w:rsidP="00A5186B">
      <w:pPr>
        <w:numPr>
          <w:ilvl w:val="0"/>
          <w:numId w:val="16"/>
        </w:numPr>
        <w:spacing w:after="0"/>
        <w:ind w:left="284" w:hanging="284"/>
        <w:rPr>
          <w:rFonts w:cs="Arial"/>
          <w:lang w:eastAsia="ar-SA"/>
        </w:rPr>
      </w:pPr>
      <w:r w:rsidRPr="00A5186B">
        <w:rPr>
          <w:rFonts w:cs="Arial"/>
          <w:lang w:eastAsia="ar-SA"/>
        </w:rPr>
        <w:t>Wykonawca, w przypadku polegania na zdolnościach podmiotów udostępniających zasoby, przedstawia, wraz z oświadczeni</w:t>
      </w:r>
      <w:r w:rsidR="00C86286" w:rsidRPr="00A5186B">
        <w:rPr>
          <w:rFonts w:cs="Arial"/>
          <w:lang w:eastAsia="ar-SA"/>
        </w:rPr>
        <w:t>em</w:t>
      </w:r>
      <w:r w:rsidR="001A164E" w:rsidRPr="00A5186B">
        <w:rPr>
          <w:rFonts w:cs="Arial"/>
          <w:lang w:eastAsia="ar-SA"/>
        </w:rPr>
        <w:t xml:space="preserve"> JEDZ</w:t>
      </w:r>
      <w:r w:rsidR="00C86286" w:rsidRPr="00A5186B">
        <w:rPr>
          <w:rFonts w:cs="Arial"/>
          <w:lang w:eastAsia="ar-SA"/>
        </w:rPr>
        <w:t xml:space="preserve">, o którym mowa w rozdziale X ust. 1 pkt </w:t>
      </w:r>
      <w:r w:rsidR="001E7868" w:rsidRPr="00A5186B">
        <w:rPr>
          <w:rFonts w:cs="Arial"/>
          <w:lang w:eastAsia="ar-SA"/>
        </w:rPr>
        <w:t>1</w:t>
      </w:r>
      <w:r w:rsidRPr="00A5186B">
        <w:rPr>
          <w:rFonts w:cs="Arial"/>
          <w:lang w:eastAsia="ar-SA"/>
        </w:rPr>
        <w:t>, także oświadczenie podmiotu udostępniającego zasoby (</w:t>
      </w:r>
      <w:r w:rsidR="00707393" w:rsidRPr="00A5186B">
        <w:rPr>
          <w:rFonts w:cs="Arial"/>
          <w:lang w:eastAsia="ar-SA"/>
        </w:rPr>
        <w:t xml:space="preserve">JEDZ stanowiący </w:t>
      </w:r>
      <w:r w:rsidRPr="00A5186B">
        <w:rPr>
          <w:rFonts w:cs="Arial"/>
          <w:lang w:eastAsia="ar-SA"/>
        </w:rPr>
        <w:t xml:space="preserve">załącznik nr </w:t>
      </w:r>
      <w:r w:rsidR="00446BC1" w:rsidRPr="00A5186B">
        <w:rPr>
          <w:rFonts w:cs="Arial"/>
          <w:lang w:eastAsia="ar-SA"/>
        </w:rPr>
        <w:t>2</w:t>
      </w:r>
      <w:r w:rsidR="00C86286" w:rsidRPr="00A5186B">
        <w:rPr>
          <w:rFonts w:cs="Arial"/>
          <w:lang w:eastAsia="ar-SA"/>
        </w:rPr>
        <w:t xml:space="preserve"> do </w:t>
      </w:r>
      <w:r w:rsidRPr="00A5186B">
        <w:rPr>
          <w:rFonts w:cs="Arial"/>
          <w:lang w:eastAsia="ar-SA"/>
        </w:rPr>
        <w:t>SWZ), potwierdzające brak podstaw wykluczenia tego podmiotu oraz odpowiednio spełnianie warunków udziału w postepowaniu, w zakresie, w jakim Wykonawca powołuje się na jego zasoby.</w:t>
      </w:r>
    </w:p>
    <w:p w14:paraId="1FD6FB27" w14:textId="77777777" w:rsidR="008A6A6E" w:rsidRPr="00A5186B" w:rsidRDefault="00C86286" w:rsidP="00A5186B">
      <w:pPr>
        <w:numPr>
          <w:ilvl w:val="0"/>
          <w:numId w:val="16"/>
        </w:numPr>
        <w:spacing w:after="0"/>
        <w:ind w:left="284" w:hanging="284"/>
        <w:rPr>
          <w:rFonts w:cs="Arial"/>
          <w:lang w:eastAsia="ar-SA"/>
        </w:rPr>
      </w:pPr>
      <w:r w:rsidRPr="00A5186B">
        <w:rPr>
          <w:rFonts w:cs="Arial"/>
          <w:lang w:eastAsia="ar-SA"/>
        </w:rPr>
        <w:t>Wykonawca, w przypadku polegania na zdolnościach podmiotów udostępniających zasoby, składa podmiotow</w:t>
      </w:r>
      <w:r w:rsidR="003B4D41" w:rsidRPr="00A5186B">
        <w:rPr>
          <w:rFonts w:cs="Arial"/>
          <w:lang w:eastAsia="ar-SA"/>
        </w:rPr>
        <w:t>e</w:t>
      </w:r>
      <w:r w:rsidRPr="00A5186B">
        <w:rPr>
          <w:rFonts w:cs="Arial"/>
          <w:lang w:eastAsia="ar-SA"/>
        </w:rPr>
        <w:t xml:space="preserve"> środ</w:t>
      </w:r>
      <w:r w:rsidR="003B4D41" w:rsidRPr="00A5186B">
        <w:rPr>
          <w:rFonts w:cs="Arial"/>
          <w:lang w:eastAsia="ar-SA"/>
        </w:rPr>
        <w:t>ki</w:t>
      </w:r>
      <w:r w:rsidRPr="00A5186B">
        <w:rPr>
          <w:rFonts w:cs="Arial"/>
          <w:lang w:eastAsia="ar-SA"/>
        </w:rPr>
        <w:t xml:space="preserve"> dowodow</w:t>
      </w:r>
      <w:r w:rsidR="00D84981" w:rsidRPr="00A5186B">
        <w:rPr>
          <w:rFonts w:cs="Arial"/>
          <w:lang w:eastAsia="ar-SA"/>
        </w:rPr>
        <w:t>e</w:t>
      </w:r>
      <w:r w:rsidRPr="00A5186B">
        <w:rPr>
          <w:rFonts w:cs="Arial"/>
          <w:lang w:eastAsia="ar-SA"/>
        </w:rPr>
        <w:t>, o który</w:t>
      </w:r>
      <w:r w:rsidR="00D84981" w:rsidRPr="00A5186B">
        <w:rPr>
          <w:rFonts w:cs="Arial"/>
          <w:lang w:eastAsia="ar-SA"/>
        </w:rPr>
        <w:t>ch</w:t>
      </w:r>
      <w:r w:rsidRPr="00A5186B">
        <w:rPr>
          <w:rFonts w:cs="Arial"/>
          <w:lang w:eastAsia="ar-SA"/>
        </w:rPr>
        <w:t xml:space="preserve"> mowa w rozdziale X ust. </w:t>
      </w:r>
      <w:r w:rsidR="001E7868" w:rsidRPr="00A5186B">
        <w:rPr>
          <w:rFonts w:cs="Arial"/>
          <w:lang w:eastAsia="ar-SA"/>
        </w:rPr>
        <w:t>2</w:t>
      </w:r>
      <w:r w:rsidRPr="00A5186B">
        <w:rPr>
          <w:rFonts w:cs="Arial"/>
          <w:lang w:eastAsia="ar-SA"/>
        </w:rPr>
        <w:t xml:space="preserve"> </w:t>
      </w:r>
      <w:r w:rsidR="00D84981" w:rsidRPr="00A5186B">
        <w:rPr>
          <w:rFonts w:cs="Arial"/>
          <w:lang w:eastAsia="ar-SA"/>
        </w:rPr>
        <w:t xml:space="preserve">pkt 2 </w:t>
      </w:r>
      <w:r w:rsidRPr="00A5186B">
        <w:rPr>
          <w:rFonts w:cs="Arial"/>
          <w:lang w:eastAsia="ar-SA"/>
        </w:rPr>
        <w:t>na potwierdzenie braku podstaw wykluczenia w odniesieniu do każdego z tych podmiotów</w:t>
      </w:r>
      <w:r w:rsidR="008A6A6E" w:rsidRPr="00A5186B">
        <w:rPr>
          <w:rFonts w:cs="Arial"/>
          <w:lang w:eastAsia="ar-SA"/>
        </w:rPr>
        <w:t>.</w:t>
      </w:r>
    </w:p>
    <w:p w14:paraId="302200A5" w14:textId="77777777" w:rsidR="00C70F1A" w:rsidRPr="00A5186B" w:rsidRDefault="00C70F1A" w:rsidP="00A5186B">
      <w:pPr>
        <w:pStyle w:val="Tytu"/>
        <w:spacing w:before="0" w:after="0"/>
        <w:ind w:left="0" w:hanging="142"/>
        <w:rPr>
          <w:rFonts w:cs="Arial"/>
          <w:szCs w:val="22"/>
          <w:lang w:eastAsia="ar-SA"/>
        </w:rPr>
      </w:pPr>
      <w:r w:rsidRPr="00A5186B">
        <w:rPr>
          <w:rFonts w:cs="Arial"/>
          <w:szCs w:val="22"/>
          <w:lang w:eastAsia="ar-SA"/>
        </w:rPr>
        <w:lastRenderedPageBreak/>
        <w:t>Informacje dla Wykonawców wspólnie ubiegających się o udzielenie zamówienia:</w:t>
      </w:r>
    </w:p>
    <w:p w14:paraId="237F90EF" w14:textId="77777777" w:rsidR="00C86286" w:rsidRPr="00A5186B" w:rsidRDefault="00C86286" w:rsidP="00A5186B">
      <w:pPr>
        <w:numPr>
          <w:ilvl w:val="0"/>
          <w:numId w:val="17"/>
        </w:numPr>
        <w:spacing w:after="0"/>
        <w:ind w:left="284" w:hanging="284"/>
        <w:rPr>
          <w:rFonts w:cs="Arial"/>
          <w:lang w:eastAsia="ar-SA"/>
        </w:rPr>
      </w:pPr>
      <w:r w:rsidRPr="00A5186B">
        <w:rPr>
          <w:rFonts w:cs="Arial"/>
          <w:lang w:eastAsia="ar-SA"/>
        </w:rPr>
        <w:t xml:space="preserve">Wykonawcy mogą wspólnie ubiegać się o udzielenie zamówienia, w takim przypadku Wykonawcy ustanawiają pełnomocnika do reprezentowania ich w postępowaniu </w:t>
      </w:r>
      <w:r w:rsidRPr="00A5186B">
        <w:rPr>
          <w:rFonts w:cs="Arial"/>
          <w:lang w:eastAsia="ar-SA"/>
        </w:rPr>
        <w:br/>
        <w:t xml:space="preserve">o udzielenie zamówienia albo do reprezentowania w postępowaniu i zawarcia umowy </w:t>
      </w:r>
      <w:r w:rsidRPr="00A5186B">
        <w:rPr>
          <w:rFonts w:cs="Arial"/>
          <w:lang w:eastAsia="ar-SA"/>
        </w:rPr>
        <w:br/>
        <w:t>w sprawie zamówienia publicznego. Pełnomocnictwo winno być załączone do oferty.</w:t>
      </w:r>
    </w:p>
    <w:p w14:paraId="6FE7F63D" w14:textId="31AF61D8" w:rsidR="00C86286" w:rsidRPr="00A5186B" w:rsidRDefault="00C86286" w:rsidP="00A5186B">
      <w:pPr>
        <w:numPr>
          <w:ilvl w:val="0"/>
          <w:numId w:val="17"/>
        </w:numPr>
        <w:spacing w:after="0"/>
        <w:ind w:left="284" w:hanging="284"/>
        <w:rPr>
          <w:rFonts w:cs="Arial"/>
          <w:lang w:eastAsia="ar-SA"/>
        </w:rPr>
      </w:pPr>
      <w:r w:rsidRPr="00A5186B">
        <w:rPr>
          <w:rFonts w:cs="Arial"/>
          <w:lang w:eastAsia="ar-SA"/>
        </w:rPr>
        <w:t>W przypadku wspólnego ubiegania się o zamówienie przez Wykonawców, oświadcze</w:t>
      </w:r>
      <w:r w:rsidR="004420D6" w:rsidRPr="00A5186B">
        <w:rPr>
          <w:rFonts w:cs="Arial"/>
          <w:lang w:eastAsia="ar-SA"/>
        </w:rPr>
        <w:t>nie</w:t>
      </w:r>
      <w:r w:rsidRPr="00A5186B">
        <w:rPr>
          <w:rFonts w:cs="Arial"/>
          <w:lang w:eastAsia="ar-SA"/>
        </w:rPr>
        <w:t xml:space="preserve">, </w:t>
      </w:r>
      <w:r w:rsidR="00F16075" w:rsidRPr="00A5186B">
        <w:rPr>
          <w:rFonts w:cs="Arial"/>
          <w:lang w:eastAsia="ar-SA"/>
        </w:rPr>
        <w:br/>
      </w:r>
      <w:r w:rsidRPr="00A5186B">
        <w:rPr>
          <w:rFonts w:cs="Arial"/>
          <w:lang w:eastAsia="ar-SA"/>
        </w:rPr>
        <w:t xml:space="preserve">o którym mowa w rozdziale X ust. 1 pkt </w:t>
      </w:r>
      <w:r w:rsidR="001E7868" w:rsidRPr="00A5186B">
        <w:rPr>
          <w:rFonts w:cs="Arial"/>
          <w:lang w:eastAsia="ar-SA"/>
        </w:rPr>
        <w:t>1</w:t>
      </w:r>
      <w:r w:rsidR="00707393" w:rsidRPr="00A5186B">
        <w:rPr>
          <w:rFonts w:cs="Arial"/>
          <w:lang w:eastAsia="ar-SA"/>
        </w:rPr>
        <w:t xml:space="preserve"> – JEDZ</w:t>
      </w:r>
      <w:r w:rsidRPr="00A5186B">
        <w:rPr>
          <w:rFonts w:cs="Arial"/>
          <w:lang w:eastAsia="ar-SA"/>
        </w:rPr>
        <w:t>, składa każdy z Wykonawców. Oświadczenia te potwierdzają brak podstaw wykluczenia oraz spełnianie warunków udziału w postępowaniu w zakresie, w jakim każdy z Wykonawców wykazuje spełnianie warunków udziału w postępowaniu.</w:t>
      </w:r>
    </w:p>
    <w:p w14:paraId="30DE8510" w14:textId="77777777" w:rsidR="00C86286" w:rsidRPr="00A5186B" w:rsidRDefault="00C86286" w:rsidP="00A5186B">
      <w:pPr>
        <w:numPr>
          <w:ilvl w:val="0"/>
          <w:numId w:val="17"/>
        </w:numPr>
        <w:spacing w:after="0"/>
        <w:ind w:left="284" w:hanging="284"/>
        <w:rPr>
          <w:rFonts w:cs="Arial"/>
          <w:lang w:eastAsia="ar-SA"/>
        </w:rPr>
      </w:pPr>
      <w:r w:rsidRPr="00A5186B">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A5186B" w:rsidRDefault="00C86286" w:rsidP="00A5186B">
      <w:pPr>
        <w:numPr>
          <w:ilvl w:val="0"/>
          <w:numId w:val="17"/>
        </w:numPr>
        <w:spacing w:after="0"/>
        <w:ind w:left="284" w:hanging="284"/>
        <w:rPr>
          <w:rFonts w:cs="Arial"/>
          <w:lang w:eastAsia="ar-SA"/>
        </w:rPr>
      </w:pPr>
      <w:r w:rsidRPr="00A5186B">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77777777" w:rsidR="004420D6" w:rsidRPr="00A5186B" w:rsidRDefault="004420D6" w:rsidP="00A5186B">
      <w:pPr>
        <w:numPr>
          <w:ilvl w:val="0"/>
          <w:numId w:val="17"/>
        </w:numPr>
        <w:spacing w:after="0"/>
        <w:ind w:left="284" w:hanging="284"/>
        <w:rPr>
          <w:rFonts w:cs="Arial"/>
          <w:lang w:eastAsia="ar-SA"/>
        </w:rPr>
      </w:pPr>
      <w:r w:rsidRPr="00A5186B">
        <w:rPr>
          <w:rFonts w:cs="Arial"/>
          <w:lang w:eastAsia="ar-SA"/>
        </w:rPr>
        <w:t>Jeżeli została wybrana oferta Wykonawców wspólnie ubiegający</w:t>
      </w:r>
      <w:r w:rsidR="003C6A03" w:rsidRPr="00A5186B">
        <w:rPr>
          <w:rFonts w:cs="Arial"/>
          <w:lang w:eastAsia="ar-SA"/>
        </w:rPr>
        <w:t>ch</w:t>
      </w:r>
      <w:r w:rsidRPr="00A5186B">
        <w:rPr>
          <w:rFonts w:cs="Arial"/>
          <w:lang w:eastAsia="ar-SA"/>
        </w:rPr>
        <w:t xml:space="preserve"> się o udzielenie zamówienia, Zamawiający może żądać przez zawarciem umowy w sprawie zamówienia publicznego kopii umowy regulującej współpracę tych Wykonawców.</w:t>
      </w:r>
    </w:p>
    <w:p w14:paraId="5407209B" w14:textId="77777777" w:rsidR="004420D6" w:rsidRPr="00A5186B" w:rsidRDefault="004420D6" w:rsidP="00A5186B">
      <w:pPr>
        <w:numPr>
          <w:ilvl w:val="0"/>
          <w:numId w:val="17"/>
        </w:numPr>
        <w:spacing w:after="0"/>
        <w:ind w:left="284" w:hanging="284"/>
        <w:rPr>
          <w:rFonts w:cs="Arial"/>
          <w:lang w:eastAsia="ar-SA"/>
        </w:rPr>
      </w:pPr>
      <w:r w:rsidRPr="00A5186B">
        <w:rPr>
          <w:rFonts w:cs="Arial"/>
          <w:lang w:eastAsia="ar-SA"/>
        </w:rPr>
        <w:t>W przypadku, gdy ofertę składają Wykonawcy wspólnie ubiegający się o zamówienie wszelka korespondencja prowadzona będzie z ustanowionym pełnomocnikiem Wykonawców.</w:t>
      </w:r>
    </w:p>
    <w:p w14:paraId="0065A33E" w14:textId="5BAB7758" w:rsidR="00545D8E" w:rsidRPr="00A5186B" w:rsidRDefault="004420D6" w:rsidP="00A5186B">
      <w:pPr>
        <w:numPr>
          <w:ilvl w:val="0"/>
          <w:numId w:val="17"/>
        </w:numPr>
        <w:spacing w:after="0"/>
        <w:ind w:left="284" w:hanging="284"/>
        <w:rPr>
          <w:rFonts w:cs="Arial"/>
          <w:lang w:eastAsia="ar-SA"/>
        </w:rPr>
      </w:pPr>
      <w:r w:rsidRPr="00A5186B">
        <w:rPr>
          <w:rFonts w:cs="Arial"/>
          <w:lang w:eastAsia="ar-SA"/>
        </w:rPr>
        <w:t>Oświadczenia i dokumenty potwierdzające brak podstaw do wykluczenia z postępowania</w:t>
      </w:r>
      <w:r w:rsidR="00315165" w:rsidRPr="00A5186B">
        <w:rPr>
          <w:rFonts w:cs="Arial"/>
          <w:lang w:eastAsia="ar-SA"/>
        </w:rPr>
        <w:t>, o których mowa w rozdziale X ust</w:t>
      </w:r>
      <w:r w:rsidR="00162161" w:rsidRPr="00A5186B">
        <w:rPr>
          <w:rFonts w:cs="Arial"/>
          <w:lang w:eastAsia="ar-SA"/>
        </w:rPr>
        <w:t>.</w:t>
      </w:r>
      <w:r w:rsidR="00315165" w:rsidRPr="00A5186B">
        <w:rPr>
          <w:rFonts w:cs="Arial"/>
          <w:lang w:eastAsia="ar-SA"/>
        </w:rPr>
        <w:t xml:space="preserve"> 2 pkt 2, </w:t>
      </w:r>
      <w:r w:rsidRPr="00A5186B">
        <w:rPr>
          <w:rFonts w:cs="Arial"/>
          <w:lang w:eastAsia="ar-SA"/>
        </w:rPr>
        <w:t>składa każdy z Wykonawców wspólnie ubiegający się o zamówienie.</w:t>
      </w:r>
    </w:p>
    <w:p w14:paraId="58B44EA0" w14:textId="3EF46BAC" w:rsidR="00A1396B" w:rsidRPr="00A5186B" w:rsidRDefault="00A1396B" w:rsidP="00A5186B">
      <w:pPr>
        <w:spacing w:after="0"/>
        <w:rPr>
          <w:rFonts w:eastAsia="Times New Roman" w:cs="Arial"/>
          <w:b/>
          <w:bCs/>
          <w:kern w:val="28"/>
          <w:u w:val="single"/>
          <w:lang w:eastAsia="ar-SA"/>
        </w:rPr>
      </w:pPr>
    </w:p>
    <w:p w14:paraId="291B9BCC" w14:textId="366EEE2F" w:rsidR="00AE2442" w:rsidRPr="00A5186B" w:rsidRDefault="00AE2442" w:rsidP="00A5186B">
      <w:pPr>
        <w:pStyle w:val="Tytu"/>
        <w:spacing w:after="0"/>
        <w:ind w:left="0" w:hanging="142"/>
        <w:rPr>
          <w:rFonts w:cs="Arial"/>
          <w:szCs w:val="22"/>
          <w:lang w:eastAsia="ar-SA"/>
        </w:rPr>
      </w:pPr>
      <w:r w:rsidRPr="00A5186B">
        <w:rPr>
          <w:rFonts w:cs="Arial"/>
          <w:szCs w:val="22"/>
          <w:lang w:eastAsia="ar-SA"/>
        </w:rPr>
        <w:t>Informacje o środkach komunikacji elektronicznej, przy użyciu których Zamawiający będzie komunik</w:t>
      </w:r>
      <w:r w:rsidR="001148BF" w:rsidRPr="00A5186B">
        <w:rPr>
          <w:rFonts w:cs="Arial"/>
          <w:szCs w:val="22"/>
          <w:lang w:eastAsia="ar-SA"/>
        </w:rPr>
        <w:t>ował się z W</w:t>
      </w:r>
      <w:r w:rsidRPr="00A5186B">
        <w:rPr>
          <w:rFonts w:cs="Arial"/>
          <w:szCs w:val="22"/>
          <w:lang w:eastAsia="ar-SA"/>
        </w:rPr>
        <w:t>ykonawcami oraz informacje o wymaganiach technicznych i organizacyjnych sporządzania, wysyłania i odbierania korespondencji elektronicznej:</w:t>
      </w:r>
    </w:p>
    <w:p w14:paraId="2334A393"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W postępowaniu o udzielenie zamówienia publicznego komunikacja między Zamawiającym a Wykonawcami odbywa się przy użyciu Platformy e-Zamówienia, która jest dostępna pod adresem </w:t>
      </w:r>
      <w:hyperlink r:id="rId18" w:history="1">
        <w:r w:rsidRPr="00A5186B">
          <w:rPr>
            <w:rStyle w:val="Hipercze"/>
            <w:rFonts w:cs="Arial"/>
            <w:color w:val="auto"/>
          </w:rPr>
          <w:t>https://ezamowienia.gov.pl</w:t>
        </w:r>
      </w:hyperlink>
      <w:r w:rsidRPr="00A5186B">
        <w:rPr>
          <w:rFonts w:cs="Arial"/>
        </w:rPr>
        <w:t xml:space="preserve">. </w:t>
      </w:r>
    </w:p>
    <w:p w14:paraId="3573F64D"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Korzystanie z Platformy e-Zamówienia jest bezpłatne. </w:t>
      </w:r>
    </w:p>
    <w:p w14:paraId="3CBCAEC8" w14:textId="36761332" w:rsidR="007E637C" w:rsidRPr="00A5186B" w:rsidRDefault="00A540C3" w:rsidP="00A5186B">
      <w:pPr>
        <w:pStyle w:val="Akapitzlist"/>
        <w:numPr>
          <w:ilvl w:val="0"/>
          <w:numId w:val="26"/>
        </w:numPr>
        <w:spacing w:after="0"/>
        <w:ind w:left="284" w:hanging="284"/>
        <w:rPr>
          <w:rFonts w:cs="Arial"/>
        </w:rPr>
      </w:pPr>
      <w:r w:rsidRPr="00A5186B">
        <w:rPr>
          <w:rFonts w:cs="Arial"/>
        </w:rPr>
        <w:lastRenderedPageBreak/>
        <w:t xml:space="preserve">Adres strony internetowej prowadzonego postępowania (link prowadzący bezpośrednio do widoku postępowania na Platformie e-Zamówienia): </w:t>
      </w:r>
      <w:hyperlink r:id="rId19" w:history="1">
        <w:r w:rsidR="00E77E84" w:rsidRPr="00E82F34">
          <w:rPr>
            <w:rStyle w:val="Hipercze"/>
          </w:rPr>
          <w:t>https://ezamowienia.gov.pl/mp-client/search/list/ocds-148610-50ef769e-11da-43cd-9aeb-8406ed50d8bc</w:t>
        </w:r>
      </w:hyperlink>
      <w:r w:rsidR="00E77E84">
        <w:t xml:space="preserve"> </w:t>
      </w:r>
      <w:r w:rsidR="00AE6E46" w:rsidRPr="00A5186B">
        <w:rPr>
          <w:rFonts w:cs="Arial"/>
        </w:rPr>
        <w:t xml:space="preserve"> </w:t>
      </w:r>
    </w:p>
    <w:p w14:paraId="2D89FB16" w14:textId="1C2D850A" w:rsidR="00A540C3" w:rsidRPr="00E77E84" w:rsidRDefault="00A540C3" w:rsidP="00A5186B">
      <w:pPr>
        <w:pStyle w:val="Akapitzlist"/>
        <w:spacing w:after="0"/>
        <w:ind w:left="284"/>
        <w:rPr>
          <w:rFonts w:cs="Arial"/>
        </w:rPr>
      </w:pPr>
      <w:r w:rsidRPr="00A5186B">
        <w:rPr>
          <w:rFonts w:cs="Arial"/>
        </w:rPr>
        <w:t xml:space="preserve">Postępowanie można wyszukać również ze strony głównej Platformy e-Zamówienia </w:t>
      </w:r>
      <w:r w:rsidRPr="00E77E84">
        <w:rPr>
          <w:rFonts w:cs="Arial"/>
        </w:rPr>
        <w:t xml:space="preserve">(przycisk „Przeglądaj postępowania/konkursy”). </w:t>
      </w:r>
    </w:p>
    <w:p w14:paraId="5AE7899B" w14:textId="1B0A2FE0" w:rsidR="00593F71" w:rsidRPr="00E77E84" w:rsidRDefault="00A540C3" w:rsidP="00A5186B">
      <w:pPr>
        <w:pStyle w:val="Akapitzlist"/>
        <w:numPr>
          <w:ilvl w:val="0"/>
          <w:numId w:val="26"/>
        </w:numPr>
        <w:spacing w:after="0"/>
        <w:ind w:left="284" w:hanging="284"/>
        <w:rPr>
          <w:rFonts w:cs="Arial"/>
        </w:rPr>
      </w:pPr>
      <w:r w:rsidRPr="00E77E84">
        <w:rPr>
          <w:rFonts w:cs="Arial"/>
        </w:rPr>
        <w:t>Identyfikator (ID) postępowania na Platformie e-Zamówienia:</w:t>
      </w:r>
      <w:r w:rsidR="00C476A6" w:rsidRPr="00E77E84">
        <w:rPr>
          <w:rFonts w:cs="Arial"/>
          <w:color w:val="4A4A4A"/>
          <w:shd w:val="clear" w:color="auto" w:fill="FFFFFF"/>
        </w:rPr>
        <w:t xml:space="preserve"> </w:t>
      </w:r>
      <w:r w:rsidR="00E77E84" w:rsidRPr="00E77E84">
        <w:rPr>
          <w:rFonts w:cs="Arial"/>
        </w:rPr>
        <w:t>ocds-148610-50ef769e-11da-43cd-9aeb-8406ed50d8bc</w:t>
      </w:r>
      <w:r w:rsidR="00593F71" w:rsidRPr="00E77E84">
        <w:rPr>
          <w:rFonts w:cs="Arial"/>
          <w:shd w:val="clear" w:color="auto" w:fill="FFFFFF"/>
        </w:rPr>
        <w:t xml:space="preserve">. </w:t>
      </w:r>
    </w:p>
    <w:p w14:paraId="35FFF129" w14:textId="23FA7858" w:rsidR="00A540C3" w:rsidRPr="00A5186B" w:rsidRDefault="00A540C3" w:rsidP="00A5186B">
      <w:pPr>
        <w:pStyle w:val="Akapitzlist"/>
        <w:numPr>
          <w:ilvl w:val="0"/>
          <w:numId w:val="26"/>
        </w:numPr>
        <w:spacing w:after="0"/>
        <w:ind w:left="284" w:hanging="284"/>
        <w:rPr>
          <w:rFonts w:cs="Arial"/>
        </w:rPr>
      </w:pPr>
      <w:r w:rsidRPr="00E77E84">
        <w:rPr>
          <w:rFonts w:cs="Arial"/>
        </w:rPr>
        <w:t>Wykonawca zamierzający wziąć udział w postępowaniu o udzielenie zamówienia publicznego musi posiadać konto podmiotu „Wykonawca” na Platformie e-Zamówienia. Szczegółowe informacje na temat zakładania</w:t>
      </w:r>
      <w:r w:rsidRPr="00A5186B">
        <w:rPr>
          <w:rFonts w:cs="Arial"/>
        </w:rPr>
        <w:t xml:space="preserve"> kont podmiotów oraz zasady i warunki korzystania z Platformy e-Zamówienia określa Regulamin Platformy e-Zamówienia, dostępny na stronie internetowej https://ezamowienia.gov.pl oraz informacje zamieszczone w zakładce „Centrum Pomocy”.</w:t>
      </w:r>
    </w:p>
    <w:p w14:paraId="36D389C9"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Przeglądanie i pobieranie publicznej treści dokumentacji postępowania nie wymaga posiadania konta na Platformie e-Zamówienia ani logowania. </w:t>
      </w:r>
    </w:p>
    <w:p w14:paraId="6C59C054" w14:textId="1BAE48FE" w:rsidR="00A540C3" w:rsidRPr="00A5186B" w:rsidRDefault="00A540C3" w:rsidP="00A5186B">
      <w:pPr>
        <w:pStyle w:val="Akapitzlist"/>
        <w:numPr>
          <w:ilvl w:val="0"/>
          <w:numId w:val="26"/>
        </w:numPr>
        <w:spacing w:after="0"/>
        <w:ind w:left="284" w:hanging="284"/>
        <w:rPr>
          <w:rFonts w:cs="Arial"/>
        </w:rPr>
      </w:pPr>
      <w:r w:rsidRPr="00A5186B">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5D6A3ADB" w:rsidR="00E55914" w:rsidRPr="00A5186B" w:rsidRDefault="00E55914" w:rsidP="00A5186B">
      <w:pPr>
        <w:pStyle w:val="Akapitzlist"/>
        <w:numPr>
          <w:ilvl w:val="0"/>
          <w:numId w:val="26"/>
        </w:numPr>
        <w:spacing w:after="0"/>
        <w:ind w:left="284" w:hanging="284"/>
        <w:rPr>
          <w:rFonts w:cs="Arial"/>
        </w:rPr>
      </w:pPr>
      <w:r w:rsidRPr="00A5186B">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A5186B">
        <w:rPr>
          <w:rFonts w:cs="Arial"/>
        </w:rPr>
        <w:t xml:space="preserve"> </w:t>
      </w:r>
      <w:r w:rsidR="00A30CD6" w:rsidRPr="00A5186B">
        <w:rPr>
          <w:rFonts w:cs="Arial"/>
        </w:rPr>
        <w:t xml:space="preserve">Rady Ministrów z dnia 21 maja 2024 r. w sprawie Krajowych Ram Interoperacyjności, minimalnych wymagań dla rejestrów publicznych i wymiany informacji w postaci elektronicznej oraz minimalnych wymagań dla systemów teleinformatycznych (Dz. U.  </w:t>
      </w:r>
      <w:r w:rsidR="00F16075" w:rsidRPr="00A5186B">
        <w:rPr>
          <w:rFonts w:cs="Arial"/>
        </w:rPr>
        <w:br/>
      </w:r>
      <w:r w:rsidR="00A30CD6" w:rsidRPr="00A5186B">
        <w:rPr>
          <w:rFonts w:cs="Arial"/>
        </w:rPr>
        <w:t>z 2024 r.  poz. 773)</w:t>
      </w:r>
      <w:r w:rsidR="002321A2" w:rsidRPr="00A5186B">
        <w:rPr>
          <w:rFonts w:cs="Arial"/>
        </w:rPr>
        <w:t xml:space="preserve"> </w:t>
      </w:r>
      <w:r w:rsidR="00E50B02" w:rsidRPr="00A5186B">
        <w:rPr>
          <w:rFonts w:cs="Arial"/>
        </w:rPr>
        <w:t xml:space="preserve">zwane dalej </w:t>
      </w:r>
      <w:r w:rsidR="002321A2" w:rsidRPr="00A5186B">
        <w:rPr>
          <w:rFonts w:cs="Arial"/>
        </w:rPr>
        <w:t>„rozporządzeniem</w:t>
      </w:r>
      <w:r w:rsidR="00A30CD6" w:rsidRPr="00A5186B">
        <w:rPr>
          <w:rFonts w:cs="Arial"/>
        </w:rPr>
        <w:t xml:space="preserve"> </w:t>
      </w:r>
      <w:r w:rsidRPr="00A5186B">
        <w:rPr>
          <w:rFonts w:cs="Arial"/>
        </w:rPr>
        <w:t>Rady Ministrów w sprawie Krajowych Ram Interoperacyjności</w:t>
      </w:r>
      <w:r w:rsidR="002321A2" w:rsidRPr="00A5186B">
        <w:rPr>
          <w:rFonts w:cs="Arial"/>
        </w:rPr>
        <w:t>”</w:t>
      </w:r>
      <w:r w:rsidRPr="00A5186B">
        <w:rPr>
          <w:rFonts w:cs="Arial"/>
        </w:rPr>
        <w:t>, z uwzględnieniem rodzaju przekazywanych danych i przekazuje się jako załączniki. W przypadku formatów, o których mowa w art. 66 ust. 1 ustawy P</w:t>
      </w:r>
      <w:r w:rsidR="00E643C2" w:rsidRPr="00A5186B">
        <w:rPr>
          <w:rFonts w:cs="Arial"/>
        </w:rPr>
        <w:t>ZP</w:t>
      </w:r>
      <w:r w:rsidRPr="00A5186B">
        <w:rPr>
          <w:rFonts w:cs="Arial"/>
        </w:rPr>
        <w:t xml:space="preserve">, ww. regulacje nie będą miały bezpośredniego zastosowania. </w:t>
      </w:r>
    </w:p>
    <w:p w14:paraId="53ADB113"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A5186B" w:rsidRDefault="00A540C3" w:rsidP="00A5186B">
      <w:pPr>
        <w:pStyle w:val="Akapitzlist"/>
        <w:numPr>
          <w:ilvl w:val="0"/>
          <w:numId w:val="27"/>
        </w:numPr>
        <w:spacing w:after="0"/>
        <w:ind w:left="567" w:hanging="283"/>
        <w:rPr>
          <w:rFonts w:cs="Arial"/>
        </w:rPr>
      </w:pPr>
      <w:r w:rsidRPr="00A5186B">
        <w:rPr>
          <w:rFonts w:cs="Arial"/>
        </w:rPr>
        <w:lastRenderedPageBreak/>
        <w:t xml:space="preserve">w formatach danych określonych w przepisach rozporządzenia w sprawie Krajowych Ram Interoperacyjności (i przekazuje się jako załącznik) lub </w:t>
      </w:r>
    </w:p>
    <w:p w14:paraId="437E0060" w14:textId="77777777" w:rsidR="00A540C3" w:rsidRPr="00A5186B" w:rsidRDefault="00A540C3" w:rsidP="00A5186B">
      <w:pPr>
        <w:pStyle w:val="Akapitzlist"/>
        <w:numPr>
          <w:ilvl w:val="0"/>
          <w:numId w:val="27"/>
        </w:numPr>
        <w:spacing w:after="0"/>
        <w:ind w:left="567" w:hanging="283"/>
        <w:rPr>
          <w:rFonts w:cs="Arial"/>
        </w:rPr>
      </w:pPr>
      <w:r w:rsidRPr="00A5186B">
        <w:rPr>
          <w:rFonts w:cs="Arial"/>
        </w:rPr>
        <w:t xml:space="preserve">jako tekst wpisany bezpośrednio do wiadomości przekazywanej przy użyciu środków komunikacji elektronicznej (np. w treści wiadomości e-mail lub w treści „Formularza do komunikacji”). </w:t>
      </w:r>
    </w:p>
    <w:p w14:paraId="53E139CA" w14:textId="01A42E7E" w:rsidR="00A540C3" w:rsidRPr="00A5186B" w:rsidRDefault="00A540C3" w:rsidP="00A5186B">
      <w:pPr>
        <w:pStyle w:val="Akapitzlist"/>
        <w:numPr>
          <w:ilvl w:val="0"/>
          <w:numId w:val="26"/>
        </w:numPr>
        <w:spacing w:after="0"/>
        <w:ind w:left="284" w:hanging="426"/>
        <w:rPr>
          <w:rFonts w:cs="Arial"/>
        </w:rPr>
      </w:pPr>
      <w:r w:rsidRPr="00A5186B">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00F16075" w:rsidRPr="00A5186B">
        <w:rPr>
          <w:rFonts w:cs="Arial"/>
        </w:rPr>
        <w:br/>
      </w:r>
      <w:r w:rsidRPr="00A5186B">
        <w:rPr>
          <w:rFonts w:cs="Arial"/>
        </w:rPr>
        <w:t>z 2022 r. poz. 1233</w:t>
      </w:r>
      <w:r w:rsidR="00A5186B" w:rsidRPr="00A5186B">
        <w:rPr>
          <w:rFonts w:cs="Arial"/>
        </w:rPr>
        <w:t xml:space="preserve"> z </w:t>
      </w:r>
      <w:proofErr w:type="spellStart"/>
      <w:r w:rsidR="00A5186B" w:rsidRPr="00A5186B">
        <w:rPr>
          <w:rFonts w:cs="Arial"/>
        </w:rPr>
        <w:t>późn</w:t>
      </w:r>
      <w:proofErr w:type="spellEnd"/>
      <w:r w:rsidR="00A5186B" w:rsidRPr="00A5186B">
        <w:rPr>
          <w:rFonts w:cs="Arial"/>
        </w:rPr>
        <w:t>. zm.</w:t>
      </w:r>
      <w:r w:rsidRPr="00A5186B">
        <w:rPr>
          <w:rFonts w:cs="Arial"/>
        </w:rPr>
        <w:t xml:space="preserve">) Wykonawca, w celu utrzymania w poufności tych informacji, przekazuje je w wydzielonym i odpowiednio oznaczonym pliku, wraz z jednoczesnym zaznaczeniem w nazwie pliku </w:t>
      </w:r>
      <w:r w:rsidR="0005384E">
        <w:rPr>
          <w:rFonts w:cs="Arial"/>
        </w:rPr>
        <w:t>„TP” lub „Tajemnica</w:t>
      </w:r>
      <w:r w:rsidRPr="00A5186B">
        <w:rPr>
          <w:rFonts w:cs="Arial"/>
        </w:rPr>
        <w:t xml:space="preserve">”. </w:t>
      </w:r>
    </w:p>
    <w:p w14:paraId="0272EF33" w14:textId="56343B98" w:rsidR="00E55914" w:rsidRPr="00A5186B" w:rsidRDefault="00E55914" w:rsidP="00A5186B">
      <w:pPr>
        <w:pStyle w:val="Akapitzlist"/>
        <w:numPr>
          <w:ilvl w:val="0"/>
          <w:numId w:val="26"/>
        </w:numPr>
        <w:spacing w:after="0"/>
        <w:ind w:left="284" w:hanging="426"/>
        <w:rPr>
          <w:rFonts w:cs="Arial"/>
        </w:rPr>
      </w:pPr>
      <w:r w:rsidRPr="00A5186B">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A5186B">
        <w:rPr>
          <w:rFonts w:cs="Arial"/>
        </w:rPr>
        <w:t>ZP</w:t>
      </w:r>
      <w:r w:rsidRPr="00A5186B">
        <w:rPr>
          <w:rFonts w:cs="Arial"/>
        </w:rPr>
        <w:t xml:space="preserve"> lub rozporządzeniem Prezesa Rady Ministrów w sprawie wymagań dla dokumentów elektronicznych opatrzone kwalifikowanym podpisem elektronicznym mogą być opatrzone, zgodnie z wyborem </w:t>
      </w:r>
      <w:r w:rsidR="00333C66" w:rsidRPr="00A5186B">
        <w:rPr>
          <w:rFonts w:cs="Arial"/>
        </w:rPr>
        <w:t>W</w:t>
      </w:r>
      <w:r w:rsidRPr="00A5186B">
        <w:rPr>
          <w:rFonts w:cs="Arial"/>
        </w:rPr>
        <w:t>ykonawcy/</w:t>
      </w:r>
      <w:r w:rsidR="00333C66" w:rsidRPr="00A5186B">
        <w:rPr>
          <w:rFonts w:cs="Arial"/>
        </w:rPr>
        <w:t>W</w:t>
      </w:r>
      <w:r w:rsidRPr="00A5186B">
        <w:rPr>
          <w:rFonts w:cs="Arial"/>
        </w:rPr>
        <w:t xml:space="preserve">ykonawcy wspólnie ubiegającego się </w:t>
      </w:r>
      <w:r w:rsidR="00545D8E" w:rsidRPr="00A5186B">
        <w:rPr>
          <w:rFonts w:cs="Arial"/>
        </w:rPr>
        <w:br/>
      </w:r>
      <w:r w:rsidRPr="00A5186B">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F16075" w:rsidRPr="00A5186B">
        <w:rPr>
          <w:rFonts w:cs="Arial"/>
        </w:rPr>
        <w:br/>
      </w:r>
      <w:r w:rsidRPr="00A5186B">
        <w:rPr>
          <w:rFonts w:cs="Arial"/>
        </w:rPr>
        <w:t>z wygenerowanym plikiem podpisu (typ zewnętrzny) lub dokument z wszytym podpisem (typ wewnętrzny).</w:t>
      </w:r>
    </w:p>
    <w:p w14:paraId="0E4F31D3"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F372B46"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Wszystkie wysłane i odebrane w postępowaniu przez Wykonawcę wiadomości widoczne są po zalogowaniu w podglądzie postępowania w zakładce „Komunikacja”. </w:t>
      </w:r>
    </w:p>
    <w:p w14:paraId="5283C8B6"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Maksymalny rozmiar plików przesyłanych za pośrednictwem „Formularzy do komunikacji” wynosi </w:t>
      </w:r>
      <w:r w:rsidR="00A47007" w:rsidRPr="00A5186B">
        <w:rPr>
          <w:rFonts w:cs="Arial"/>
        </w:rPr>
        <w:t xml:space="preserve">25 </w:t>
      </w:r>
      <w:r w:rsidRPr="00A5186B">
        <w:rPr>
          <w:rFonts w:cs="Arial"/>
        </w:rPr>
        <w:t>MB (wielkość ta dotyczy plików przesyłanych jako załączniki do jednego formularza).</w:t>
      </w:r>
    </w:p>
    <w:p w14:paraId="24B7D55F"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lastRenderedPageBreak/>
        <w:t>Minimalne wymagania techniczne dotyczące sprzętu używanego w celu korzystania z usług Platformy e-Zamówienia oraz informacje dotyczące specyfikacji połączenia określa Regulamin Platformy e-Zamówienia.</w:t>
      </w:r>
    </w:p>
    <w:p w14:paraId="3B815C87" w14:textId="6C8A80F2"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W przypadku problemów technicznych i awarii związanych z funkcjonowaniem Platformy </w:t>
      </w:r>
      <w:r w:rsidR="003C433B" w:rsidRPr="00A5186B">
        <w:rPr>
          <w:rFonts w:cs="Arial"/>
        </w:rPr>
        <w:br/>
      </w:r>
      <w:r w:rsidRPr="00A5186B">
        <w:rPr>
          <w:rFonts w:cs="Arial"/>
        </w:rPr>
        <w:t xml:space="preserve">e-Zamówienia użytkownicy mogą skorzystać ze wsparcia technicznego dostępnego poprzez formularz udostępniony na stronie internetowej https://ezamowienia.gov.pl w zakładce „Zgłoś problem”. </w:t>
      </w:r>
    </w:p>
    <w:p w14:paraId="6CC777AA" w14:textId="77777777" w:rsidR="008D035D" w:rsidRPr="00A5186B" w:rsidRDefault="008D035D" w:rsidP="00A5186B">
      <w:pPr>
        <w:spacing w:after="0"/>
        <w:ind w:left="284"/>
        <w:rPr>
          <w:rFonts w:cs="Arial"/>
          <w:lang w:eastAsia="ar-SA"/>
        </w:rPr>
      </w:pPr>
    </w:p>
    <w:p w14:paraId="3B469FAE" w14:textId="77777777" w:rsidR="002F2D91" w:rsidRPr="00A5186B" w:rsidRDefault="002F2D91" w:rsidP="00A5186B">
      <w:pPr>
        <w:pStyle w:val="Tytu"/>
        <w:spacing w:before="0" w:after="0"/>
        <w:ind w:left="0" w:hanging="142"/>
        <w:rPr>
          <w:rFonts w:cs="Arial"/>
          <w:szCs w:val="22"/>
          <w:lang w:eastAsia="ar-SA"/>
        </w:rPr>
      </w:pPr>
      <w:r w:rsidRPr="00A5186B">
        <w:rPr>
          <w:rFonts w:cs="Arial"/>
          <w:szCs w:val="22"/>
          <w:lang w:eastAsia="ar-SA"/>
        </w:rPr>
        <w:t>Wyjaśnienia treści SWZ</w:t>
      </w:r>
    </w:p>
    <w:p w14:paraId="1F68B7D8"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Wykonawca może zwrócić się do </w:t>
      </w:r>
      <w:r w:rsidR="003C6A03" w:rsidRPr="00A5186B">
        <w:rPr>
          <w:rFonts w:cs="Arial"/>
          <w:lang w:eastAsia="ar-SA"/>
        </w:rPr>
        <w:t>Z</w:t>
      </w:r>
      <w:r w:rsidRPr="00A5186B">
        <w:rPr>
          <w:rFonts w:cs="Arial"/>
          <w:lang w:eastAsia="ar-SA"/>
        </w:rPr>
        <w:t>amawiającego z wnioskiem o wyjaśnienie treści SWZ.</w:t>
      </w:r>
    </w:p>
    <w:p w14:paraId="0F61A6F3" w14:textId="7F167A55"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Zamawiający jest obowiązany udzielić wyjaśnień niezwłocznie, jednak nie później niż na 6 dni przed </w:t>
      </w:r>
      <w:r w:rsidR="00C07A6C" w:rsidRPr="00A5186B">
        <w:rPr>
          <w:rFonts w:cs="Arial"/>
          <w:lang w:eastAsia="ar-SA"/>
        </w:rPr>
        <w:t>upływem terminu składania ofert,</w:t>
      </w:r>
      <w:r w:rsidRPr="00A5186B">
        <w:rPr>
          <w:rFonts w:cs="Arial"/>
          <w:lang w:eastAsia="ar-SA"/>
        </w:rPr>
        <w:t xml:space="preserve"> pod </w:t>
      </w:r>
      <w:r w:rsidR="003113E2" w:rsidRPr="00A5186B">
        <w:rPr>
          <w:rFonts w:cs="Arial"/>
          <w:lang w:eastAsia="ar-SA"/>
        </w:rPr>
        <w:t>warunkiem,</w:t>
      </w:r>
      <w:r w:rsidRPr="00A5186B">
        <w:rPr>
          <w:rFonts w:cs="Arial"/>
          <w:lang w:eastAsia="ar-SA"/>
        </w:rPr>
        <w:t xml:space="preserve"> że wniosek o wyjaśnienie treści SWZ</w:t>
      </w:r>
      <w:r w:rsidR="00C07A6C" w:rsidRPr="00A5186B">
        <w:rPr>
          <w:rFonts w:cs="Arial"/>
          <w:lang w:eastAsia="ar-SA"/>
        </w:rPr>
        <w:t xml:space="preserve"> wpłynął do Z</w:t>
      </w:r>
      <w:r w:rsidRPr="00A5186B">
        <w:rPr>
          <w:rFonts w:cs="Arial"/>
          <w:lang w:eastAsia="ar-SA"/>
        </w:rPr>
        <w:t>amawiającego nie później niż na 14 dni przed upływem terminu składania ofert.</w:t>
      </w:r>
    </w:p>
    <w:p w14:paraId="304E64B6"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Jeżeli </w:t>
      </w:r>
      <w:r w:rsidR="00C07A6C" w:rsidRPr="00A5186B">
        <w:rPr>
          <w:rFonts w:cs="Arial"/>
          <w:lang w:eastAsia="ar-SA"/>
        </w:rPr>
        <w:t>Z</w:t>
      </w:r>
      <w:r w:rsidRPr="00A5186B">
        <w:rPr>
          <w:rFonts w:cs="Arial"/>
          <w:lang w:eastAsia="ar-SA"/>
        </w:rPr>
        <w:t>amawiający nie udzieli wyjaśnień w terminach, o których mowa w ust. 2, przedłuża termin składania ofert o czas niezbędny do zapoznania s</w:t>
      </w:r>
      <w:r w:rsidR="00C07A6C" w:rsidRPr="00A5186B">
        <w:rPr>
          <w:rFonts w:cs="Arial"/>
          <w:lang w:eastAsia="ar-SA"/>
        </w:rPr>
        <w:t>ię wszystkich zainteresowanych W</w:t>
      </w:r>
      <w:r w:rsidRPr="00A5186B">
        <w:rPr>
          <w:rFonts w:cs="Arial"/>
          <w:lang w:eastAsia="ar-SA"/>
        </w:rPr>
        <w:t>ykonawców z wyjaśnieniami niezbędnymi do należytego przygotowania i złożenia ofert.</w:t>
      </w:r>
    </w:p>
    <w:p w14:paraId="4A7A68F1"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Przedłużenie terminu składania ofert nie wpływa na bieg terminu składania wniosku </w:t>
      </w:r>
      <w:r w:rsidR="00C07A6C" w:rsidRPr="00A5186B">
        <w:rPr>
          <w:rFonts w:cs="Arial"/>
          <w:lang w:eastAsia="ar-SA"/>
        </w:rPr>
        <w:br/>
      </w:r>
      <w:r w:rsidRPr="00A5186B">
        <w:rPr>
          <w:rFonts w:cs="Arial"/>
          <w:lang w:eastAsia="ar-SA"/>
        </w:rPr>
        <w:t>o wyjaśnienie treści SWZ, o którym mowa w ust. 2.</w:t>
      </w:r>
    </w:p>
    <w:p w14:paraId="5518C2B0"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W przypadku gdy wniosek o wyjaśnienie treści SWZ nie wpłynął w ter</w:t>
      </w:r>
      <w:r w:rsidR="00C07A6C" w:rsidRPr="00A5186B">
        <w:rPr>
          <w:rFonts w:cs="Arial"/>
          <w:lang w:eastAsia="ar-SA"/>
        </w:rPr>
        <w:t>minie, o którym mowa w ust. 2, Z</w:t>
      </w:r>
      <w:r w:rsidRPr="00A5186B">
        <w:rPr>
          <w:rFonts w:cs="Arial"/>
          <w:lang w:eastAsia="ar-SA"/>
        </w:rPr>
        <w:t>amawiający nie ma obowiązku udzielania wyjaśnień SWZ oraz obowiązku przedłużenia terminu składania ofert.</w:t>
      </w:r>
    </w:p>
    <w:p w14:paraId="31F1AB50"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Treś</w:t>
      </w:r>
      <w:r w:rsidR="00C07A6C" w:rsidRPr="00A5186B">
        <w:rPr>
          <w:rFonts w:cs="Arial"/>
          <w:lang w:eastAsia="ar-SA"/>
        </w:rPr>
        <w:t>ć zapytań wraz z wyjaśnieniami Z</w:t>
      </w:r>
      <w:r w:rsidRPr="00A5186B">
        <w:rPr>
          <w:rFonts w:cs="Arial"/>
          <w:lang w:eastAsia="ar-SA"/>
        </w:rPr>
        <w:t>amawiający udostępnia na stronie internet</w:t>
      </w:r>
      <w:r w:rsidR="00C07A6C" w:rsidRPr="00A5186B">
        <w:rPr>
          <w:rFonts w:cs="Arial"/>
          <w:lang w:eastAsia="ar-SA"/>
        </w:rPr>
        <w:t>owej prowadzonego postępowania</w:t>
      </w:r>
      <w:r w:rsidRPr="00A5186B">
        <w:rPr>
          <w:rFonts w:cs="Arial"/>
          <w:lang w:eastAsia="ar-SA"/>
        </w:rPr>
        <w:t>, bez ujawniania źródła zapytania.</w:t>
      </w:r>
    </w:p>
    <w:p w14:paraId="1F45D995" w14:textId="77777777" w:rsidR="0083646D" w:rsidRPr="00A5186B" w:rsidRDefault="0083646D" w:rsidP="00A5186B">
      <w:pPr>
        <w:spacing w:after="0"/>
        <w:rPr>
          <w:rFonts w:cs="Arial"/>
          <w:lang w:eastAsia="ar-SA"/>
        </w:rPr>
      </w:pPr>
    </w:p>
    <w:p w14:paraId="55B8E179"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Wskazanie osób uprawnionych do komunikowania się z Wykonawcami:</w:t>
      </w:r>
    </w:p>
    <w:p w14:paraId="30AECF93" w14:textId="77777777" w:rsidR="00F860F5" w:rsidRPr="00A5186B" w:rsidRDefault="00F860F5" w:rsidP="00A5186B">
      <w:pPr>
        <w:spacing w:after="0"/>
        <w:rPr>
          <w:rFonts w:cs="Arial"/>
          <w:lang w:eastAsia="ar-SA"/>
        </w:rPr>
      </w:pPr>
      <w:bookmarkStart w:id="11" w:name="_Hlk169079827"/>
      <w:r w:rsidRPr="00A5186B">
        <w:rPr>
          <w:rFonts w:cs="Arial"/>
          <w:lang w:eastAsia="ar-SA"/>
        </w:rPr>
        <w:t>Zamawiający wyznacza następującą osobę do kontaktu z Wykonawcami:</w:t>
      </w:r>
    </w:p>
    <w:p w14:paraId="3D5E1477" w14:textId="6E54EC48" w:rsidR="00F860F5" w:rsidRPr="00A5186B" w:rsidRDefault="00F16075" w:rsidP="00A5186B">
      <w:pPr>
        <w:spacing w:after="0"/>
        <w:rPr>
          <w:rFonts w:cs="Arial"/>
          <w:lang w:eastAsia="ar-SA"/>
        </w:rPr>
      </w:pPr>
      <w:r w:rsidRPr="00A5186B">
        <w:rPr>
          <w:rFonts w:cs="Arial"/>
          <w:lang w:eastAsia="ar-SA"/>
        </w:rPr>
        <w:t>Agnieszka Tylutka</w:t>
      </w:r>
    </w:p>
    <w:p w14:paraId="5D43FFCE" w14:textId="5DC1B5EA" w:rsidR="00F860F5" w:rsidRPr="00A5186B" w:rsidRDefault="00F860F5" w:rsidP="00A5186B">
      <w:pPr>
        <w:spacing w:after="0"/>
        <w:rPr>
          <w:rFonts w:cs="Arial"/>
          <w:lang w:eastAsia="ar-SA"/>
        </w:rPr>
      </w:pPr>
      <w:r w:rsidRPr="00A5186B">
        <w:rPr>
          <w:rFonts w:cs="Arial"/>
          <w:lang w:eastAsia="ar-SA"/>
        </w:rPr>
        <w:t>Tel. 17 785 00 44 wew. 66</w:t>
      </w:r>
      <w:r w:rsidR="00F16075" w:rsidRPr="00A5186B">
        <w:rPr>
          <w:rFonts w:cs="Arial"/>
          <w:lang w:eastAsia="ar-SA"/>
        </w:rPr>
        <w:t>2</w:t>
      </w:r>
    </w:p>
    <w:bookmarkEnd w:id="11"/>
    <w:p w14:paraId="14B9753A" w14:textId="77777777" w:rsidR="00901181" w:rsidRPr="00A5186B" w:rsidRDefault="00901181" w:rsidP="00A5186B">
      <w:pPr>
        <w:pStyle w:val="Tytu"/>
        <w:numPr>
          <w:ilvl w:val="0"/>
          <w:numId w:val="0"/>
        </w:numPr>
        <w:spacing w:before="0" w:after="0"/>
        <w:ind w:left="360"/>
        <w:rPr>
          <w:rFonts w:cs="Arial"/>
          <w:szCs w:val="22"/>
          <w:lang w:eastAsia="ar-SA"/>
        </w:rPr>
      </w:pPr>
    </w:p>
    <w:p w14:paraId="1EEA4D6D" w14:textId="77777777" w:rsidR="00AE2442" w:rsidRPr="00A5186B" w:rsidRDefault="00365C1D" w:rsidP="00A5186B">
      <w:pPr>
        <w:pStyle w:val="Tytu"/>
        <w:spacing w:before="0" w:after="0"/>
        <w:ind w:left="0" w:hanging="142"/>
        <w:rPr>
          <w:rFonts w:cs="Arial"/>
          <w:szCs w:val="22"/>
          <w:lang w:eastAsia="ar-SA"/>
        </w:rPr>
      </w:pPr>
      <w:r w:rsidRPr="00A5186B">
        <w:rPr>
          <w:rFonts w:cs="Arial"/>
          <w:szCs w:val="22"/>
          <w:lang w:eastAsia="ar-SA"/>
        </w:rPr>
        <w:t>T</w:t>
      </w:r>
      <w:r w:rsidR="00AE2442" w:rsidRPr="00A5186B">
        <w:rPr>
          <w:rFonts w:cs="Arial"/>
          <w:szCs w:val="22"/>
          <w:lang w:eastAsia="ar-SA"/>
        </w:rPr>
        <w:t>ermin związania ofertą:</w:t>
      </w:r>
    </w:p>
    <w:p w14:paraId="1DA90320" w14:textId="5D8832D6" w:rsidR="00191256" w:rsidRPr="00A5186B" w:rsidRDefault="00191256" w:rsidP="00A5186B">
      <w:pPr>
        <w:numPr>
          <w:ilvl w:val="0"/>
          <w:numId w:val="5"/>
        </w:numPr>
        <w:spacing w:after="0"/>
        <w:ind w:left="284" w:hanging="284"/>
        <w:rPr>
          <w:rFonts w:cs="Arial"/>
          <w:b/>
          <w:bCs/>
          <w:lang w:eastAsia="ar-SA"/>
        </w:rPr>
      </w:pPr>
      <w:r w:rsidRPr="00A5186B">
        <w:rPr>
          <w:rFonts w:cs="Arial"/>
          <w:lang w:eastAsia="ar-SA"/>
        </w:rPr>
        <w:t>Wykonawca jest związany ofertą od dnia upływu terminu składania ofert do dnia</w:t>
      </w:r>
      <w:r w:rsidR="00D06A69" w:rsidRPr="00A5186B">
        <w:rPr>
          <w:rFonts w:cs="Arial"/>
          <w:lang w:eastAsia="ar-SA"/>
        </w:rPr>
        <w:t xml:space="preserve"> </w:t>
      </w:r>
      <w:r w:rsidR="005C20AF" w:rsidRPr="00A5186B">
        <w:rPr>
          <w:rFonts w:cs="Arial"/>
          <w:lang w:eastAsia="ar-SA"/>
        </w:rPr>
        <w:br/>
      </w:r>
      <w:r w:rsidR="00E77E84">
        <w:rPr>
          <w:rFonts w:cs="Arial"/>
          <w:b/>
          <w:bCs/>
          <w:lang w:eastAsia="ar-SA"/>
        </w:rPr>
        <w:t>2</w:t>
      </w:r>
      <w:r w:rsidR="0013409E">
        <w:rPr>
          <w:rFonts w:cs="Arial"/>
          <w:b/>
          <w:bCs/>
          <w:lang w:eastAsia="ar-SA"/>
        </w:rPr>
        <w:t>6</w:t>
      </w:r>
      <w:r w:rsidR="00E77E84">
        <w:rPr>
          <w:rFonts w:cs="Arial"/>
          <w:b/>
          <w:bCs/>
          <w:lang w:eastAsia="ar-SA"/>
        </w:rPr>
        <w:t xml:space="preserve"> października </w:t>
      </w:r>
      <w:r w:rsidR="007B26F7" w:rsidRPr="00A5186B">
        <w:rPr>
          <w:rFonts w:cs="Arial"/>
          <w:b/>
          <w:bCs/>
          <w:lang w:eastAsia="ar-SA"/>
        </w:rPr>
        <w:t>2025</w:t>
      </w:r>
      <w:r w:rsidRPr="00A5186B">
        <w:rPr>
          <w:rFonts w:cs="Arial"/>
          <w:b/>
          <w:bCs/>
          <w:lang w:eastAsia="ar-SA"/>
        </w:rPr>
        <w:t xml:space="preserve"> r.</w:t>
      </w:r>
    </w:p>
    <w:p w14:paraId="77E9A2C3" w14:textId="77777777" w:rsidR="00191256" w:rsidRPr="00A5186B" w:rsidRDefault="00191256" w:rsidP="00A5186B">
      <w:pPr>
        <w:numPr>
          <w:ilvl w:val="0"/>
          <w:numId w:val="5"/>
        </w:numPr>
        <w:spacing w:after="0"/>
        <w:ind w:left="284" w:hanging="284"/>
        <w:rPr>
          <w:rFonts w:cs="Arial"/>
          <w:lang w:eastAsia="ar-SA"/>
        </w:rPr>
      </w:pPr>
      <w:r w:rsidRPr="00A5186B">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A5186B">
        <w:rPr>
          <w:rFonts w:cs="Arial"/>
          <w:lang w:eastAsia="ar-SA"/>
        </w:rPr>
        <w:t>6</w:t>
      </w:r>
      <w:r w:rsidRPr="00A5186B">
        <w:rPr>
          <w:rFonts w:cs="Arial"/>
          <w:lang w:eastAsia="ar-SA"/>
        </w:rPr>
        <w:t>0 dni.</w:t>
      </w:r>
    </w:p>
    <w:p w14:paraId="5915FF43" w14:textId="77777777" w:rsidR="0022318B" w:rsidRPr="00A5186B" w:rsidRDefault="00191256" w:rsidP="00A5186B">
      <w:pPr>
        <w:numPr>
          <w:ilvl w:val="0"/>
          <w:numId w:val="5"/>
        </w:numPr>
        <w:spacing w:after="0"/>
        <w:ind w:left="284" w:hanging="284"/>
        <w:rPr>
          <w:rFonts w:cs="Arial"/>
          <w:lang w:eastAsia="ar-SA"/>
        </w:rPr>
      </w:pPr>
      <w:r w:rsidRPr="00A5186B">
        <w:rPr>
          <w:rFonts w:cs="Arial"/>
          <w:lang w:eastAsia="ar-SA"/>
        </w:rPr>
        <w:lastRenderedPageBreak/>
        <w:t>Przedłużenie terminu związania ofertą, o którym mowa w ust. 2, wymaga złożenia przez Wykonawcę pisemnego</w:t>
      </w:r>
      <w:r w:rsidR="00DF4681" w:rsidRPr="00A5186B">
        <w:rPr>
          <w:rFonts w:cs="Arial"/>
          <w:lang w:eastAsia="ar-SA"/>
        </w:rPr>
        <w:t xml:space="preserve"> (t. j. wyrażonego przy użyciu wyrazów, cyfr lub innych znaków pisarskich, które można odczytać i powielić)</w:t>
      </w:r>
      <w:r w:rsidRPr="00A5186B">
        <w:rPr>
          <w:rFonts w:cs="Arial"/>
          <w:lang w:eastAsia="ar-SA"/>
        </w:rPr>
        <w:t xml:space="preserve"> oświadczenia o wyrażeniu zgody na przedłużenie terminu związania ofertą.</w:t>
      </w:r>
    </w:p>
    <w:p w14:paraId="023C778F" w14:textId="1881AFAA" w:rsidR="00F16075" w:rsidRPr="00A5186B" w:rsidRDefault="00F16075" w:rsidP="00A5186B">
      <w:pPr>
        <w:spacing w:after="0"/>
        <w:rPr>
          <w:rFonts w:eastAsia="Times New Roman" w:cs="Arial"/>
          <w:b/>
          <w:bCs/>
          <w:kern w:val="28"/>
          <w:u w:val="single"/>
          <w:lang w:eastAsia="ar-SA"/>
        </w:rPr>
      </w:pPr>
    </w:p>
    <w:p w14:paraId="47D34C3F" w14:textId="7441252F"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Opis sposob</w:t>
      </w:r>
      <w:r w:rsidR="00C07A6C" w:rsidRPr="00A5186B">
        <w:rPr>
          <w:rFonts w:cs="Arial"/>
          <w:szCs w:val="22"/>
          <w:lang w:eastAsia="ar-SA"/>
        </w:rPr>
        <w:t>u</w:t>
      </w:r>
      <w:r w:rsidRPr="00A5186B">
        <w:rPr>
          <w:rFonts w:cs="Arial"/>
          <w:szCs w:val="22"/>
          <w:lang w:eastAsia="ar-SA"/>
        </w:rPr>
        <w:t xml:space="preserve"> przygotowania oferty:</w:t>
      </w:r>
    </w:p>
    <w:p w14:paraId="1020E72E" w14:textId="77777777" w:rsidR="00F860F5" w:rsidRPr="00A5186B" w:rsidRDefault="00F860F5" w:rsidP="00A5186B">
      <w:pPr>
        <w:numPr>
          <w:ilvl w:val="0"/>
          <w:numId w:val="28"/>
        </w:numPr>
        <w:spacing w:after="0"/>
        <w:ind w:left="284" w:hanging="284"/>
        <w:rPr>
          <w:rFonts w:cs="Arial"/>
          <w:lang w:eastAsia="ar-SA"/>
        </w:rPr>
      </w:pPr>
      <w:bookmarkStart w:id="12" w:name="_Hlk169081275"/>
      <w:r w:rsidRPr="00A5186B">
        <w:rPr>
          <w:rFonts w:cs="Arial"/>
          <w:lang w:eastAsia="ar-SA"/>
        </w:rPr>
        <w:t xml:space="preserve">Ofertę oraz oświadczenie, o którym mowa w art. 125 ust. 1 ustawy PZP (rozdział X ust. 1 </w:t>
      </w:r>
      <w:r w:rsidR="00441C38" w:rsidRPr="00A5186B">
        <w:rPr>
          <w:rFonts w:cs="Arial"/>
          <w:lang w:eastAsia="ar-SA"/>
        </w:rPr>
        <w:t xml:space="preserve">pkt 1 </w:t>
      </w:r>
      <w:r w:rsidRPr="00A5186B">
        <w:rPr>
          <w:rFonts w:cs="Arial"/>
          <w:lang w:eastAsia="ar-SA"/>
        </w:rPr>
        <w:t>SWZ) składa się pod rygorem nieważności, w formie elektronicznej</w:t>
      </w:r>
      <w:r w:rsidR="00DF26AE" w:rsidRPr="00A5186B">
        <w:rPr>
          <w:rFonts w:cs="Arial"/>
          <w:lang w:eastAsia="ar-SA"/>
        </w:rPr>
        <w:t>.</w:t>
      </w:r>
    </w:p>
    <w:p w14:paraId="59517E77" w14:textId="77777777" w:rsidR="00F860F5" w:rsidRPr="00A5186B" w:rsidRDefault="00F860F5" w:rsidP="00A5186B">
      <w:pPr>
        <w:numPr>
          <w:ilvl w:val="0"/>
          <w:numId w:val="28"/>
        </w:numPr>
        <w:spacing w:after="0"/>
        <w:ind w:left="284" w:hanging="284"/>
        <w:rPr>
          <w:rFonts w:cs="Arial"/>
          <w:lang w:eastAsia="ar-SA"/>
        </w:rPr>
      </w:pPr>
      <w:r w:rsidRPr="00A5186B">
        <w:rPr>
          <w:rFonts w:cs="Arial"/>
          <w:lang w:eastAsia="ar-SA"/>
        </w:rPr>
        <w:t xml:space="preserve">Oferta </w:t>
      </w:r>
      <w:r w:rsidR="009C17F3" w:rsidRPr="00A5186B">
        <w:rPr>
          <w:rFonts w:cs="Arial"/>
          <w:lang w:eastAsia="ar-SA"/>
        </w:rPr>
        <w:t xml:space="preserve">wraz z załącznikami </w:t>
      </w:r>
      <w:r w:rsidRPr="00A5186B">
        <w:rPr>
          <w:rFonts w:cs="Arial"/>
          <w:lang w:eastAsia="ar-SA"/>
        </w:rPr>
        <w:t>musi być sporządzona w języku polskim.</w:t>
      </w:r>
    </w:p>
    <w:p w14:paraId="266D8242" w14:textId="77777777" w:rsidR="00F860F5" w:rsidRPr="00A5186B" w:rsidRDefault="00F860F5" w:rsidP="00A5186B">
      <w:pPr>
        <w:numPr>
          <w:ilvl w:val="0"/>
          <w:numId w:val="28"/>
        </w:numPr>
        <w:spacing w:after="0"/>
        <w:ind w:left="284" w:hanging="284"/>
        <w:rPr>
          <w:rFonts w:cs="Arial"/>
          <w:lang w:eastAsia="ar-SA"/>
        </w:rPr>
      </w:pPr>
      <w:r w:rsidRPr="00A5186B">
        <w:rPr>
          <w:rFonts w:cs="Arial"/>
          <w:lang w:eastAsia="ar-SA"/>
        </w:rPr>
        <w:t>Do przygotowania oferty konieczne jest posiadanie przez osobę upoważnioną do reprezentowania Wykonawcy kwalifikowanego podpisu elektronicznego</w:t>
      </w:r>
      <w:r w:rsidR="00DF26AE" w:rsidRPr="00A5186B">
        <w:rPr>
          <w:rFonts w:cs="Arial"/>
          <w:lang w:eastAsia="ar-SA"/>
        </w:rPr>
        <w:t>.</w:t>
      </w:r>
    </w:p>
    <w:p w14:paraId="522AEE73" w14:textId="77777777" w:rsidR="00F860F5" w:rsidRPr="00A5186B" w:rsidRDefault="00F860F5" w:rsidP="00A5186B">
      <w:pPr>
        <w:numPr>
          <w:ilvl w:val="0"/>
          <w:numId w:val="28"/>
        </w:numPr>
        <w:spacing w:after="0"/>
        <w:ind w:left="284" w:hanging="284"/>
        <w:rPr>
          <w:rFonts w:cs="Arial"/>
          <w:lang w:eastAsia="ar-SA"/>
        </w:rPr>
      </w:pPr>
      <w:r w:rsidRPr="00A5186B">
        <w:rPr>
          <w:rFonts w:cs="Arial"/>
          <w:lang w:eastAsia="ar-SA"/>
        </w:rPr>
        <w:t>W</w:t>
      </w:r>
      <w:bookmarkStart w:id="13" w:name="_Hlk127865018"/>
      <w:r w:rsidRPr="00A5186B">
        <w:rPr>
          <w:rFonts w:cs="Arial"/>
          <w:lang w:eastAsia="ar-SA"/>
        </w:rPr>
        <w:t>ykonawca przygotowuje ofertę zgodnie z SWZ oraz załącznikami udostępnionymi przez Zamawiającego na Platformie e-Zamówienia.</w:t>
      </w:r>
    </w:p>
    <w:bookmarkEnd w:id="13"/>
    <w:p w14:paraId="540A8EC3" w14:textId="2867C9EF" w:rsidR="00F860F5" w:rsidRPr="00A5186B" w:rsidRDefault="00F860F5" w:rsidP="00A5186B">
      <w:pPr>
        <w:numPr>
          <w:ilvl w:val="0"/>
          <w:numId w:val="28"/>
        </w:numPr>
        <w:tabs>
          <w:tab w:val="left" w:pos="284"/>
        </w:tabs>
        <w:spacing w:after="0"/>
        <w:ind w:left="284" w:hanging="284"/>
        <w:rPr>
          <w:rFonts w:cs="Arial"/>
          <w:lang w:eastAsia="ar-SA"/>
        </w:rPr>
      </w:pPr>
      <w:r w:rsidRPr="00A5186B">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186B">
        <w:rPr>
          <w:rFonts w:cs="Arial"/>
          <w:lang w:eastAsia="ar-SA"/>
        </w:rPr>
        <w:t>drag&amp;drop</w:t>
      </w:r>
      <w:proofErr w:type="spellEnd"/>
      <w:r w:rsidRPr="00A5186B">
        <w:rPr>
          <w:rFonts w:cs="Arial"/>
          <w:lang w:eastAsia="ar-SA"/>
        </w:rPr>
        <w:t xml:space="preserve"> („przeciągnij” i „upuść”) służące do dodawania plików.</w:t>
      </w:r>
    </w:p>
    <w:p w14:paraId="0673B370" w14:textId="77777777" w:rsidR="00A5186B" w:rsidRPr="00A5186B" w:rsidRDefault="00F860F5" w:rsidP="00A5186B">
      <w:pPr>
        <w:numPr>
          <w:ilvl w:val="0"/>
          <w:numId w:val="28"/>
        </w:numPr>
        <w:tabs>
          <w:tab w:val="left" w:pos="284"/>
        </w:tabs>
        <w:spacing w:after="0"/>
        <w:ind w:left="284" w:hanging="284"/>
        <w:rPr>
          <w:rFonts w:cs="Arial"/>
          <w:lang w:eastAsia="ar-SA"/>
        </w:rPr>
      </w:pPr>
      <w:r w:rsidRPr="00A5186B">
        <w:rPr>
          <w:rFonts w:cs="Arial"/>
          <w:lang w:eastAsia="ar-SA"/>
        </w:rPr>
        <w:t xml:space="preserve">Wykonawca dodaje wybrany z dysku i uprzednio podpisany Załącznik nr </w:t>
      </w:r>
      <w:r w:rsidR="001C5108" w:rsidRPr="00A5186B">
        <w:rPr>
          <w:rFonts w:cs="Arial"/>
          <w:lang w:eastAsia="ar-SA"/>
        </w:rPr>
        <w:t>9</w:t>
      </w:r>
      <w:r w:rsidRPr="00A5186B">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04D5A497" w14:textId="65CD0CDF" w:rsidR="00A5186B" w:rsidRPr="00A5186B" w:rsidRDefault="00A5186B" w:rsidP="00A5186B">
      <w:pPr>
        <w:numPr>
          <w:ilvl w:val="0"/>
          <w:numId w:val="28"/>
        </w:numPr>
        <w:tabs>
          <w:tab w:val="left" w:pos="284"/>
        </w:tabs>
        <w:spacing w:after="0"/>
        <w:ind w:left="284" w:hanging="284"/>
        <w:rPr>
          <w:rFonts w:cs="Arial"/>
          <w:lang w:eastAsia="ar-SA"/>
        </w:rPr>
      </w:pPr>
      <w:r w:rsidRPr="00A5186B">
        <w:rPr>
          <w:rFonts w:cs="Arial"/>
        </w:rPr>
        <w:t>Gdy w składanych dokumentach, oświadczeniach pojawiają się informacje stanowiące tajemnicę przedsiębiorstwa:</w:t>
      </w:r>
    </w:p>
    <w:p w14:paraId="2A4195A6" w14:textId="56E9EA8B" w:rsidR="00A5186B" w:rsidRDefault="00A5186B" w:rsidP="00A5186B">
      <w:pPr>
        <w:pStyle w:val="Tekstpodstawowy"/>
        <w:widowControl w:val="0"/>
        <w:numPr>
          <w:ilvl w:val="0"/>
          <w:numId w:val="59"/>
        </w:numPr>
        <w:autoSpaceDE w:val="0"/>
        <w:autoSpaceDN w:val="0"/>
        <w:spacing w:before="9" w:after="0"/>
        <w:ind w:left="567" w:hanging="283"/>
        <w:rPr>
          <w:rFonts w:cs="Arial"/>
        </w:rPr>
      </w:pPr>
      <w:r w:rsidRPr="00A5186B">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14" w:name="_Hlk134781371"/>
      <w:r w:rsidRPr="00A5186B">
        <w:rPr>
          <w:rFonts w:cs="Arial"/>
        </w:rPr>
        <w:t>ustawy z dnia 16 kwietnia 1993 r. o zwalczaniu nieuczciwej konkurencji</w:t>
      </w:r>
      <w:bookmarkEnd w:id="14"/>
      <w:r w:rsidRPr="00A5186B">
        <w:rPr>
          <w:rFonts w:cs="Arial"/>
        </w:rPr>
        <w:t xml:space="preserve"> </w:t>
      </w:r>
      <w:bookmarkStart w:id="15" w:name="_Hlk134781347"/>
      <w:r w:rsidRPr="00A5186B">
        <w:rPr>
          <w:rFonts w:cs="Arial"/>
        </w:rPr>
        <w:t>(Dz.U. 2022 r. poz. 1233</w:t>
      </w:r>
      <w:bookmarkEnd w:id="15"/>
      <w:r w:rsidRPr="00A5186B">
        <w:rPr>
          <w:rFonts w:cs="Arial"/>
        </w:rPr>
        <w:t>). Wykonawca powinien zatem wykazać, iż zastrzeżone informacje, jako całość lub</w:t>
      </w:r>
      <w:r>
        <w:rPr>
          <w:rFonts w:cs="Arial"/>
        </w:rPr>
        <w:t xml:space="preserve"> </w:t>
      </w:r>
      <w:r w:rsidRPr="00A5186B">
        <w:rPr>
          <w:rFonts w:cs="Arial"/>
        </w:rPr>
        <w:t>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4AB584D7" w14:textId="77777777" w:rsidR="00A5186B" w:rsidRDefault="00A5186B" w:rsidP="00A5186B">
      <w:pPr>
        <w:pStyle w:val="Tekstpodstawowy"/>
        <w:widowControl w:val="0"/>
        <w:numPr>
          <w:ilvl w:val="0"/>
          <w:numId w:val="59"/>
        </w:numPr>
        <w:autoSpaceDE w:val="0"/>
        <w:autoSpaceDN w:val="0"/>
        <w:spacing w:before="9" w:after="0"/>
        <w:ind w:left="567" w:hanging="283"/>
        <w:rPr>
          <w:rFonts w:cs="Arial"/>
        </w:rPr>
      </w:pPr>
      <w:r w:rsidRPr="00A5186B">
        <w:rPr>
          <w:rFonts w:cs="Arial"/>
        </w:rPr>
        <w:lastRenderedPageBreak/>
        <w:t>Powyższe informacje powinny zostać złożone w osobnym odpowiednio oznaczonym jako tajemnica przedsiębiorstwa, pliku. W nazwie pliku powinien pojawić sią opis: „TP” lub „Tajemnica”.</w:t>
      </w:r>
    </w:p>
    <w:p w14:paraId="739F3155" w14:textId="6C59C3B2" w:rsidR="00F860F5" w:rsidRPr="00A5186B" w:rsidRDefault="00A5186B" w:rsidP="00A5186B">
      <w:pPr>
        <w:pStyle w:val="Tekstpodstawowy"/>
        <w:widowControl w:val="0"/>
        <w:numPr>
          <w:ilvl w:val="0"/>
          <w:numId w:val="59"/>
        </w:numPr>
        <w:autoSpaceDE w:val="0"/>
        <w:autoSpaceDN w:val="0"/>
        <w:spacing w:before="9" w:after="0"/>
        <w:ind w:left="567" w:hanging="283"/>
        <w:rPr>
          <w:rFonts w:cs="Arial"/>
        </w:rPr>
      </w:pPr>
      <w:r w:rsidRPr="00A5186B">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5429B68F" w14:textId="64B0280A" w:rsidR="0005384E" w:rsidRPr="0005384E" w:rsidRDefault="0005384E" w:rsidP="0005384E">
      <w:pPr>
        <w:numPr>
          <w:ilvl w:val="0"/>
          <w:numId w:val="28"/>
        </w:numPr>
        <w:tabs>
          <w:tab w:val="left" w:pos="284"/>
        </w:tabs>
        <w:spacing w:after="0"/>
        <w:ind w:left="284" w:hanging="284"/>
        <w:rPr>
          <w:rFonts w:cs="Arial"/>
          <w:lang w:eastAsia="ar-SA"/>
        </w:rPr>
      </w:pPr>
      <w:r w:rsidRPr="0005384E">
        <w:rPr>
          <w:rFonts w:cs="Arial"/>
        </w:rPr>
        <w:t xml:space="preserve">Wykonawca nie może zastrzec informacji, o których mowa w art. 222 ust. 5 ustawy </w:t>
      </w:r>
      <w:r w:rsidR="00657183">
        <w:rPr>
          <w:rFonts w:cs="Arial"/>
        </w:rPr>
        <w:t>PZP</w:t>
      </w:r>
      <w:r w:rsidRPr="0005384E">
        <w:rPr>
          <w:rFonts w:cs="Arial"/>
        </w:rPr>
        <w:t>.</w:t>
      </w:r>
    </w:p>
    <w:p w14:paraId="24403257" w14:textId="55E9088E" w:rsidR="00F860F5" w:rsidRPr="00A5186B" w:rsidRDefault="00F860F5" w:rsidP="00A5186B">
      <w:pPr>
        <w:numPr>
          <w:ilvl w:val="0"/>
          <w:numId w:val="28"/>
        </w:numPr>
        <w:tabs>
          <w:tab w:val="left" w:pos="284"/>
        </w:tabs>
        <w:spacing w:after="0"/>
        <w:ind w:left="284" w:hanging="284"/>
        <w:rPr>
          <w:rFonts w:cs="Arial"/>
          <w:lang w:eastAsia="ar-SA"/>
        </w:rPr>
      </w:pPr>
      <w:r w:rsidRPr="00A5186B">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DD7F817" w14:textId="05259C1B" w:rsidR="00F860F5" w:rsidRPr="00A5186B" w:rsidRDefault="00F860F5" w:rsidP="0005384E">
      <w:pPr>
        <w:numPr>
          <w:ilvl w:val="0"/>
          <w:numId w:val="28"/>
        </w:numPr>
        <w:tabs>
          <w:tab w:val="left" w:pos="284"/>
        </w:tabs>
        <w:spacing w:after="0"/>
        <w:ind w:left="284" w:hanging="426"/>
        <w:rPr>
          <w:rFonts w:cs="Arial"/>
          <w:lang w:eastAsia="ar-SA"/>
        </w:rPr>
      </w:pPr>
      <w:r w:rsidRPr="00A5186B">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A5186B">
        <w:rPr>
          <w:rFonts w:cs="Arial"/>
          <w:lang w:eastAsia="ar-SA"/>
        </w:rPr>
        <w:t xml:space="preserve"> </w:t>
      </w:r>
      <w:r w:rsidRPr="00A5186B">
        <w:rPr>
          <w:rFonts w:cs="Arial"/>
          <w:lang w:eastAsia="ar-SA"/>
        </w:rPr>
        <w:t xml:space="preserve">mogą być zgodnie z wyborem Wykonawcy/Wykonawcy wspólnie ubiegającego się </w:t>
      </w:r>
      <w:r w:rsidR="003C6820" w:rsidRPr="00A5186B">
        <w:rPr>
          <w:rFonts w:cs="Arial"/>
          <w:lang w:eastAsia="ar-SA"/>
        </w:rPr>
        <w:br/>
      </w:r>
      <w:r w:rsidRPr="00A5186B">
        <w:rPr>
          <w:rFonts w:cs="Arial"/>
          <w:lang w:eastAsia="ar-SA"/>
        </w:rPr>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55A16638"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W przypadku przekazywania dokumentu elektronicznego w formacie poddającym dane kompresji, opatrzenie pliku zawierającego skompresowane dokumenty kwalifikowanym podpisem elektronicznym</w:t>
      </w:r>
      <w:r w:rsidR="00DF26AE" w:rsidRPr="00A5186B">
        <w:rPr>
          <w:rFonts w:cs="Arial"/>
          <w:lang w:eastAsia="ar-SA"/>
        </w:rPr>
        <w:t xml:space="preserve"> </w:t>
      </w:r>
      <w:r w:rsidRPr="00A5186B">
        <w:rPr>
          <w:rFonts w:cs="Arial"/>
          <w:lang w:eastAsia="ar-SA"/>
        </w:rPr>
        <w:t>jest równoznaczne z opatrzeniem wszystkich dokumentów zawartych w tym pliku kwalifikowanym podpisem elektronicznym.</w:t>
      </w:r>
    </w:p>
    <w:p w14:paraId="740E628A" w14:textId="77777777"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E4232" w14:textId="4F04AE39" w:rsidR="007857F2" w:rsidRPr="00A5186B" w:rsidRDefault="007857F2" w:rsidP="00A5186B">
      <w:pPr>
        <w:numPr>
          <w:ilvl w:val="0"/>
          <w:numId w:val="28"/>
        </w:numPr>
        <w:tabs>
          <w:tab w:val="left" w:pos="284"/>
        </w:tabs>
        <w:spacing w:after="0"/>
        <w:ind w:left="284" w:hanging="426"/>
        <w:rPr>
          <w:rFonts w:cs="Arial"/>
          <w:lang w:eastAsia="ar-SA"/>
        </w:rPr>
      </w:pPr>
      <w:r w:rsidRPr="00A5186B">
        <w:rPr>
          <w:rFonts w:cs="Arial"/>
          <w:lang w:eastAsia="ar-SA"/>
        </w:rPr>
        <w:t xml:space="preserve">W przypadku przygotowania i przekazania dokumentów Zamawiający wymaga przedłożenie Formularza oferty w osobnym pliku. Dokumenty składane wraz </w:t>
      </w:r>
      <w:r w:rsidRPr="00A5186B">
        <w:rPr>
          <w:rFonts w:cs="Arial"/>
          <w:lang w:eastAsia="ar-SA"/>
        </w:rPr>
        <w:br/>
        <w:t xml:space="preserve">z ofertą również muszą stanowić odrębne pliki. Każdy z plików należy podpisać </w:t>
      </w:r>
      <w:r w:rsidRPr="00A5186B">
        <w:rPr>
          <w:rFonts w:cs="Arial"/>
          <w:lang w:eastAsia="ar-SA"/>
        </w:rPr>
        <w:lastRenderedPageBreak/>
        <w:t xml:space="preserve">odpowiednio kwalifikowanym podpisem elektronicznym. Zamawiający nie </w:t>
      </w:r>
      <w:r w:rsidR="003113E2" w:rsidRPr="00A5186B">
        <w:rPr>
          <w:rFonts w:cs="Arial"/>
          <w:lang w:eastAsia="ar-SA"/>
        </w:rPr>
        <w:t>dopuszcza,</w:t>
      </w:r>
      <w:r w:rsidRPr="00A5186B">
        <w:rPr>
          <w:rFonts w:cs="Arial"/>
          <w:lang w:eastAsia="ar-SA"/>
        </w:rPr>
        <w:t xml:space="preserve"> aby Wykonawca przedłożył składaną ofertę wraz z załącznikami w jednym połączonym pliku</w:t>
      </w:r>
    </w:p>
    <w:p w14:paraId="66E74509" w14:textId="0D2D3386"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Oferta może być złożona tylko do upływu terminu składania ofert.</w:t>
      </w:r>
    </w:p>
    <w:p w14:paraId="515062AE" w14:textId="77777777"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Wykonawca może przed upływem terminu składania ofert wycofać ofertę.</w:t>
      </w:r>
    </w:p>
    <w:p w14:paraId="13E68315" w14:textId="77777777" w:rsidR="00F860F5" w:rsidRPr="00A5186B" w:rsidRDefault="00F860F5" w:rsidP="00A5186B">
      <w:pPr>
        <w:numPr>
          <w:ilvl w:val="0"/>
          <w:numId w:val="28"/>
        </w:numPr>
        <w:tabs>
          <w:tab w:val="left" w:pos="284"/>
        </w:tabs>
        <w:spacing w:after="0"/>
        <w:ind w:left="284" w:hanging="426"/>
        <w:rPr>
          <w:rFonts w:cs="Arial"/>
          <w:lang w:eastAsia="ar-SA"/>
        </w:rPr>
      </w:pPr>
      <w:bookmarkStart w:id="16" w:name="_Hlk127865142"/>
      <w:r w:rsidRPr="00A5186B">
        <w:rPr>
          <w:rFonts w:cs="Arial"/>
          <w:lang w:eastAsia="ar-SA"/>
        </w:rPr>
        <w:t>Wykonawca wycofuje ofertę w zakładce „Oferty/wnioski” używając przycisku „Wycofaj ofertę”.</w:t>
      </w:r>
    </w:p>
    <w:bookmarkEnd w:id="16"/>
    <w:p w14:paraId="0D3F7641" w14:textId="77777777"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Maksymalny łączny rozmiar plików stanowiących ofertę lub składanych wraz z ofertą</w:t>
      </w:r>
    </w:p>
    <w:p w14:paraId="56A842E0" w14:textId="77777777" w:rsidR="00F860F5" w:rsidRPr="00A5186B" w:rsidRDefault="00F860F5" w:rsidP="00A5186B">
      <w:pPr>
        <w:tabs>
          <w:tab w:val="left" w:pos="284"/>
        </w:tabs>
        <w:spacing w:after="0"/>
        <w:ind w:left="284"/>
        <w:rPr>
          <w:rFonts w:cs="Arial"/>
          <w:lang w:eastAsia="ar-SA"/>
        </w:rPr>
      </w:pPr>
      <w:r w:rsidRPr="00A5186B">
        <w:rPr>
          <w:rFonts w:cs="Arial"/>
          <w:lang w:eastAsia="ar-SA"/>
        </w:rPr>
        <w:t>to 250 MB.</w:t>
      </w:r>
    </w:p>
    <w:p w14:paraId="101A6C1C" w14:textId="74DEA381" w:rsidR="00F860F5" w:rsidRPr="00A5186B" w:rsidRDefault="00F860F5" w:rsidP="00A5186B">
      <w:pPr>
        <w:numPr>
          <w:ilvl w:val="0"/>
          <w:numId w:val="28"/>
        </w:numPr>
        <w:spacing w:after="0"/>
        <w:ind w:left="284" w:hanging="426"/>
        <w:rPr>
          <w:rFonts w:cs="Arial"/>
          <w:lang w:eastAsia="ar-SA"/>
        </w:rPr>
      </w:pPr>
      <w:r w:rsidRPr="00A5186B">
        <w:rPr>
          <w:rFonts w:cs="Arial"/>
          <w:lang w:eastAsia="ar-SA"/>
        </w:rPr>
        <w:t xml:space="preserve">Na ofertę składają się formularz oferty zgodny w treści z załącznikiem nr </w:t>
      </w:r>
      <w:r w:rsidR="001C5108" w:rsidRPr="00A5186B">
        <w:rPr>
          <w:rFonts w:cs="Arial"/>
          <w:lang w:eastAsia="ar-SA"/>
        </w:rPr>
        <w:t>9</w:t>
      </w:r>
      <w:r w:rsidRPr="00A5186B">
        <w:rPr>
          <w:rFonts w:cs="Arial"/>
          <w:lang w:eastAsia="ar-SA"/>
        </w:rPr>
        <w:t xml:space="preserve"> do SWZ.</w:t>
      </w:r>
    </w:p>
    <w:p w14:paraId="60B234C1" w14:textId="77777777" w:rsidR="00F860F5" w:rsidRPr="00A5186B" w:rsidRDefault="00F860F5" w:rsidP="00A5186B">
      <w:pPr>
        <w:pStyle w:val="Akapitzlist"/>
        <w:numPr>
          <w:ilvl w:val="0"/>
          <w:numId w:val="28"/>
        </w:numPr>
        <w:spacing w:after="0"/>
        <w:ind w:left="142" w:hanging="284"/>
        <w:rPr>
          <w:rFonts w:cs="Arial"/>
          <w:lang w:eastAsia="ar-SA"/>
        </w:rPr>
      </w:pPr>
      <w:r w:rsidRPr="00A5186B">
        <w:rPr>
          <w:rFonts w:cs="Arial"/>
          <w:lang w:eastAsia="ar-SA"/>
        </w:rPr>
        <w:t xml:space="preserve">Oświadczenia i dokumenty składane razem z ofertą: </w:t>
      </w:r>
    </w:p>
    <w:p w14:paraId="2F9EAE00" w14:textId="496F39BE"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oświadczenie o niepodleganiu wykluczeniu oraz spełnianiu warunków udziału </w:t>
      </w:r>
      <w:r w:rsidRPr="00A5186B">
        <w:rPr>
          <w:rFonts w:cs="Arial"/>
          <w:lang w:eastAsia="ar-SA"/>
        </w:rPr>
        <w:br/>
        <w:t>w postępowaniu, o którym mowa w rozdziale X ust. 1</w:t>
      </w:r>
      <w:r w:rsidR="00FF6174" w:rsidRPr="00A5186B">
        <w:rPr>
          <w:rFonts w:cs="Arial"/>
          <w:lang w:eastAsia="ar-SA"/>
        </w:rPr>
        <w:t xml:space="preserve"> pkt 1</w:t>
      </w:r>
      <w:r w:rsidRPr="00A5186B">
        <w:rPr>
          <w:rFonts w:cs="Arial"/>
          <w:lang w:eastAsia="ar-SA"/>
        </w:rPr>
        <w:t xml:space="preserve"> SWZ (</w:t>
      </w:r>
      <w:r w:rsidR="0030267B" w:rsidRPr="00A5186B">
        <w:rPr>
          <w:rFonts w:cs="Arial"/>
          <w:lang w:eastAsia="ar-SA"/>
        </w:rPr>
        <w:t>JEDZ</w:t>
      </w:r>
      <w:r w:rsidR="004424B7" w:rsidRPr="00A5186B">
        <w:rPr>
          <w:rFonts w:cs="Arial"/>
          <w:lang w:eastAsia="ar-SA"/>
        </w:rPr>
        <w:t>) (</w:t>
      </w:r>
      <w:r w:rsidRPr="00A5186B">
        <w:rPr>
          <w:rFonts w:cs="Arial"/>
          <w:lang w:eastAsia="ar-SA"/>
        </w:rPr>
        <w:t xml:space="preserve">załącznik nr </w:t>
      </w:r>
      <w:r w:rsidR="00446BC1" w:rsidRPr="00A5186B">
        <w:rPr>
          <w:rFonts w:cs="Arial"/>
          <w:lang w:eastAsia="ar-SA"/>
        </w:rPr>
        <w:t>2</w:t>
      </w:r>
      <w:r w:rsidRPr="00A5186B">
        <w:rPr>
          <w:rFonts w:cs="Arial"/>
          <w:lang w:eastAsia="ar-SA"/>
        </w:rPr>
        <w:t xml:space="preserve"> do SWZ);</w:t>
      </w:r>
    </w:p>
    <w:p w14:paraId="75860053" w14:textId="6694C8AA" w:rsidR="0053563C" w:rsidRPr="00A5186B" w:rsidRDefault="00725738" w:rsidP="00A5186B">
      <w:pPr>
        <w:numPr>
          <w:ilvl w:val="0"/>
          <w:numId w:val="29"/>
        </w:numPr>
        <w:spacing w:after="0"/>
        <w:ind w:left="567" w:hanging="283"/>
        <w:rPr>
          <w:rFonts w:cs="Arial"/>
          <w:bCs/>
        </w:rPr>
      </w:pPr>
      <w:r w:rsidRPr="00A5186B">
        <w:rPr>
          <w:rFonts w:cs="Arial"/>
        </w:rPr>
        <w:t>o</w:t>
      </w:r>
      <w:r w:rsidR="0053563C" w:rsidRPr="00A5186B">
        <w:rPr>
          <w:rFonts w:cs="Arial"/>
        </w:rPr>
        <w:t>świadczenie Wykonawcy/Wykonawcy wspólnie ubiegając</w:t>
      </w:r>
      <w:r w:rsidR="00162161" w:rsidRPr="00A5186B">
        <w:rPr>
          <w:rFonts w:cs="Arial"/>
        </w:rPr>
        <w:t>ego</w:t>
      </w:r>
      <w:r w:rsidR="0053563C" w:rsidRPr="00A5186B">
        <w:rPr>
          <w:rFonts w:cs="Arial"/>
        </w:rPr>
        <w:t xml:space="preserve"> się o udzielenie zamówienia dotyczące przesłanek wykluczenia</w:t>
      </w:r>
      <w:r w:rsidRPr="00A5186B">
        <w:rPr>
          <w:rFonts w:cs="Arial"/>
        </w:rPr>
        <w:t xml:space="preserve"> (</w:t>
      </w:r>
      <w:r w:rsidR="0053563C" w:rsidRPr="00A5186B">
        <w:rPr>
          <w:rFonts w:cs="Arial"/>
        </w:rPr>
        <w:t xml:space="preserve">Załącznik nr </w:t>
      </w:r>
      <w:r w:rsidR="00446BC1" w:rsidRPr="00A5186B">
        <w:rPr>
          <w:rFonts w:cs="Arial"/>
        </w:rPr>
        <w:t>3</w:t>
      </w:r>
      <w:r w:rsidR="0053563C" w:rsidRPr="00A5186B">
        <w:rPr>
          <w:rFonts w:cs="Arial"/>
        </w:rPr>
        <w:t xml:space="preserve"> do SWZ</w:t>
      </w:r>
      <w:r w:rsidRPr="00A5186B">
        <w:rPr>
          <w:rFonts w:cs="Arial"/>
        </w:rPr>
        <w:t>)</w:t>
      </w:r>
      <w:r w:rsidR="0053563C" w:rsidRPr="00A5186B">
        <w:rPr>
          <w:rFonts w:cs="Arial"/>
        </w:rPr>
        <w:t>;</w:t>
      </w:r>
    </w:p>
    <w:p w14:paraId="30C7778D" w14:textId="113BD0A9" w:rsidR="0053563C" w:rsidRPr="00A5186B" w:rsidRDefault="00725738" w:rsidP="00A5186B">
      <w:pPr>
        <w:numPr>
          <w:ilvl w:val="0"/>
          <w:numId w:val="29"/>
        </w:numPr>
        <w:spacing w:after="0"/>
        <w:ind w:left="567" w:hanging="283"/>
        <w:rPr>
          <w:rFonts w:cs="Arial"/>
          <w:bCs/>
        </w:rPr>
      </w:pPr>
      <w:r w:rsidRPr="00A5186B">
        <w:rPr>
          <w:rFonts w:cs="Arial"/>
        </w:rPr>
        <w:t>o</w:t>
      </w:r>
      <w:r w:rsidR="0053563C" w:rsidRPr="00A5186B">
        <w:rPr>
          <w:rFonts w:cs="Arial"/>
        </w:rPr>
        <w:t>świadczenie podmiotu udostepniającego zasoby dotyczące przesłanek wykluczenia</w:t>
      </w:r>
      <w:r w:rsidRPr="00A5186B">
        <w:rPr>
          <w:rFonts w:cs="Arial"/>
        </w:rPr>
        <w:t xml:space="preserve"> (</w:t>
      </w:r>
      <w:r w:rsidR="0053563C" w:rsidRPr="00A5186B">
        <w:rPr>
          <w:rFonts w:cs="Arial"/>
        </w:rPr>
        <w:t xml:space="preserve">Załącznik nr </w:t>
      </w:r>
      <w:r w:rsidR="00446BC1" w:rsidRPr="00A5186B">
        <w:rPr>
          <w:rFonts w:cs="Arial"/>
        </w:rPr>
        <w:t>4</w:t>
      </w:r>
      <w:r w:rsidR="0053563C" w:rsidRPr="00A5186B">
        <w:rPr>
          <w:rFonts w:cs="Arial"/>
        </w:rPr>
        <w:t xml:space="preserve"> SWZ</w:t>
      </w:r>
      <w:r w:rsidRPr="00A5186B">
        <w:rPr>
          <w:rFonts w:cs="Arial"/>
        </w:rPr>
        <w:t xml:space="preserve">) </w:t>
      </w:r>
      <w:r w:rsidR="003113E2" w:rsidRPr="00A5186B">
        <w:rPr>
          <w:rFonts w:cs="Arial"/>
        </w:rPr>
        <w:t>- jeżeli</w:t>
      </w:r>
      <w:r w:rsidRPr="00A5186B">
        <w:rPr>
          <w:rFonts w:cs="Arial"/>
        </w:rPr>
        <w:t xml:space="preserve"> dotyczy</w:t>
      </w:r>
      <w:r w:rsidR="00162161" w:rsidRPr="00A5186B">
        <w:rPr>
          <w:rFonts w:cs="Arial"/>
        </w:rPr>
        <w:t>;</w:t>
      </w:r>
    </w:p>
    <w:p w14:paraId="6F421863" w14:textId="77777777" w:rsidR="00F860F5" w:rsidRPr="00A5186B" w:rsidRDefault="00F860F5" w:rsidP="00A5186B">
      <w:pPr>
        <w:numPr>
          <w:ilvl w:val="0"/>
          <w:numId w:val="29"/>
        </w:numPr>
        <w:spacing w:after="0"/>
        <w:ind w:left="567" w:hanging="283"/>
        <w:rPr>
          <w:rFonts w:cs="Arial"/>
          <w:lang w:eastAsia="ar-SA"/>
        </w:rPr>
      </w:pPr>
      <w:r w:rsidRPr="00A5186B">
        <w:rPr>
          <w:rFonts w:cs="Arial"/>
          <w:lang w:eastAsia="ar-SA"/>
        </w:rPr>
        <w:t>pełnomocnictwo udzielane osobom podpisującym dokumenty ofertowe, o ile prawo do reprezentowania Wykonawcy w powyższym zakresie nie wynika wprost z dokumentów rejestrowych;</w:t>
      </w:r>
    </w:p>
    <w:p w14:paraId="55AE88B2" w14:textId="009419B9"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zobowiązanie podmiotu udostępniającego zasoby, o którym mowa w rozdziale XI ust. 3 SWZ (załącznik nr </w:t>
      </w:r>
      <w:r w:rsidR="001C5108" w:rsidRPr="00A5186B">
        <w:rPr>
          <w:rFonts w:cs="Arial"/>
          <w:lang w:eastAsia="ar-SA"/>
        </w:rPr>
        <w:t>8</w:t>
      </w:r>
      <w:r w:rsidRPr="00A5186B">
        <w:rPr>
          <w:rFonts w:cs="Arial"/>
          <w:lang w:eastAsia="ar-SA"/>
        </w:rPr>
        <w:t xml:space="preserve"> do SWZ) – jeżeli dotyczy;</w:t>
      </w:r>
    </w:p>
    <w:p w14:paraId="23BF02E3" w14:textId="77889442"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oświadczenia podmiotu udostepniającego zasoby, o których mowa w rozdziale XI ust. 7 SWZ (załącznik nr </w:t>
      </w:r>
      <w:r w:rsidR="00446BC1" w:rsidRPr="00A5186B">
        <w:rPr>
          <w:rFonts w:cs="Arial"/>
          <w:lang w:eastAsia="ar-SA"/>
        </w:rPr>
        <w:t>2</w:t>
      </w:r>
      <w:r w:rsidR="00530684" w:rsidRPr="00A5186B">
        <w:rPr>
          <w:rFonts w:cs="Arial"/>
          <w:lang w:eastAsia="ar-SA"/>
        </w:rPr>
        <w:t xml:space="preserve"> </w:t>
      </w:r>
      <w:r w:rsidRPr="00A5186B">
        <w:rPr>
          <w:rFonts w:cs="Arial"/>
          <w:lang w:eastAsia="ar-SA"/>
        </w:rPr>
        <w:t>do SWZ) – jeżeli dotyczy;</w:t>
      </w:r>
    </w:p>
    <w:p w14:paraId="71DE795B" w14:textId="77777777" w:rsidR="00F860F5" w:rsidRPr="00A5186B" w:rsidRDefault="00F860F5" w:rsidP="00A5186B">
      <w:pPr>
        <w:numPr>
          <w:ilvl w:val="0"/>
          <w:numId w:val="29"/>
        </w:numPr>
        <w:spacing w:after="0"/>
        <w:ind w:left="567" w:hanging="283"/>
        <w:rPr>
          <w:rFonts w:cs="Arial"/>
          <w:lang w:eastAsia="ar-SA"/>
        </w:rPr>
      </w:pPr>
      <w:r w:rsidRPr="00A5186B">
        <w:rPr>
          <w:rFonts w:cs="Arial"/>
          <w:lang w:eastAsia="ar-SA"/>
        </w:rPr>
        <w:t>pełnomocnictwo dla pełnomocnika do reprezentowania w postępowaniu Wykonawców wspólnie ubiegających się o udzielenie zamówienia – jeżeli dotyczy;</w:t>
      </w:r>
    </w:p>
    <w:p w14:paraId="7EE28F6A" w14:textId="728C0C2A"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oświadczenia Wykonawców wspólnie ubiegających się o zamówienie, o których mowa w rozdziale XII ust. 2 SWZ (załącznik nr </w:t>
      </w:r>
      <w:r w:rsidR="00446BC1" w:rsidRPr="00A5186B">
        <w:rPr>
          <w:rFonts w:cs="Arial"/>
          <w:lang w:eastAsia="ar-SA"/>
        </w:rPr>
        <w:t>2</w:t>
      </w:r>
      <w:r w:rsidRPr="00A5186B">
        <w:rPr>
          <w:rFonts w:cs="Arial"/>
          <w:lang w:eastAsia="ar-SA"/>
        </w:rPr>
        <w:t xml:space="preserve"> do SWZ) – jeżeli dotyczy;</w:t>
      </w:r>
    </w:p>
    <w:p w14:paraId="54A4E359" w14:textId="263A0FB0"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oświadczenie Wykonawców wspólnie ubiegających się o zamówienie, o którym mowa </w:t>
      </w:r>
      <w:r w:rsidR="00F16075" w:rsidRPr="00A5186B">
        <w:rPr>
          <w:rFonts w:cs="Arial"/>
          <w:lang w:eastAsia="ar-SA"/>
        </w:rPr>
        <w:br/>
      </w:r>
      <w:r w:rsidRPr="00A5186B">
        <w:rPr>
          <w:rFonts w:cs="Arial"/>
          <w:lang w:eastAsia="ar-SA"/>
        </w:rPr>
        <w:t>w rozdziale XII ust. 4 – jeżeli dotyczy.</w:t>
      </w:r>
    </w:p>
    <w:p w14:paraId="54B2A153" w14:textId="77777777" w:rsidR="00F860F5" w:rsidRPr="00A5186B" w:rsidRDefault="00F860F5" w:rsidP="00A5186B">
      <w:pPr>
        <w:numPr>
          <w:ilvl w:val="0"/>
          <w:numId w:val="28"/>
        </w:numPr>
        <w:spacing w:after="0"/>
        <w:ind w:left="284" w:hanging="426"/>
        <w:rPr>
          <w:rFonts w:cs="Arial"/>
          <w:lang w:eastAsia="ar-SA"/>
        </w:rPr>
      </w:pPr>
      <w:r w:rsidRPr="00A5186B">
        <w:rPr>
          <w:rFonts w:cs="Arial"/>
          <w:lang w:eastAsia="ar-SA"/>
        </w:rPr>
        <w:t>Forma oświadczeń i dokumentów:</w:t>
      </w:r>
    </w:p>
    <w:p w14:paraId="63E3DEBE" w14:textId="41178706" w:rsidR="00F860F5" w:rsidRPr="00A5186B" w:rsidRDefault="00926103" w:rsidP="00A5186B">
      <w:pPr>
        <w:numPr>
          <w:ilvl w:val="0"/>
          <w:numId w:val="30"/>
        </w:numPr>
        <w:spacing w:after="0"/>
        <w:ind w:left="567" w:hanging="283"/>
        <w:rPr>
          <w:rFonts w:cs="Arial"/>
          <w:lang w:eastAsia="ar-SA"/>
        </w:rPr>
      </w:pPr>
      <w:r w:rsidRPr="00A5186B">
        <w:rPr>
          <w:rFonts w:cs="Arial"/>
          <w:lang w:eastAsia="ar-SA"/>
        </w:rPr>
        <w:t xml:space="preserve">załącznik </w:t>
      </w:r>
      <w:r w:rsidR="00F860F5" w:rsidRPr="00A5186B">
        <w:rPr>
          <w:rFonts w:cs="Arial"/>
          <w:lang w:eastAsia="ar-SA"/>
        </w:rPr>
        <w:t>formularz oferty, o którym mowa w ust. 1</w:t>
      </w:r>
      <w:r w:rsidR="00F27AAD" w:rsidRPr="00A5186B">
        <w:rPr>
          <w:rFonts w:cs="Arial"/>
          <w:lang w:eastAsia="ar-SA"/>
        </w:rPr>
        <w:t>8</w:t>
      </w:r>
      <w:r w:rsidR="00F860F5" w:rsidRPr="00A5186B">
        <w:rPr>
          <w:rFonts w:cs="Arial"/>
          <w:lang w:eastAsia="ar-SA"/>
        </w:rPr>
        <w:t xml:space="preserve"> oraz oświadczeni</w:t>
      </w:r>
      <w:r w:rsidR="00FF6174" w:rsidRPr="00A5186B">
        <w:rPr>
          <w:rFonts w:cs="Arial"/>
          <w:lang w:eastAsia="ar-SA"/>
        </w:rPr>
        <w:t>a</w:t>
      </w:r>
      <w:r w:rsidR="00F860F5" w:rsidRPr="00A5186B">
        <w:rPr>
          <w:rFonts w:cs="Arial"/>
          <w:lang w:eastAsia="ar-SA"/>
        </w:rPr>
        <w:t>, o który</w:t>
      </w:r>
      <w:r w:rsidR="00FF6174" w:rsidRPr="00A5186B">
        <w:rPr>
          <w:rFonts w:cs="Arial"/>
          <w:lang w:eastAsia="ar-SA"/>
        </w:rPr>
        <w:t xml:space="preserve">ch </w:t>
      </w:r>
      <w:r w:rsidR="00F860F5" w:rsidRPr="00A5186B">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2E53FD9C" w:rsidR="00F860F5" w:rsidRPr="00A5186B" w:rsidRDefault="00F860F5" w:rsidP="00A5186B">
      <w:pPr>
        <w:numPr>
          <w:ilvl w:val="0"/>
          <w:numId w:val="30"/>
        </w:numPr>
        <w:spacing w:after="0"/>
        <w:ind w:left="567" w:hanging="283"/>
        <w:rPr>
          <w:rFonts w:cs="Arial"/>
          <w:lang w:eastAsia="ar-SA"/>
        </w:rPr>
      </w:pPr>
      <w:r w:rsidRPr="00A5186B">
        <w:rPr>
          <w:rFonts w:cs="Arial"/>
          <w:lang w:eastAsia="ar-SA"/>
        </w:rPr>
        <w:lastRenderedPageBreak/>
        <w:t>pełnomocnictwo wskazane w rozdziale XII ust. 1 SWZ oraz ust. 1</w:t>
      </w:r>
      <w:r w:rsidR="00F27AAD" w:rsidRPr="00A5186B">
        <w:rPr>
          <w:rFonts w:cs="Arial"/>
          <w:lang w:eastAsia="ar-SA"/>
        </w:rPr>
        <w:t>9</w:t>
      </w:r>
      <w:r w:rsidRPr="00A5186B">
        <w:rPr>
          <w:rFonts w:cs="Arial"/>
          <w:lang w:eastAsia="ar-SA"/>
        </w:rPr>
        <w:t xml:space="preserve"> pkt </w:t>
      </w:r>
      <w:r w:rsidR="00530684" w:rsidRPr="00A5186B">
        <w:rPr>
          <w:rFonts w:cs="Arial"/>
          <w:lang w:eastAsia="ar-SA"/>
        </w:rPr>
        <w:t>4</w:t>
      </w:r>
      <w:r w:rsidRPr="00A5186B">
        <w:rPr>
          <w:rFonts w:cs="Arial"/>
          <w:lang w:eastAsia="ar-SA"/>
        </w:rPr>
        <w:t>, musi być złożone w oryginale w takiej samej formie, jak składana oferta (tj. w postaci elektronicznej opatrzonej kwalifikowanym podpisem elektronicznym</w:t>
      </w:r>
      <w:r w:rsidR="00530684" w:rsidRPr="00A5186B">
        <w:rPr>
          <w:rFonts w:cs="Arial"/>
          <w:lang w:eastAsia="ar-SA"/>
        </w:rPr>
        <w:t>);</w:t>
      </w:r>
    </w:p>
    <w:p w14:paraId="68486FA4" w14:textId="2159A23D" w:rsidR="00F860F5" w:rsidRPr="00A5186B" w:rsidRDefault="00F860F5" w:rsidP="00A5186B">
      <w:pPr>
        <w:numPr>
          <w:ilvl w:val="0"/>
          <w:numId w:val="30"/>
        </w:numPr>
        <w:spacing w:after="0"/>
        <w:ind w:left="567" w:hanging="283"/>
        <w:rPr>
          <w:rFonts w:cs="Arial"/>
          <w:lang w:eastAsia="ar-SA"/>
        </w:rPr>
      </w:pPr>
      <w:r w:rsidRPr="00A5186B">
        <w:rPr>
          <w:rFonts w:cs="Arial"/>
          <w:lang w:eastAsia="ar-SA"/>
        </w:rPr>
        <w:t xml:space="preserve">inne dokumenty, w tym zobowiązanie podmiotu udostępniającego zasoby, o którym mowa w rozdziale XI ust. 3 SWZ oraz podmiotowe środki dowodowe, wskazane </w:t>
      </w:r>
      <w:r w:rsidR="00C103C8" w:rsidRPr="00A5186B">
        <w:rPr>
          <w:rFonts w:cs="Arial"/>
          <w:lang w:eastAsia="ar-SA"/>
        </w:rPr>
        <w:br/>
      </w:r>
      <w:r w:rsidRPr="00A5186B">
        <w:rPr>
          <w:rFonts w:cs="Arial"/>
          <w:lang w:eastAsia="ar-SA"/>
        </w:rPr>
        <w:t xml:space="preserve">w rozdziale X ust. </w:t>
      </w:r>
      <w:r w:rsidR="00FF6174" w:rsidRPr="00A5186B">
        <w:rPr>
          <w:rFonts w:cs="Arial"/>
          <w:lang w:eastAsia="ar-SA"/>
        </w:rPr>
        <w:t>2</w:t>
      </w:r>
      <w:r w:rsidRPr="00A5186B">
        <w:rPr>
          <w:rFonts w:cs="Arial"/>
          <w:lang w:eastAsia="ar-SA"/>
        </w:rPr>
        <w:t xml:space="preserve"> SWZ, składa się w postaci elektronicznej opatrzone</w:t>
      </w:r>
      <w:r w:rsidR="003C6A03" w:rsidRPr="00A5186B">
        <w:rPr>
          <w:rFonts w:cs="Arial"/>
          <w:lang w:eastAsia="ar-SA"/>
        </w:rPr>
        <w:t xml:space="preserve"> kwalifikowanym</w:t>
      </w:r>
      <w:r w:rsidRPr="00A5186B">
        <w:rPr>
          <w:rFonts w:cs="Arial"/>
          <w:lang w:eastAsia="ar-SA"/>
        </w:rPr>
        <w:t xml:space="preserve"> podpisem elektronicznym.</w:t>
      </w:r>
    </w:p>
    <w:p w14:paraId="3DEFDED7" w14:textId="77777777"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2CB34FC5"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 xml:space="preserve">W przypadku gdy podmiotowe środki dowodowe, inne </w:t>
      </w:r>
      <w:r w:rsidR="000266FC" w:rsidRPr="00A5186B">
        <w:rPr>
          <w:rFonts w:cs="Arial"/>
          <w:lang w:eastAsia="ar-SA"/>
        </w:rPr>
        <w:t>dokumenty</w:t>
      </w:r>
      <w:r w:rsidRPr="00A5186B">
        <w:rPr>
          <w:rFonts w:cs="Arial"/>
          <w:lang w:eastAsia="ar-SA"/>
        </w:rPr>
        <w:t xml:space="preserve">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235D548D"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Poświadczenia zgodności cyfrowego odwzorowania z dokumentem w postaci papierowej, o którym mowa w ust. 2</w:t>
      </w:r>
      <w:r w:rsidR="00E20D70" w:rsidRPr="00A5186B">
        <w:rPr>
          <w:rFonts w:cs="Arial"/>
          <w:lang w:eastAsia="ar-SA"/>
        </w:rPr>
        <w:t>2</w:t>
      </w:r>
      <w:r w:rsidRPr="00A5186B">
        <w:rPr>
          <w:rFonts w:cs="Arial"/>
          <w:lang w:eastAsia="ar-SA"/>
        </w:rPr>
        <w:t>, dokonuje w przypadku:</w:t>
      </w:r>
    </w:p>
    <w:p w14:paraId="3167C804" w14:textId="33FC32DA" w:rsidR="00F860F5" w:rsidRPr="00A5186B" w:rsidRDefault="00F860F5" w:rsidP="00A5186B">
      <w:pPr>
        <w:pStyle w:val="Akapitzlist"/>
        <w:numPr>
          <w:ilvl w:val="1"/>
          <w:numId w:val="31"/>
        </w:numPr>
        <w:spacing w:after="0"/>
        <w:ind w:hanging="283"/>
        <w:rPr>
          <w:rFonts w:cs="Arial"/>
          <w:lang w:eastAsia="ar-SA"/>
        </w:rPr>
      </w:pPr>
      <w:r w:rsidRPr="00A5186B">
        <w:rPr>
          <w:rFonts w:cs="Arial"/>
          <w:lang w:eastAsia="ar-SA"/>
        </w:rPr>
        <w:t xml:space="preserve">podmiotowych środków dowodowych oraz dokumentów potwierdzających umocowanie do reprezentowania - odpowiednio Wykonawca, Wykonawca wspólnie ubiegający się </w:t>
      </w:r>
      <w:r w:rsidR="00F16075" w:rsidRPr="00A5186B">
        <w:rPr>
          <w:rFonts w:cs="Arial"/>
          <w:lang w:eastAsia="ar-SA"/>
        </w:rPr>
        <w:br/>
      </w:r>
      <w:r w:rsidRPr="00A5186B">
        <w:rPr>
          <w:rFonts w:cs="Arial"/>
          <w:lang w:eastAsia="ar-SA"/>
        </w:rPr>
        <w:t xml:space="preserve">o udzielenie zamówienia, podmiot udostępniający zasoby lub podwykonawca, </w:t>
      </w:r>
      <w:r w:rsidR="00F16075" w:rsidRPr="00A5186B">
        <w:rPr>
          <w:rFonts w:cs="Arial"/>
          <w:lang w:eastAsia="ar-SA"/>
        </w:rPr>
        <w:br/>
      </w:r>
      <w:r w:rsidRPr="00A5186B">
        <w:rPr>
          <w:rFonts w:cs="Arial"/>
          <w:lang w:eastAsia="ar-SA"/>
        </w:rPr>
        <w:t xml:space="preserve">w zakresie podmiotowych środków dowodowych lub dokumentów potwierdzających umocowanie do reprezentowania, które każdego z nich dotyczą; </w:t>
      </w:r>
    </w:p>
    <w:p w14:paraId="757102DD" w14:textId="77777777" w:rsidR="00F860F5" w:rsidRPr="00A5186B" w:rsidRDefault="00F860F5" w:rsidP="00A5186B">
      <w:pPr>
        <w:pStyle w:val="Akapitzlist"/>
        <w:numPr>
          <w:ilvl w:val="1"/>
          <w:numId w:val="31"/>
        </w:numPr>
        <w:spacing w:after="0"/>
        <w:ind w:hanging="283"/>
        <w:rPr>
          <w:rFonts w:cs="Arial"/>
          <w:lang w:eastAsia="ar-SA"/>
        </w:rPr>
      </w:pPr>
      <w:r w:rsidRPr="00A5186B">
        <w:rPr>
          <w:rFonts w:cs="Arial"/>
          <w:lang w:eastAsia="ar-SA"/>
        </w:rPr>
        <w:t>innych dokumentów – odpowiednio Wykonawca lub Wykonawca wspólnie ubiegający się o udzielenie zamówienia, w zakresie dokumentów, które każdego z nich dotyczą.</w:t>
      </w:r>
    </w:p>
    <w:p w14:paraId="0B87DF16" w14:textId="1895E2E6"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Przez cyfrowe odwzorowanie, o którym mowa w ust. 2</w:t>
      </w:r>
      <w:r w:rsidR="00F27AAD" w:rsidRPr="00A5186B">
        <w:rPr>
          <w:rFonts w:cs="Arial"/>
          <w:lang w:eastAsia="ar-SA"/>
        </w:rPr>
        <w:t>2</w:t>
      </w:r>
      <w:r w:rsidR="009A1789" w:rsidRPr="00A5186B">
        <w:rPr>
          <w:rFonts w:cs="Arial"/>
          <w:lang w:eastAsia="ar-SA"/>
        </w:rPr>
        <w:t>-2</w:t>
      </w:r>
      <w:r w:rsidR="00F27AAD" w:rsidRPr="00A5186B">
        <w:rPr>
          <w:rFonts w:cs="Arial"/>
          <w:lang w:eastAsia="ar-SA"/>
        </w:rPr>
        <w:t>3</w:t>
      </w:r>
      <w:r w:rsidR="009A1789" w:rsidRPr="00A5186B">
        <w:rPr>
          <w:rFonts w:cs="Arial"/>
          <w:lang w:eastAsia="ar-SA"/>
        </w:rPr>
        <w:t xml:space="preserve"> i 2</w:t>
      </w:r>
      <w:r w:rsidR="00F27AAD" w:rsidRPr="00A5186B">
        <w:rPr>
          <w:rFonts w:cs="Arial"/>
          <w:lang w:eastAsia="ar-SA"/>
        </w:rPr>
        <w:t>6</w:t>
      </w:r>
      <w:r w:rsidR="009A1789" w:rsidRPr="00A5186B">
        <w:rPr>
          <w:rFonts w:cs="Arial"/>
          <w:lang w:eastAsia="ar-SA"/>
        </w:rPr>
        <w:t>-2</w:t>
      </w:r>
      <w:r w:rsidR="00F27AAD" w:rsidRPr="00A5186B">
        <w:rPr>
          <w:rFonts w:cs="Arial"/>
          <w:lang w:eastAsia="ar-SA"/>
        </w:rPr>
        <w:t>8</w:t>
      </w:r>
      <w:r w:rsidR="009A1789" w:rsidRPr="00A5186B">
        <w:rPr>
          <w:rFonts w:cs="Arial"/>
          <w:lang w:eastAsia="ar-SA"/>
        </w:rPr>
        <w:t xml:space="preserve"> </w:t>
      </w:r>
      <w:r w:rsidRPr="00A5186B">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 xml:space="preserve">Podmiotowe środki dowodowe, w tym oświadczenie, o którym mowa w rozdziale XII ust. 4 SWZ oraz zobowiązanie podmiotu udostępniającego zasoby, niewystawione przez </w:t>
      </w:r>
      <w:r w:rsidRPr="00A5186B">
        <w:rPr>
          <w:rFonts w:cs="Arial"/>
          <w:lang w:eastAsia="ar-SA"/>
        </w:rPr>
        <w:lastRenderedPageBreak/>
        <w:t>upoważnione podmioty, oraz pełnomocnictwo przekazuje się w postaci elektronicznej i opatruje się kwalifikowanym podpisem elektronicznym</w:t>
      </w:r>
      <w:r w:rsidR="00263916" w:rsidRPr="00A5186B">
        <w:rPr>
          <w:rFonts w:cs="Arial"/>
          <w:lang w:eastAsia="ar-SA"/>
        </w:rPr>
        <w:t>.</w:t>
      </w:r>
    </w:p>
    <w:p w14:paraId="0CCC1645" w14:textId="7670B8DE"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w:t>
      </w:r>
      <w:r w:rsidR="003113E2" w:rsidRPr="00A5186B">
        <w:rPr>
          <w:rFonts w:cs="Arial"/>
          <w:lang w:eastAsia="ar-SA"/>
        </w:rPr>
        <w:t>elektronicznym, poświadczającym</w:t>
      </w:r>
      <w:r w:rsidRPr="00A5186B">
        <w:rPr>
          <w:rFonts w:cs="Arial"/>
          <w:lang w:eastAsia="ar-SA"/>
        </w:rPr>
        <w:t xml:space="preserve"> zgodność cyfrowego odwzorowania z dokumentem w postaci papierowej.</w:t>
      </w:r>
    </w:p>
    <w:p w14:paraId="0C7F19EE" w14:textId="1173DA8D"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Poświadczenia zgodności cyfrowego odwzorowania z dokumentem w postaci papierowej, o którym mowa w ust. 2</w:t>
      </w:r>
      <w:r w:rsidR="00F27AAD" w:rsidRPr="00A5186B">
        <w:rPr>
          <w:rFonts w:cs="Arial"/>
          <w:lang w:eastAsia="ar-SA"/>
        </w:rPr>
        <w:t>6</w:t>
      </w:r>
      <w:r w:rsidRPr="00A5186B">
        <w:rPr>
          <w:rFonts w:cs="Arial"/>
          <w:lang w:eastAsia="ar-SA"/>
        </w:rPr>
        <w:t>, dokonuje w przypadku:</w:t>
      </w:r>
    </w:p>
    <w:p w14:paraId="0312702B" w14:textId="77777777" w:rsidR="00F860F5" w:rsidRPr="00A5186B" w:rsidRDefault="00F860F5" w:rsidP="00A5186B">
      <w:pPr>
        <w:spacing w:after="0"/>
        <w:ind w:left="567" w:hanging="283"/>
        <w:rPr>
          <w:rFonts w:cs="Arial"/>
          <w:lang w:eastAsia="ar-SA"/>
        </w:rPr>
      </w:pPr>
      <w:r w:rsidRPr="00A5186B">
        <w:rPr>
          <w:rFonts w:cs="Arial"/>
          <w:lang w:eastAsia="ar-SA"/>
        </w:rPr>
        <w:t>1)</w:t>
      </w:r>
      <w:r w:rsidRPr="00A5186B">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A5186B" w:rsidRDefault="00F860F5" w:rsidP="00A5186B">
      <w:pPr>
        <w:spacing w:after="0"/>
        <w:ind w:left="567" w:hanging="283"/>
        <w:rPr>
          <w:rFonts w:cs="Arial"/>
          <w:lang w:eastAsia="ar-SA"/>
        </w:rPr>
      </w:pPr>
      <w:r w:rsidRPr="00A5186B">
        <w:rPr>
          <w:rFonts w:cs="Arial"/>
          <w:lang w:eastAsia="ar-SA"/>
        </w:rPr>
        <w:t>2)</w:t>
      </w:r>
      <w:r w:rsidRPr="00A5186B">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A5186B" w:rsidRDefault="00F860F5" w:rsidP="00A5186B">
      <w:pPr>
        <w:spacing w:after="0"/>
        <w:ind w:left="567" w:hanging="283"/>
        <w:rPr>
          <w:rFonts w:cs="Arial"/>
          <w:lang w:eastAsia="ar-SA"/>
        </w:rPr>
      </w:pPr>
      <w:r w:rsidRPr="00A5186B">
        <w:rPr>
          <w:rFonts w:cs="Arial"/>
          <w:lang w:eastAsia="ar-SA"/>
        </w:rPr>
        <w:t>3)</w:t>
      </w:r>
      <w:r w:rsidRPr="00A5186B">
        <w:rPr>
          <w:rFonts w:cs="Arial"/>
          <w:lang w:eastAsia="ar-SA"/>
        </w:rPr>
        <w:tab/>
        <w:t>pełnomocnictwa – mocodawca.</w:t>
      </w:r>
    </w:p>
    <w:p w14:paraId="511D79DD" w14:textId="26D05CDC"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Poświadczenia zgodności cyfrowego odwzorowania z dokumentem w postaci papierowej, o którym mowa w ust. 2</w:t>
      </w:r>
      <w:r w:rsidR="00F27AAD" w:rsidRPr="00A5186B">
        <w:rPr>
          <w:rFonts w:cs="Arial"/>
          <w:lang w:eastAsia="ar-SA"/>
        </w:rPr>
        <w:t>2</w:t>
      </w:r>
      <w:r w:rsidRPr="00A5186B">
        <w:rPr>
          <w:rFonts w:cs="Arial"/>
          <w:lang w:eastAsia="ar-SA"/>
        </w:rPr>
        <w:t xml:space="preserve"> i 2</w:t>
      </w:r>
      <w:r w:rsidR="00F27AAD" w:rsidRPr="00A5186B">
        <w:rPr>
          <w:rFonts w:cs="Arial"/>
          <w:lang w:eastAsia="ar-SA"/>
        </w:rPr>
        <w:t>6</w:t>
      </w:r>
      <w:r w:rsidRPr="00A5186B">
        <w:rPr>
          <w:rFonts w:cs="Arial"/>
          <w:lang w:eastAsia="ar-SA"/>
        </w:rPr>
        <w:t>, może dokonać również notariusz.</w:t>
      </w:r>
    </w:p>
    <w:p w14:paraId="72D8EC26" w14:textId="0EE26D63"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A5186B">
        <w:rPr>
          <w:rFonts w:cs="Arial"/>
          <w:lang w:eastAsia="ar-SA"/>
        </w:rPr>
        <w:t xml:space="preserve"> z </w:t>
      </w:r>
      <w:proofErr w:type="spellStart"/>
      <w:r w:rsidR="00CB5CCD" w:rsidRPr="00A5186B">
        <w:rPr>
          <w:rFonts w:cs="Arial"/>
          <w:lang w:eastAsia="ar-SA"/>
        </w:rPr>
        <w:t>późn</w:t>
      </w:r>
      <w:proofErr w:type="spellEnd"/>
      <w:r w:rsidR="00CB5CCD" w:rsidRPr="00A5186B">
        <w:rPr>
          <w:rFonts w:cs="Arial"/>
          <w:lang w:eastAsia="ar-SA"/>
        </w:rPr>
        <w:t>. zm.</w:t>
      </w:r>
      <w:r w:rsidRPr="00A5186B">
        <w:rPr>
          <w:rFonts w:cs="Arial"/>
          <w:lang w:eastAsia="ar-SA"/>
        </w:rPr>
        <w:t>) oraz rozporządzeni</w:t>
      </w:r>
      <w:r w:rsidR="00C9577F" w:rsidRPr="00A5186B">
        <w:rPr>
          <w:rFonts w:cs="Arial"/>
          <w:lang w:eastAsia="ar-SA"/>
        </w:rPr>
        <w:t>a</w:t>
      </w:r>
      <w:r w:rsidRPr="00A5186B">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06E857FB" w14:textId="77777777" w:rsidR="00F860F5" w:rsidRPr="00A5186B" w:rsidRDefault="00F860F5" w:rsidP="00A5186B">
      <w:pPr>
        <w:numPr>
          <w:ilvl w:val="0"/>
          <w:numId w:val="28"/>
        </w:numPr>
        <w:spacing w:after="0"/>
        <w:ind w:left="284" w:hanging="426"/>
        <w:rPr>
          <w:rFonts w:cs="Arial"/>
          <w:lang w:eastAsia="ar-SA"/>
        </w:rPr>
      </w:pPr>
      <w:r w:rsidRPr="00A5186B">
        <w:rPr>
          <w:rFonts w:cs="Arial"/>
          <w:lang w:eastAsia="ar-SA"/>
        </w:rPr>
        <w:t>Zamawiający zaleca ponumerowanie stron oferty.</w:t>
      </w:r>
    </w:p>
    <w:p w14:paraId="1A83FA7F" w14:textId="77777777" w:rsidR="00F860F5" w:rsidRPr="00A5186B" w:rsidRDefault="00F860F5" w:rsidP="00A5186B">
      <w:pPr>
        <w:numPr>
          <w:ilvl w:val="0"/>
          <w:numId w:val="28"/>
        </w:numPr>
        <w:spacing w:after="0"/>
        <w:ind w:left="284" w:hanging="426"/>
        <w:rPr>
          <w:rFonts w:cs="Arial"/>
          <w:lang w:eastAsia="ar-SA"/>
        </w:rPr>
      </w:pPr>
      <w:r w:rsidRPr="00A5186B">
        <w:rPr>
          <w:rFonts w:cs="Arial"/>
          <w:lang w:eastAsia="ar-SA"/>
        </w:rPr>
        <w:t xml:space="preserve">Jeżeli Wykonawca nie złożył oświadczenia, o którym mowa w art. 125 ust. 1 ustawy PZP (rozdział X ust. 1 </w:t>
      </w:r>
      <w:r w:rsidR="007F6895" w:rsidRPr="00A5186B">
        <w:rPr>
          <w:rFonts w:cs="Arial"/>
          <w:lang w:eastAsia="ar-SA"/>
        </w:rPr>
        <w:t xml:space="preserve">pkt 1 </w:t>
      </w:r>
      <w:r w:rsidRPr="00A5186B">
        <w:rPr>
          <w:rFonts w:cs="Arial"/>
          <w:lang w:eastAsia="ar-SA"/>
        </w:rPr>
        <w:t xml:space="preserve">SWZ), podmiotowych środków dowodowych (rozdział X ust. </w:t>
      </w:r>
      <w:r w:rsidR="001D1895" w:rsidRPr="00A5186B">
        <w:rPr>
          <w:rFonts w:cs="Arial"/>
          <w:lang w:eastAsia="ar-SA"/>
        </w:rPr>
        <w:t>2 pkt 1-2</w:t>
      </w:r>
      <w:r w:rsidRPr="00A5186B">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A5186B" w:rsidRDefault="00F860F5" w:rsidP="00A5186B">
      <w:pPr>
        <w:numPr>
          <w:ilvl w:val="1"/>
          <w:numId w:val="32"/>
        </w:numPr>
        <w:spacing w:after="0"/>
        <w:ind w:left="567" w:hanging="283"/>
        <w:rPr>
          <w:rFonts w:cs="Arial"/>
          <w:lang w:eastAsia="ar-SA"/>
        </w:rPr>
      </w:pPr>
      <w:r w:rsidRPr="00A5186B">
        <w:rPr>
          <w:rFonts w:cs="Arial"/>
          <w:lang w:eastAsia="ar-SA"/>
        </w:rPr>
        <w:lastRenderedPageBreak/>
        <w:t>oferta Wykonawcy podlega odrzuceniu bez względu na ich złożenie, uzupełnienie lub poprawienie lub</w:t>
      </w:r>
    </w:p>
    <w:p w14:paraId="76F13FEA" w14:textId="77777777" w:rsidR="00F860F5" w:rsidRPr="00A5186B" w:rsidRDefault="00F860F5" w:rsidP="00A5186B">
      <w:pPr>
        <w:numPr>
          <w:ilvl w:val="1"/>
          <w:numId w:val="32"/>
        </w:numPr>
        <w:spacing w:after="0"/>
        <w:ind w:left="567" w:hanging="283"/>
        <w:rPr>
          <w:rFonts w:cs="Arial"/>
          <w:lang w:eastAsia="ar-SA"/>
        </w:rPr>
      </w:pPr>
      <w:r w:rsidRPr="00A5186B">
        <w:rPr>
          <w:rFonts w:cs="Arial"/>
          <w:lang w:eastAsia="ar-SA"/>
        </w:rPr>
        <w:t>zachodzą przesłanki unieważnienia postępowania.</w:t>
      </w:r>
    </w:p>
    <w:bookmarkEnd w:id="12"/>
    <w:p w14:paraId="03279EA4" w14:textId="2DFDCC32" w:rsidR="00545D8E" w:rsidRPr="00A5186B" w:rsidRDefault="00545D8E" w:rsidP="00A5186B">
      <w:pPr>
        <w:spacing w:after="0"/>
        <w:rPr>
          <w:rFonts w:eastAsia="Times New Roman" w:cs="Arial"/>
          <w:b/>
          <w:bCs/>
          <w:kern w:val="28"/>
          <w:u w:val="single"/>
          <w:lang w:eastAsia="ar-SA"/>
        </w:rPr>
      </w:pPr>
    </w:p>
    <w:p w14:paraId="7BAA3EC7" w14:textId="29B46BA2" w:rsidR="005B79C3" w:rsidRPr="00A5186B" w:rsidRDefault="005B79C3" w:rsidP="00A5186B">
      <w:pPr>
        <w:spacing w:after="0"/>
        <w:rPr>
          <w:rFonts w:eastAsia="Times New Roman" w:cs="Arial"/>
          <w:b/>
          <w:bCs/>
          <w:kern w:val="28"/>
          <w:u w:val="single"/>
          <w:lang w:eastAsia="ar-SA"/>
        </w:rPr>
      </w:pPr>
    </w:p>
    <w:p w14:paraId="1BDF45E2" w14:textId="04A9A84D" w:rsidR="00562793" w:rsidRPr="00A5186B" w:rsidRDefault="00562793" w:rsidP="00A5186B">
      <w:pPr>
        <w:pStyle w:val="Tytu"/>
        <w:spacing w:before="0" w:after="0"/>
        <w:ind w:left="0" w:hanging="142"/>
        <w:rPr>
          <w:rFonts w:cs="Arial"/>
          <w:szCs w:val="22"/>
          <w:lang w:eastAsia="ar-SA"/>
        </w:rPr>
      </w:pPr>
      <w:r w:rsidRPr="00A5186B">
        <w:rPr>
          <w:rFonts w:cs="Arial"/>
          <w:szCs w:val="22"/>
          <w:lang w:eastAsia="ar-SA"/>
        </w:rPr>
        <w:t>Wadium:</w:t>
      </w:r>
    </w:p>
    <w:p w14:paraId="26140E43" w14:textId="57FBDAC0" w:rsidR="002D23E5" w:rsidRPr="00A5186B" w:rsidRDefault="00EE2CF9" w:rsidP="00A5186B">
      <w:pPr>
        <w:spacing w:after="0"/>
        <w:rPr>
          <w:rFonts w:cs="Arial"/>
          <w:lang w:eastAsia="ar-SA"/>
        </w:rPr>
      </w:pPr>
      <w:r w:rsidRPr="00A5186B">
        <w:rPr>
          <w:rFonts w:cs="Arial"/>
        </w:rPr>
        <w:t>Zamawiający nie wymaga wniesienia wadium</w:t>
      </w:r>
      <w:r w:rsidR="002D23E5" w:rsidRPr="00A5186B">
        <w:rPr>
          <w:rFonts w:cs="Arial"/>
        </w:rPr>
        <w:t>.</w:t>
      </w:r>
    </w:p>
    <w:p w14:paraId="1B94CE1E" w14:textId="77777777" w:rsidR="00A33CA8" w:rsidRPr="00A5186B" w:rsidRDefault="00A33CA8" w:rsidP="00A5186B">
      <w:pPr>
        <w:spacing w:after="0"/>
        <w:ind w:left="284"/>
        <w:rPr>
          <w:rFonts w:cs="Arial"/>
          <w:lang w:eastAsia="ar-SA"/>
        </w:rPr>
      </w:pPr>
    </w:p>
    <w:p w14:paraId="36B40873"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Sposób oraz termin składania ofert:</w:t>
      </w:r>
    </w:p>
    <w:p w14:paraId="33B4FC6B"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składa ofertę na Platformie e-Zamówienia</w:t>
      </w:r>
    </w:p>
    <w:p w14:paraId="41446A24" w14:textId="67BA8A7E" w:rsidR="00622128" w:rsidRPr="00A5186B" w:rsidRDefault="00622128" w:rsidP="00A5186B">
      <w:pPr>
        <w:numPr>
          <w:ilvl w:val="0"/>
          <w:numId w:val="6"/>
        </w:numPr>
        <w:spacing w:after="0"/>
        <w:ind w:left="284" w:hanging="284"/>
        <w:rPr>
          <w:rFonts w:cs="Arial"/>
          <w:lang w:eastAsia="ar-SA"/>
        </w:rPr>
      </w:pPr>
      <w:r w:rsidRPr="00A5186B">
        <w:rPr>
          <w:rFonts w:cs="Arial"/>
          <w:lang w:eastAsia="ar-SA"/>
        </w:rPr>
        <w:t xml:space="preserve">Ofertę wraz z wymaganymi załącznikami należy złożyć w terminie do dnia </w:t>
      </w:r>
      <w:r w:rsidR="00E77E84">
        <w:rPr>
          <w:rFonts w:cs="Arial"/>
          <w:b/>
          <w:bCs/>
          <w:lang w:eastAsia="ar-SA"/>
        </w:rPr>
        <w:t>2</w:t>
      </w:r>
      <w:r w:rsidR="0013409E">
        <w:rPr>
          <w:rFonts w:cs="Arial"/>
          <w:b/>
          <w:bCs/>
          <w:lang w:eastAsia="ar-SA"/>
        </w:rPr>
        <w:t>9</w:t>
      </w:r>
      <w:r w:rsidR="00E77E84">
        <w:rPr>
          <w:rFonts w:cs="Arial"/>
          <w:b/>
          <w:bCs/>
          <w:lang w:eastAsia="ar-SA"/>
        </w:rPr>
        <w:t xml:space="preserve"> lipca</w:t>
      </w:r>
      <w:r w:rsidR="007B26F7" w:rsidRPr="00A5186B">
        <w:rPr>
          <w:rFonts w:cs="Arial"/>
          <w:b/>
          <w:bCs/>
          <w:lang w:eastAsia="ar-SA"/>
        </w:rPr>
        <w:t xml:space="preserve"> 2025</w:t>
      </w:r>
      <w:r w:rsidRPr="00A5186B">
        <w:rPr>
          <w:rFonts w:cs="Arial"/>
          <w:b/>
          <w:bCs/>
          <w:lang w:eastAsia="ar-SA"/>
        </w:rPr>
        <w:t xml:space="preserve"> r., do godz. 09:00</w:t>
      </w:r>
      <w:r w:rsidRPr="00A5186B">
        <w:rPr>
          <w:rFonts w:cs="Arial"/>
          <w:lang w:eastAsia="ar-SA"/>
        </w:rPr>
        <w:t>.</w:t>
      </w:r>
    </w:p>
    <w:p w14:paraId="78A8B5AD"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może złożyć tylko jedną ofertę.</w:t>
      </w:r>
    </w:p>
    <w:p w14:paraId="7B4E9C70"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Zamawiający odrzuci ofertę złożoną po terminie składania ofert.</w:t>
      </w:r>
    </w:p>
    <w:p w14:paraId="11D478CA"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może wycofać ofertę. Wykonawca wycofuje ofertę w zakładce „Oferty/wnioski” używając przycisku „Wycofaj ofertę”.</w:t>
      </w:r>
    </w:p>
    <w:p w14:paraId="1F2A99DA"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po upływie terminu do składania ofert nie może wycofać złożonej oferty.</w:t>
      </w:r>
    </w:p>
    <w:p w14:paraId="405D0A13" w14:textId="77777777" w:rsidR="008D035D" w:rsidRPr="00A5186B" w:rsidRDefault="008D035D" w:rsidP="00A5186B">
      <w:pPr>
        <w:spacing w:after="0"/>
        <w:ind w:left="284"/>
        <w:rPr>
          <w:rFonts w:cs="Arial"/>
          <w:lang w:eastAsia="ar-SA"/>
        </w:rPr>
      </w:pPr>
    </w:p>
    <w:p w14:paraId="4C58587D"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Termin otwarcia ofert</w:t>
      </w:r>
    </w:p>
    <w:p w14:paraId="7447883A" w14:textId="4C46D060" w:rsidR="000F7D98" w:rsidRPr="00A5186B" w:rsidRDefault="000F7D98" w:rsidP="00A5186B">
      <w:pPr>
        <w:numPr>
          <w:ilvl w:val="0"/>
          <w:numId w:val="7"/>
        </w:numPr>
        <w:spacing w:after="0"/>
        <w:ind w:left="284" w:hanging="284"/>
        <w:rPr>
          <w:rFonts w:cs="Arial"/>
          <w:lang w:eastAsia="ar-SA"/>
        </w:rPr>
      </w:pPr>
      <w:r w:rsidRPr="00A5186B">
        <w:rPr>
          <w:rFonts w:cs="Arial"/>
          <w:lang w:eastAsia="ar-SA"/>
        </w:rPr>
        <w:t>Otwarcie ofert nastąpi w dniu</w:t>
      </w:r>
      <w:r w:rsidR="007B26F7" w:rsidRPr="00A5186B">
        <w:rPr>
          <w:rFonts w:cs="Arial"/>
          <w:b/>
          <w:bCs/>
          <w:lang w:eastAsia="ar-SA"/>
        </w:rPr>
        <w:t xml:space="preserve"> </w:t>
      </w:r>
      <w:r w:rsidR="00E77E84">
        <w:rPr>
          <w:rFonts w:cs="Arial"/>
          <w:b/>
          <w:bCs/>
          <w:lang w:eastAsia="ar-SA"/>
        </w:rPr>
        <w:t>2</w:t>
      </w:r>
      <w:r w:rsidR="0013409E">
        <w:rPr>
          <w:rFonts w:cs="Arial"/>
          <w:b/>
          <w:bCs/>
          <w:lang w:eastAsia="ar-SA"/>
        </w:rPr>
        <w:t>9</w:t>
      </w:r>
      <w:r w:rsidR="00E77E84">
        <w:rPr>
          <w:rFonts w:cs="Arial"/>
          <w:b/>
          <w:bCs/>
          <w:lang w:eastAsia="ar-SA"/>
        </w:rPr>
        <w:t xml:space="preserve"> lipca </w:t>
      </w:r>
      <w:r w:rsidR="007B26F7" w:rsidRPr="00A5186B">
        <w:rPr>
          <w:rFonts w:cs="Arial"/>
          <w:b/>
          <w:bCs/>
          <w:lang w:eastAsia="ar-SA"/>
        </w:rPr>
        <w:t>2025</w:t>
      </w:r>
      <w:r w:rsidR="00D06A69" w:rsidRPr="00A5186B">
        <w:rPr>
          <w:rFonts w:cs="Arial"/>
          <w:b/>
          <w:bCs/>
          <w:lang w:eastAsia="ar-SA"/>
        </w:rPr>
        <w:t xml:space="preserve"> r.</w:t>
      </w:r>
      <w:r w:rsidRPr="00A5186B">
        <w:rPr>
          <w:rFonts w:cs="Arial"/>
          <w:b/>
          <w:bCs/>
          <w:lang w:eastAsia="ar-SA"/>
        </w:rPr>
        <w:t xml:space="preserve">, o godzinie </w:t>
      </w:r>
      <w:r w:rsidR="00D06A69" w:rsidRPr="00A5186B">
        <w:rPr>
          <w:rFonts w:cs="Arial"/>
          <w:b/>
          <w:bCs/>
          <w:lang w:eastAsia="ar-SA"/>
        </w:rPr>
        <w:t>10:00</w:t>
      </w:r>
      <w:r w:rsidRPr="00A5186B">
        <w:rPr>
          <w:rFonts w:cs="Arial"/>
          <w:lang w:eastAsia="ar-SA"/>
        </w:rPr>
        <w:t>.</w:t>
      </w:r>
    </w:p>
    <w:p w14:paraId="77420A95"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Otwarcie ofert jest niejawne.</w:t>
      </w:r>
    </w:p>
    <w:p w14:paraId="3B9CFD86"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Zamawiający niezwłocznie po otwarciu ofert, udostępnia na stronie internetowej prowadzonego post</w:t>
      </w:r>
      <w:r w:rsidR="008E63B5" w:rsidRPr="00A5186B">
        <w:rPr>
          <w:rFonts w:cs="Arial"/>
          <w:lang w:eastAsia="ar-SA"/>
        </w:rPr>
        <w:t>ę</w:t>
      </w:r>
      <w:r w:rsidRPr="00A5186B">
        <w:rPr>
          <w:rFonts w:cs="Arial"/>
          <w:lang w:eastAsia="ar-SA"/>
        </w:rPr>
        <w:t>powania informację o:</w:t>
      </w:r>
    </w:p>
    <w:p w14:paraId="52C44BFC" w14:textId="77777777" w:rsidR="000F7D98" w:rsidRPr="00A5186B" w:rsidRDefault="000F7D98" w:rsidP="00A5186B">
      <w:pPr>
        <w:numPr>
          <w:ilvl w:val="0"/>
          <w:numId w:val="8"/>
        </w:numPr>
        <w:spacing w:after="0"/>
        <w:ind w:left="567" w:hanging="284"/>
        <w:rPr>
          <w:rFonts w:cs="Arial"/>
          <w:lang w:eastAsia="ar-SA"/>
        </w:rPr>
      </w:pPr>
      <w:r w:rsidRPr="00A5186B">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A5186B" w:rsidRDefault="000F7D98" w:rsidP="00A5186B">
      <w:pPr>
        <w:numPr>
          <w:ilvl w:val="0"/>
          <w:numId w:val="8"/>
        </w:numPr>
        <w:spacing w:after="0"/>
        <w:ind w:left="567" w:hanging="284"/>
        <w:rPr>
          <w:rFonts w:cs="Arial"/>
          <w:lang w:eastAsia="ar-SA"/>
        </w:rPr>
      </w:pPr>
      <w:r w:rsidRPr="00A5186B">
        <w:rPr>
          <w:rFonts w:cs="Arial"/>
          <w:lang w:eastAsia="ar-SA"/>
        </w:rPr>
        <w:t>cenach lub kosztach zawartych w ofertach.</w:t>
      </w:r>
    </w:p>
    <w:p w14:paraId="5F52B0B8"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Zamawiający poinformuje o zmianie terminy otwarcia ofert na stronie internetowej prowadzonego postępowania.</w:t>
      </w:r>
    </w:p>
    <w:p w14:paraId="2CA37848" w14:textId="77777777" w:rsidR="008D035D" w:rsidRPr="00A5186B" w:rsidRDefault="008D035D" w:rsidP="00A5186B">
      <w:pPr>
        <w:spacing w:after="0"/>
        <w:ind w:left="284"/>
        <w:rPr>
          <w:rFonts w:cs="Arial"/>
          <w:lang w:eastAsia="ar-SA"/>
        </w:rPr>
      </w:pPr>
    </w:p>
    <w:p w14:paraId="292681C4" w14:textId="77777777" w:rsidR="00941CE5" w:rsidRDefault="00941CE5">
      <w:pPr>
        <w:spacing w:after="0" w:line="240" w:lineRule="auto"/>
        <w:rPr>
          <w:rFonts w:eastAsia="Times New Roman" w:cs="Arial"/>
          <w:b/>
          <w:bCs/>
          <w:kern w:val="28"/>
          <w:u w:val="single"/>
          <w:lang w:eastAsia="ar-SA"/>
        </w:rPr>
      </w:pPr>
      <w:r>
        <w:rPr>
          <w:rFonts w:cs="Arial"/>
          <w:lang w:eastAsia="ar-SA"/>
        </w:rPr>
        <w:br w:type="page"/>
      </w:r>
    </w:p>
    <w:p w14:paraId="164A3628" w14:textId="4E1F7DB6" w:rsidR="00020534" w:rsidRPr="00A5186B" w:rsidRDefault="00AE2442" w:rsidP="00A5186B">
      <w:pPr>
        <w:pStyle w:val="Tytu"/>
        <w:spacing w:before="0" w:after="0"/>
        <w:ind w:left="0" w:hanging="142"/>
        <w:rPr>
          <w:rFonts w:cs="Arial"/>
          <w:szCs w:val="22"/>
          <w:lang w:eastAsia="ar-SA"/>
        </w:rPr>
      </w:pPr>
      <w:r w:rsidRPr="00A5186B">
        <w:rPr>
          <w:rFonts w:cs="Arial"/>
          <w:szCs w:val="22"/>
          <w:lang w:eastAsia="ar-SA"/>
        </w:rPr>
        <w:lastRenderedPageBreak/>
        <w:t>Sposób obliczenia ceny:</w:t>
      </w:r>
    </w:p>
    <w:p w14:paraId="380C5866" w14:textId="50622BE2" w:rsidR="00622128" w:rsidRPr="00A5186B" w:rsidRDefault="00622128" w:rsidP="00A5186B">
      <w:pPr>
        <w:numPr>
          <w:ilvl w:val="0"/>
          <w:numId w:val="9"/>
        </w:numPr>
        <w:spacing w:after="0"/>
        <w:ind w:left="284" w:hanging="284"/>
        <w:rPr>
          <w:rFonts w:cs="Arial"/>
          <w:lang w:eastAsia="ar-SA"/>
        </w:rPr>
      </w:pPr>
      <w:r w:rsidRPr="00A5186B">
        <w:rPr>
          <w:rFonts w:cs="Arial"/>
          <w:lang w:eastAsia="ar-SA"/>
        </w:rPr>
        <w:t xml:space="preserve">Wykonawca poda cenę oferty w Formularzu Ofertowym sporządzonym według wzoru stanowiącego załącznik nr </w:t>
      </w:r>
      <w:r w:rsidR="001C5108" w:rsidRPr="00A5186B">
        <w:rPr>
          <w:rFonts w:cs="Arial"/>
          <w:lang w:eastAsia="ar-SA"/>
        </w:rPr>
        <w:t>9</w:t>
      </w:r>
      <w:r w:rsidRPr="00A5186B">
        <w:rPr>
          <w:rFonts w:cs="Arial"/>
          <w:lang w:eastAsia="ar-SA"/>
        </w:rPr>
        <w:t xml:space="preserve"> do </w:t>
      </w:r>
      <w:r w:rsidR="003113E2" w:rsidRPr="00A5186B">
        <w:rPr>
          <w:rFonts w:cs="Arial"/>
          <w:lang w:eastAsia="ar-SA"/>
        </w:rPr>
        <w:t>SWZ</w:t>
      </w:r>
      <w:r w:rsidRPr="00A5186B">
        <w:rPr>
          <w:rFonts w:cs="Arial"/>
          <w:lang w:eastAsia="ar-SA"/>
        </w:rPr>
        <w:t xml:space="preserve"> jako cenę brutto – z uwzględnieniem kwoty podatku od towarów i usług (VAT) – z wyszczególnieniem stawki podatku od towarów </w:t>
      </w:r>
      <w:r w:rsidRPr="00A5186B">
        <w:rPr>
          <w:rFonts w:cs="Arial"/>
          <w:lang w:eastAsia="ar-SA"/>
        </w:rPr>
        <w:br/>
        <w:t>i usług (VAT).</w:t>
      </w:r>
    </w:p>
    <w:p w14:paraId="4CA81FEA"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Cena oferty stanowi wynagrodzenie ryczałtowe.</w:t>
      </w:r>
    </w:p>
    <w:p w14:paraId="68DD2C32"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Cena musi być wyrażona w złotych polskich (PLN), z dokładnością nie większą niż dwa miejsca po przecinku.</w:t>
      </w:r>
    </w:p>
    <w:p w14:paraId="07F5725A"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A5186B">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Rozliczenia między Zamawiającym a Wykonawcą będą prowadzone w złotych polskich (PLN).</w:t>
      </w:r>
    </w:p>
    <w:p w14:paraId="5B9CC460"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Zamawiający nie dopuszcza rozliczania w walutach obcych.</w:t>
      </w:r>
    </w:p>
    <w:p w14:paraId="282689E4" w14:textId="19E64208" w:rsidR="008D035D" w:rsidRPr="00A5186B" w:rsidRDefault="00622128" w:rsidP="00A5186B">
      <w:pPr>
        <w:numPr>
          <w:ilvl w:val="0"/>
          <w:numId w:val="9"/>
        </w:numPr>
        <w:spacing w:after="0"/>
        <w:ind w:left="284" w:hanging="284"/>
        <w:rPr>
          <w:rFonts w:cs="Arial"/>
          <w:lang w:eastAsia="ar-SA"/>
        </w:rPr>
      </w:pPr>
      <w:r w:rsidRPr="00A5186B">
        <w:rPr>
          <w:rFonts w:cs="Arial"/>
          <w:lang w:eastAsia="ar-SA"/>
        </w:rPr>
        <w:t xml:space="preserve">W przypadku rozbieżności pomiędzy ceną ryczałtową podaną cyfrowo a </w:t>
      </w:r>
      <w:r w:rsidR="003113E2" w:rsidRPr="00A5186B">
        <w:rPr>
          <w:rFonts w:cs="Arial"/>
          <w:lang w:eastAsia="ar-SA"/>
        </w:rPr>
        <w:t>słownie</w:t>
      </w:r>
      <w:r w:rsidRPr="00A5186B">
        <w:rPr>
          <w:rFonts w:cs="Arial"/>
          <w:lang w:eastAsia="ar-SA"/>
        </w:rPr>
        <w:t xml:space="preserve"> jako wartość właściwa zostanie przyjęta cena ryczałtowa podana słownie.</w:t>
      </w:r>
    </w:p>
    <w:p w14:paraId="58859A9D" w14:textId="77777777" w:rsidR="00F16075" w:rsidRPr="00A5186B" w:rsidRDefault="00F16075" w:rsidP="00A5186B">
      <w:pPr>
        <w:spacing w:after="0"/>
        <w:ind w:left="284"/>
        <w:rPr>
          <w:rFonts w:cs="Arial"/>
          <w:lang w:eastAsia="ar-SA"/>
        </w:rPr>
      </w:pPr>
    </w:p>
    <w:p w14:paraId="6984C2B2"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Opis kryteriów oceny ofert wraz z podaniem wag tych kryteriów i sposobu oceny ofert:</w:t>
      </w:r>
    </w:p>
    <w:p w14:paraId="39D51259" w14:textId="77777777" w:rsidR="00257A43" w:rsidRPr="00A5186B" w:rsidRDefault="00257A43" w:rsidP="00A5186B">
      <w:pPr>
        <w:pStyle w:val="Akapitzlist"/>
        <w:numPr>
          <w:ilvl w:val="3"/>
          <w:numId w:val="32"/>
        </w:numPr>
        <w:ind w:left="284" w:hanging="284"/>
        <w:rPr>
          <w:rFonts w:cs="Arial"/>
        </w:rPr>
      </w:pPr>
      <w:bookmarkStart w:id="17" w:name="_Hlk191464370"/>
      <w:r w:rsidRPr="00A5186B">
        <w:rPr>
          <w:rFonts w:cs="Arial"/>
        </w:rPr>
        <w:t>Zamawiający oceni i porówna jedynie te oferty, które nie zostały odrzucone w tym postępowaniu i których Wykonawcy nie zostali wykluczeni z postępowania.</w:t>
      </w:r>
    </w:p>
    <w:p w14:paraId="3E2DA3D8" w14:textId="77777777" w:rsidR="00257A43" w:rsidRPr="00A5186B" w:rsidRDefault="00257A43" w:rsidP="00A5186B">
      <w:pPr>
        <w:pStyle w:val="Akapitzlist"/>
        <w:numPr>
          <w:ilvl w:val="3"/>
          <w:numId w:val="32"/>
        </w:numPr>
        <w:ind w:left="284" w:hanging="284"/>
        <w:rPr>
          <w:rFonts w:cs="Arial"/>
        </w:rPr>
      </w:pPr>
      <w:r w:rsidRPr="00A5186B">
        <w:rPr>
          <w:rFonts w:cs="Arial"/>
        </w:rPr>
        <w:t xml:space="preserve">Oferty ocenione będą na podstawie następujących kryteriów: </w:t>
      </w:r>
    </w:p>
    <w:p w14:paraId="77F36231" w14:textId="77777777" w:rsidR="00257A43" w:rsidRPr="00A5186B" w:rsidRDefault="00257A43" w:rsidP="00A5186B">
      <w:pPr>
        <w:pStyle w:val="Akapitzlist"/>
        <w:numPr>
          <w:ilvl w:val="3"/>
          <w:numId w:val="3"/>
        </w:numPr>
        <w:ind w:left="567" w:hanging="283"/>
        <w:rPr>
          <w:rFonts w:cs="Arial"/>
        </w:rPr>
      </w:pPr>
      <w:r w:rsidRPr="00A5186B">
        <w:rPr>
          <w:rFonts w:cs="Arial"/>
        </w:rPr>
        <w:t xml:space="preserve">cena oferty brutto (C) o wadze 60%, </w:t>
      </w:r>
    </w:p>
    <w:p w14:paraId="4F0AF201" w14:textId="4F9BED5C" w:rsidR="00257A43" w:rsidRPr="00A5186B" w:rsidRDefault="00257A43" w:rsidP="00A5186B">
      <w:pPr>
        <w:pStyle w:val="Akapitzlist"/>
        <w:numPr>
          <w:ilvl w:val="3"/>
          <w:numId w:val="3"/>
        </w:numPr>
        <w:ind w:left="567" w:hanging="283"/>
        <w:rPr>
          <w:rFonts w:cs="Arial"/>
        </w:rPr>
      </w:pPr>
      <w:r w:rsidRPr="00A5186B">
        <w:rPr>
          <w:rFonts w:cs="Arial"/>
        </w:rPr>
        <w:t>doświadczenie</w:t>
      </w:r>
      <w:r w:rsidR="00941CE5">
        <w:rPr>
          <w:rFonts w:cs="Arial"/>
        </w:rPr>
        <w:t xml:space="preserve"> osoby skierowanej do realizacji zamówienia</w:t>
      </w:r>
      <w:r w:rsidRPr="00A5186B">
        <w:rPr>
          <w:rFonts w:cs="Arial"/>
        </w:rPr>
        <w:t xml:space="preserve"> </w:t>
      </w:r>
      <w:r w:rsidR="0036626D" w:rsidRPr="00A5186B">
        <w:rPr>
          <w:rFonts w:cs="Arial"/>
        </w:rPr>
        <w:t>(D)</w:t>
      </w:r>
      <w:r w:rsidRPr="00A5186B">
        <w:rPr>
          <w:rFonts w:cs="Arial"/>
        </w:rPr>
        <w:t xml:space="preserve"> o wadze </w:t>
      </w:r>
      <w:r w:rsidR="0036626D" w:rsidRPr="00A5186B">
        <w:rPr>
          <w:rFonts w:cs="Arial"/>
        </w:rPr>
        <w:t>4</w:t>
      </w:r>
      <w:r w:rsidRPr="00A5186B">
        <w:rPr>
          <w:rFonts w:cs="Arial"/>
        </w:rPr>
        <w:t>0 %</w:t>
      </w:r>
      <w:r w:rsidR="0036626D" w:rsidRPr="00A5186B">
        <w:rPr>
          <w:rFonts w:cs="Arial"/>
        </w:rPr>
        <w:t>.</w:t>
      </w:r>
    </w:p>
    <w:p w14:paraId="5F8E27A9" w14:textId="77777777" w:rsidR="00257A43" w:rsidRPr="00A5186B" w:rsidRDefault="00257A43" w:rsidP="00A5186B">
      <w:pPr>
        <w:pStyle w:val="Akapitzlist"/>
        <w:numPr>
          <w:ilvl w:val="3"/>
          <w:numId w:val="32"/>
        </w:numPr>
        <w:ind w:left="284" w:hanging="284"/>
        <w:rPr>
          <w:rFonts w:cs="Arial"/>
        </w:rPr>
      </w:pPr>
      <w:r w:rsidRPr="00A5186B">
        <w:rPr>
          <w:rFonts w:cs="Arial"/>
        </w:rPr>
        <w:t>Przyznawanie liczby punktów poszczególnym ofertom odbywać się będzie wg następującego wzoru:</w:t>
      </w:r>
    </w:p>
    <w:p w14:paraId="6B945875" w14:textId="58D099FC" w:rsidR="00257A43" w:rsidRPr="00A5186B" w:rsidRDefault="00257A43" w:rsidP="00A5186B">
      <w:pPr>
        <w:pStyle w:val="Akapitzlist"/>
        <w:ind w:left="284"/>
        <w:rPr>
          <w:rFonts w:cs="Arial"/>
          <w:b/>
          <w:bCs/>
          <w:vertAlign w:val="subscript"/>
        </w:rPr>
      </w:pPr>
      <w:r w:rsidRPr="00A5186B">
        <w:rPr>
          <w:rFonts w:cs="Arial"/>
          <w:b/>
          <w:bCs/>
        </w:rPr>
        <w:t>Oferta najkorzystniejsza = C + D</w:t>
      </w:r>
    </w:p>
    <w:p w14:paraId="35126715" w14:textId="77777777" w:rsidR="00257A43" w:rsidRPr="00A5186B" w:rsidRDefault="00257A43" w:rsidP="00A5186B">
      <w:pPr>
        <w:pStyle w:val="Akapitzlist"/>
        <w:ind w:left="284"/>
        <w:rPr>
          <w:rFonts w:cs="Arial"/>
        </w:rPr>
      </w:pPr>
      <w:r w:rsidRPr="00A5186B">
        <w:rPr>
          <w:rFonts w:cs="Arial"/>
        </w:rPr>
        <w:t>Gdzie:</w:t>
      </w:r>
    </w:p>
    <w:p w14:paraId="1E095DBC" w14:textId="4E5F76E4" w:rsidR="00257A43" w:rsidRPr="00A5186B" w:rsidRDefault="00257A43" w:rsidP="00A5186B">
      <w:pPr>
        <w:pStyle w:val="Akapitzlist"/>
        <w:ind w:left="284"/>
        <w:rPr>
          <w:rFonts w:cs="Arial"/>
        </w:rPr>
      </w:pPr>
      <w:r w:rsidRPr="00A5186B">
        <w:rPr>
          <w:rFonts w:cs="Arial"/>
        </w:rPr>
        <w:t>C – liczba punktów przyznanych w kryterium cena oferty brutto</w:t>
      </w:r>
      <w:r w:rsidR="0036626D" w:rsidRPr="00A5186B">
        <w:rPr>
          <w:rFonts w:cs="Arial"/>
        </w:rPr>
        <w:t>,</w:t>
      </w:r>
    </w:p>
    <w:p w14:paraId="77C4CD78" w14:textId="6257DF01" w:rsidR="00257A43" w:rsidRPr="00A5186B" w:rsidRDefault="00257A43" w:rsidP="00A5186B">
      <w:pPr>
        <w:pStyle w:val="Akapitzlist"/>
        <w:ind w:left="284"/>
        <w:rPr>
          <w:rFonts w:cs="Arial"/>
        </w:rPr>
      </w:pPr>
      <w:r w:rsidRPr="00A5186B">
        <w:rPr>
          <w:rFonts w:cs="Arial"/>
        </w:rPr>
        <w:t>D – liczba punktów przyznanych w kryterium doświadczenie</w:t>
      </w:r>
      <w:r w:rsidR="0036626D" w:rsidRPr="00A5186B">
        <w:rPr>
          <w:rFonts w:cs="Arial"/>
        </w:rPr>
        <w:t xml:space="preserve"> osoby skierowanej do realizacji zamówienia</w:t>
      </w:r>
      <w:r w:rsidRPr="00A5186B">
        <w:rPr>
          <w:rFonts w:cs="Arial"/>
        </w:rPr>
        <w:t>.</w:t>
      </w:r>
    </w:p>
    <w:p w14:paraId="540B7E16" w14:textId="77777777" w:rsidR="00257A43" w:rsidRPr="00A5186B" w:rsidRDefault="00257A43" w:rsidP="00A5186B">
      <w:pPr>
        <w:pStyle w:val="Tekstpodstawowy"/>
        <w:numPr>
          <w:ilvl w:val="3"/>
          <w:numId w:val="32"/>
        </w:numPr>
        <w:ind w:left="284" w:right="109" w:hanging="284"/>
        <w:rPr>
          <w:rFonts w:cs="Arial"/>
        </w:rPr>
      </w:pPr>
      <w:r w:rsidRPr="00A5186B">
        <w:rPr>
          <w:rFonts w:cs="Arial"/>
        </w:rPr>
        <w:t>Opisz kryteriów oceny oferty:</w:t>
      </w:r>
    </w:p>
    <w:p w14:paraId="57F0F7D2" w14:textId="5857068E" w:rsidR="00257A43" w:rsidRPr="00A5186B" w:rsidRDefault="00257A43" w:rsidP="00A5186B">
      <w:pPr>
        <w:pStyle w:val="Tekstpodstawowy"/>
        <w:numPr>
          <w:ilvl w:val="1"/>
          <w:numId w:val="52"/>
        </w:numPr>
        <w:ind w:left="426" w:right="109" w:hanging="142"/>
        <w:rPr>
          <w:rFonts w:cs="Arial"/>
        </w:rPr>
      </w:pPr>
      <w:r w:rsidRPr="00A5186B">
        <w:rPr>
          <w:rFonts w:cs="Arial"/>
          <w:b/>
          <w:bCs/>
        </w:rPr>
        <w:t>cena oferty brutto</w:t>
      </w:r>
      <w:r w:rsidR="0036626D" w:rsidRPr="00A5186B">
        <w:rPr>
          <w:rFonts w:cs="Arial"/>
          <w:b/>
          <w:bCs/>
        </w:rPr>
        <w:t xml:space="preserve"> C</w:t>
      </w:r>
      <w:r w:rsidRPr="00A5186B">
        <w:rPr>
          <w:rFonts w:cs="Arial"/>
          <w:b/>
          <w:bCs/>
        </w:rPr>
        <w:t xml:space="preserve"> - znaczenie kryterium - 60% (1% = 1 pkt)</w:t>
      </w:r>
    </w:p>
    <w:p w14:paraId="5260075C" w14:textId="77777777" w:rsidR="00257A43" w:rsidRPr="00A5186B" w:rsidRDefault="00257A43" w:rsidP="00A5186B">
      <w:pPr>
        <w:pStyle w:val="Tekstpodstawowy"/>
        <w:ind w:left="567" w:right="109"/>
        <w:rPr>
          <w:rFonts w:cs="Arial"/>
        </w:rPr>
      </w:pPr>
      <w:r w:rsidRPr="00A5186B">
        <w:rPr>
          <w:rFonts w:cs="Arial"/>
        </w:rPr>
        <w:lastRenderedPageBreak/>
        <w:t>Oferent określa cenę</w:t>
      </w:r>
      <w:r w:rsidRPr="00A5186B">
        <w:rPr>
          <w:rFonts w:cs="Arial"/>
          <w:spacing w:val="40"/>
        </w:rPr>
        <w:t xml:space="preserve"> </w:t>
      </w:r>
      <w:r w:rsidRPr="00A5186B">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4907269E" w14:textId="77777777" w:rsidR="00257A43" w:rsidRPr="00A5186B" w:rsidRDefault="00257A43" w:rsidP="00A5186B">
      <w:pPr>
        <w:pStyle w:val="Akapitzlist"/>
        <w:rPr>
          <w:rFonts w:cs="Arial"/>
          <w:b/>
          <w:bCs/>
        </w:rPr>
      </w:pPr>
    </w:p>
    <w:p w14:paraId="32615F34" w14:textId="77777777" w:rsidR="00257A43" w:rsidRPr="00A5186B" w:rsidRDefault="00257A43" w:rsidP="00A5186B">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podlegajacych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5C8E25A1" w14:textId="77777777" w:rsidR="00257A43" w:rsidRPr="00A5186B" w:rsidRDefault="00257A43" w:rsidP="00A5186B">
      <w:pPr>
        <w:pStyle w:val="Akapitzlist"/>
        <w:rPr>
          <w:rFonts w:cs="Arial"/>
        </w:rPr>
      </w:pPr>
    </w:p>
    <w:bookmarkEnd w:id="17"/>
    <w:p w14:paraId="5446863A" w14:textId="52E95CC2" w:rsidR="00257A43" w:rsidRPr="00A5186B" w:rsidRDefault="00257A43" w:rsidP="00A5186B">
      <w:pPr>
        <w:pStyle w:val="Akapitzlist"/>
        <w:numPr>
          <w:ilvl w:val="1"/>
          <w:numId w:val="52"/>
        </w:numPr>
        <w:ind w:left="709" w:hanging="283"/>
        <w:rPr>
          <w:rFonts w:cs="Arial"/>
          <w:i/>
        </w:rPr>
      </w:pPr>
      <w:r w:rsidRPr="00A5186B">
        <w:rPr>
          <w:rFonts w:cs="Arial"/>
          <w:b/>
          <w:bCs/>
        </w:rPr>
        <w:t xml:space="preserve">doświadczenie </w:t>
      </w:r>
      <w:r w:rsidR="000E6EA5" w:rsidRPr="00A5186B">
        <w:rPr>
          <w:rFonts w:cs="Arial"/>
          <w:b/>
          <w:bCs/>
        </w:rPr>
        <w:t xml:space="preserve">osoby skierowanej do realizacji zamówienia </w:t>
      </w:r>
      <w:r w:rsidR="0036626D" w:rsidRPr="00A5186B">
        <w:rPr>
          <w:rFonts w:cs="Arial"/>
          <w:b/>
          <w:bCs/>
        </w:rPr>
        <w:t>D</w:t>
      </w:r>
      <w:r w:rsidRPr="00A5186B">
        <w:rPr>
          <w:rFonts w:cs="Arial"/>
          <w:b/>
          <w:bCs/>
        </w:rPr>
        <w:t xml:space="preserve"> – znaczenie kryterium </w:t>
      </w:r>
      <w:r w:rsidR="00A5186B">
        <w:rPr>
          <w:rFonts w:cs="Arial"/>
          <w:b/>
          <w:bCs/>
        </w:rPr>
        <w:t>4</w:t>
      </w:r>
      <w:r w:rsidRPr="00A5186B">
        <w:rPr>
          <w:rFonts w:cs="Arial"/>
          <w:b/>
          <w:bCs/>
        </w:rPr>
        <w:t>0% (1%=1 pkt)</w:t>
      </w:r>
      <w:r w:rsidRPr="00A5186B">
        <w:rPr>
          <w:rFonts w:cs="Arial"/>
          <w:i/>
        </w:rPr>
        <w:t xml:space="preserve"> </w:t>
      </w:r>
    </w:p>
    <w:p w14:paraId="5AC65493" w14:textId="14BDF8C3"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0</w:t>
      </w:r>
      <w:r w:rsidR="00257A43" w:rsidRPr="00A5186B">
        <w:rPr>
          <w:rFonts w:cs="Arial"/>
        </w:rPr>
        <w:t xml:space="preserve"> punkt</w:t>
      </w:r>
      <w:r w:rsidRPr="00A5186B">
        <w:rPr>
          <w:rFonts w:cs="Arial"/>
        </w:rPr>
        <w:t>ów</w:t>
      </w:r>
      <w:r w:rsidR="00257A43" w:rsidRPr="00A5186B">
        <w:rPr>
          <w:rFonts w:cs="Arial"/>
        </w:rPr>
        <w:t xml:space="preserve"> otrzymuje oferta, w której </w:t>
      </w:r>
      <w:r w:rsidRPr="00A5186B">
        <w:rPr>
          <w:rFonts w:cs="Arial"/>
        </w:rPr>
        <w:t xml:space="preserve">nie wykazano doświadczenia osoby </w:t>
      </w:r>
      <w:r w:rsidR="0005384E">
        <w:rPr>
          <w:rFonts w:cs="Arial"/>
        </w:rPr>
        <w:t>skierowanej</w:t>
      </w:r>
      <w:r w:rsidRPr="00A5186B">
        <w:rPr>
          <w:rFonts w:cs="Arial"/>
        </w:rPr>
        <w:t xml:space="preserve"> do realizacji zamówienia</w:t>
      </w:r>
      <w:r w:rsidR="00257A43" w:rsidRPr="00A5186B">
        <w:rPr>
          <w:rFonts w:cs="Arial"/>
        </w:rPr>
        <w:t>;</w:t>
      </w:r>
    </w:p>
    <w:p w14:paraId="05A76D0A" w14:textId="122B6EB5"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10</w:t>
      </w:r>
      <w:r w:rsidR="00257A43" w:rsidRPr="00A5186B">
        <w:rPr>
          <w:rFonts w:cs="Arial"/>
        </w:rPr>
        <w:t xml:space="preserve"> punkty otrzymuje oferta, w której wykazano </w:t>
      </w:r>
      <w:r w:rsidRPr="00A5186B">
        <w:rPr>
          <w:rFonts w:cs="Arial"/>
        </w:rPr>
        <w:t xml:space="preserve">doświadczenie osoby </w:t>
      </w:r>
      <w:r w:rsidR="0005384E">
        <w:rPr>
          <w:rFonts w:cs="Arial"/>
        </w:rPr>
        <w:t>skierowanej</w:t>
      </w:r>
      <w:r w:rsidRPr="00A5186B">
        <w:rPr>
          <w:rFonts w:cs="Arial"/>
        </w:rPr>
        <w:t xml:space="preserve"> do realizacji zamówienia w postaci </w:t>
      </w:r>
      <w:r w:rsidR="00A5186B">
        <w:rPr>
          <w:rFonts w:cs="Arial"/>
        </w:rPr>
        <w:t>2</w:t>
      </w:r>
      <w:r w:rsidRPr="00A5186B">
        <w:rPr>
          <w:rFonts w:cs="Arial"/>
        </w:rPr>
        <w:t xml:space="preserve"> usł</w:t>
      </w:r>
      <w:r w:rsidR="0005384E">
        <w:rPr>
          <w:rFonts w:cs="Arial"/>
        </w:rPr>
        <w:t>ug</w:t>
      </w:r>
      <w:r w:rsidR="00257A43" w:rsidRPr="00A5186B">
        <w:rPr>
          <w:rFonts w:cs="Arial"/>
        </w:rPr>
        <w:t>;</w:t>
      </w:r>
    </w:p>
    <w:p w14:paraId="030EBFC0" w14:textId="471D9A64"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 xml:space="preserve">20 punkty otrzymuje oferta, w której wykazano doświadczenie osoby </w:t>
      </w:r>
      <w:r w:rsidR="0005384E">
        <w:rPr>
          <w:rFonts w:cs="Arial"/>
        </w:rPr>
        <w:t>skierowanej</w:t>
      </w:r>
      <w:r w:rsidRPr="00A5186B">
        <w:rPr>
          <w:rFonts w:cs="Arial"/>
        </w:rPr>
        <w:t xml:space="preserve"> do realizacji zamówienia w postaci </w:t>
      </w:r>
      <w:r w:rsidR="00A5186B">
        <w:rPr>
          <w:rFonts w:cs="Arial"/>
        </w:rPr>
        <w:t>4</w:t>
      </w:r>
      <w:r w:rsidRPr="00A5186B">
        <w:rPr>
          <w:rFonts w:cs="Arial"/>
        </w:rPr>
        <w:t xml:space="preserve"> usług</w:t>
      </w:r>
      <w:r w:rsidR="00257A43" w:rsidRPr="00A5186B">
        <w:rPr>
          <w:rFonts w:cs="Arial"/>
        </w:rPr>
        <w:t>;</w:t>
      </w:r>
    </w:p>
    <w:p w14:paraId="5E01A4F5" w14:textId="640168CF" w:rsidR="0036626D"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 xml:space="preserve">30 punkty otrzymuje oferta, w której wykazano doświadczenie osoby </w:t>
      </w:r>
      <w:r w:rsidR="0005384E">
        <w:rPr>
          <w:rFonts w:cs="Arial"/>
        </w:rPr>
        <w:t>skierowanej</w:t>
      </w:r>
      <w:r w:rsidR="0005384E" w:rsidRPr="00A5186B">
        <w:rPr>
          <w:rFonts w:cs="Arial"/>
        </w:rPr>
        <w:t xml:space="preserve"> </w:t>
      </w:r>
      <w:r w:rsidRPr="00A5186B">
        <w:rPr>
          <w:rFonts w:cs="Arial"/>
        </w:rPr>
        <w:t xml:space="preserve">do realizacji zamówienia w postaci </w:t>
      </w:r>
      <w:r w:rsidR="00A5186B">
        <w:rPr>
          <w:rFonts w:cs="Arial"/>
        </w:rPr>
        <w:t>6</w:t>
      </w:r>
      <w:r w:rsidRPr="00A5186B">
        <w:rPr>
          <w:rFonts w:cs="Arial"/>
        </w:rPr>
        <w:t xml:space="preserve"> usług;</w:t>
      </w:r>
    </w:p>
    <w:p w14:paraId="67DED52E" w14:textId="6432B88D"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 xml:space="preserve">40 punkty otrzymuje oferta, w której wykazano doświadczenie osoby </w:t>
      </w:r>
      <w:r w:rsidR="0005384E">
        <w:rPr>
          <w:rFonts w:cs="Arial"/>
        </w:rPr>
        <w:t>skierowanej</w:t>
      </w:r>
      <w:r w:rsidR="0005384E" w:rsidRPr="00A5186B">
        <w:rPr>
          <w:rFonts w:cs="Arial"/>
        </w:rPr>
        <w:t xml:space="preserve"> </w:t>
      </w:r>
      <w:r w:rsidRPr="00A5186B">
        <w:rPr>
          <w:rFonts w:cs="Arial"/>
        </w:rPr>
        <w:t xml:space="preserve">do realizacji zamówienia w postaci </w:t>
      </w:r>
      <w:r w:rsidR="00A5186B">
        <w:rPr>
          <w:rFonts w:cs="Arial"/>
        </w:rPr>
        <w:t>8</w:t>
      </w:r>
      <w:r w:rsidRPr="00A5186B">
        <w:rPr>
          <w:rFonts w:cs="Arial"/>
        </w:rPr>
        <w:t xml:space="preserve"> usług</w:t>
      </w:r>
      <w:r w:rsidR="00941CE5">
        <w:rPr>
          <w:rFonts w:cs="Arial"/>
        </w:rPr>
        <w:t xml:space="preserve"> i więcej</w:t>
      </w:r>
      <w:r w:rsidRPr="00A5186B">
        <w:rPr>
          <w:rFonts w:cs="Arial"/>
        </w:rPr>
        <w:t>.</w:t>
      </w:r>
    </w:p>
    <w:p w14:paraId="6AA53AE6" w14:textId="77777777" w:rsidR="00257A43" w:rsidRPr="00A5186B" w:rsidRDefault="00257A43" w:rsidP="00A5186B">
      <w:pPr>
        <w:ind w:left="284"/>
        <w:rPr>
          <w:rFonts w:cs="Arial"/>
        </w:rPr>
      </w:pPr>
    </w:p>
    <w:p w14:paraId="5FD17DB1" w14:textId="1E773217" w:rsidR="00257A43" w:rsidRPr="00A5186B" w:rsidRDefault="00257A43" w:rsidP="00A5186B">
      <w:pPr>
        <w:ind w:left="426"/>
        <w:rPr>
          <w:rFonts w:cs="Arial"/>
          <w:lang w:eastAsia="ar-SA"/>
        </w:rPr>
      </w:pPr>
      <w:r w:rsidRPr="00A5186B">
        <w:rPr>
          <w:rFonts w:cs="Arial"/>
        </w:rPr>
        <w:t>Jako „</w:t>
      </w:r>
      <w:r w:rsidR="0036626D" w:rsidRPr="00A5186B">
        <w:rPr>
          <w:rFonts w:cs="Arial"/>
        </w:rPr>
        <w:t>usługa</w:t>
      </w:r>
      <w:r w:rsidRPr="00A5186B">
        <w:rPr>
          <w:rFonts w:cs="Arial"/>
        </w:rPr>
        <w:t>” Zamawiający rozumie</w:t>
      </w:r>
      <w:r w:rsidRPr="00A5186B">
        <w:rPr>
          <w:rFonts w:cs="Arial"/>
          <w:lang w:eastAsia="ar-SA"/>
        </w:rPr>
        <w:t xml:space="preserve"> doświadczenie </w:t>
      </w:r>
      <w:r w:rsidR="000E6EA5" w:rsidRPr="00A5186B">
        <w:rPr>
          <w:rFonts w:cs="Arial"/>
          <w:lang w:eastAsia="ar-SA"/>
        </w:rPr>
        <w:t>w wykonaniu prac pielęgnacyjnych (np. wycinka drzew/krzewów, koszenie) w obszarze chronionym (m. in. rezerwat przyrody, obszar Natura 2000, park narodowy).</w:t>
      </w:r>
    </w:p>
    <w:p w14:paraId="02CFDDF9" w14:textId="77777777" w:rsidR="00257A43" w:rsidRPr="00A5186B" w:rsidRDefault="00257A43" w:rsidP="00A5186B">
      <w:pPr>
        <w:ind w:left="284"/>
        <w:rPr>
          <w:rFonts w:cs="Arial"/>
          <w:lang w:eastAsia="ar-SA"/>
        </w:rPr>
      </w:pPr>
    </w:p>
    <w:p w14:paraId="0AA5BC4A" w14:textId="2A38531D" w:rsidR="00257A43" w:rsidRPr="00A5186B" w:rsidRDefault="00257A43" w:rsidP="00A5186B">
      <w:pPr>
        <w:pStyle w:val="Akapitzlist"/>
        <w:numPr>
          <w:ilvl w:val="3"/>
          <w:numId w:val="32"/>
        </w:numPr>
        <w:ind w:left="284" w:hanging="329"/>
        <w:rPr>
          <w:rFonts w:cs="Arial"/>
        </w:rPr>
      </w:pPr>
      <w:r w:rsidRPr="00A5186B">
        <w:rPr>
          <w:rFonts w:cs="Arial"/>
        </w:rPr>
        <w:t xml:space="preserve">Ocena doświadczenia osób </w:t>
      </w:r>
      <w:r w:rsidR="0005384E">
        <w:rPr>
          <w:rFonts w:cs="Arial"/>
        </w:rPr>
        <w:t>skierowanych</w:t>
      </w:r>
      <w:r w:rsidRPr="00A5186B">
        <w:rPr>
          <w:rFonts w:cs="Arial"/>
        </w:rPr>
        <w:t xml:space="preserve"> do realizacji zamówienia zostanie dokonana na podstawie złożonego przez Wykonawcę wykazu </w:t>
      </w:r>
      <w:r w:rsidR="000E6EA5" w:rsidRPr="00A5186B">
        <w:rPr>
          <w:rFonts w:cs="Arial"/>
        </w:rPr>
        <w:t>d</w:t>
      </w:r>
      <w:r w:rsidRPr="00A5186B">
        <w:rPr>
          <w:rFonts w:cs="Arial"/>
        </w:rPr>
        <w:t xml:space="preserve">oświadczenia osób </w:t>
      </w:r>
      <w:r w:rsidR="0005384E">
        <w:rPr>
          <w:rFonts w:cs="Arial"/>
        </w:rPr>
        <w:t>skierowanych</w:t>
      </w:r>
      <w:r w:rsidRPr="00A5186B">
        <w:rPr>
          <w:rFonts w:cs="Arial"/>
        </w:rPr>
        <w:t xml:space="preserve"> do realizacji zamówienia (tabele Formularz ofertowy- załącznik nr </w:t>
      </w:r>
      <w:r w:rsidR="00EC21B5" w:rsidRPr="00A5186B">
        <w:rPr>
          <w:rFonts w:cs="Arial"/>
        </w:rPr>
        <w:t>9</w:t>
      </w:r>
      <w:r w:rsidRPr="00A5186B">
        <w:rPr>
          <w:rFonts w:cs="Arial"/>
        </w:rPr>
        <w:t xml:space="preserve">), w którym </w:t>
      </w:r>
      <w:r w:rsidR="00A5186B" w:rsidRPr="00A5186B">
        <w:rPr>
          <w:rFonts w:cs="Arial"/>
        </w:rPr>
        <w:t xml:space="preserve">wykaże dodatkowe doświadczenie, </w:t>
      </w:r>
      <w:r w:rsidR="00A5186B" w:rsidRPr="00941CE5">
        <w:rPr>
          <w:rFonts w:cs="Arial"/>
          <w:b/>
          <w:bCs/>
        </w:rPr>
        <w:t xml:space="preserve">ponad warunek udziału w postępowaniu, o którym mowa </w:t>
      </w:r>
      <w:r w:rsidR="00A5186B" w:rsidRPr="00941CE5">
        <w:rPr>
          <w:rFonts w:cs="Arial"/>
          <w:b/>
          <w:bCs/>
        </w:rPr>
        <w:br/>
        <w:t>w rozdziale IX ust. 2 pkt. 4</w:t>
      </w:r>
      <w:r w:rsidRPr="00A5186B">
        <w:rPr>
          <w:rFonts w:cs="Arial"/>
        </w:rPr>
        <w:t>. Maksymalna liczba punktów w kryterium doświadczenia os</w:t>
      </w:r>
      <w:r w:rsidR="000E6EA5" w:rsidRPr="00A5186B">
        <w:rPr>
          <w:rFonts w:cs="Arial"/>
        </w:rPr>
        <w:t xml:space="preserve">oby </w:t>
      </w:r>
      <w:r w:rsidR="0005384E">
        <w:rPr>
          <w:rFonts w:cs="Arial"/>
        </w:rPr>
        <w:t xml:space="preserve">skierowanej </w:t>
      </w:r>
      <w:r w:rsidRPr="00A5186B">
        <w:rPr>
          <w:rFonts w:cs="Arial"/>
        </w:rPr>
        <w:t>do realizacji zamówienia wynosi 40.</w:t>
      </w:r>
    </w:p>
    <w:p w14:paraId="13351C95" w14:textId="57DF748A" w:rsidR="00257A43" w:rsidRPr="00A5186B" w:rsidRDefault="00257A43" w:rsidP="00A5186B">
      <w:pPr>
        <w:pStyle w:val="Akapitzlist"/>
        <w:numPr>
          <w:ilvl w:val="3"/>
          <w:numId w:val="32"/>
        </w:numPr>
        <w:ind w:left="284" w:hanging="329"/>
        <w:rPr>
          <w:rFonts w:cs="Arial"/>
        </w:rPr>
      </w:pPr>
      <w:r w:rsidRPr="00A5186B">
        <w:rPr>
          <w:rFonts w:cs="Arial"/>
        </w:rPr>
        <w:t xml:space="preserve">Wykaz doświadczenia </w:t>
      </w:r>
      <w:r w:rsidR="000E6EA5" w:rsidRPr="00A5186B">
        <w:rPr>
          <w:rFonts w:cs="Arial"/>
        </w:rPr>
        <w:t xml:space="preserve">osoby skierowanej do realizacji zamówienia </w:t>
      </w:r>
      <w:r w:rsidRPr="00A5186B">
        <w:rPr>
          <w:rFonts w:cs="Arial"/>
        </w:rPr>
        <w:t xml:space="preserve">złożony przez Wykonawcę w Formularzu Oferty, nie podlega uzupełnieniu. Niewykazanie przez Wykonawcę w Formularzu Oferty doświadczenia </w:t>
      </w:r>
      <w:r w:rsidR="000E6EA5" w:rsidRPr="00A5186B">
        <w:rPr>
          <w:rFonts w:cs="Arial"/>
        </w:rPr>
        <w:t>osoby skierowanej do realizacji zamówienia</w:t>
      </w:r>
      <w:r w:rsidRPr="00A5186B">
        <w:rPr>
          <w:rFonts w:cs="Arial"/>
        </w:rPr>
        <w:t xml:space="preserve"> skutkować będzie nieprzyznaniem punktów za kryterium doświadczenie. </w:t>
      </w:r>
    </w:p>
    <w:p w14:paraId="77962E5B" w14:textId="7244A29E" w:rsidR="00257A43" w:rsidRPr="00A5186B" w:rsidRDefault="00257A43" w:rsidP="00A5186B">
      <w:pPr>
        <w:pStyle w:val="Akapitzlist"/>
        <w:numPr>
          <w:ilvl w:val="3"/>
          <w:numId w:val="32"/>
        </w:numPr>
        <w:ind w:left="284" w:hanging="329"/>
        <w:rPr>
          <w:rFonts w:cs="Arial"/>
        </w:rPr>
      </w:pPr>
      <w:r w:rsidRPr="00A5186B">
        <w:rPr>
          <w:rFonts w:cs="Arial"/>
        </w:rPr>
        <w:lastRenderedPageBreak/>
        <w:t>Zamówienie zostanie udzielone temu Wykonawcy, którego Oferta uzyska najwyższą łączną liczbę punktów w kryterium „cena oferty brutto”</w:t>
      </w:r>
      <w:r w:rsidR="00941CE5">
        <w:rPr>
          <w:rFonts w:cs="Arial"/>
        </w:rPr>
        <w:t xml:space="preserve"> i</w:t>
      </w:r>
      <w:r w:rsidRPr="00A5186B">
        <w:rPr>
          <w:rFonts w:cs="Arial"/>
        </w:rPr>
        <w:t xml:space="preserve"> kryterium „doświadczenie </w:t>
      </w:r>
      <w:r w:rsidR="00941CE5">
        <w:rPr>
          <w:rFonts w:cs="Arial"/>
        </w:rPr>
        <w:t>osoby skierowanej do realizacji zamówienia</w:t>
      </w:r>
      <w:r w:rsidRPr="00A5186B">
        <w:rPr>
          <w:rFonts w:cs="Arial"/>
        </w:rPr>
        <w:t>”. Obliczenia dokonywane będą z dokładnością do dwóch miejsc po przecinku.</w:t>
      </w:r>
    </w:p>
    <w:p w14:paraId="577D5C08" w14:textId="77777777" w:rsidR="00257A43" w:rsidRPr="00A5186B" w:rsidRDefault="00257A43" w:rsidP="00A5186B">
      <w:pPr>
        <w:pStyle w:val="Akapitzlist"/>
        <w:numPr>
          <w:ilvl w:val="3"/>
          <w:numId w:val="32"/>
        </w:numPr>
        <w:ind w:left="284" w:hanging="329"/>
        <w:rPr>
          <w:rFonts w:cs="Arial"/>
        </w:rPr>
      </w:pPr>
      <w:r w:rsidRPr="00A5186B">
        <w:rPr>
          <w:rFonts w:cs="Arial"/>
        </w:rPr>
        <w:t xml:space="preserve">Jeżeli nie można dokonać wyboru najkorzystniejszej oferty z uwagi na to, że dwie lub więcej ofert przedstawia taki sam bilans ceny lub kosztu i innych kryteriów oceny ofert, Zamawiający wybiera spośród tych ofert ofertę, która otrzymała najwyższą ocenę </w:t>
      </w:r>
      <w:r w:rsidRPr="00A5186B">
        <w:rPr>
          <w:rFonts w:cs="Arial"/>
        </w:rPr>
        <w:br/>
        <w:t>w kryterium o najwyższej wadze.</w:t>
      </w:r>
    </w:p>
    <w:p w14:paraId="7F408C39" w14:textId="77777777" w:rsidR="00257A43" w:rsidRPr="00A5186B" w:rsidRDefault="00257A43" w:rsidP="00A5186B">
      <w:pPr>
        <w:pStyle w:val="Akapitzlist"/>
        <w:numPr>
          <w:ilvl w:val="3"/>
          <w:numId w:val="32"/>
        </w:numPr>
        <w:ind w:left="284" w:hanging="329"/>
        <w:rPr>
          <w:rFonts w:cs="Arial"/>
        </w:rPr>
      </w:pPr>
      <w:r w:rsidRPr="00A5186B">
        <w:rPr>
          <w:rFonts w:cs="Arial"/>
        </w:rPr>
        <w:t>Jeżeli oferty otrzymały taką samą ocenę w kryterium o najwyższej wadze, Zamawiający wybiera ofertę z najniższą ceną lub najniższym kosztem.</w:t>
      </w:r>
    </w:p>
    <w:p w14:paraId="6A50676E" w14:textId="77777777" w:rsidR="00257A43" w:rsidRPr="00A5186B" w:rsidRDefault="00257A43" w:rsidP="00A5186B">
      <w:pPr>
        <w:pStyle w:val="Akapitzlist"/>
        <w:numPr>
          <w:ilvl w:val="3"/>
          <w:numId w:val="32"/>
        </w:numPr>
        <w:ind w:left="284" w:hanging="426"/>
        <w:rPr>
          <w:rFonts w:cs="Arial"/>
        </w:rPr>
      </w:pPr>
      <w:r w:rsidRPr="00A5186B">
        <w:rPr>
          <w:rFonts w:cs="Arial"/>
        </w:rPr>
        <w:t>Jeżeli nie można dokonać wyboru oferty, w sposób, o którym mowa w ust. 9,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299CE990"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W toku badania i oceny ofert Zamawiający może żądać od Wykonawców wyjaśnień dotyczących treści złożonych przez nich ofert lub innych składanych dokumentów </w:t>
      </w:r>
      <w:r w:rsidRPr="00A5186B">
        <w:rPr>
          <w:rFonts w:cs="Arial"/>
        </w:rPr>
        <w:br/>
        <w:t xml:space="preserve">i oświadczeń. Wykonawcy są zobowiązani do przedstawienia wyjaśnień w terminie wskazanym przez Zamawiającego. </w:t>
      </w:r>
    </w:p>
    <w:p w14:paraId="03B903CC"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Zamawiający wybiera najkorzystniejszą ofertę w terminie związania ofertą określonym </w:t>
      </w:r>
      <w:r w:rsidRPr="00A5186B">
        <w:rPr>
          <w:rFonts w:cs="Arial"/>
        </w:rPr>
        <w:br/>
        <w:t>w SWZ z uwzględnieniem zapisów rozdziału XVI SWZ.</w:t>
      </w:r>
    </w:p>
    <w:p w14:paraId="6BD34B59" w14:textId="77777777" w:rsidR="00257A43" w:rsidRPr="00A5186B" w:rsidRDefault="00257A43" w:rsidP="00A5186B">
      <w:pPr>
        <w:pStyle w:val="Akapitzlist"/>
        <w:numPr>
          <w:ilvl w:val="3"/>
          <w:numId w:val="32"/>
        </w:numPr>
        <w:ind w:left="284" w:hanging="426"/>
        <w:rPr>
          <w:rFonts w:cs="Arial"/>
        </w:rPr>
      </w:pPr>
      <w:r w:rsidRPr="00A5186B">
        <w:rPr>
          <w:rFonts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3FE95E9"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W przypadku braku zgody, o której mowa w ust. 13, oferta podlega odrzuceniu, </w:t>
      </w:r>
      <w:r w:rsidRPr="00A5186B">
        <w:rPr>
          <w:rFonts w:cs="Arial"/>
        </w:rPr>
        <w:br/>
        <w:t>a Zamawiający zwraca się o wyrażenie takiej zgody do kolejnego Wykonawcy, którego oferta została najwyżej oceniona, chyba że zachodzą przesłanki do unieważnienia postępowania.</w:t>
      </w:r>
    </w:p>
    <w:p w14:paraId="78C9D9CB" w14:textId="77777777" w:rsidR="00257A43" w:rsidRPr="00A5186B" w:rsidRDefault="00257A43" w:rsidP="00A5186B">
      <w:pPr>
        <w:pStyle w:val="Akapitzlist"/>
        <w:numPr>
          <w:ilvl w:val="3"/>
          <w:numId w:val="32"/>
        </w:numPr>
        <w:ind w:left="284" w:hanging="426"/>
        <w:rPr>
          <w:rFonts w:cs="Arial"/>
        </w:rPr>
      </w:pPr>
      <w:r w:rsidRPr="00A5186B">
        <w:rPr>
          <w:rFonts w:cs="Arial"/>
        </w:rPr>
        <w:t>O unieważnieniu postępowania o udzielenie zamówienia Zamawiający zawiadamia równocześnie Wykonawców, którzy złożyli oferty w postępowaniu - podając uzasadnienie faktyczne i prawne.</w:t>
      </w:r>
    </w:p>
    <w:p w14:paraId="72B52BE4"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Zamawiający udostępnia niezwłocznie informacje, o których mowa w ust. 13, na stronie internetowej prowadzonego postępowania. </w:t>
      </w:r>
    </w:p>
    <w:p w14:paraId="563241FB" w14:textId="77777777" w:rsidR="00545D8E" w:rsidRPr="00A5186B" w:rsidRDefault="00545D8E" w:rsidP="00A5186B">
      <w:pPr>
        <w:pStyle w:val="Akapitzlist"/>
        <w:ind w:left="284"/>
        <w:rPr>
          <w:rFonts w:cs="Arial"/>
        </w:rPr>
      </w:pPr>
    </w:p>
    <w:p w14:paraId="59C3CEDD" w14:textId="77777777" w:rsidR="00941CE5" w:rsidRDefault="00941CE5">
      <w:pPr>
        <w:spacing w:after="0" w:line="240" w:lineRule="auto"/>
        <w:rPr>
          <w:rFonts w:eastAsia="Times New Roman" w:cs="Arial"/>
          <w:b/>
          <w:bCs/>
          <w:kern w:val="28"/>
          <w:u w:val="single"/>
          <w:lang w:eastAsia="ar-SA"/>
        </w:rPr>
      </w:pPr>
      <w:r>
        <w:rPr>
          <w:rFonts w:cs="Arial"/>
          <w:lang w:eastAsia="ar-SA"/>
        </w:rPr>
        <w:br w:type="page"/>
      </w:r>
    </w:p>
    <w:p w14:paraId="68E39A4D" w14:textId="2BEDB84B" w:rsidR="00562793" w:rsidRPr="00A5186B" w:rsidRDefault="00562793" w:rsidP="00A5186B">
      <w:pPr>
        <w:pStyle w:val="Tytu"/>
        <w:ind w:left="0" w:hanging="142"/>
        <w:rPr>
          <w:rFonts w:cs="Arial"/>
          <w:szCs w:val="22"/>
          <w:lang w:eastAsia="ar-SA"/>
        </w:rPr>
      </w:pPr>
      <w:r w:rsidRPr="00A5186B">
        <w:rPr>
          <w:rFonts w:cs="Arial"/>
          <w:szCs w:val="22"/>
          <w:lang w:eastAsia="ar-SA"/>
        </w:rPr>
        <w:lastRenderedPageBreak/>
        <w:t>Zabezpieczenie należytego wykonania umowy:</w:t>
      </w:r>
    </w:p>
    <w:p w14:paraId="7EA37C79" w14:textId="77777777" w:rsidR="00562793" w:rsidRPr="00A5186B" w:rsidRDefault="00562793" w:rsidP="00A5186B">
      <w:pPr>
        <w:rPr>
          <w:rFonts w:cs="Arial"/>
          <w:lang w:eastAsia="ar-SA"/>
        </w:rPr>
      </w:pPr>
      <w:r w:rsidRPr="00A5186B">
        <w:rPr>
          <w:rFonts w:cs="Arial"/>
          <w:lang w:eastAsia="ar-SA"/>
        </w:rPr>
        <w:t>Zamawiający nie wymaga wniesienia zabezpieczenia należytego wykonania umowy.</w:t>
      </w:r>
    </w:p>
    <w:p w14:paraId="22803220" w14:textId="77777777" w:rsidR="005A61CF" w:rsidRPr="00A5186B" w:rsidRDefault="005A61CF" w:rsidP="00A5186B">
      <w:pPr>
        <w:rPr>
          <w:rFonts w:cs="Arial"/>
          <w:lang w:eastAsia="ar-SA"/>
        </w:rPr>
      </w:pPr>
    </w:p>
    <w:p w14:paraId="60EB1B80" w14:textId="675B18D6" w:rsidR="00577CF6" w:rsidRPr="00A5186B" w:rsidRDefault="00577CF6" w:rsidP="00A5186B">
      <w:pPr>
        <w:pStyle w:val="Tytu"/>
        <w:ind w:left="0" w:hanging="142"/>
        <w:rPr>
          <w:rFonts w:cs="Arial"/>
          <w:szCs w:val="22"/>
          <w:lang w:eastAsia="ar-SA"/>
        </w:rPr>
      </w:pPr>
      <w:r w:rsidRPr="00A5186B">
        <w:rPr>
          <w:rFonts w:cs="Arial"/>
          <w:szCs w:val="22"/>
          <w:lang w:eastAsia="ar-SA"/>
        </w:rPr>
        <w:t>Zwrot kosztów udziału w postępowaniu</w:t>
      </w:r>
    </w:p>
    <w:p w14:paraId="368AECEB" w14:textId="77777777" w:rsidR="00577CF6" w:rsidRPr="00A5186B" w:rsidRDefault="00577CF6" w:rsidP="00A5186B">
      <w:pPr>
        <w:rPr>
          <w:rFonts w:cs="Arial"/>
          <w:lang w:eastAsia="ar-SA"/>
        </w:rPr>
      </w:pPr>
      <w:r w:rsidRPr="00A5186B">
        <w:rPr>
          <w:rFonts w:cs="Arial"/>
          <w:lang w:eastAsia="ar-SA"/>
        </w:rPr>
        <w:t>Zamawiający nie przewiduje zwrotu kosztów udziału w postępowaniu.</w:t>
      </w:r>
    </w:p>
    <w:p w14:paraId="17FE80C2" w14:textId="77777777" w:rsidR="005A61CF" w:rsidRPr="00A5186B" w:rsidRDefault="005A61CF" w:rsidP="00A5186B">
      <w:pPr>
        <w:rPr>
          <w:rFonts w:cs="Arial"/>
          <w:lang w:eastAsia="ar-SA"/>
        </w:rPr>
      </w:pPr>
    </w:p>
    <w:p w14:paraId="0AAFD109" w14:textId="04DE89FC" w:rsidR="00AE2442" w:rsidRPr="00A5186B" w:rsidRDefault="00AE2442" w:rsidP="00A5186B">
      <w:pPr>
        <w:pStyle w:val="Tytu"/>
        <w:ind w:left="0" w:hanging="142"/>
        <w:rPr>
          <w:rFonts w:cs="Arial"/>
          <w:szCs w:val="22"/>
          <w:lang w:eastAsia="ar-SA"/>
        </w:rPr>
      </w:pPr>
      <w:r w:rsidRPr="00A5186B">
        <w:rPr>
          <w:rFonts w:cs="Arial"/>
          <w:szCs w:val="22"/>
          <w:lang w:eastAsia="ar-SA"/>
        </w:rPr>
        <w:t>Informacje o formalnościach, jakie muszą zostać dopełnione po wyborze oferty w celu zawarcia umowy w sprawie zamówienia publicznego:</w:t>
      </w:r>
    </w:p>
    <w:p w14:paraId="15F2FBB2" w14:textId="77777777" w:rsidR="001D3401" w:rsidRPr="00A5186B" w:rsidRDefault="001D3401" w:rsidP="00A5186B">
      <w:pPr>
        <w:numPr>
          <w:ilvl w:val="0"/>
          <w:numId w:val="22"/>
        </w:numPr>
        <w:spacing w:after="0"/>
        <w:ind w:left="284" w:hanging="284"/>
        <w:rPr>
          <w:rFonts w:cs="Arial"/>
          <w:lang w:eastAsia="ar-SA"/>
        </w:rPr>
      </w:pPr>
      <w:r w:rsidRPr="00A5186B">
        <w:rPr>
          <w:rFonts w:cs="Arial"/>
          <w:lang w:eastAsia="ar-SA"/>
        </w:rPr>
        <w:t>Niezwłocznie po wyborze najkorzystniejszej oferty Zamawiający informuje równocześnie Wykonawców, którzy złożyli oferty, o:</w:t>
      </w:r>
    </w:p>
    <w:p w14:paraId="25AEA2B3" w14:textId="77777777" w:rsidR="001D3401" w:rsidRPr="00A5186B" w:rsidRDefault="001D3401" w:rsidP="00A5186B">
      <w:pPr>
        <w:numPr>
          <w:ilvl w:val="0"/>
          <w:numId w:val="35"/>
        </w:numPr>
        <w:spacing w:after="0"/>
        <w:ind w:left="567" w:hanging="283"/>
        <w:rPr>
          <w:rFonts w:cs="Arial"/>
          <w:lang w:eastAsia="ar-SA"/>
        </w:rPr>
      </w:pPr>
      <w:r w:rsidRPr="00A5186B">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A5186B">
        <w:rPr>
          <w:rFonts w:cs="Arial"/>
          <w:lang w:eastAsia="ar-SA"/>
        </w:rPr>
        <w:br/>
        <w:t>i łączną punktację,</w:t>
      </w:r>
    </w:p>
    <w:p w14:paraId="37A467FF" w14:textId="77777777" w:rsidR="001D3401" w:rsidRPr="00A5186B" w:rsidRDefault="001D3401" w:rsidP="00A5186B">
      <w:pPr>
        <w:numPr>
          <w:ilvl w:val="0"/>
          <w:numId w:val="35"/>
        </w:numPr>
        <w:spacing w:after="0"/>
        <w:ind w:left="567" w:hanging="283"/>
        <w:rPr>
          <w:rFonts w:cs="Arial"/>
          <w:lang w:eastAsia="ar-SA"/>
        </w:rPr>
      </w:pPr>
      <w:r w:rsidRPr="00A5186B">
        <w:rPr>
          <w:rFonts w:cs="Arial"/>
          <w:lang w:eastAsia="ar-SA"/>
        </w:rPr>
        <w:t>Wykonawcach, których oferty zostały odrzucone</w:t>
      </w:r>
    </w:p>
    <w:p w14:paraId="3936799A" w14:textId="77777777" w:rsidR="001D3401" w:rsidRPr="00A5186B" w:rsidRDefault="001D3401" w:rsidP="00A5186B">
      <w:pPr>
        <w:spacing w:after="0"/>
        <w:ind w:firstLine="284"/>
        <w:rPr>
          <w:rFonts w:cs="Arial"/>
          <w:lang w:eastAsia="ar-SA"/>
        </w:rPr>
      </w:pPr>
      <w:r w:rsidRPr="00A5186B">
        <w:rPr>
          <w:rFonts w:cs="Arial"/>
          <w:lang w:eastAsia="ar-SA"/>
        </w:rPr>
        <w:t>- podając uzasadnienie faktyczne i prawne.</w:t>
      </w:r>
    </w:p>
    <w:p w14:paraId="79E3EC39" w14:textId="77777777" w:rsidR="001D3401" w:rsidRPr="00A5186B" w:rsidRDefault="001D3401" w:rsidP="00A5186B">
      <w:pPr>
        <w:numPr>
          <w:ilvl w:val="0"/>
          <w:numId w:val="22"/>
        </w:numPr>
        <w:spacing w:after="0"/>
        <w:ind w:left="284" w:hanging="284"/>
        <w:rPr>
          <w:rFonts w:cs="Arial"/>
          <w:lang w:eastAsia="ar-SA"/>
        </w:rPr>
      </w:pPr>
      <w:r w:rsidRPr="00A5186B">
        <w:rPr>
          <w:rFonts w:cs="Arial"/>
          <w:lang w:eastAsia="ar-SA"/>
        </w:rPr>
        <w:t>Zamawiający udostępnia niezwłocznie informacje, o których mowa w ust. 1 pkt 1, na stronie internetowej prowadzonego postępowania.</w:t>
      </w:r>
    </w:p>
    <w:p w14:paraId="37EA3A66" w14:textId="77777777" w:rsidR="001D3401" w:rsidRPr="00A5186B" w:rsidRDefault="001D3401" w:rsidP="00A5186B">
      <w:pPr>
        <w:numPr>
          <w:ilvl w:val="0"/>
          <w:numId w:val="22"/>
        </w:numPr>
        <w:spacing w:after="0"/>
        <w:ind w:left="284" w:hanging="284"/>
        <w:rPr>
          <w:rFonts w:cs="Arial"/>
          <w:lang w:eastAsia="ar-SA"/>
        </w:rPr>
      </w:pPr>
      <w:r w:rsidRPr="00A5186B">
        <w:rPr>
          <w:rFonts w:cs="Arial"/>
          <w:lang w:eastAsia="ar-SA"/>
        </w:rPr>
        <w:t>Zamawiający może nie ujawniać informacji, o których mowa w ust. 1, jeżeli ich ujawnienie byłoby sprzeczne z ważnym interesem publicznym.</w:t>
      </w:r>
    </w:p>
    <w:p w14:paraId="2FCF1FEA" w14:textId="77777777" w:rsidR="00236645" w:rsidRPr="00A5186B" w:rsidRDefault="00236645" w:rsidP="00A5186B">
      <w:pPr>
        <w:numPr>
          <w:ilvl w:val="0"/>
          <w:numId w:val="22"/>
        </w:numPr>
        <w:spacing w:after="0"/>
        <w:ind w:left="284" w:hanging="284"/>
        <w:rPr>
          <w:rFonts w:cs="Arial"/>
          <w:lang w:eastAsia="ar-SA"/>
        </w:rPr>
      </w:pPr>
      <w:r w:rsidRPr="00A5186B">
        <w:rPr>
          <w:rFonts w:cs="Arial"/>
        </w:rPr>
        <w:t xml:space="preserve">Zamawiający zawiera umowę w sprawie zamówienia publicznego, z uwzględnieniem </w:t>
      </w:r>
      <w:r w:rsidR="001346AD" w:rsidRPr="00A5186B">
        <w:rPr>
          <w:rFonts w:cs="Arial"/>
        </w:rPr>
        <w:br/>
      </w:r>
      <w:r w:rsidRPr="00A5186B">
        <w:rPr>
          <w:rFonts w:cs="Arial"/>
        </w:rPr>
        <w:t>art. 577 ustawy</w:t>
      </w:r>
      <w:r w:rsidR="0060335F" w:rsidRPr="00A5186B">
        <w:rPr>
          <w:rFonts w:cs="Arial"/>
        </w:rPr>
        <w:t xml:space="preserve"> PZP</w:t>
      </w:r>
      <w:r w:rsidRPr="00A5186B">
        <w:rPr>
          <w:rFonts w:cs="Arial"/>
        </w:rPr>
        <w:t xml:space="preserve">, w terminie nie krótszym niż 10 dni od dnia przesłania zawiadomienia </w:t>
      </w:r>
      <w:r w:rsidR="001346AD" w:rsidRPr="00A5186B">
        <w:rPr>
          <w:rFonts w:cs="Arial"/>
        </w:rPr>
        <w:br/>
      </w:r>
      <w:r w:rsidRPr="00A5186B">
        <w:rPr>
          <w:rFonts w:cs="Arial"/>
        </w:rPr>
        <w:t>o wyborze najkorzystniejszej oferty, jeżeli zawiadomienie to zostało przesłane przy użyciu środków komunikacji elektronicznej, albo 15 dni - jeżeli zostało przesłane w inny sposób.</w:t>
      </w:r>
    </w:p>
    <w:p w14:paraId="38082B13" w14:textId="029C2955" w:rsidR="00236645" w:rsidRPr="00A5186B" w:rsidRDefault="00236645" w:rsidP="00A5186B">
      <w:pPr>
        <w:numPr>
          <w:ilvl w:val="0"/>
          <w:numId w:val="22"/>
        </w:numPr>
        <w:spacing w:after="0"/>
        <w:ind w:left="284" w:hanging="284"/>
        <w:rPr>
          <w:rFonts w:cs="Arial"/>
          <w:lang w:eastAsia="ar-SA"/>
        </w:rPr>
      </w:pPr>
      <w:r w:rsidRPr="00A5186B">
        <w:rPr>
          <w:rFonts w:cs="Arial"/>
        </w:rPr>
        <w:t>Zamawiający może zawrzeć umowę w sprawie zamówienia publicznego przed upływem terminu, o którym mowa w ust.</w:t>
      </w:r>
      <w:r w:rsidR="00257A43" w:rsidRPr="00A5186B">
        <w:rPr>
          <w:rFonts w:cs="Arial"/>
        </w:rPr>
        <w:t>4,</w:t>
      </w:r>
      <w:r w:rsidRPr="00A5186B">
        <w:rPr>
          <w:rFonts w:cs="Arial"/>
        </w:rPr>
        <w:t xml:space="preserve"> jeżeli w postępowaniu o udzielenie zamówienia została złożona tylko jedna oferta. </w:t>
      </w:r>
    </w:p>
    <w:p w14:paraId="2C69544A" w14:textId="77777777" w:rsidR="00236645" w:rsidRPr="00A5186B" w:rsidRDefault="00236645" w:rsidP="00A5186B">
      <w:pPr>
        <w:numPr>
          <w:ilvl w:val="0"/>
          <w:numId w:val="22"/>
        </w:numPr>
        <w:spacing w:after="0"/>
        <w:ind w:left="284" w:hanging="284"/>
        <w:rPr>
          <w:rFonts w:cs="Arial"/>
          <w:lang w:eastAsia="ar-SA"/>
        </w:rPr>
      </w:pPr>
      <w:bookmarkStart w:id="18" w:name="_Hlk191464923"/>
      <w:r w:rsidRPr="00A5186B">
        <w:rPr>
          <w:rFonts w:cs="Arial"/>
        </w:rPr>
        <w:t xml:space="preserve">Umowę wraz z załącznikami, w formie pisemnej, przygotowuje Zamawiający. </w:t>
      </w:r>
    </w:p>
    <w:bookmarkEnd w:id="18"/>
    <w:p w14:paraId="5FD3734C" w14:textId="77777777" w:rsidR="00236645" w:rsidRPr="00A5186B" w:rsidRDefault="00236645" w:rsidP="00A5186B">
      <w:pPr>
        <w:numPr>
          <w:ilvl w:val="0"/>
          <w:numId w:val="22"/>
        </w:numPr>
        <w:spacing w:after="0"/>
        <w:ind w:left="284" w:hanging="284"/>
        <w:rPr>
          <w:rFonts w:cs="Arial"/>
          <w:lang w:eastAsia="ar-SA"/>
        </w:rPr>
      </w:pPr>
      <w:r w:rsidRPr="00A5186B">
        <w:rPr>
          <w:rFonts w:cs="Arial"/>
          <w:lang w:eastAsia="ar-SA"/>
        </w:rPr>
        <w:t>Wykonawca, którego oferta została wybrana jako najkorzystniejsza, zostanie poinformowany przez Zamawiającego o miejscu i terminie podpisania umowy.</w:t>
      </w:r>
    </w:p>
    <w:p w14:paraId="4DFB1156" w14:textId="629BF30A" w:rsidR="00236645" w:rsidRPr="00A5186B" w:rsidRDefault="00236645" w:rsidP="00A5186B">
      <w:pPr>
        <w:numPr>
          <w:ilvl w:val="0"/>
          <w:numId w:val="22"/>
        </w:numPr>
        <w:spacing w:after="0"/>
        <w:ind w:left="284" w:hanging="284"/>
        <w:rPr>
          <w:rFonts w:cs="Arial"/>
          <w:lang w:eastAsia="ar-SA"/>
        </w:rPr>
      </w:pPr>
      <w:r w:rsidRPr="00A5186B">
        <w:rPr>
          <w:rFonts w:cs="Arial"/>
          <w:lang w:eastAsia="ar-SA"/>
        </w:rPr>
        <w:t>Wykonawca, ma obowiązek zawrzeć umowę w sprawie zamówienia na warunkach określonych we wzorze, który stanowi załącz</w:t>
      </w:r>
      <w:r w:rsidR="00684BA6" w:rsidRPr="00A5186B">
        <w:rPr>
          <w:rFonts w:cs="Arial"/>
          <w:lang w:eastAsia="ar-SA"/>
        </w:rPr>
        <w:t xml:space="preserve">nik nr </w:t>
      </w:r>
      <w:r w:rsidR="0015754E" w:rsidRPr="00A5186B">
        <w:rPr>
          <w:rFonts w:cs="Arial"/>
          <w:lang w:eastAsia="ar-SA"/>
        </w:rPr>
        <w:t xml:space="preserve">10 </w:t>
      </w:r>
      <w:r w:rsidRPr="00A5186B">
        <w:rPr>
          <w:rFonts w:cs="Arial"/>
          <w:lang w:eastAsia="ar-SA"/>
        </w:rPr>
        <w:t>do SWZ. Umowa zostanie uzupełniona o zapisy wynikające ze złożonej oferty.</w:t>
      </w:r>
    </w:p>
    <w:p w14:paraId="33D4EB35" w14:textId="77777777" w:rsidR="00236645" w:rsidRPr="00A5186B" w:rsidRDefault="00236645" w:rsidP="00A5186B">
      <w:pPr>
        <w:numPr>
          <w:ilvl w:val="0"/>
          <w:numId w:val="22"/>
        </w:numPr>
        <w:spacing w:after="0"/>
        <w:ind w:left="284" w:hanging="284"/>
        <w:rPr>
          <w:rFonts w:cs="Arial"/>
          <w:lang w:eastAsia="ar-SA"/>
        </w:rPr>
      </w:pPr>
      <w:r w:rsidRPr="00A5186B">
        <w:rPr>
          <w:rFonts w:cs="Arial"/>
          <w:lang w:eastAsia="ar-SA"/>
        </w:rPr>
        <w:lastRenderedPageBreak/>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A50175D" w14:textId="77777777" w:rsidR="001D3401" w:rsidRPr="00A5186B" w:rsidRDefault="001D3401" w:rsidP="00A5186B">
      <w:pPr>
        <w:numPr>
          <w:ilvl w:val="0"/>
          <w:numId w:val="22"/>
        </w:numPr>
        <w:spacing w:after="0"/>
        <w:ind w:left="284" w:hanging="426"/>
        <w:rPr>
          <w:rFonts w:cs="Arial"/>
          <w:lang w:eastAsia="ar-SA"/>
        </w:rPr>
      </w:pPr>
      <w:r w:rsidRPr="00A5186B">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3D9D0CB9" w14:textId="77777777" w:rsidR="00D3268D" w:rsidRPr="00A5186B" w:rsidRDefault="00236645" w:rsidP="00A5186B">
      <w:pPr>
        <w:numPr>
          <w:ilvl w:val="0"/>
          <w:numId w:val="22"/>
        </w:numPr>
        <w:spacing w:after="0"/>
        <w:ind w:left="284" w:hanging="426"/>
        <w:rPr>
          <w:rFonts w:cs="Arial"/>
          <w:lang w:eastAsia="ar-SA"/>
        </w:rPr>
      </w:pPr>
      <w:bookmarkStart w:id="19" w:name="_Hlk191465018"/>
      <w:r w:rsidRPr="00A5186B">
        <w:rPr>
          <w:rFonts w:cs="Arial"/>
        </w:rPr>
        <w:t>Wykonawcy wspólnie ubiegający się o zamówienie, ponoszą solidarną odpowiedzialność za wykonanie umowy.</w:t>
      </w:r>
      <w:r w:rsidR="00D3268D" w:rsidRPr="00A5186B">
        <w:rPr>
          <w:rFonts w:cs="Arial"/>
          <w:lang w:eastAsia="ar-SA"/>
        </w:rPr>
        <w:t xml:space="preserve"> </w:t>
      </w:r>
    </w:p>
    <w:p w14:paraId="4CDFE287" w14:textId="17564544" w:rsidR="001C5108" w:rsidRPr="00A5186B" w:rsidRDefault="001C5108" w:rsidP="00A5186B">
      <w:pPr>
        <w:numPr>
          <w:ilvl w:val="0"/>
          <w:numId w:val="22"/>
        </w:numPr>
        <w:spacing w:after="0"/>
        <w:ind w:left="284" w:hanging="426"/>
        <w:rPr>
          <w:rFonts w:cs="Arial"/>
          <w:lang w:eastAsia="ar-SA"/>
        </w:rPr>
      </w:pPr>
      <w:r w:rsidRPr="00A5186B">
        <w:rPr>
          <w:rFonts w:cs="Arial"/>
          <w:lang w:eastAsia="ar-SA"/>
        </w:rPr>
        <w:t>Zasady promocji i stosowania znaków graficznych zostały opisane w załączniku nr 11 do SZW.</w:t>
      </w:r>
    </w:p>
    <w:bookmarkEnd w:id="19"/>
    <w:p w14:paraId="4CFDE90D" w14:textId="77777777" w:rsidR="00613E8B" w:rsidRPr="00A5186B" w:rsidRDefault="00613E8B" w:rsidP="00A5186B">
      <w:pPr>
        <w:pStyle w:val="Tytu"/>
        <w:numPr>
          <w:ilvl w:val="0"/>
          <w:numId w:val="0"/>
        </w:numPr>
        <w:spacing w:before="0" w:after="0"/>
        <w:rPr>
          <w:rFonts w:cs="Arial"/>
          <w:szCs w:val="22"/>
          <w:lang w:eastAsia="ar-SA"/>
        </w:rPr>
      </w:pPr>
    </w:p>
    <w:p w14:paraId="43E27B61" w14:textId="05069DD9" w:rsidR="00B009E1" w:rsidRPr="00A5186B" w:rsidRDefault="00E15C35" w:rsidP="00A5186B">
      <w:pPr>
        <w:pStyle w:val="Tytu"/>
        <w:ind w:left="0" w:hanging="142"/>
        <w:rPr>
          <w:rFonts w:cs="Arial"/>
          <w:szCs w:val="22"/>
          <w:lang w:eastAsia="ar-SA"/>
        </w:rPr>
      </w:pPr>
      <w:r w:rsidRPr="00A5186B">
        <w:rPr>
          <w:rFonts w:cs="Arial"/>
          <w:szCs w:val="22"/>
          <w:lang w:eastAsia="ar-SA"/>
        </w:rPr>
        <w:t>Projektowane postanowieni</w:t>
      </w:r>
      <w:r w:rsidR="00AE2442" w:rsidRPr="00A5186B">
        <w:rPr>
          <w:rFonts w:cs="Arial"/>
          <w:szCs w:val="22"/>
          <w:lang w:eastAsia="ar-SA"/>
        </w:rPr>
        <w:t>a</w:t>
      </w:r>
      <w:r w:rsidRPr="00A5186B">
        <w:rPr>
          <w:rFonts w:cs="Arial"/>
          <w:szCs w:val="22"/>
          <w:lang w:eastAsia="ar-SA"/>
        </w:rPr>
        <w:t xml:space="preserve"> umowy w sprawie zamówienia publicznego</w:t>
      </w:r>
      <w:r w:rsidR="00B009E1" w:rsidRPr="00A5186B">
        <w:rPr>
          <w:rFonts w:cs="Arial"/>
          <w:szCs w:val="22"/>
          <w:lang w:eastAsia="ar-SA"/>
        </w:rPr>
        <w:t>, które zostaną wprowadzone do umowy</w:t>
      </w:r>
      <w:r w:rsidR="00AE2442" w:rsidRPr="00A5186B">
        <w:rPr>
          <w:rFonts w:cs="Arial"/>
          <w:szCs w:val="22"/>
          <w:lang w:eastAsia="ar-SA"/>
        </w:rPr>
        <w:t xml:space="preserve"> w sprawie zamówienia publicznego:</w:t>
      </w:r>
    </w:p>
    <w:p w14:paraId="64A8FBC4" w14:textId="03BFBF5C" w:rsidR="00593EBC" w:rsidRPr="00A5186B" w:rsidRDefault="00B009E1" w:rsidP="00A5186B">
      <w:pPr>
        <w:spacing w:after="0"/>
        <w:rPr>
          <w:rFonts w:cs="Arial"/>
          <w:lang w:eastAsia="ar-SA"/>
        </w:rPr>
      </w:pPr>
      <w:r w:rsidRPr="00A5186B">
        <w:rPr>
          <w:rFonts w:cs="Arial"/>
          <w:lang w:eastAsia="ar-SA"/>
        </w:rPr>
        <w:t>Wz</w:t>
      </w:r>
      <w:r w:rsidR="005A61CF" w:rsidRPr="00A5186B">
        <w:rPr>
          <w:rFonts w:cs="Arial"/>
          <w:lang w:eastAsia="ar-SA"/>
        </w:rPr>
        <w:t>ór</w:t>
      </w:r>
      <w:r w:rsidRPr="00A5186B">
        <w:rPr>
          <w:rFonts w:cs="Arial"/>
          <w:lang w:eastAsia="ar-SA"/>
        </w:rPr>
        <w:t xml:space="preserve"> um</w:t>
      </w:r>
      <w:r w:rsidR="00F72347" w:rsidRPr="00A5186B">
        <w:rPr>
          <w:rFonts w:cs="Arial"/>
          <w:lang w:eastAsia="ar-SA"/>
        </w:rPr>
        <w:t xml:space="preserve">ów </w:t>
      </w:r>
      <w:r w:rsidRPr="00A5186B">
        <w:rPr>
          <w:rFonts w:cs="Arial"/>
          <w:lang w:eastAsia="ar-SA"/>
        </w:rPr>
        <w:t>w sprawie zamówienia publicznego stanowi</w:t>
      </w:r>
      <w:r w:rsidR="005A61CF" w:rsidRPr="00A5186B">
        <w:rPr>
          <w:rFonts w:cs="Arial"/>
          <w:lang w:eastAsia="ar-SA"/>
        </w:rPr>
        <w:t xml:space="preserve"> </w:t>
      </w:r>
      <w:r w:rsidRPr="00A5186B">
        <w:rPr>
          <w:rFonts w:cs="Arial"/>
          <w:lang w:eastAsia="ar-SA"/>
        </w:rPr>
        <w:t>załącznik</w:t>
      </w:r>
      <w:r w:rsidR="00F72347" w:rsidRPr="00A5186B">
        <w:rPr>
          <w:rFonts w:cs="Arial"/>
          <w:lang w:eastAsia="ar-SA"/>
        </w:rPr>
        <w:t xml:space="preserve">i </w:t>
      </w:r>
      <w:r w:rsidRPr="00A5186B">
        <w:rPr>
          <w:rFonts w:cs="Arial"/>
          <w:lang w:eastAsia="ar-SA"/>
        </w:rPr>
        <w:t xml:space="preserve">nr </w:t>
      </w:r>
      <w:r w:rsidR="00530684" w:rsidRPr="00A5186B">
        <w:rPr>
          <w:rFonts w:cs="Arial"/>
          <w:lang w:eastAsia="ar-SA"/>
        </w:rPr>
        <w:t>1</w:t>
      </w:r>
      <w:r w:rsidR="001C5108" w:rsidRPr="00A5186B">
        <w:rPr>
          <w:rFonts w:cs="Arial"/>
          <w:lang w:eastAsia="ar-SA"/>
        </w:rPr>
        <w:t>0</w:t>
      </w:r>
      <w:r w:rsidR="00D70966" w:rsidRPr="00A5186B">
        <w:rPr>
          <w:rFonts w:cs="Arial"/>
          <w:lang w:eastAsia="ar-SA"/>
        </w:rPr>
        <w:t xml:space="preserve"> </w:t>
      </w:r>
      <w:r w:rsidR="003C6820" w:rsidRPr="00A5186B">
        <w:rPr>
          <w:rFonts w:cs="Arial"/>
          <w:lang w:eastAsia="ar-SA"/>
        </w:rPr>
        <w:t>do SWZ</w:t>
      </w:r>
      <w:r w:rsidR="005A61CF" w:rsidRPr="00A5186B">
        <w:rPr>
          <w:rFonts w:cs="Arial"/>
          <w:lang w:eastAsia="ar-SA"/>
        </w:rPr>
        <w:t>.</w:t>
      </w:r>
    </w:p>
    <w:p w14:paraId="366208F9" w14:textId="4B8DFC4D" w:rsidR="00545D8E" w:rsidRPr="00A5186B" w:rsidRDefault="00545D8E" w:rsidP="00A5186B">
      <w:pPr>
        <w:spacing w:after="0"/>
        <w:rPr>
          <w:rFonts w:eastAsia="Times New Roman" w:cs="Arial"/>
          <w:b/>
          <w:bCs/>
          <w:kern w:val="28"/>
          <w:u w:val="single"/>
          <w:lang w:eastAsia="ar-SA"/>
        </w:rPr>
      </w:pPr>
    </w:p>
    <w:p w14:paraId="48EF369D" w14:textId="568B3AF7" w:rsidR="00AE2442" w:rsidRPr="00A5186B" w:rsidRDefault="00AE2442" w:rsidP="00A5186B">
      <w:pPr>
        <w:pStyle w:val="Tytu"/>
        <w:numPr>
          <w:ilvl w:val="1"/>
          <w:numId w:val="51"/>
        </w:numPr>
        <w:spacing w:before="0" w:after="0"/>
        <w:ind w:left="0" w:hanging="709"/>
        <w:rPr>
          <w:rFonts w:cs="Arial"/>
          <w:szCs w:val="22"/>
          <w:lang w:eastAsia="ar-SA"/>
        </w:rPr>
      </w:pPr>
      <w:r w:rsidRPr="00A5186B">
        <w:rPr>
          <w:rFonts w:cs="Arial"/>
          <w:szCs w:val="22"/>
          <w:lang w:eastAsia="ar-SA"/>
        </w:rPr>
        <w:t>Pouczenie o środkach ochrony prawnej przysługujących Wykonawcy:</w:t>
      </w:r>
    </w:p>
    <w:p w14:paraId="1C0EFDFA" w14:textId="77777777" w:rsidR="00AE2442" w:rsidRPr="00A5186B" w:rsidRDefault="009707BC" w:rsidP="00A5186B">
      <w:pPr>
        <w:numPr>
          <w:ilvl w:val="0"/>
          <w:numId w:val="10"/>
        </w:numPr>
        <w:spacing w:after="0"/>
        <w:ind w:left="284" w:hanging="284"/>
        <w:rPr>
          <w:rFonts w:cs="Arial"/>
          <w:lang w:eastAsia="ar-SA"/>
        </w:rPr>
      </w:pPr>
      <w:r w:rsidRPr="00A5186B">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A5186B">
        <w:rPr>
          <w:rFonts w:cs="Arial"/>
          <w:lang w:eastAsia="ar-SA"/>
        </w:rPr>
        <w:t xml:space="preserve">ustawy </w:t>
      </w:r>
      <w:r w:rsidRPr="00A5186B">
        <w:rPr>
          <w:rFonts w:cs="Arial"/>
          <w:lang w:eastAsia="ar-SA"/>
        </w:rPr>
        <w:t>PZP.</w:t>
      </w:r>
    </w:p>
    <w:p w14:paraId="06322A9A" w14:textId="77777777" w:rsidR="009707BC" w:rsidRPr="00A5186B" w:rsidRDefault="009707BC" w:rsidP="00A5186B">
      <w:pPr>
        <w:numPr>
          <w:ilvl w:val="0"/>
          <w:numId w:val="10"/>
        </w:numPr>
        <w:spacing w:after="0"/>
        <w:ind w:left="284" w:hanging="284"/>
        <w:rPr>
          <w:rFonts w:cs="Arial"/>
          <w:lang w:eastAsia="ar-SA"/>
        </w:rPr>
      </w:pPr>
      <w:r w:rsidRPr="00A5186B">
        <w:rPr>
          <w:rFonts w:cs="Arial"/>
          <w:lang w:eastAsia="ar-SA"/>
        </w:rPr>
        <w:t>Odwołanie przysługuje na:</w:t>
      </w:r>
    </w:p>
    <w:p w14:paraId="4D99140F" w14:textId="77777777" w:rsidR="009707BC" w:rsidRPr="00A5186B" w:rsidRDefault="009707BC" w:rsidP="00A5186B">
      <w:pPr>
        <w:numPr>
          <w:ilvl w:val="0"/>
          <w:numId w:val="11"/>
        </w:numPr>
        <w:spacing w:after="0"/>
        <w:ind w:left="567" w:hanging="283"/>
        <w:rPr>
          <w:rFonts w:cs="Arial"/>
          <w:lang w:eastAsia="ar-SA"/>
        </w:rPr>
      </w:pPr>
      <w:r w:rsidRPr="00A5186B">
        <w:rPr>
          <w:rFonts w:cs="Arial"/>
          <w:lang w:eastAsia="ar-SA"/>
        </w:rPr>
        <w:t xml:space="preserve">niezgodną z przepisami czynność Zamawiającego, podjętą w postępowaniu </w:t>
      </w:r>
      <w:r w:rsidR="008D035D" w:rsidRPr="00A5186B">
        <w:rPr>
          <w:rFonts w:cs="Arial"/>
          <w:lang w:eastAsia="ar-SA"/>
        </w:rPr>
        <w:br/>
      </w:r>
      <w:r w:rsidRPr="00A5186B">
        <w:rPr>
          <w:rFonts w:cs="Arial"/>
          <w:lang w:eastAsia="ar-SA"/>
        </w:rPr>
        <w:t>o udzielenie zamówienia, w tym na projektowane postanowienia umowy;</w:t>
      </w:r>
    </w:p>
    <w:p w14:paraId="04A3738C" w14:textId="77777777" w:rsidR="009707BC" w:rsidRPr="00A5186B" w:rsidRDefault="009707BC" w:rsidP="00A5186B">
      <w:pPr>
        <w:numPr>
          <w:ilvl w:val="0"/>
          <w:numId w:val="11"/>
        </w:numPr>
        <w:spacing w:after="0"/>
        <w:ind w:left="567" w:hanging="283"/>
        <w:rPr>
          <w:rFonts w:cs="Arial"/>
          <w:lang w:eastAsia="ar-SA"/>
        </w:rPr>
      </w:pPr>
      <w:r w:rsidRPr="00A5186B">
        <w:rPr>
          <w:rFonts w:cs="Arial"/>
          <w:lang w:eastAsia="ar-SA"/>
        </w:rPr>
        <w:t>zaniechanie czynności w postępowaniu o udzielenie zamówienia, do których Zamawiający był obowiązany na podstawie ustawy PZP.</w:t>
      </w:r>
    </w:p>
    <w:p w14:paraId="0D946B26" w14:textId="77777777" w:rsidR="00EA2E1F" w:rsidRPr="00A5186B" w:rsidRDefault="009707BC" w:rsidP="00A5186B">
      <w:pPr>
        <w:numPr>
          <w:ilvl w:val="0"/>
          <w:numId w:val="10"/>
        </w:numPr>
        <w:spacing w:after="0"/>
        <w:ind w:left="284" w:hanging="284"/>
        <w:rPr>
          <w:rFonts w:cs="Arial"/>
          <w:lang w:eastAsia="ar-SA"/>
        </w:rPr>
      </w:pPr>
      <w:r w:rsidRPr="00A5186B">
        <w:rPr>
          <w:rFonts w:cs="Arial"/>
          <w:lang w:eastAsia="ar-SA"/>
        </w:rPr>
        <w:t xml:space="preserve">Odwołanie wnosi się do Prezesa Krajowej Izby Odwoławczej w formie pisemnej albo </w:t>
      </w:r>
      <w:r w:rsidR="008D035D" w:rsidRPr="00A5186B">
        <w:rPr>
          <w:rFonts w:cs="Arial"/>
          <w:lang w:eastAsia="ar-SA"/>
        </w:rPr>
        <w:br/>
      </w:r>
      <w:r w:rsidRPr="00A5186B">
        <w:rPr>
          <w:rFonts w:cs="Arial"/>
          <w:lang w:eastAsia="ar-SA"/>
        </w:rPr>
        <w:t>w formie elektronicznej albo w postaci elektronicznej opatrzonej podpisem zaufanym.</w:t>
      </w:r>
    </w:p>
    <w:p w14:paraId="11DF4781" w14:textId="77777777" w:rsidR="00577CF6" w:rsidRPr="00A5186B" w:rsidRDefault="00577CF6" w:rsidP="00A5186B">
      <w:pPr>
        <w:numPr>
          <w:ilvl w:val="0"/>
          <w:numId w:val="10"/>
        </w:numPr>
        <w:spacing w:after="0"/>
        <w:ind w:left="284" w:hanging="284"/>
        <w:rPr>
          <w:rFonts w:cs="Arial"/>
          <w:lang w:eastAsia="ar-SA"/>
        </w:rPr>
      </w:pPr>
      <w:r w:rsidRPr="00A5186B">
        <w:rPr>
          <w:rFonts w:cs="Arial"/>
          <w:lang w:eastAsia="ar-SA"/>
        </w:rPr>
        <w:t xml:space="preserve">Odwołujący przekazuje </w:t>
      </w:r>
      <w:r w:rsidR="00051809" w:rsidRPr="00A5186B">
        <w:rPr>
          <w:rFonts w:cs="Arial"/>
          <w:lang w:eastAsia="ar-SA"/>
        </w:rPr>
        <w:t>Z</w:t>
      </w:r>
      <w:r w:rsidRPr="00A5186B">
        <w:rPr>
          <w:rFonts w:cs="Arial"/>
          <w:lang w:eastAsia="ar-SA"/>
        </w:rPr>
        <w:t xml:space="preserve">amawiającemu odwołanie wniesione w formie elektronicznej albo postaci elektronicznej albo kopię tego odwołania, jeżeli zostało ono wniesione </w:t>
      </w:r>
      <w:r w:rsidR="00051809" w:rsidRPr="00A5186B">
        <w:rPr>
          <w:rFonts w:cs="Arial"/>
          <w:lang w:eastAsia="ar-SA"/>
        </w:rPr>
        <w:br/>
      </w:r>
      <w:r w:rsidRPr="00A5186B">
        <w:rPr>
          <w:rFonts w:cs="Arial"/>
          <w:lang w:eastAsia="ar-SA"/>
        </w:rPr>
        <w:t>w formie pisemnej, przed upływem terminu do wniesienia odwołania w taki sposób, aby mógł on zapoznać się z jego treścią przed upływem tego terminu.</w:t>
      </w:r>
    </w:p>
    <w:p w14:paraId="3DC6EA44" w14:textId="77777777" w:rsidR="00577CF6" w:rsidRPr="00A5186B" w:rsidRDefault="00577CF6" w:rsidP="00A5186B">
      <w:pPr>
        <w:numPr>
          <w:ilvl w:val="0"/>
          <w:numId w:val="10"/>
        </w:numPr>
        <w:spacing w:after="0"/>
        <w:ind w:left="284" w:hanging="284"/>
        <w:rPr>
          <w:rFonts w:cs="Arial"/>
          <w:lang w:eastAsia="ar-SA"/>
        </w:rPr>
      </w:pPr>
      <w:r w:rsidRPr="00A5186B">
        <w:rPr>
          <w:rFonts w:cs="Arial"/>
          <w:lang w:eastAsia="ar-SA"/>
        </w:rPr>
        <w:t>Odwołanie zawiera:</w:t>
      </w:r>
    </w:p>
    <w:p w14:paraId="13161AB5"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imię i nazwisko albo nazwę, miejsce zamieszkania albo siedzibę, numer telefonu oraz adres poczty elektronicznej odwołującego oraz imię i nazwisko przedstawiciela (przedstawicieli);</w:t>
      </w:r>
    </w:p>
    <w:p w14:paraId="520B49B9"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lastRenderedPageBreak/>
        <w:t xml:space="preserve">nazwę i siedzibę </w:t>
      </w:r>
      <w:r w:rsidR="00543E31" w:rsidRPr="00A5186B">
        <w:rPr>
          <w:rFonts w:cs="Arial"/>
          <w:lang w:eastAsia="ar-SA"/>
        </w:rPr>
        <w:t>Z</w:t>
      </w:r>
      <w:r w:rsidRPr="00A5186B">
        <w:rPr>
          <w:rFonts w:cs="Arial"/>
          <w:lang w:eastAsia="ar-SA"/>
        </w:rPr>
        <w:t>amawiającego, numer telefonu oraz adres poczty elektronicznej zamawiającego;</w:t>
      </w:r>
    </w:p>
    <w:p w14:paraId="16183259"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395048A3"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7FF79EB" w14:textId="77777777" w:rsidR="00684BA6" w:rsidRPr="00A5186B" w:rsidRDefault="00577CF6" w:rsidP="00A5186B">
      <w:pPr>
        <w:numPr>
          <w:ilvl w:val="0"/>
          <w:numId w:val="20"/>
        </w:numPr>
        <w:spacing w:after="0"/>
        <w:ind w:left="567" w:hanging="283"/>
        <w:rPr>
          <w:rFonts w:cs="Arial"/>
          <w:lang w:eastAsia="ar-SA"/>
        </w:rPr>
      </w:pPr>
      <w:r w:rsidRPr="00A5186B">
        <w:rPr>
          <w:rFonts w:cs="Arial"/>
          <w:lang w:eastAsia="ar-SA"/>
        </w:rPr>
        <w:tab/>
        <w:t>określenie przedmiotu zamówienia;</w:t>
      </w:r>
    </w:p>
    <w:p w14:paraId="7EF50B01"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wskazanie numeru ogłoszenia w przypadku</w:t>
      </w:r>
      <w:r w:rsidR="00684BA6" w:rsidRPr="00A5186B">
        <w:rPr>
          <w:rFonts w:cs="Arial"/>
          <w:lang w:eastAsia="ar-SA"/>
        </w:rPr>
        <w:t xml:space="preserve"> publikacji w Dzienniku Urzędowym Unii Europejskiej</w:t>
      </w:r>
      <w:r w:rsidRPr="00A5186B">
        <w:rPr>
          <w:rFonts w:cs="Arial"/>
          <w:lang w:eastAsia="ar-SA"/>
        </w:rPr>
        <w:t>;</w:t>
      </w:r>
    </w:p>
    <w:p w14:paraId="19B40F04"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 xml:space="preserve">wskazanie czynności lub zaniechania czynności </w:t>
      </w:r>
      <w:r w:rsidR="00543E31" w:rsidRPr="00A5186B">
        <w:rPr>
          <w:rFonts w:cs="Arial"/>
          <w:lang w:eastAsia="ar-SA"/>
        </w:rPr>
        <w:t>Z</w:t>
      </w:r>
      <w:r w:rsidRPr="00A5186B">
        <w:rPr>
          <w:rFonts w:cs="Arial"/>
          <w:lang w:eastAsia="ar-SA"/>
        </w:rPr>
        <w:t>amawiającego, której zarzuca się niezgodność z przepisami ustawy</w:t>
      </w:r>
      <w:r w:rsidR="0060335F" w:rsidRPr="00A5186B">
        <w:rPr>
          <w:rFonts w:cs="Arial"/>
          <w:lang w:eastAsia="ar-SA"/>
        </w:rPr>
        <w:t xml:space="preserve"> PZP</w:t>
      </w:r>
      <w:r w:rsidRPr="00A5186B">
        <w:rPr>
          <w:rFonts w:cs="Arial"/>
          <w:lang w:eastAsia="ar-SA"/>
        </w:rPr>
        <w:t>;</w:t>
      </w:r>
    </w:p>
    <w:p w14:paraId="2BB0C46D"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zwięzłe przedstawienie zarzutów;</w:t>
      </w:r>
    </w:p>
    <w:p w14:paraId="376C5760"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żądanie co do sposobu rozstrzygnięcia odwołania;</w:t>
      </w:r>
    </w:p>
    <w:p w14:paraId="5260C62E" w14:textId="77777777" w:rsidR="00577CF6" w:rsidRPr="00A5186B" w:rsidRDefault="00577CF6" w:rsidP="00A5186B">
      <w:pPr>
        <w:numPr>
          <w:ilvl w:val="0"/>
          <w:numId w:val="20"/>
        </w:numPr>
        <w:spacing w:after="0"/>
        <w:ind w:left="567" w:hanging="425"/>
        <w:rPr>
          <w:rFonts w:cs="Arial"/>
          <w:lang w:eastAsia="ar-SA"/>
        </w:rPr>
      </w:pPr>
      <w:r w:rsidRPr="00A5186B">
        <w:rPr>
          <w:rFonts w:cs="Arial"/>
          <w:lang w:eastAsia="ar-SA"/>
        </w:rPr>
        <w:t>wskazanie okoliczności faktycznych i prawnych uzasadniających wniesienie odwołania oraz dowodów na poparcie przytoczonych okoliczności;</w:t>
      </w:r>
    </w:p>
    <w:p w14:paraId="659FB76A" w14:textId="77777777" w:rsidR="00577CF6" w:rsidRPr="00A5186B" w:rsidRDefault="00577CF6" w:rsidP="00A5186B">
      <w:pPr>
        <w:numPr>
          <w:ilvl w:val="0"/>
          <w:numId w:val="20"/>
        </w:numPr>
        <w:spacing w:after="0"/>
        <w:ind w:left="567" w:hanging="425"/>
        <w:rPr>
          <w:rFonts w:cs="Arial"/>
          <w:lang w:eastAsia="ar-SA"/>
        </w:rPr>
      </w:pPr>
      <w:r w:rsidRPr="00A5186B">
        <w:rPr>
          <w:rFonts w:cs="Arial"/>
          <w:lang w:eastAsia="ar-SA"/>
        </w:rPr>
        <w:t>podpis odwołującego albo jego przedstawiciela lub przedstawicieli;</w:t>
      </w:r>
    </w:p>
    <w:p w14:paraId="3B4C3C25" w14:textId="77777777" w:rsidR="00577CF6" w:rsidRPr="00A5186B" w:rsidRDefault="00577CF6" w:rsidP="00A5186B">
      <w:pPr>
        <w:numPr>
          <w:ilvl w:val="0"/>
          <w:numId w:val="20"/>
        </w:numPr>
        <w:spacing w:after="0"/>
        <w:ind w:left="567" w:hanging="425"/>
        <w:rPr>
          <w:rFonts w:cs="Arial"/>
          <w:lang w:eastAsia="ar-SA"/>
        </w:rPr>
      </w:pPr>
      <w:r w:rsidRPr="00A5186B">
        <w:rPr>
          <w:rFonts w:cs="Arial"/>
          <w:lang w:eastAsia="ar-SA"/>
        </w:rPr>
        <w:t>wykaz załączników.</w:t>
      </w:r>
    </w:p>
    <w:p w14:paraId="76AC1AB9" w14:textId="77777777" w:rsidR="00577CF6" w:rsidRPr="00A5186B" w:rsidRDefault="00577CF6" w:rsidP="00A5186B">
      <w:pPr>
        <w:numPr>
          <w:ilvl w:val="0"/>
          <w:numId w:val="10"/>
        </w:numPr>
        <w:spacing w:after="0"/>
        <w:ind w:left="284" w:hanging="284"/>
        <w:rPr>
          <w:rFonts w:cs="Arial"/>
          <w:lang w:eastAsia="ar-SA"/>
        </w:rPr>
      </w:pPr>
      <w:r w:rsidRPr="00A5186B">
        <w:rPr>
          <w:rFonts w:cs="Arial"/>
          <w:lang w:eastAsia="ar-SA"/>
        </w:rPr>
        <w:t>Do odwołania dołącza się:</w:t>
      </w:r>
    </w:p>
    <w:p w14:paraId="438A2FC1" w14:textId="77777777" w:rsidR="00577CF6" w:rsidRPr="00A5186B" w:rsidRDefault="00577CF6" w:rsidP="00A5186B">
      <w:pPr>
        <w:numPr>
          <w:ilvl w:val="0"/>
          <w:numId w:val="21"/>
        </w:numPr>
        <w:spacing w:after="0"/>
        <w:ind w:left="567" w:hanging="283"/>
        <w:rPr>
          <w:rFonts w:cs="Arial"/>
          <w:lang w:eastAsia="ar-SA"/>
        </w:rPr>
      </w:pPr>
      <w:r w:rsidRPr="00A5186B">
        <w:rPr>
          <w:rFonts w:cs="Arial"/>
          <w:lang w:eastAsia="ar-SA"/>
        </w:rPr>
        <w:t>dowód uiszczenia wpisu od odwołania w wymaganej wysokości;</w:t>
      </w:r>
    </w:p>
    <w:p w14:paraId="2756E564" w14:textId="77777777" w:rsidR="00577CF6" w:rsidRPr="00A5186B" w:rsidRDefault="00577CF6" w:rsidP="00A5186B">
      <w:pPr>
        <w:numPr>
          <w:ilvl w:val="0"/>
          <w:numId w:val="21"/>
        </w:numPr>
        <w:spacing w:after="0"/>
        <w:ind w:left="567" w:hanging="283"/>
        <w:rPr>
          <w:rFonts w:cs="Arial"/>
          <w:lang w:eastAsia="ar-SA"/>
        </w:rPr>
      </w:pPr>
      <w:r w:rsidRPr="00A5186B">
        <w:rPr>
          <w:rFonts w:cs="Arial"/>
          <w:lang w:eastAsia="ar-SA"/>
        </w:rPr>
        <w:t xml:space="preserve">dowód przekazania odpowiednio odwołania albo jego kopii </w:t>
      </w:r>
      <w:r w:rsidR="00543E31" w:rsidRPr="00A5186B">
        <w:rPr>
          <w:rFonts w:cs="Arial"/>
          <w:lang w:eastAsia="ar-SA"/>
        </w:rPr>
        <w:t>Z</w:t>
      </w:r>
      <w:r w:rsidRPr="00A5186B">
        <w:rPr>
          <w:rFonts w:cs="Arial"/>
          <w:lang w:eastAsia="ar-SA"/>
        </w:rPr>
        <w:t>amawiającemu;</w:t>
      </w:r>
    </w:p>
    <w:p w14:paraId="4BAB04D8" w14:textId="77777777" w:rsidR="00577CF6" w:rsidRPr="00A5186B" w:rsidRDefault="00577CF6" w:rsidP="00A5186B">
      <w:pPr>
        <w:numPr>
          <w:ilvl w:val="0"/>
          <w:numId w:val="21"/>
        </w:numPr>
        <w:spacing w:after="0"/>
        <w:ind w:left="567" w:hanging="283"/>
        <w:rPr>
          <w:rFonts w:cs="Arial"/>
          <w:lang w:eastAsia="ar-SA"/>
        </w:rPr>
      </w:pPr>
      <w:r w:rsidRPr="00A5186B">
        <w:rPr>
          <w:rFonts w:cs="Arial"/>
          <w:lang w:eastAsia="ar-SA"/>
        </w:rPr>
        <w:t>dokument potwierdzający umocowanie do reprezentowania odwołującego.</w:t>
      </w:r>
    </w:p>
    <w:p w14:paraId="7AE5B24C" w14:textId="77777777" w:rsidR="00EA2E1F" w:rsidRPr="00A5186B" w:rsidRDefault="00EA2E1F" w:rsidP="00A5186B">
      <w:pPr>
        <w:numPr>
          <w:ilvl w:val="0"/>
          <w:numId w:val="10"/>
        </w:numPr>
        <w:spacing w:after="0"/>
        <w:ind w:left="142" w:hanging="142"/>
        <w:rPr>
          <w:rFonts w:cs="Arial"/>
          <w:lang w:eastAsia="ar-SA"/>
        </w:rPr>
      </w:pPr>
      <w:r w:rsidRPr="00A5186B">
        <w:rPr>
          <w:rFonts w:cs="Arial"/>
          <w:lang w:eastAsia="ar-SA"/>
        </w:rPr>
        <w:t>Odwołanie wnosi się w terminie:</w:t>
      </w:r>
    </w:p>
    <w:p w14:paraId="58F61A06" w14:textId="77777777" w:rsidR="00684BA6" w:rsidRPr="00A5186B" w:rsidRDefault="00684BA6" w:rsidP="00A5186B">
      <w:pPr>
        <w:numPr>
          <w:ilvl w:val="4"/>
          <w:numId w:val="19"/>
        </w:numPr>
        <w:spacing w:after="0"/>
        <w:ind w:left="567" w:hanging="283"/>
        <w:rPr>
          <w:rFonts w:cs="Arial"/>
          <w:lang w:eastAsia="ar-SA"/>
        </w:rPr>
      </w:pPr>
      <w:r w:rsidRPr="00A5186B">
        <w:rPr>
          <w:rFonts w:cs="Arial"/>
          <w:lang w:eastAsia="ar-SA"/>
        </w:rPr>
        <w:t>10 dni od dnia przekazania informacji o czynności Zamawiającego stanowiącej podstawę jego wniesienia, jeżeli informacja została przekazana przy użyciu środków komunikacji elektronicznej,</w:t>
      </w:r>
    </w:p>
    <w:p w14:paraId="7451414D" w14:textId="77777777" w:rsidR="00EA2E1F" w:rsidRPr="00A5186B" w:rsidRDefault="00684BA6" w:rsidP="00A5186B">
      <w:pPr>
        <w:numPr>
          <w:ilvl w:val="4"/>
          <w:numId w:val="19"/>
        </w:numPr>
        <w:spacing w:after="0"/>
        <w:ind w:left="567" w:hanging="283"/>
        <w:rPr>
          <w:rFonts w:cs="Arial"/>
          <w:lang w:eastAsia="ar-SA"/>
        </w:rPr>
      </w:pPr>
      <w:r w:rsidRPr="00A5186B">
        <w:rPr>
          <w:rFonts w:cs="Arial"/>
          <w:lang w:eastAsia="ar-SA"/>
        </w:rPr>
        <w:tab/>
        <w:t xml:space="preserve">15 dni od dnia przekazania informacji o czynności Zamawiającego stanowiącej podstawę jego wniesienia, jeżeli informacja została przekazana w sposób inny niż określony w </w:t>
      </w:r>
      <w:r w:rsidR="00577CF6" w:rsidRPr="00A5186B">
        <w:rPr>
          <w:rFonts w:cs="Arial"/>
          <w:lang w:eastAsia="ar-SA"/>
        </w:rPr>
        <w:t>pkt 1</w:t>
      </w:r>
      <w:r w:rsidR="00EA2E1F" w:rsidRPr="00A5186B">
        <w:rPr>
          <w:rFonts w:cs="Arial"/>
          <w:lang w:eastAsia="ar-SA"/>
        </w:rPr>
        <w:t>.</w:t>
      </w:r>
    </w:p>
    <w:p w14:paraId="6C43211A" w14:textId="5F49692D" w:rsidR="00EA2E1F" w:rsidRPr="00A5186B" w:rsidRDefault="00EA2E1F" w:rsidP="00A5186B">
      <w:pPr>
        <w:numPr>
          <w:ilvl w:val="0"/>
          <w:numId w:val="10"/>
        </w:numPr>
        <w:spacing w:after="0"/>
        <w:ind w:left="284" w:hanging="284"/>
        <w:rPr>
          <w:rFonts w:cs="Arial"/>
          <w:lang w:eastAsia="ar-SA"/>
        </w:rPr>
      </w:pPr>
      <w:r w:rsidRPr="00A5186B">
        <w:rPr>
          <w:rFonts w:cs="Arial"/>
          <w:lang w:eastAsia="ar-SA"/>
        </w:rPr>
        <w:t xml:space="preserve">Odwołanie wobec treści ogłoszenia wszczynającego postępowanie o udzielenie zamówienia lub wobec treści dokumentów zamówienia wnosi się w terminie </w:t>
      </w:r>
      <w:r w:rsidR="00684BA6" w:rsidRPr="00A5186B">
        <w:rPr>
          <w:rFonts w:cs="Arial"/>
          <w:lang w:eastAsia="ar-SA"/>
        </w:rPr>
        <w:t xml:space="preserve">10 dni od dnia publikacji ogłoszenia w Dzienniku Urzędowym Unii </w:t>
      </w:r>
      <w:r w:rsidR="000266FC" w:rsidRPr="00A5186B">
        <w:rPr>
          <w:rFonts w:cs="Arial"/>
          <w:lang w:eastAsia="ar-SA"/>
        </w:rPr>
        <w:t>Europejskiej lub</w:t>
      </w:r>
      <w:r w:rsidRPr="00A5186B">
        <w:rPr>
          <w:rFonts w:cs="Arial"/>
          <w:lang w:eastAsia="ar-SA"/>
        </w:rPr>
        <w:t xml:space="preserve"> dokumentów zamówienia na stronie internetowej.</w:t>
      </w:r>
    </w:p>
    <w:p w14:paraId="6659E5A5" w14:textId="77777777" w:rsidR="00EA2E1F" w:rsidRPr="00A5186B" w:rsidRDefault="00EA2E1F" w:rsidP="00A5186B">
      <w:pPr>
        <w:numPr>
          <w:ilvl w:val="0"/>
          <w:numId w:val="10"/>
        </w:numPr>
        <w:spacing w:after="0"/>
        <w:ind w:left="284" w:hanging="284"/>
        <w:rPr>
          <w:rFonts w:cs="Arial"/>
          <w:lang w:eastAsia="ar-SA"/>
        </w:rPr>
      </w:pPr>
      <w:r w:rsidRPr="00A5186B">
        <w:rPr>
          <w:rFonts w:cs="Arial"/>
          <w:lang w:eastAsia="ar-SA"/>
        </w:rPr>
        <w:lastRenderedPageBreak/>
        <w:t xml:space="preserve">Odwołanie w przypadkach innych niż określone w ust. </w:t>
      </w:r>
      <w:r w:rsidR="00137173" w:rsidRPr="00A5186B">
        <w:rPr>
          <w:rFonts w:cs="Arial"/>
          <w:lang w:eastAsia="ar-SA"/>
        </w:rPr>
        <w:t>7</w:t>
      </w:r>
      <w:r w:rsidRPr="00A5186B">
        <w:rPr>
          <w:rFonts w:cs="Arial"/>
          <w:lang w:eastAsia="ar-SA"/>
        </w:rPr>
        <w:t xml:space="preserve"> i </w:t>
      </w:r>
      <w:r w:rsidR="00137173" w:rsidRPr="00A5186B">
        <w:rPr>
          <w:rFonts w:cs="Arial"/>
          <w:lang w:eastAsia="ar-SA"/>
        </w:rPr>
        <w:t>8</w:t>
      </w:r>
      <w:r w:rsidRPr="00A5186B">
        <w:rPr>
          <w:rFonts w:cs="Arial"/>
          <w:lang w:eastAsia="ar-SA"/>
        </w:rPr>
        <w:t xml:space="preserve"> wnosi się w terminie </w:t>
      </w:r>
      <w:r w:rsidR="00684BA6" w:rsidRPr="00A5186B">
        <w:rPr>
          <w:rFonts w:cs="Arial"/>
          <w:lang w:eastAsia="ar-SA"/>
        </w:rPr>
        <w:t>10</w:t>
      </w:r>
      <w:r w:rsidRPr="00A5186B">
        <w:rPr>
          <w:rFonts w:cs="Arial"/>
          <w:lang w:eastAsia="ar-SA"/>
        </w:rPr>
        <w:t xml:space="preserve"> dni od dnia, w którym powzięto lub przy zachowaniu należytej staranności można było powziąć wiadomość o okolicznościach stanowiących podstawę jego wniesienia.</w:t>
      </w:r>
    </w:p>
    <w:p w14:paraId="21CBC6E1" w14:textId="02B39CE5" w:rsidR="009707BC" w:rsidRPr="00A5186B" w:rsidRDefault="009707BC" w:rsidP="00A5186B">
      <w:pPr>
        <w:numPr>
          <w:ilvl w:val="0"/>
          <w:numId w:val="10"/>
        </w:numPr>
        <w:spacing w:after="0"/>
        <w:ind w:left="284" w:hanging="426"/>
        <w:rPr>
          <w:rFonts w:cs="Arial"/>
          <w:lang w:eastAsia="ar-SA"/>
        </w:rPr>
      </w:pPr>
      <w:r w:rsidRPr="00A5186B">
        <w:rPr>
          <w:rFonts w:cs="Arial"/>
          <w:lang w:eastAsia="ar-SA"/>
        </w:rPr>
        <w:t>Na orzeczenie Krajowej Izby Odwoławczej or</w:t>
      </w:r>
      <w:r w:rsidR="00700585" w:rsidRPr="00A5186B">
        <w:rPr>
          <w:rFonts w:cs="Arial"/>
          <w:lang w:eastAsia="ar-SA"/>
        </w:rPr>
        <w:t>a</w:t>
      </w:r>
      <w:r w:rsidRPr="00A5186B">
        <w:rPr>
          <w:rFonts w:cs="Arial"/>
          <w:lang w:eastAsia="ar-SA"/>
        </w:rPr>
        <w:t>z postanowienie Prezesa Krajowej Izby Odwoławczej, o któr</w:t>
      </w:r>
      <w:r w:rsidR="00DD2ACF" w:rsidRPr="00A5186B">
        <w:rPr>
          <w:rFonts w:cs="Arial"/>
          <w:lang w:eastAsia="ar-SA"/>
        </w:rPr>
        <w:t>ym</w:t>
      </w:r>
      <w:r w:rsidRPr="00A5186B">
        <w:rPr>
          <w:rFonts w:cs="Arial"/>
          <w:lang w:eastAsia="ar-SA"/>
        </w:rPr>
        <w:t xml:space="preserve"> mowa w art. 519 ust. 1 ustawy PZP, stronom oraz uczestnikom postępowania odwoławczego przysługuje skarga do </w:t>
      </w:r>
      <w:r w:rsidR="00700585" w:rsidRPr="00A5186B">
        <w:rPr>
          <w:rFonts w:cs="Arial"/>
          <w:lang w:eastAsia="ar-SA"/>
        </w:rPr>
        <w:t>S</w:t>
      </w:r>
      <w:r w:rsidRPr="00A5186B">
        <w:rPr>
          <w:rFonts w:cs="Arial"/>
          <w:lang w:eastAsia="ar-SA"/>
        </w:rPr>
        <w:t>ądu</w:t>
      </w:r>
      <w:r w:rsidR="00700585" w:rsidRPr="00A5186B">
        <w:rPr>
          <w:rFonts w:cs="Arial"/>
          <w:lang w:eastAsia="ar-SA"/>
        </w:rPr>
        <w:t xml:space="preserve"> Okręgowego w </w:t>
      </w:r>
      <w:r w:rsidR="00054AE4" w:rsidRPr="00A5186B">
        <w:rPr>
          <w:rFonts w:cs="Arial"/>
          <w:lang w:eastAsia="ar-SA"/>
        </w:rPr>
        <w:t>Warsza</w:t>
      </w:r>
      <w:r w:rsidR="00700585" w:rsidRPr="00A5186B">
        <w:rPr>
          <w:rFonts w:cs="Arial"/>
          <w:lang w:eastAsia="ar-SA"/>
        </w:rPr>
        <w:t>wie</w:t>
      </w:r>
      <w:r w:rsidRPr="00A5186B">
        <w:rPr>
          <w:rFonts w:cs="Arial"/>
          <w:lang w:eastAsia="ar-SA"/>
        </w:rPr>
        <w:t>.</w:t>
      </w:r>
      <w:r w:rsidR="00700585" w:rsidRPr="00A5186B">
        <w:rPr>
          <w:rFonts w:cs="Arial"/>
          <w:lang w:eastAsia="ar-SA"/>
        </w:rPr>
        <w:t xml:space="preserve"> </w:t>
      </w:r>
    </w:p>
    <w:p w14:paraId="2AEDE900" w14:textId="05438A2D" w:rsidR="00C103C8" w:rsidRPr="00A5186B" w:rsidRDefault="00941CE5" w:rsidP="00A5186B">
      <w:pPr>
        <w:numPr>
          <w:ilvl w:val="0"/>
          <w:numId w:val="10"/>
        </w:numPr>
        <w:spacing w:after="0"/>
        <w:ind w:left="284" w:hanging="426"/>
        <w:rPr>
          <w:rFonts w:cs="Arial"/>
          <w:lang w:eastAsia="ar-SA"/>
        </w:rPr>
      </w:pPr>
      <w:r w:rsidRPr="00941CE5">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w:t>
      </w:r>
      <w:r>
        <w:rPr>
          <w:rFonts w:cs="Arial"/>
          <w:lang w:eastAsia="ar-SA"/>
        </w:rPr>
        <w:t xml:space="preserve">(Dz. U. z 2025 r., poz. 366) </w:t>
      </w:r>
      <w:r w:rsidRPr="00941CE5">
        <w:rPr>
          <w:rFonts w:cs="Arial"/>
          <w:lang w:eastAsia="ar-SA"/>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w:t>
      </w:r>
      <w:r>
        <w:rPr>
          <w:rFonts w:cs="Arial"/>
          <w:lang w:eastAsia="ar-SA"/>
        </w:rPr>
        <w:br/>
      </w:r>
      <w:r w:rsidRPr="00941CE5">
        <w:rPr>
          <w:rFonts w:cs="Arial"/>
          <w:lang w:eastAsia="ar-SA"/>
        </w:rPr>
        <w:t xml:space="preserve">o Europejskim Obszarze Gospodarczym albo wysłanie jej na adres do doręczeń elektronicznych, o którym mowa w art. 2 pkt 1 ustawy z dnia 18 listopada 2020 r. </w:t>
      </w:r>
      <w:r>
        <w:rPr>
          <w:rFonts w:cs="Arial"/>
          <w:lang w:eastAsia="ar-SA"/>
        </w:rPr>
        <w:br/>
      </w:r>
      <w:r w:rsidRPr="00941CE5">
        <w:rPr>
          <w:rFonts w:cs="Arial"/>
          <w:lang w:eastAsia="ar-SA"/>
        </w:rPr>
        <w:t>o doręczeniach elektronicznych</w:t>
      </w:r>
      <w:r>
        <w:rPr>
          <w:rFonts w:cs="Arial"/>
          <w:lang w:eastAsia="ar-SA"/>
        </w:rPr>
        <w:t xml:space="preserve"> (Dz. U. z 2024 r., poz. 1045 z </w:t>
      </w:r>
      <w:proofErr w:type="spellStart"/>
      <w:r>
        <w:rPr>
          <w:rFonts w:cs="Arial"/>
          <w:lang w:eastAsia="ar-SA"/>
        </w:rPr>
        <w:t>późn</w:t>
      </w:r>
      <w:proofErr w:type="spellEnd"/>
      <w:r>
        <w:rPr>
          <w:rFonts w:cs="Arial"/>
          <w:lang w:eastAsia="ar-SA"/>
        </w:rPr>
        <w:t>. zm.)</w:t>
      </w:r>
      <w:r w:rsidRPr="00941CE5">
        <w:rPr>
          <w:rFonts w:cs="Arial"/>
          <w:lang w:eastAsia="ar-SA"/>
        </w:rPr>
        <w:t>, jest równoznaczne z jej wniesieniem</w:t>
      </w:r>
      <w:r w:rsidR="00DC21F6" w:rsidRPr="00A5186B">
        <w:rPr>
          <w:rFonts w:cs="Arial"/>
          <w:lang w:eastAsia="ar-SA"/>
        </w:rPr>
        <w:t>.</w:t>
      </w:r>
    </w:p>
    <w:p w14:paraId="21997AB6" w14:textId="77777777" w:rsidR="009707BC" w:rsidRPr="00A5186B" w:rsidRDefault="009707BC" w:rsidP="00A5186B">
      <w:pPr>
        <w:numPr>
          <w:ilvl w:val="0"/>
          <w:numId w:val="10"/>
        </w:numPr>
        <w:spacing w:after="0"/>
        <w:ind w:left="284" w:hanging="426"/>
        <w:rPr>
          <w:rFonts w:cs="Arial"/>
          <w:lang w:eastAsia="ar-SA"/>
        </w:rPr>
      </w:pPr>
      <w:r w:rsidRPr="00A5186B">
        <w:rPr>
          <w:rFonts w:cs="Arial"/>
          <w:lang w:eastAsia="ar-SA"/>
        </w:rPr>
        <w:t>Szczegółowe informacje dotyczące środków ochrony prawnej określone są w Dziale IX „Środki ochrony prawnej” ustawy PZP.</w:t>
      </w:r>
    </w:p>
    <w:p w14:paraId="18054AD9" w14:textId="77777777" w:rsidR="008D035D" w:rsidRPr="00A5186B" w:rsidRDefault="008D035D" w:rsidP="00A5186B">
      <w:pPr>
        <w:spacing w:after="0"/>
        <w:ind w:left="284"/>
        <w:rPr>
          <w:rFonts w:cs="Arial"/>
          <w:lang w:eastAsia="ar-SA"/>
        </w:rPr>
      </w:pPr>
    </w:p>
    <w:p w14:paraId="17FC1B1D" w14:textId="4EA4B580" w:rsidR="00713F8B" w:rsidRPr="00A5186B" w:rsidRDefault="00713F8B" w:rsidP="00A5186B">
      <w:pPr>
        <w:pStyle w:val="Tytu"/>
        <w:numPr>
          <w:ilvl w:val="1"/>
          <w:numId w:val="51"/>
        </w:numPr>
        <w:spacing w:before="0" w:after="0"/>
        <w:ind w:left="0"/>
        <w:rPr>
          <w:rFonts w:cs="Arial"/>
          <w:szCs w:val="22"/>
          <w:lang w:eastAsia="ar-SA"/>
        </w:rPr>
      </w:pPr>
      <w:bookmarkStart w:id="20" w:name="_Hlk191465219"/>
      <w:r w:rsidRPr="00A5186B">
        <w:rPr>
          <w:rFonts w:cs="Arial"/>
          <w:szCs w:val="22"/>
          <w:lang w:eastAsia="ar-SA"/>
        </w:rPr>
        <w:t>Zgłaszanie naruszenia prawa</w:t>
      </w:r>
    </w:p>
    <w:p w14:paraId="60862F52" w14:textId="77777777" w:rsidR="00713F8B" w:rsidRPr="00A5186B" w:rsidRDefault="00713F8B" w:rsidP="00A5186B">
      <w:pPr>
        <w:rPr>
          <w:rFonts w:cs="Arial"/>
          <w:lang w:eastAsia="ar-SA"/>
        </w:rPr>
      </w:pPr>
      <w:r w:rsidRPr="00A5186B">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0" w:history="1">
        <w:r w:rsidRPr="00A5186B">
          <w:rPr>
            <w:rStyle w:val="Hipercze"/>
            <w:rFonts w:cs="Arial"/>
            <w:lang w:eastAsia="ar-SA"/>
          </w:rPr>
          <w:t>https://www.gov.pl/web/rdos-rzeszow/zgloszenia-wewnetrzne</w:t>
        </w:r>
      </w:hyperlink>
      <w:r w:rsidRPr="00A5186B">
        <w:rPr>
          <w:rFonts w:cs="Arial"/>
          <w:lang w:eastAsia="ar-SA"/>
        </w:rPr>
        <w:t>.</w:t>
      </w:r>
    </w:p>
    <w:bookmarkEnd w:id="20"/>
    <w:p w14:paraId="6A52947E" w14:textId="77777777" w:rsidR="00713F8B" w:rsidRPr="00A5186B" w:rsidRDefault="00713F8B" w:rsidP="00A5186B">
      <w:pPr>
        <w:pStyle w:val="Tytu"/>
        <w:numPr>
          <w:ilvl w:val="0"/>
          <w:numId w:val="0"/>
        </w:numPr>
        <w:spacing w:before="0" w:after="0"/>
        <w:rPr>
          <w:rFonts w:cs="Arial"/>
          <w:szCs w:val="22"/>
          <w:lang w:eastAsia="ar-SA"/>
        </w:rPr>
      </w:pPr>
    </w:p>
    <w:p w14:paraId="1E151930" w14:textId="20E96185" w:rsidR="00CC64BF" w:rsidRPr="00A5186B" w:rsidRDefault="00CC64BF" w:rsidP="00A5186B">
      <w:pPr>
        <w:pStyle w:val="Tytu"/>
        <w:numPr>
          <w:ilvl w:val="1"/>
          <w:numId w:val="51"/>
        </w:numPr>
        <w:spacing w:before="0" w:after="0"/>
        <w:ind w:left="0" w:hanging="709"/>
        <w:rPr>
          <w:rFonts w:cs="Arial"/>
          <w:szCs w:val="22"/>
          <w:lang w:eastAsia="ar-SA"/>
        </w:rPr>
      </w:pPr>
      <w:r w:rsidRPr="00A5186B">
        <w:rPr>
          <w:rFonts w:cs="Arial"/>
          <w:szCs w:val="22"/>
        </w:rPr>
        <w:t>Załączniki</w:t>
      </w:r>
      <w:r w:rsidR="00F05C5D" w:rsidRPr="00A5186B">
        <w:rPr>
          <w:rFonts w:cs="Arial"/>
          <w:szCs w:val="22"/>
        </w:rPr>
        <w:t>:</w:t>
      </w:r>
    </w:p>
    <w:p w14:paraId="2A73FC50" w14:textId="77777777" w:rsidR="00184999" w:rsidRPr="00A5186B" w:rsidRDefault="000B7039" w:rsidP="00A5186B">
      <w:pPr>
        <w:numPr>
          <w:ilvl w:val="0"/>
          <w:numId w:val="2"/>
        </w:numPr>
        <w:tabs>
          <w:tab w:val="clear" w:pos="720"/>
          <w:tab w:val="num" w:pos="0"/>
        </w:tabs>
        <w:spacing w:after="0"/>
        <w:ind w:left="284" w:hanging="284"/>
        <w:rPr>
          <w:rFonts w:cs="Arial"/>
          <w:bCs/>
        </w:rPr>
      </w:pPr>
      <w:r w:rsidRPr="00A5186B">
        <w:rPr>
          <w:rFonts w:cs="Arial"/>
        </w:rPr>
        <w:t xml:space="preserve">Załącznik </w:t>
      </w:r>
      <w:r w:rsidR="00B9397A" w:rsidRPr="00A5186B">
        <w:rPr>
          <w:rFonts w:cs="Arial"/>
        </w:rPr>
        <w:t xml:space="preserve">nr </w:t>
      </w:r>
      <w:r w:rsidR="00684BA6" w:rsidRPr="00A5186B">
        <w:rPr>
          <w:rFonts w:cs="Arial"/>
        </w:rPr>
        <w:t>1</w:t>
      </w:r>
      <w:r w:rsidR="00B9397A" w:rsidRPr="00A5186B">
        <w:rPr>
          <w:rFonts w:cs="Arial"/>
        </w:rPr>
        <w:t xml:space="preserve"> </w:t>
      </w:r>
      <w:r w:rsidR="00D87297" w:rsidRPr="00A5186B">
        <w:rPr>
          <w:rFonts w:cs="Arial"/>
        </w:rPr>
        <w:t>–</w:t>
      </w:r>
      <w:r w:rsidR="00B9397A" w:rsidRPr="00A5186B">
        <w:rPr>
          <w:rFonts w:cs="Arial"/>
        </w:rPr>
        <w:t xml:space="preserve"> </w:t>
      </w:r>
      <w:r w:rsidR="008E63B5" w:rsidRPr="00A5186B">
        <w:rPr>
          <w:rFonts w:cs="Arial"/>
        </w:rPr>
        <w:t>Opis Przedmiotu Zamówienia</w:t>
      </w:r>
      <w:r w:rsidR="00184999" w:rsidRPr="00A5186B">
        <w:rPr>
          <w:rFonts w:cs="Arial"/>
        </w:rPr>
        <w:t>.</w:t>
      </w:r>
    </w:p>
    <w:p w14:paraId="1AC8C41B" w14:textId="0D7B7A58" w:rsidR="00F42349" w:rsidRPr="00A5186B" w:rsidRDefault="00DF1A94" w:rsidP="00A5186B">
      <w:pPr>
        <w:numPr>
          <w:ilvl w:val="0"/>
          <w:numId w:val="2"/>
        </w:numPr>
        <w:tabs>
          <w:tab w:val="clear" w:pos="720"/>
          <w:tab w:val="num" w:pos="0"/>
        </w:tabs>
        <w:spacing w:after="0"/>
        <w:ind w:left="284" w:hanging="284"/>
        <w:rPr>
          <w:rFonts w:cs="Arial"/>
          <w:bCs/>
        </w:rPr>
      </w:pPr>
      <w:r w:rsidRPr="00A5186B">
        <w:rPr>
          <w:rFonts w:cs="Arial"/>
        </w:rPr>
        <w:t>Załącznik n</w:t>
      </w:r>
      <w:r w:rsidR="00684BA6" w:rsidRPr="00A5186B">
        <w:rPr>
          <w:rFonts w:cs="Arial"/>
        </w:rPr>
        <w:t xml:space="preserve">r </w:t>
      </w:r>
      <w:r w:rsidR="006B7647" w:rsidRPr="00A5186B">
        <w:rPr>
          <w:rFonts w:cs="Arial"/>
        </w:rPr>
        <w:t>2</w:t>
      </w:r>
      <w:r w:rsidRPr="00A5186B">
        <w:rPr>
          <w:rFonts w:cs="Arial"/>
        </w:rPr>
        <w:t xml:space="preserve"> – </w:t>
      </w:r>
      <w:r w:rsidR="00B1424F" w:rsidRPr="00A5186B">
        <w:rPr>
          <w:rFonts w:cs="Arial"/>
        </w:rPr>
        <w:t>Jednolity Europejski Dokument Zamówienia (JEDZ).</w:t>
      </w:r>
    </w:p>
    <w:p w14:paraId="2317F3A9" w14:textId="12A90C28" w:rsidR="00B1424F" w:rsidRPr="00A5186B" w:rsidRDefault="00684BA6" w:rsidP="00A5186B">
      <w:pPr>
        <w:numPr>
          <w:ilvl w:val="0"/>
          <w:numId w:val="2"/>
        </w:numPr>
        <w:tabs>
          <w:tab w:val="clear" w:pos="720"/>
          <w:tab w:val="num" w:pos="0"/>
        </w:tabs>
        <w:spacing w:after="0"/>
        <w:ind w:left="284" w:hanging="284"/>
        <w:rPr>
          <w:rFonts w:cs="Arial"/>
          <w:bCs/>
        </w:rPr>
      </w:pPr>
      <w:r w:rsidRPr="00A5186B">
        <w:rPr>
          <w:rFonts w:cs="Arial"/>
        </w:rPr>
        <w:t xml:space="preserve">Załącznik nr </w:t>
      </w:r>
      <w:r w:rsidR="006B7647" w:rsidRPr="00A5186B">
        <w:rPr>
          <w:rFonts w:cs="Arial"/>
        </w:rPr>
        <w:t>3</w:t>
      </w:r>
      <w:r w:rsidR="001346AD" w:rsidRPr="00A5186B">
        <w:rPr>
          <w:rFonts w:cs="Arial"/>
        </w:rPr>
        <w:t xml:space="preserve"> – </w:t>
      </w:r>
      <w:r w:rsidR="00B1424F" w:rsidRPr="00A5186B">
        <w:rPr>
          <w:rFonts w:cs="Arial"/>
        </w:rPr>
        <w:t>Oświadczenie Wykonawc</w:t>
      </w:r>
      <w:r w:rsidR="003F363E" w:rsidRPr="00A5186B">
        <w:rPr>
          <w:rFonts w:cs="Arial"/>
        </w:rPr>
        <w:t>y/Wykonawcy</w:t>
      </w:r>
      <w:r w:rsidR="00B1424F" w:rsidRPr="00A5186B">
        <w:rPr>
          <w:rFonts w:cs="Arial"/>
        </w:rPr>
        <w:t xml:space="preserve"> wspólnie ubiegając</w:t>
      </w:r>
      <w:r w:rsidR="003C6A03" w:rsidRPr="00A5186B">
        <w:rPr>
          <w:rFonts w:cs="Arial"/>
        </w:rPr>
        <w:t>ego</w:t>
      </w:r>
      <w:r w:rsidR="00B1424F" w:rsidRPr="00A5186B">
        <w:rPr>
          <w:rFonts w:cs="Arial"/>
        </w:rPr>
        <w:t xml:space="preserve"> się </w:t>
      </w:r>
      <w:r w:rsidR="002D23E5" w:rsidRPr="00A5186B">
        <w:rPr>
          <w:rFonts w:cs="Arial"/>
        </w:rPr>
        <w:br/>
      </w:r>
      <w:r w:rsidR="00B1424F" w:rsidRPr="00A5186B">
        <w:rPr>
          <w:rFonts w:cs="Arial"/>
        </w:rPr>
        <w:t>o udzielenie zamówienia</w:t>
      </w:r>
      <w:r w:rsidR="003F363E" w:rsidRPr="00A5186B">
        <w:rPr>
          <w:rFonts w:cs="Arial"/>
        </w:rPr>
        <w:t xml:space="preserve"> dotyczące przesłanek wykluczenia.</w:t>
      </w:r>
    </w:p>
    <w:p w14:paraId="68EB688B" w14:textId="1E9E02A0" w:rsidR="00B1424F" w:rsidRPr="00A5186B" w:rsidRDefault="00684BA6" w:rsidP="00A5186B">
      <w:pPr>
        <w:numPr>
          <w:ilvl w:val="0"/>
          <w:numId w:val="2"/>
        </w:numPr>
        <w:tabs>
          <w:tab w:val="clear" w:pos="720"/>
          <w:tab w:val="num" w:pos="0"/>
        </w:tabs>
        <w:spacing w:after="0"/>
        <w:ind w:left="284" w:hanging="284"/>
        <w:rPr>
          <w:rFonts w:cs="Arial"/>
          <w:bCs/>
        </w:rPr>
      </w:pPr>
      <w:r w:rsidRPr="00A5186B">
        <w:rPr>
          <w:rFonts w:cs="Arial"/>
        </w:rPr>
        <w:t xml:space="preserve">Załącznik nr </w:t>
      </w:r>
      <w:r w:rsidR="006B7647" w:rsidRPr="00A5186B">
        <w:rPr>
          <w:rFonts w:cs="Arial"/>
        </w:rPr>
        <w:t>4</w:t>
      </w:r>
      <w:r w:rsidR="001346AD" w:rsidRPr="00A5186B">
        <w:rPr>
          <w:rFonts w:cs="Arial"/>
        </w:rPr>
        <w:t xml:space="preserve"> –</w:t>
      </w:r>
      <w:r w:rsidR="00F05EE7" w:rsidRPr="00A5186B">
        <w:rPr>
          <w:rFonts w:cs="Arial"/>
        </w:rPr>
        <w:t xml:space="preserve"> </w:t>
      </w:r>
      <w:r w:rsidR="00B1424F" w:rsidRPr="00A5186B">
        <w:rPr>
          <w:rFonts w:cs="Arial"/>
        </w:rPr>
        <w:t>Oświadczenie podmiotu udostepniającego zasoby</w:t>
      </w:r>
      <w:r w:rsidR="00A21B94" w:rsidRPr="00A5186B">
        <w:rPr>
          <w:rFonts w:cs="Arial"/>
        </w:rPr>
        <w:t xml:space="preserve"> dotyczące przesłanek wykluczenia</w:t>
      </w:r>
      <w:r w:rsidR="00B1424F" w:rsidRPr="00A5186B">
        <w:rPr>
          <w:rFonts w:cs="Arial"/>
        </w:rPr>
        <w:t>.</w:t>
      </w:r>
    </w:p>
    <w:p w14:paraId="2A1687A5" w14:textId="1E1F0F6A" w:rsidR="00B1424F" w:rsidRPr="00A5186B" w:rsidRDefault="001346AD" w:rsidP="00A5186B">
      <w:pPr>
        <w:numPr>
          <w:ilvl w:val="0"/>
          <w:numId w:val="2"/>
        </w:numPr>
        <w:tabs>
          <w:tab w:val="clear" w:pos="720"/>
          <w:tab w:val="num" w:pos="0"/>
        </w:tabs>
        <w:spacing w:after="0"/>
        <w:ind w:left="284" w:hanging="284"/>
        <w:rPr>
          <w:rFonts w:cs="Arial"/>
          <w:bCs/>
        </w:rPr>
      </w:pPr>
      <w:r w:rsidRPr="00A5186B">
        <w:rPr>
          <w:rFonts w:cs="Arial"/>
        </w:rPr>
        <w:t>Za</w:t>
      </w:r>
      <w:r w:rsidR="00684BA6" w:rsidRPr="00A5186B">
        <w:rPr>
          <w:rFonts w:cs="Arial"/>
        </w:rPr>
        <w:t xml:space="preserve">łącznik nr </w:t>
      </w:r>
      <w:r w:rsidR="006B7647" w:rsidRPr="00A5186B">
        <w:rPr>
          <w:rFonts w:cs="Arial"/>
        </w:rPr>
        <w:t>5</w:t>
      </w:r>
      <w:r w:rsidRPr="00A5186B">
        <w:rPr>
          <w:rFonts w:cs="Arial"/>
        </w:rPr>
        <w:t xml:space="preserve"> – </w:t>
      </w:r>
      <w:r w:rsidR="00B1424F" w:rsidRPr="00A5186B">
        <w:rPr>
          <w:rFonts w:cs="Arial"/>
        </w:rPr>
        <w:t>Wykaz usług.</w:t>
      </w:r>
    </w:p>
    <w:p w14:paraId="3D5E950A" w14:textId="1601EC27" w:rsidR="003B4206" w:rsidRPr="00A5186B" w:rsidRDefault="00CC7900" w:rsidP="00A5186B">
      <w:pPr>
        <w:numPr>
          <w:ilvl w:val="0"/>
          <w:numId w:val="2"/>
        </w:numPr>
        <w:tabs>
          <w:tab w:val="clear" w:pos="720"/>
          <w:tab w:val="num" w:pos="0"/>
        </w:tabs>
        <w:spacing w:after="0"/>
        <w:ind w:left="284" w:hanging="284"/>
        <w:rPr>
          <w:rFonts w:cs="Arial"/>
          <w:bCs/>
        </w:rPr>
      </w:pPr>
      <w:r w:rsidRPr="00A5186B">
        <w:rPr>
          <w:rFonts w:cs="Arial"/>
        </w:rPr>
        <w:lastRenderedPageBreak/>
        <w:t xml:space="preserve">Załącznik nr </w:t>
      </w:r>
      <w:r w:rsidR="001C5108" w:rsidRPr="00A5186B">
        <w:rPr>
          <w:rFonts w:cs="Arial"/>
        </w:rPr>
        <w:t xml:space="preserve">6 </w:t>
      </w:r>
      <w:r w:rsidR="00D87297" w:rsidRPr="00A5186B">
        <w:rPr>
          <w:rFonts w:cs="Arial"/>
          <w:bCs/>
        </w:rPr>
        <w:t>–</w:t>
      </w:r>
      <w:r w:rsidR="003F363E" w:rsidRPr="00A5186B">
        <w:rPr>
          <w:rFonts w:cs="Arial"/>
        </w:rPr>
        <w:t xml:space="preserve"> </w:t>
      </w:r>
      <w:r w:rsidR="003F363E" w:rsidRPr="00A5186B">
        <w:rPr>
          <w:rFonts w:cs="Arial"/>
          <w:bCs/>
        </w:rPr>
        <w:t>Oświadczenie o przynależności lub braku przynależności do grupy kapitałowej</w:t>
      </w:r>
      <w:r w:rsidR="008061D3" w:rsidRPr="00A5186B">
        <w:rPr>
          <w:rFonts w:cs="Arial"/>
          <w:bCs/>
        </w:rPr>
        <w:t>.</w:t>
      </w:r>
    </w:p>
    <w:p w14:paraId="70888123" w14:textId="4D67B10C" w:rsidR="00B5073B" w:rsidRPr="00A5186B" w:rsidRDefault="00B5073B" w:rsidP="00A5186B">
      <w:pPr>
        <w:numPr>
          <w:ilvl w:val="0"/>
          <w:numId w:val="2"/>
        </w:numPr>
        <w:tabs>
          <w:tab w:val="clear" w:pos="720"/>
          <w:tab w:val="num" w:pos="0"/>
        </w:tabs>
        <w:spacing w:after="0"/>
        <w:ind w:left="284" w:hanging="284"/>
        <w:rPr>
          <w:rFonts w:cs="Arial"/>
          <w:bCs/>
        </w:rPr>
      </w:pPr>
      <w:r w:rsidRPr="00A5186B">
        <w:rPr>
          <w:rFonts w:cs="Arial"/>
          <w:bCs/>
        </w:rPr>
        <w:t>Załącznik nr</w:t>
      </w:r>
      <w:r w:rsidR="000313FE" w:rsidRPr="00A5186B">
        <w:rPr>
          <w:rFonts w:cs="Arial"/>
          <w:bCs/>
        </w:rPr>
        <w:t xml:space="preserve"> </w:t>
      </w:r>
      <w:r w:rsidR="001C5108" w:rsidRPr="00A5186B">
        <w:rPr>
          <w:rFonts w:cs="Arial"/>
          <w:bCs/>
        </w:rPr>
        <w:t>7</w:t>
      </w:r>
      <w:r w:rsidR="000313FE" w:rsidRPr="00A5186B">
        <w:rPr>
          <w:rFonts w:cs="Arial"/>
          <w:bCs/>
        </w:rPr>
        <w:t xml:space="preserve"> </w:t>
      </w:r>
      <w:r w:rsidR="000313FE" w:rsidRPr="00A5186B">
        <w:rPr>
          <w:rFonts w:cs="Arial"/>
        </w:rPr>
        <w:t xml:space="preserve">– </w:t>
      </w:r>
      <w:r w:rsidR="00F05EE7" w:rsidRPr="00A5186B">
        <w:rPr>
          <w:rFonts w:cs="Arial"/>
        </w:rPr>
        <w:t>O</w:t>
      </w:r>
      <w:r w:rsidR="00D8491B" w:rsidRPr="00A5186B">
        <w:rPr>
          <w:rFonts w:cs="Arial"/>
        </w:rPr>
        <w:t>świadczenie o aktualności danych</w:t>
      </w:r>
      <w:r w:rsidR="001C5108" w:rsidRPr="00A5186B">
        <w:rPr>
          <w:rFonts w:cs="Arial"/>
        </w:rPr>
        <w:t>.</w:t>
      </w:r>
    </w:p>
    <w:p w14:paraId="3FCF1A1F" w14:textId="01CDDE6C" w:rsidR="00B1424F" w:rsidRPr="00A5186B" w:rsidRDefault="00F72347" w:rsidP="00A5186B">
      <w:pPr>
        <w:numPr>
          <w:ilvl w:val="0"/>
          <w:numId w:val="2"/>
        </w:numPr>
        <w:tabs>
          <w:tab w:val="clear" w:pos="720"/>
          <w:tab w:val="num" w:pos="0"/>
        </w:tabs>
        <w:spacing w:after="0"/>
        <w:ind w:left="284" w:hanging="284"/>
        <w:rPr>
          <w:rFonts w:cs="Arial"/>
          <w:bCs/>
        </w:rPr>
      </w:pPr>
      <w:r w:rsidRPr="00A5186B">
        <w:rPr>
          <w:rFonts w:cs="Arial"/>
          <w:bCs/>
        </w:rPr>
        <w:t>Załącznik nr</w:t>
      </w:r>
      <w:r w:rsidR="003B4206" w:rsidRPr="00A5186B">
        <w:rPr>
          <w:rFonts w:cs="Arial"/>
          <w:bCs/>
        </w:rPr>
        <w:t xml:space="preserve"> </w:t>
      </w:r>
      <w:r w:rsidR="001C5108" w:rsidRPr="00A5186B">
        <w:rPr>
          <w:rFonts w:cs="Arial"/>
          <w:bCs/>
        </w:rPr>
        <w:t>8</w:t>
      </w:r>
      <w:r w:rsidRPr="00A5186B">
        <w:rPr>
          <w:rFonts w:cs="Arial"/>
          <w:bCs/>
        </w:rPr>
        <w:t xml:space="preserve"> – </w:t>
      </w:r>
      <w:r w:rsidR="00B1424F" w:rsidRPr="00A5186B">
        <w:rPr>
          <w:rFonts w:cs="Arial"/>
        </w:rPr>
        <w:t>Zobowiązanie podmiotu udostępniającego zasoby.</w:t>
      </w:r>
    </w:p>
    <w:p w14:paraId="0729DB3A" w14:textId="0A8BB129" w:rsidR="003B4206" w:rsidRPr="00A5186B" w:rsidRDefault="003B4206" w:rsidP="00A5186B">
      <w:pPr>
        <w:numPr>
          <w:ilvl w:val="0"/>
          <w:numId w:val="2"/>
        </w:numPr>
        <w:tabs>
          <w:tab w:val="clear" w:pos="720"/>
          <w:tab w:val="num" w:pos="0"/>
        </w:tabs>
        <w:spacing w:after="0"/>
        <w:ind w:left="284" w:hanging="426"/>
        <w:rPr>
          <w:rFonts w:cs="Arial"/>
          <w:bCs/>
        </w:rPr>
      </w:pPr>
      <w:r w:rsidRPr="00A5186B">
        <w:rPr>
          <w:rFonts w:cs="Arial"/>
          <w:bCs/>
        </w:rPr>
        <w:t xml:space="preserve">Załącznik nr </w:t>
      </w:r>
      <w:r w:rsidR="001C5108" w:rsidRPr="00A5186B">
        <w:rPr>
          <w:rFonts w:cs="Arial"/>
          <w:bCs/>
        </w:rPr>
        <w:t>9</w:t>
      </w:r>
      <w:r w:rsidRPr="00A5186B">
        <w:rPr>
          <w:rFonts w:cs="Arial"/>
          <w:bCs/>
        </w:rPr>
        <w:t xml:space="preserve"> – Formularz Oferty.</w:t>
      </w:r>
    </w:p>
    <w:p w14:paraId="6BCBE9E1" w14:textId="4832B0E5" w:rsidR="003B4206" w:rsidRPr="00A5186B" w:rsidRDefault="00F72347" w:rsidP="00A5186B">
      <w:pPr>
        <w:numPr>
          <w:ilvl w:val="0"/>
          <w:numId w:val="2"/>
        </w:numPr>
        <w:tabs>
          <w:tab w:val="clear" w:pos="720"/>
        </w:tabs>
        <w:spacing w:after="0"/>
        <w:ind w:left="284" w:hanging="426"/>
        <w:rPr>
          <w:rFonts w:cs="Arial"/>
          <w:bCs/>
        </w:rPr>
      </w:pPr>
      <w:r w:rsidRPr="00A5186B">
        <w:rPr>
          <w:rFonts w:cs="Arial"/>
          <w:bCs/>
        </w:rPr>
        <w:t xml:space="preserve">Załącznik nr </w:t>
      </w:r>
      <w:r w:rsidR="003B4206" w:rsidRPr="00A5186B">
        <w:rPr>
          <w:rFonts w:cs="Arial"/>
          <w:bCs/>
        </w:rPr>
        <w:t>1</w:t>
      </w:r>
      <w:r w:rsidR="001C5108" w:rsidRPr="00A5186B">
        <w:rPr>
          <w:rFonts w:cs="Arial"/>
          <w:bCs/>
        </w:rPr>
        <w:t>0</w:t>
      </w:r>
      <w:r w:rsidR="003B4206" w:rsidRPr="00A5186B">
        <w:rPr>
          <w:rFonts w:cs="Arial"/>
          <w:bCs/>
        </w:rPr>
        <w:t xml:space="preserve"> </w:t>
      </w:r>
      <w:r w:rsidRPr="00A5186B">
        <w:rPr>
          <w:rFonts w:cs="Arial"/>
          <w:bCs/>
        </w:rPr>
        <w:t xml:space="preserve">– </w:t>
      </w:r>
      <w:r w:rsidR="003B4206" w:rsidRPr="00A5186B">
        <w:rPr>
          <w:rFonts w:cs="Arial"/>
          <w:bCs/>
        </w:rPr>
        <w:t xml:space="preserve">Wzór umowy dla części </w:t>
      </w:r>
      <w:r w:rsidR="00FD0875" w:rsidRPr="00A5186B">
        <w:rPr>
          <w:rFonts w:cs="Arial"/>
          <w:bCs/>
        </w:rPr>
        <w:t>1</w:t>
      </w:r>
      <w:r w:rsidR="0015754E" w:rsidRPr="00A5186B">
        <w:rPr>
          <w:rFonts w:cs="Arial"/>
          <w:bCs/>
        </w:rPr>
        <w:t>, 2, 3 i 4</w:t>
      </w:r>
      <w:r w:rsidR="001C5108" w:rsidRPr="00A5186B">
        <w:rPr>
          <w:rFonts w:cs="Arial"/>
          <w:bCs/>
        </w:rPr>
        <w:t>.</w:t>
      </w:r>
    </w:p>
    <w:p w14:paraId="5D3E29CB" w14:textId="69F766F9" w:rsidR="00D70966" w:rsidRPr="00A5186B" w:rsidRDefault="00D70966" w:rsidP="00A5186B">
      <w:pPr>
        <w:numPr>
          <w:ilvl w:val="0"/>
          <w:numId w:val="2"/>
        </w:numPr>
        <w:tabs>
          <w:tab w:val="clear" w:pos="720"/>
          <w:tab w:val="num" w:pos="0"/>
        </w:tabs>
        <w:spacing w:after="0"/>
        <w:ind w:left="284" w:hanging="426"/>
        <w:rPr>
          <w:rFonts w:cs="Arial"/>
          <w:bCs/>
        </w:rPr>
      </w:pPr>
      <w:r w:rsidRPr="00A5186B">
        <w:rPr>
          <w:rFonts w:cs="Arial"/>
          <w:bCs/>
        </w:rPr>
        <w:t>Załącznik nr 1</w:t>
      </w:r>
      <w:r w:rsidR="001C5108" w:rsidRPr="00A5186B">
        <w:rPr>
          <w:rFonts w:cs="Arial"/>
          <w:bCs/>
        </w:rPr>
        <w:t>1</w:t>
      </w:r>
      <w:r w:rsidRPr="00A5186B">
        <w:rPr>
          <w:rFonts w:cs="Arial"/>
          <w:bCs/>
        </w:rPr>
        <w:t xml:space="preserve"> – </w:t>
      </w:r>
      <w:r w:rsidR="001C5108" w:rsidRPr="00A5186B">
        <w:rPr>
          <w:rFonts w:cs="Arial"/>
          <w:bCs/>
        </w:rPr>
        <w:t>Zasady promocji i stosowania znaków graficznych</w:t>
      </w:r>
      <w:r w:rsidRPr="00A5186B">
        <w:rPr>
          <w:rFonts w:cs="Arial"/>
          <w:bCs/>
        </w:rPr>
        <w:t>.</w:t>
      </w:r>
    </w:p>
    <w:p w14:paraId="34D630CE" w14:textId="4216DE1C" w:rsidR="00D70966" w:rsidRPr="00A5186B" w:rsidRDefault="00D70966" w:rsidP="00A5186B">
      <w:pPr>
        <w:numPr>
          <w:ilvl w:val="0"/>
          <w:numId w:val="2"/>
        </w:numPr>
        <w:tabs>
          <w:tab w:val="clear" w:pos="720"/>
          <w:tab w:val="num" w:pos="0"/>
        </w:tabs>
        <w:spacing w:after="0"/>
        <w:ind w:left="284" w:hanging="426"/>
        <w:rPr>
          <w:rFonts w:cs="Arial"/>
          <w:bCs/>
        </w:rPr>
      </w:pPr>
      <w:r w:rsidRPr="00A5186B">
        <w:rPr>
          <w:rFonts w:cs="Arial"/>
          <w:bCs/>
        </w:rPr>
        <w:t>Załącznik nr 1</w:t>
      </w:r>
      <w:r w:rsidR="001C5108" w:rsidRPr="00A5186B">
        <w:rPr>
          <w:rFonts w:cs="Arial"/>
          <w:bCs/>
        </w:rPr>
        <w:t>2</w:t>
      </w:r>
      <w:r w:rsidRPr="00A5186B">
        <w:rPr>
          <w:rFonts w:cs="Arial"/>
          <w:bCs/>
        </w:rPr>
        <w:t xml:space="preserve"> –</w:t>
      </w:r>
      <w:r w:rsidR="001C5108" w:rsidRPr="00A5186B">
        <w:rPr>
          <w:rFonts w:cs="Arial"/>
          <w:bCs/>
        </w:rPr>
        <w:t xml:space="preserve"> Mapa działań w rezerwacie przyrody Źródliska </w:t>
      </w:r>
      <w:proofErr w:type="spellStart"/>
      <w:r w:rsidR="001C5108" w:rsidRPr="00A5186B">
        <w:rPr>
          <w:rFonts w:cs="Arial"/>
          <w:bCs/>
        </w:rPr>
        <w:t>Jasiołki</w:t>
      </w:r>
      <w:proofErr w:type="spellEnd"/>
      <w:r w:rsidR="001C5108" w:rsidRPr="00A5186B">
        <w:rPr>
          <w:rFonts w:cs="Arial"/>
          <w:bCs/>
        </w:rPr>
        <w:t>.</w:t>
      </w:r>
    </w:p>
    <w:p w14:paraId="1B9CBDAC" w14:textId="0ADCB9ED" w:rsidR="00924147" w:rsidRPr="00A5186B" w:rsidRDefault="001C5108" w:rsidP="00A5186B">
      <w:pPr>
        <w:numPr>
          <w:ilvl w:val="0"/>
          <w:numId w:val="2"/>
        </w:numPr>
        <w:tabs>
          <w:tab w:val="clear" w:pos="720"/>
          <w:tab w:val="num" w:pos="0"/>
        </w:tabs>
        <w:spacing w:after="0"/>
        <w:ind w:left="284" w:hanging="426"/>
        <w:rPr>
          <w:rFonts w:cs="Arial"/>
          <w:bCs/>
        </w:rPr>
      </w:pPr>
      <w:r w:rsidRPr="00A5186B">
        <w:rPr>
          <w:rFonts w:cs="Arial"/>
          <w:bCs/>
        </w:rPr>
        <w:t>Załącznik nr 13 – Mapa działań w rezerwacie przyrody Gołoborze</w:t>
      </w:r>
      <w:r w:rsidR="00924147" w:rsidRPr="00A5186B">
        <w:rPr>
          <w:rFonts w:cs="Arial"/>
          <w:bCs/>
        </w:rPr>
        <w:t>.</w:t>
      </w:r>
    </w:p>
    <w:p w14:paraId="24600FD9" w14:textId="289F993D" w:rsidR="001C5108" w:rsidRPr="00A5186B" w:rsidRDefault="001C5108" w:rsidP="00A5186B">
      <w:pPr>
        <w:numPr>
          <w:ilvl w:val="0"/>
          <w:numId w:val="2"/>
        </w:numPr>
        <w:tabs>
          <w:tab w:val="clear" w:pos="720"/>
          <w:tab w:val="num" w:pos="0"/>
        </w:tabs>
        <w:spacing w:after="0"/>
        <w:ind w:left="284" w:hanging="426"/>
        <w:rPr>
          <w:rFonts w:cs="Arial"/>
          <w:bCs/>
        </w:rPr>
      </w:pPr>
      <w:r w:rsidRPr="00A5186B">
        <w:rPr>
          <w:rFonts w:cs="Arial"/>
          <w:bCs/>
        </w:rPr>
        <w:t xml:space="preserve">Załącznik nr 14 – Mapa działań w rezerwacie przyrody </w:t>
      </w:r>
      <w:proofErr w:type="spellStart"/>
      <w:r w:rsidRPr="00A5186B">
        <w:rPr>
          <w:rFonts w:cs="Arial"/>
          <w:bCs/>
        </w:rPr>
        <w:t>Broduszurki</w:t>
      </w:r>
      <w:proofErr w:type="spellEnd"/>
      <w:r w:rsidRPr="00A5186B">
        <w:rPr>
          <w:rFonts w:cs="Arial"/>
          <w:bCs/>
        </w:rPr>
        <w:t>.</w:t>
      </w:r>
    </w:p>
    <w:p w14:paraId="14E5A57A" w14:textId="019C9036" w:rsidR="001C5108" w:rsidRPr="00A5186B" w:rsidRDefault="001C5108" w:rsidP="00A5186B">
      <w:pPr>
        <w:numPr>
          <w:ilvl w:val="0"/>
          <w:numId w:val="2"/>
        </w:numPr>
        <w:tabs>
          <w:tab w:val="clear" w:pos="720"/>
          <w:tab w:val="num" w:pos="0"/>
        </w:tabs>
        <w:spacing w:after="0"/>
        <w:ind w:left="284" w:hanging="426"/>
        <w:rPr>
          <w:rFonts w:cs="Arial"/>
          <w:bCs/>
        </w:rPr>
      </w:pPr>
      <w:r w:rsidRPr="00A5186B">
        <w:rPr>
          <w:rFonts w:cs="Arial"/>
          <w:bCs/>
        </w:rPr>
        <w:t>Załącznik nr 15 – Mapa działań w rezerwacie przyrody</w:t>
      </w:r>
      <w:r w:rsidR="003113E2" w:rsidRPr="00A5186B">
        <w:rPr>
          <w:rFonts w:cs="Arial"/>
          <w:bCs/>
        </w:rPr>
        <w:t xml:space="preserve"> </w:t>
      </w:r>
      <w:r w:rsidRPr="00A5186B">
        <w:rPr>
          <w:rFonts w:cs="Arial"/>
          <w:bCs/>
        </w:rPr>
        <w:t>Kamienne.</w:t>
      </w:r>
    </w:p>
    <w:p w14:paraId="1F8D5B4A" w14:textId="2C1FDBC0" w:rsidR="004C1208" w:rsidRPr="00A5186B" w:rsidRDefault="004C1208" w:rsidP="00A5186B">
      <w:pPr>
        <w:spacing w:after="0"/>
        <w:ind w:left="-142"/>
        <w:rPr>
          <w:rFonts w:cs="Arial"/>
          <w:bCs/>
        </w:rPr>
      </w:pPr>
    </w:p>
    <w:sectPr w:rsidR="004C1208" w:rsidRPr="00A5186B" w:rsidSect="00795725">
      <w:footerReference w:type="default" r:id="rId21"/>
      <w:headerReference w:type="first" r:id="rId22"/>
      <w:footerReference w:type="first" r:id="rId23"/>
      <w:footnotePr>
        <w:numFmt w:val="chicago"/>
      </w:footnotePr>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5F" w14:textId="77777777" w:rsidR="00017F7A" w:rsidRPr="00017F7A" w:rsidRDefault="00017F7A" w:rsidP="00017F7A">
    <w:pPr>
      <w:spacing w:after="0"/>
      <w:ind w:left="284"/>
      <w:rPr>
        <w:rFonts w:cs="Arial"/>
        <w:sz w:val="18"/>
        <w:szCs w:val="18"/>
        <w:lang w:eastAsia="ar-SA"/>
      </w:rPr>
    </w:pPr>
  </w:p>
  <w:p w14:paraId="1E190F4F" w14:textId="034DF7DE"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554642">
      <w:rPr>
        <w:rFonts w:eastAsia="Times New Roman" w:cs="Arial"/>
        <w:bCs/>
        <w:sz w:val="20"/>
        <w:szCs w:val="24"/>
        <w:lang w:eastAsia="ar-SA"/>
      </w:rPr>
      <w:t>.8</w:t>
    </w:r>
    <w:r w:rsidR="00FD4D52">
      <w:rPr>
        <w:rFonts w:eastAsia="Times New Roman" w:cs="Arial"/>
        <w:bCs/>
        <w:sz w:val="20"/>
        <w:szCs w:val="24"/>
        <w:lang w:eastAsia="ar-SA"/>
      </w:rPr>
      <w:t>.</w:t>
    </w:r>
    <w:r w:rsidR="00C52EE6">
      <w:rPr>
        <w:rFonts w:eastAsia="Times New Roman" w:cs="Arial"/>
        <w:bCs/>
        <w:sz w:val="20"/>
        <w:szCs w:val="24"/>
        <w:lang w:eastAsia="ar-SA"/>
      </w:rPr>
      <w:t>202</w:t>
    </w:r>
    <w:r w:rsidR="00020D39">
      <w:rPr>
        <w:rFonts w:eastAsia="Times New Roman" w:cs="Arial"/>
        <w:bCs/>
        <w:sz w:val="20"/>
        <w:szCs w:val="24"/>
        <w:lang w:eastAsia="ar-SA"/>
      </w:rPr>
      <w:t>5</w:t>
    </w:r>
    <w:r w:rsidR="00C52EE6">
      <w:rPr>
        <w:rFonts w:eastAsia="Times New Roman" w:cs="Arial"/>
        <w:bCs/>
        <w:sz w:val="20"/>
        <w:szCs w:val="24"/>
        <w:lang w:eastAsia="ar-SA"/>
      </w:rPr>
      <w:t>.</w:t>
    </w:r>
    <w:r w:rsidR="00020D39">
      <w:rPr>
        <w:rFonts w:eastAsia="Times New Roman" w:cs="Arial"/>
        <w:bCs/>
        <w:sz w:val="20"/>
        <w:szCs w:val="24"/>
        <w:lang w:eastAsia="ar-SA"/>
      </w:rPr>
      <w:t>AT</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FA4" w14:textId="0548BBE1" w:rsidR="00551C21" w:rsidRDefault="00593F71">
    <w:pPr>
      <w:pStyle w:val="Stopka"/>
    </w:pPr>
    <w:r>
      <w:rPr>
        <w:noProof/>
        <w:lang w:eastAsia="pl-PL"/>
      </w:rPr>
      <w:drawing>
        <wp:inline distT="0" distB="0" distL="0" distR="0" wp14:anchorId="1A1CCFC4" wp14:editId="74AAEA59">
          <wp:extent cx="5762625" cy="990600"/>
          <wp:effectExtent l="0" t="0" r="0" b="0"/>
          <wp:docPr id="3" name="Obraz 1" descr="logotyp NFOŚiG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logotyp NFOŚiGW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3"/>
    </w:tblGrid>
    <w:tr w:rsidR="0075761F" w14:paraId="1478B3BC" w14:textId="77777777" w:rsidTr="00685D9C">
      <w:tc>
        <w:tcPr>
          <w:tcW w:w="4911" w:type="dxa"/>
          <w:vAlign w:val="center"/>
        </w:tcPr>
        <w:p w14:paraId="526C3D04" w14:textId="77777777" w:rsidR="0075761F" w:rsidRDefault="0075761F" w:rsidP="0075761F">
          <w:pPr>
            <w:pStyle w:val="Nagwek"/>
          </w:pPr>
          <w:r>
            <w:rPr>
              <w:noProof/>
            </w:rPr>
            <w:drawing>
              <wp:inline distT="0" distB="0" distL="0" distR="0" wp14:anchorId="7593F7A1" wp14:editId="488FCE81">
                <wp:extent cx="2981325" cy="724129"/>
                <wp:effectExtent l="0" t="0" r="0" b="0"/>
                <wp:docPr id="13" name="Obraz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1578" cy="736335"/>
                        </a:xfrm>
                        <a:prstGeom prst="rect">
                          <a:avLst/>
                        </a:prstGeom>
                        <a:solidFill>
                          <a:srgbClr val="FFFFFF"/>
                        </a:solidFill>
                        <a:ln>
                          <a:noFill/>
                        </a:ln>
                      </pic:spPr>
                    </pic:pic>
                  </a:graphicData>
                </a:graphic>
              </wp:inline>
            </w:drawing>
          </w:r>
        </w:p>
      </w:tc>
      <w:tc>
        <w:tcPr>
          <w:tcW w:w="5013" w:type="dxa"/>
          <w:vAlign w:val="center"/>
        </w:tcPr>
        <w:p w14:paraId="1D6DB2FF" w14:textId="77777777" w:rsidR="0075761F" w:rsidRDefault="0075761F" w:rsidP="0075761F">
          <w:pPr>
            <w:pStyle w:val="Nagwek"/>
            <w:jc w:val="right"/>
          </w:pPr>
          <w:r>
            <w:rPr>
              <w:noProof/>
            </w:rPr>
            <w:drawing>
              <wp:inline distT="0" distB="0" distL="0" distR="0" wp14:anchorId="4FF1FDCF" wp14:editId="11A2CAF7">
                <wp:extent cx="2863742" cy="970280"/>
                <wp:effectExtent l="0" t="0" r="0" b="0"/>
                <wp:docPr id="213905650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1353" t="35029" r="21202" b="37428"/>
                        <a:stretch/>
                      </pic:blipFill>
                      <pic:spPr bwMode="auto">
                        <a:xfrm>
                          <a:off x="0" y="0"/>
                          <a:ext cx="2926652" cy="99159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0A261F" w14:textId="77777777" w:rsidR="0075761F" w:rsidRDefault="007576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1"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190AB6"/>
    <w:multiLevelType w:val="hybridMultilevel"/>
    <w:tmpl w:val="57A837CA"/>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9C5809"/>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0DDD1830"/>
    <w:multiLevelType w:val="hybridMultilevel"/>
    <w:tmpl w:val="097EAB6C"/>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9"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5714FE"/>
    <w:multiLevelType w:val="hybridMultilevel"/>
    <w:tmpl w:val="10B2E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16FF649E"/>
    <w:multiLevelType w:val="hybridMultilevel"/>
    <w:tmpl w:val="417815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78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413098"/>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B45271"/>
    <w:multiLevelType w:val="hybridMultilevel"/>
    <w:tmpl w:val="067411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2DE4498"/>
    <w:multiLevelType w:val="hybridMultilevel"/>
    <w:tmpl w:val="76EA7C78"/>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2A40866"/>
    <w:multiLevelType w:val="hybridMultilevel"/>
    <w:tmpl w:val="CB8E89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38EA28DA"/>
    <w:multiLevelType w:val="hybridMultilevel"/>
    <w:tmpl w:val="4372DF96"/>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23AAA8F0">
      <w:start w:val="1"/>
      <w:numFmt w:val="decimal"/>
      <w:lvlText w:val="%4)"/>
      <w:lvlJc w:val="left"/>
      <w:pPr>
        <w:ind w:left="2520" w:hanging="360"/>
      </w:pPr>
      <w:rPr>
        <w:rFonts w:hint="default"/>
        <w:i w:val="0"/>
        <w:iCs/>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997F5E"/>
    <w:multiLevelType w:val="hybridMultilevel"/>
    <w:tmpl w:val="189C7C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417B57CF"/>
    <w:multiLevelType w:val="hybridMultilevel"/>
    <w:tmpl w:val="541C1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A61AFC"/>
    <w:multiLevelType w:val="hybridMultilevel"/>
    <w:tmpl w:val="9DC62AB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308E361E">
      <w:start w:val="1"/>
      <w:numFmt w:val="lowerLetter"/>
      <w:lvlText w:val="%8."/>
      <w:lvlJc w:val="left"/>
      <w:pPr>
        <w:ind w:left="6611" w:hanging="360"/>
      </w:pPr>
      <w:rPr>
        <w:b w:val="0"/>
        <w:bCs w:val="0"/>
      </w:rPr>
    </w:lvl>
    <w:lvl w:ilvl="8" w:tplc="0415001B" w:tentative="1">
      <w:start w:val="1"/>
      <w:numFmt w:val="lowerRoman"/>
      <w:lvlText w:val="%9."/>
      <w:lvlJc w:val="right"/>
      <w:pPr>
        <w:ind w:left="7331" w:hanging="180"/>
      </w:pPr>
    </w:lvl>
  </w:abstractNum>
  <w:abstractNum w:abstractNumId="63"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E354C"/>
    <w:multiLevelType w:val="hybridMultilevel"/>
    <w:tmpl w:val="A93E62EC"/>
    <w:lvl w:ilvl="0" w:tplc="FFFFFFFF">
      <w:start w:val="1"/>
      <w:numFmt w:val="decimal"/>
      <w:lvlText w:val="%1."/>
      <w:lvlJc w:val="left"/>
      <w:pPr>
        <w:ind w:left="720" w:hanging="360"/>
      </w:pPr>
    </w:lvl>
    <w:lvl w:ilvl="1" w:tplc="54F0CBC6">
      <w:start w:val="1"/>
      <w:numFmt w:val="decimal"/>
      <w:lvlText w:val="%2)"/>
      <w:lvlJc w:val="left"/>
      <w:pPr>
        <w:ind w:left="1440" w:hanging="360"/>
      </w:pPr>
      <w:rPr>
        <w:b w:val="0"/>
        <w:bCs w:val="0"/>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9" w15:restartNumberingAfterBreak="0">
    <w:nsid w:val="56FD6635"/>
    <w:multiLevelType w:val="hybridMultilevel"/>
    <w:tmpl w:val="74E624E0"/>
    <w:lvl w:ilvl="0" w:tplc="AA54DFA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70"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7E1E60"/>
    <w:multiLevelType w:val="hybridMultilevel"/>
    <w:tmpl w:val="14B01B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442C2A"/>
    <w:multiLevelType w:val="hybridMultilevel"/>
    <w:tmpl w:val="C2027536"/>
    <w:lvl w:ilvl="0" w:tplc="71B2184A">
      <w:start w:val="1"/>
      <w:numFmt w:val="decimal"/>
      <w:lvlText w:val="%1."/>
      <w:lvlJc w:val="left"/>
      <w:pPr>
        <w:ind w:left="720" w:hanging="360"/>
      </w:pPr>
      <w:rPr>
        <w:rFonts w:hint="default"/>
      </w:rPr>
    </w:lvl>
    <w:lvl w:ilvl="1" w:tplc="76201BC4">
      <w:start w:val="1"/>
      <w:numFmt w:val="decimal"/>
      <w:lvlText w:val="%2."/>
      <w:lvlJc w:val="left"/>
      <w:pPr>
        <w:ind w:left="1440" w:hanging="360"/>
      </w:pPr>
      <w:rPr>
        <w:rFonts w:asciiTheme="minorHAnsi" w:eastAsia="Arial" w:hAnsiTheme="minorHAnsi" w:cstheme="minorHAnsi"/>
      </w:rPr>
    </w:lvl>
    <w:lvl w:ilvl="2" w:tplc="0415001B" w:tentative="1">
      <w:start w:val="1"/>
      <w:numFmt w:val="lowerRoman"/>
      <w:lvlText w:val="%3."/>
      <w:lvlJc w:val="right"/>
      <w:pPr>
        <w:ind w:left="2160" w:hanging="180"/>
      </w:pPr>
    </w:lvl>
    <w:lvl w:ilvl="3" w:tplc="04150011">
      <w:start w:val="1"/>
      <w:numFmt w:val="decimal"/>
      <w:lvlText w:val="%4)"/>
      <w:lvlJc w:val="left"/>
      <w:pPr>
        <w:ind w:left="163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EF3B63"/>
    <w:multiLevelType w:val="hybridMultilevel"/>
    <w:tmpl w:val="EA820172"/>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1"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636A6A"/>
    <w:multiLevelType w:val="hybridMultilevel"/>
    <w:tmpl w:val="195C6858"/>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C9D2296A">
      <w:start w:val="1"/>
      <w:numFmt w:val="decimal"/>
      <w:lvlText w:val="%4."/>
      <w:lvlJc w:val="left"/>
      <w:pPr>
        <w:ind w:left="2880" w:hanging="360"/>
      </w:pPr>
      <w:rPr>
        <w:b w:val="0"/>
        <w:bCs w:val="0"/>
      </w:rPr>
    </w:lvl>
    <w:lvl w:ilvl="4" w:tplc="53C2B766">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68"/>
  </w:num>
  <w:num w:numId="2" w16cid:durableId="833182493">
    <w:abstractNumId w:val="0"/>
  </w:num>
  <w:num w:numId="3" w16cid:durableId="587538590">
    <w:abstractNumId w:val="55"/>
  </w:num>
  <w:num w:numId="4" w16cid:durableId="254939505">
    <w:abstractNumId w:val="83"/>
  </w:num>
  <w:num w:numId="5" w16cid:durableId="651373011">
    <w:abstractNumId w:val="56"/>
  </w:num>
  <w:num w:numId="6" w16cid:durableId="820928423">
    <w:abstractNumId w:val="65"/>
  </w:num>
  <w:num w:numId="7" w16cid:durableId="1402870085">
    <w:abstractNumId w:val="73"/>
  </w:num>
  <w:num w:numId="8" w16cid:durableId="879777978">
    <w:abstractNumId w:val="72"/>
  </w:num>
  <w:num w:numId="9" w16cid:durableId="1808548003">
    <w:abstractNumId w:val="67"/>
  </w:num>
  <w:num w:numId="10" w16cid:durableId="867135894">
    <w:abstractNumId w:val="44"/>
  </w:num>
  <w:num w:numId="11" w16cid:durableId="1379819849">
    <w:abstractNumId w:val="82"/>
  </w:num>
  <w:num w:numId="12" w16cid:durableId="1043793027">
    <w:abstractNumId w:val="70"/>
  </w:num>
  <w:num w:numId="13" w16cid:durableId="987897202">
    <w:abstractNumId w:val="43"/>
  </w:num>
  <w:num w:numId="14" w16cid:durableId="1675255451">
    <w:abstractNumId w:val="52"/>
  </w:num>
  <w:num w:numId="15" w16cid:durableId="541093188">
    <w:abstractNumId w:val="61"/>
  </w:num>
  <w:num w:numId="16" w16cid:durableId="605187678">
    <w:abstractNumId w:val="77"/>
  </w:num>
  <w:num w:numId="17" w16cid:durableId="1274168195">
    <w:abstractNumId w:val="35"/>
  </w:num>
  <w:num w:numId="18" w16cid:durableId="1060979460">
    <w:abstractNumId w:val="74"/>
  </w:num>
  <w:num w:numId="19" w16cid:durableId="586499314">
    <w:abstractNumId w:val="85"/>
  </w:num>
  <w:num w:numId="20" w16cid:durableId="1117486211">
    <w:abstractNumId w:val="36"/>
  </w:num>
  <w:num w:numId="21" w16cid:durableId="176503173">
    <w:abstractNumId w:val="51"/>
  </w:num>
  <w:num w:numId="22" w16cid:durableId="1812554062">
    <w:abstractNumId w:val="78"/>
  </w:num>
  <w:num w:numId="23" w16cid:durableId="1056275353">
    <w:abstractNumId w:val="84"/>
  </w:num>
  <w:num w:numId="24" w16cid:durableId="1924101040">
    <w:abstractNumId w:val="33"/>
  </w:num>
  <w:num w:numId="25" w16cid:durableId="836723636">
    <w:abstractNumId w:val="29"/>
  </w:num>
  <w:num w:numId="26" w16cid:durableId="12547829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2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8330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693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1397870">
    <w:abstractNumId w:val="8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493829">
    <w:abstractNumId w:val="42"/>
  </w:num>
  <w:num w:numId="33" w16cid:durableId="329217458">
    <w:abstractNumId w:val="81"/>
  </w:num>
  <w:num w:numId="34" w16cid:durableId="210003180">
    <w:abstractNumId w:val="64"/>
  </w:num>
  <w:num w:numId="35" w16cid:durableId="1146119791">
    <w:abstractNumId w:val="58"/>
  </w:num>
  <w:num w:numId="36" w16cid:durableId="2072191718">
    <w:abstractNumId w:val="54"/>
  </w:num>
  <w:num w:numId="37" w16cid:durableId="357700435">
    <w:abstractNumId w:val="39"/>
  </w:num>
  <w:num w:numId="38" w16cid:durableId="384374010">
    <w:abstractNumId w:val="59"/>
  </w:num>
  <w:num w:numId="39" w16cid:durableId="858469585">
    <w:abstractNumId w:val="31"/>
  </w:num>
  <w:num w:numId="40" w16cid:durableId="661197141">
    <w:abstractNumId w:val="49"/>
  </w:num>
  <w:num w:numId="41" w16cid:durableId="1403062929">
    <w:abstractNumId w:val="32"/>
  </w:num>
  <w:num w:numId="42" w16cid:durableId="971399472">
    <w:abstractNumId w:val="63"/>
  </w:num>
  <w:num w:numId="43" w16cid:durableId="410396524">
    <w:abstractNumId w:val="75"/>
  </w:num>
  <w:num w:numId="44" w16cid:durableId="530919916">
    <w:abstractNumId w:val="34"/>
  </w:num>
  <w:num w:numId="45" w16cid:durableId="1824083725">
    <w:abstractNumId w:val="62"/>
  </w:num>
  <w:num w:numId="46" w16cid:durableId="3676514">
    <w:abstractNumId w:val="50"/>
  </w:num>
  <w:num w:numId="47" w16cid:durableId="1387992028">
    <w:abstractNumId w:val="71"/>
  </w:num>
  <w:num w:numId="48" w16cid:durableId="78841381">
    <w:abstractNumId w:val="47"/>
  </w:num>
  <w:num w:numId="49" w16cid:durableId="1518545945">
    <w:abstractNumId w:val="40"/>
  </w:num>
  <w:num w:numId="50" w16cid:durableId="1364407038">
    <w:abstractNumId w:val="60"/>
  </w:num>
  <w:num w:numId="51" w16cid:durableId="1193374649">
    <w:abstractNumId w:val="30"/>
  </w:num>
  <w:num w:numId="52" w16cid:durableId="1469198739">
    <w:abstractNumId w:val="66"/>
  </w:num>
  <w:num w:numId="53" w16cid:durableId="1694573646">
    <w:abstractNumId w:val="80"/>
  </w:num>
  <w:num w:numId="54" w16cid:durableId="122358445">
    <w:abstractNumId w:val="37"/>
  </w:num>
  <w:num w:numId="55" w16cid:durableId="1294679709">
    <w:abstractNumId w:val="69"/>
  </w:num>
  <w:num w:numId="56" w16cid:durableId="1945916780">
    <w:abstractNumId w:val="53"/>
  </w:num>
  <w:num w:numId="57" w16cid:durableId="1660380009">
    <w:abstractNumId w:val="45"/>
  </w:num>
  <w:num w:numId="58" w16cid:durableId="125854150">
    <w:abstractNumId w:val="79"/>
  </w:num>
  <w:num w:numId="59" w16cid:durableId="1770545372">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576B"/>
    <w:rsid w:val="000160D2"/>
    <w:rsid w:val="000160F8"/>
    <w:rsid w:val="00017F7A"/>
    <w:rsid w:val="00020534"/>
    <w:rsid w:val="00020D39"/>
    <w:rsid w:val="000221A9"/>
    <w:rsid w:val="0002373E"/>
    <w:rsid w:val="00025D86"/>
    <w:rsid w:val="000266FC"/>
    <w:rsid w:val="00027239"/>
    <w:rsid w:val="000313FE"/>
    <w:rsid w:val="00031BCE"/>
    <w:rsid w:val="000344FD"/>
    <w:rsid w:val="00034E9B"/>
    <w:rsid w:val="000371E9"/>
    <w:rsid w:val="000378F9"/>
    <w:rsid w:val="000400F8"/>
    <w:rsid w:val="000408D2"/>
    <w:rsid w:val="00042632"/>
    <w:rsid w:val="00042F5F"/>
    <w:rsid w:val="000434C6"/>
    <w:rsid w:val="000443A9"/>
    <w:rsid w:val="00051809"/>
    <w:rsid w:val="0005340C"/>
    <w:rsid w:val="0005384E"/>
    <w:rsid w:val="00054AE4"/>
    <w:rsid w:val="00056168"/>
    <w:rsid w:val="00057B57"/>
    <w:rsid w:val="00060514"/>
    <w:rsid w:val="00060578"/>
    <w:rsid w:val="000611EB"/>
    <w:rsid w:val="0006238D"/>
    <w:rsid w:val="000669A7"/>
    <w:rsid w:val="00072C83"/>
    <w:rsid w:val="00073997"/>
    <w:rsid w:val="00073BBD"/>
    <w:rsid w:val="0007441F"/>
    <w:rsid w:val="00074520"/>
    <w:rsid w:val="00075B7D"/>
    <w:rsid w:val="00080010"/>
    <w:rsid w:val="00083A39"/>
    <w:rsid w:val="00084766"/>
    <w:rsid w:val="00087A25"/>
    <w:rsid w:val="00090055"/>
    <w:rsid w:val="00090689"/>
    <w:rsid w:val="0009179F"/>
    <w:rsid w:val="00093B14"/>
    <w:rsid w:val="00093FE5"/>
    <w:rsid w:val="00095DF3"/>
    <w:rsid w:val="00095FED"/>
    <w:rsid w:val="00096175"/>
    <w:rsid w:val="000A0F63"/>
    <w:rsid w:val="000A24F8"/>
    <w:rsid w:val="000A255D"/>
    <w:rsid w:val="000A3913"/>
    <w:rsid w:val="000A3B8E"/>
    <w:rsid w:val="000A468C"/>
    <w:rsid w:val="000A56B0"/>
    <w:rsid w:val="000A5EC8"/>
    <w:rsid w:val="000A7595"/>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E6D52"/>
    <w:rsid w:val="000E6EA5"/>
    <w:rsid w:val="000F176E"/>
    <w:rsid w:val="000F2943"/>
    <w:rsid w:val="000F3474"/>
    <w:rsid w:val="000F5742"/>
    <w:rsid w:val="000F7D98"/>
    <w:rsid w:val="000F7FAF"/>
    <w:rsid w:val="00100D50"/>
    <w:rsid w:val="00103FEF"/>
    <w:rsid w:val="00105504"/>
    <w:rsid w:val="00107128"/>
    <w:rsid w:val="00107A9D"/>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09E"/>
    <w:rsid w:val="00134232"/>
    <w:rsid w:val="001346AD"/>
    <w:rsid w:val="001370B9"/>
    <w:rsid w:val="00137173"/>
    <w:rsid w:val="0013733A"/>
    <w:rsid w:val="00140F10"/>
    <w:rsid w:val="00141881"/>
    <w:rsid w:val="0014355B"/>
    <w:rsid w:val="001436FE"/>
    <w:rsid w:val="00145D39"/>
    <w:rsid w:val="00147FF3"/>
    <w:rsid w:val="00154F9C"/>
    <w:rsid w:val="0015666A"/>
    <w:rsid w:val="00157390"/>
    <w:rsid w:val="0015754E"/>
    <w:rsid w:val="00162161"/>
    <w:rsid w:val="0016302C"/>
    <w:rsid w:val="00163E32"/>
    <w:rsid w:val="00164542"/>
    <w:rsid w:val="00164C1D"/>
    <w:rsid w:val="00173650"/>
    <w:rsid w:val="00173C4C"/>
    <w:rsid w:val="00173E92"/>
    <w:rsid w:val="00174C58"/>
    <w:rsid w:val="00176F3F"/>
    <w:rsid w:val="00177087"/>
    <w:rsid w:val="0018131C"/>
    <w:rsid w:val="001813B0"/>
    <w:rsid w:val="00182F8C"/>
    <w:rsid w:val="00183338"/>
    <w:rsid w:val="0018411B"/>
    <w:rsid w:val="00184999"/>
    <w:rsid w:val="00184BD1"/>
    <w:rsid w:val="001879A3"/>
    <w:rsid w:val="00191256"/>
    <w:rsid w:val="00193AB2"/>
    <w:rsid w:val="0019413C"/>
    <w:rsid w:val="001A164E"/>
    <w:rsid w:val="001A23FD"/>
    <w:rsid w:val="001A3AD7"/>
    <w:rsid w:val="001A3B85"/>
    <w:rsid w:val="001A65F5"/>
    <w:rsid w:val="001A68D6"/>
    <w:rsid w:val="001A78C5"/>
    <w:rsid w:val="001A799B"/>
    <w:rsid w:val="001B07D1"/>
    <w:rsid w:val="001B1DF4"/>
    <w:rsid w:val="001B1E28"/>
    <w:rsid w:val="001B2CF6"/>
    <w:rsid w:val="001B3BFF"/>
    <w:rsid w:val="001B6990"/>
    <w:rsid w:val="001B708F"/>
    <w:rsid w:val="001B7345"/>
    <w:rsid w:val="001C1561"/>
    <w:rsid w:val="001C5108"/>
    <w:rsid w:val="001C77FB"/>
    <w:rsid w:val="001D0F9D"/>
    <w:rsid w:val="001D1895"/>
    <w:rsid w:val="001D214C"/>
    <w:rsid w:val="001D3197"/>
    <w:rsid w:val="001D3401"/>
    <w:rsid w:val="001D3800"/>
    <w:rsid w:val="001D463B"/>
    <w:rsid w:val="001D4750"/>
    <w:rsid w:val="001D65A9"/>
    <w:rsid w:val="001E11DA"/>
    <w:rsid w:val="001E1670"/>
    <w:rsid w:val="001E7868"/>
    <w:rsid w:val="001E79FE"/>
    <w:rsid w:val="001F1681"/>
    <w:rsid w:val="001F199D"/>
    <w:rsid w:val="001F1D4A"/>
    <w:rsid w:val="001F2C1B"/>
    <w:rsid w:val="001F5E1D"/>
    <w:rsid w:val="0020011C"/>
    <w:rsid w:val="002012E9"/>
    <w:rsid w:val="00202CAB"/>
    <w:rsid w:val="00202FD9"/>
    <w:rsid w:val="002049A4"/>
    <w:rsid w:val="00205114"/>
    <w:rsid w:val="00205D78"/>
    <w:rsid w:val="002064C8"/>
    <w:rsid w:val="002074C2"/>
    <w:rsid w:val="00207D54"/>
    <w:rsid w:val="002113A6"/>
    <w:rsid w:val="00211423"/>
    <w:rsid w:val="00211706"/>
    <w:rsid w:val="002121FF"/>
    <w:rsid w:val="00213870"/>
    <w:rsid w:val="00213BCD"/>
    <w:rsid w:val="00214277"/>
    <w:rsid w:val="002206AF"/>
    <w:rsid w:val="00221533"/>
    <w:rsid w:val="002219C2"/>
    <w:rsid w:val="0022318B"/>
    <w:rsid w:val="00223C1A"/>
    <w:rsid w:val="00224356"/>
    <w:rsid w:val="00225824"/>
    <w:rsid w:val="0023106D"/>
    <w:rsid w:val="00231535"/>
    <w:rsid w:val="002315B7"/>
    <w:rsid w:val="002321A2"/>
    <w:rsid w:val="0023266B"/>
    <w:rsid w:val="0023347C"/>
    <w:rsid w:val="00234F84"/>
    <w:rsid w:val="00236645"/>
    <w:rsid w:val="002500CD"/>
    <w:rsid w:val="002511E0"/>
    <w:rsid w:val="00251598"/>
    <w:rsid w:val="00254184"/>
    <w:rsid w:val="00255EEC"/>
    <w:rsid w:val="00256BB6"/>
    <w:rsid w:val="00257A43"/>
    <w:rsid w:val="002625BA"/>
    <w:rsid w:val="00263916"/>
    <w:rsid w:val="00263928"/>
    <w:rsid w:val="002667E8"/>
    <w:rsid w:val="00267051"/>
    <w:rsid w:val="0027079B"/>
    <w:rsid w:val="00286A25"/>
    <w:rsid w:val="00287201"/>
    <w:rsid w:val="002910CD"/>
    <w:rsid w:val="002934C3"/>
    <w:rsid w:val="002935AB"/>
    <w:rsid w:val="00293AAE"/>
    <w:rsid w:val="0029535E"/>
    <w:rsid w:val="00295887"/>
    <w:rsid w:val="002958C3"/>
    <w:rsid w:val="002961EC"/>
    <w:rsid w:val="00297456"/>
    <w:rsid w:val="002A0BB6"/>
    <w:rsid w:val="002B36ED"/>
    <w:rsid w:val="002B5544"/>
    <w:rsid w:val="002B59D1"/>
    <w:rsid w:val="002B7645"/>
    <w:rsid w:val="002C0990"/>
    <w:rsid w:val="002C165E"/>
    <w:rsid w:val="002C25B6"/>
    <w:rsid w:val="002C2751"/>
    <w:rsid w:val="002C3D00"/>
    <w:rsid w:val="002C77DD"/>
    <w:rsid w:val="002D0147"/>
    <w:rsid w:val="002D1A61"/>
    <w:rsid w:val="002D23E5"/>
    <w:rsid w:val="002D263D"/>
    <w:rsid w:val="002D2C45"/>
    <w:rsid w:val="002D3070"/>
    <w:rsid w:val="002E26D4"/>
    <w:rsid w:val="002E291D"/>
    <w:rsid w:val="002E3758"/>
    <w:rsid w:val="002E3D3D"/>
    <w:rsid w:val="002E60CF"/>
    <w:rsid w:val="002E6A35"/>
    <w:rsid w:val="002F1101"/>
    <w:rsid w:val="002F2D91"/>
    <w:rsid w:val="002F3364"/>
    <w:rsid w:val="002F3EA5"/>
    <w:rsid w:val="002F475F"/>
    <w:rsid w:val="002F47B4"/>
    <w:rsid w:val="002F4B74"/>
    <w:rsid w:val="002F572E"/>
    <w:rsid w:val="002F6CDB"/>
    <w:rsid w:val="003010C6"/>
    <w:rsid w:val="00302296"/>
    <w:rsid w:val="0030267B"/>
    <w:rsid w:val="00302B49"/>
    <w:rsid w:val="00304AB0"/>
    <w:rsid w:val="00305E8B"/>
    <w:rsid w:val="003069B0"/>
    <w:rsid w:val="003113E2"/>
    <w:rsid w:val="00313EFB"/>
    <w:rsid w:val="00315165"/>
    <w:rsid w:val="003177F8"/>
    <w:rsid w:val="00317BFA"/>
    <w:rsid w:val="0032160B"/>
    <w:rsid w:val="00327FD7"/>
    <w:rsid w:val="003338F1"/>
    <w:rsid w:val="00333C66"/>
    <w:rsid w:val="00334A85"/>
    <w:rsid w:val="00342250"/>
    <w:rsid w:val="003439D3"/>
    <w:rsid w:val="003473B3"/>
    <w:rsid w:val="00354B57"/>
    <w:rsid w:val="00355E5E"/>
    <w:rsid w:val="0035669C"/>
    <w:rsid w:val="00356FF7"/>
    <w:rsid w:val="00361FED"/>
    <w:rsid w:val="00363F55"/>
    <w:rsid w:val="00365059"/>
    <w:rsid w:val="00365C1D"/>
    <w:rsid w:val="0036626D"/>
    <w:rsid w:val="00366831"/>
    <w:rsid w:val="00372728"/>
    <w:rsid w:val="00373448"/>
    <w:rsid w:val="003739B2"/>
    <w:rsid w:val="0037499A"/>
    <w:rsid w:val="0037537C"/>
    <w:rsid w:val="0037618D"/>
    <w:rsid w:val="003769F1"/>
    <w:rsid w:val="00376EDD"/>
    <w:rsid w:val="0037700C"/>
    <w:rsid w:val="00377D15"/>
    <w:rsid w:val="00380384"/>
    <w:rsid w:val="003812EB"/>
    <w:rsid w:val="00381A63"/>
    <w:rsid w:val="00382629"/>
    <w:rsid w:val="00382C83"/>
    <w:rsid w:val="00386C35"/>
    <w:rsid w:val="00387009"/>
    <w:rsid w:val="00387B68"/>
    <w:rsid w:val="003938CE"/>
    <w:rsid w:val="00395D56"/>
    <w:rsid w:val="00396EA2"/>
    <w:rsid w:val="00397F57"/>
    <w:rsid w:val="003A41C5"/>
    <w:rsid w:val="003A4300"/>
    <w:rsid w:val="003B05E7"/>
    <w:rsid w:val="003B13AB"/>
    <w:rsid w:val="003B4206"/>
    <w:rsid w:val="003B4D41"/>
    <w:rsid w:val="003B5A6D"/>
    <w:rsid w:val="003B641B"/>
    <w:rsid w:val="003C21E7"/>
    <w:rsid w:val="003C2D4F"/>
    <w:rsid w:val="003C4016"/>
    <w:rsid w:val="003C433B"/>
    <w:rsid w:val="003C6820"/>
    <w:rsid w:val="003C691E"/>
    <w:rsid w:val="003C6A03"/>
    <w:rsid w:val="003D224B"/>
    <w:rsid w:val="003D34FB"/>
    <w:rsid w:val="003D35CF"/>
    <w:rsid w:val="003D3868"/>
    <w:rsid w:val="003D3EA5"/>
    <w:rsid w:val="003D420D"/>
    <w:rsid w:val="003D4333"/>
    <w:rsid w:val="003D5E5F"/>
    <w:rsid w:val="003D6131"/>
    <w:rsid w:val="003E05BC"/>
    <w:rsid w:val="003E2926"/>
    <w:rsid w:val="003E715F"/>
    <w:rsid w:val="003E71AC"/>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0A97"/>
    <w:rsid w:val="00431671"/>
    <w:rsid w:val="0043211A"/>
    <w:rsid w:val="004333FB"/>
    <w:rsid w:val="004337A7"/>
    <w:rsid w:val="00434264"/>
    <w:rsid w:val="004349B1"/>
    <w:rsid w:val="0043694D"/>
    <w:rsid w:val="004369BC"/>
    <w:rsid w:val="00441C38"/>
    <w:rsid w:val="004420D6"/>
    <w:rsid w:val="004424B7"/>
    <w:rsid w:val="0044463F"/>
    <w:rsid w:val="00446666"/>
    <w:rsid w:val="004469F0"/>
    <w:rsid w:val="00446BC1"/>
    <w:rsid w:val="0044772A"/>
    <w:rsid w:val="0045053E"/>
    <w:rsid w:val="0045258F"/>
    <w:rsid w:val="00453DFF"/>
    <w:rsid w:val="00455A68"/>
    <w:rsid w:val="00457237"/>
    <w:rsid w:val="00457B61"/>
    <w:rsid w:val="00462449"/>
    <w:rsid w:val="00463879"/>
    <w:rsid w:val="0046480C"/>
    <w:rsid w:val="00464DE0"/>
    <w:rsid w:val="0046565A"/>
    <w:rsid w:val="00465BE1"/>
    <w:rsid w:val="00467ACE"/>
    <w:rsid w:val="004718D0"/>
    <w:rsid w:val="00471DEB"/>
    <w:rsid w:val="00473DFE"/>
    <w:rsid w:val="004742E8"/>
    <w:rsid w:val="004749A9"/>
    <w:rsid w:val="00481111"/>
    <w:rsid w:val="00481AA4"/>
    <w:rsid w:val="00481F62"/>
    <w:rsid w:val="00482CFF"/>
    <w:rsid w:val="00483AE1"/>
    <w:rsid w:val="00483FB0"/>
    <w:rsid w:val="00484BC1"/>
    <w:rsid w:val="004858EB"/>
    <w:rsid w:val="00485B14"/>
    <w:rsid w:val="00486C5E"/>
    <w:rsid w:val="00490CB7"/>
    <w:rsid w:val="00490F17"/>
    <w:rsid w:val="004917E0"/>
    <w:rsid w:val="004922D0"/>
    <w:rsid w:val="00495B25"/>
    <w:rsid w:val="004A4220"/>
    <w:rsid w:val="004A4E3C"/>
    <w:rsid w:val="004B12B1"/>
    <w:rsid w:val="004B1AEC"/>
    <w:rsid w:val="004B1EC5"/>
    <w:rsid w:val="004B5B23"/>
    <w:rsid w:val="004B608D"/>
    <w:rsid w:val="004B612E"/>
    <w:rsid w:val="004B6FD6"/>
    <w:rsid w:val="004C0483"/>
    <w:rsid w:val="004C1159"/>
    <w:rsid w:val="004C1208"/>
    <w:rsid w:val="004C6BB8"/>
    <w:rsid w:val="004D438A"/>
    <w:rsid w:val="004E0FBA"/>
    <w:rsid w:val="004E215C"/>
    <w:rsid w:val="004E3643"/>
    <w:rsid w:val="004E7286"/>
    <w:rsid w:val="004F2EF5"/>
    <w:rsid w:val="004F32B0"/>
    <w:rsid w:val="004F3C21"/>
    <w:rsid w:val="004F5907"/>
    <w:rsid w:val="00502229"/>
    <w:rsid w:val="0050293D"/>
    <w:rsid w:val="00502E72"/>
    <w:rsid w:val="005042ED"/>
    <w:rsid w:val="00504447"/>
    <w:rsid w:val="005051FB"/>
    <w:rsid w:val="00505258"/>
    <w:rsid w:val="00505D63"/>
    <w:rsid w:val="00511DF7"/>
    <w:rsid w:val="00515E4E"/>
    <w:rsid w:val="00520651"/>
    <w:rsid w:val="00526D01"/>
    <w:rsid w:val="00530684"/>
    <w:rsid w:val="00532E84"/>
    <w:rsid w:val="0053563C"/>
    <w:rsid w:val="00535B59"/>
    <w:rsid w:val="00536439"/>
    <w:rsid w:val="0053720B"/>
    <w:rsid w:val="00537AF0"/>
    <w:rsid w:val="005413AB"/>
    <w:rsid w:val="0054187E"/>
    <w:rsid w:val="0054335E"/>
    <w:rsid w:val="00543980"/>
    <w:rsid w:val="00543E31"/>
    <w:rsid w:val="00544BD5"/>
    <w:rsid w:val="00545D8E"/>
    <w:rsid w:val="00547A6D"/>
    <w:rsid w:val="0055032C"/>
    <w:rsid w:val="00551C21"/>
    <w:rsid w:val="00553DD2"/>
    <w:rsid w:val="005540C6"/>
    <w:rsid w:val="00554642"/>
    <w:rsid w:val="00554EB4"/>
    <w:rsid w:val="00557D0F"/>
    <w:rsid w:val="00560CBF"/>
    <w:rsid w:val="00561F14"/>
    <w:rsid w:val="00562793"/>
    <w:rsid w:val="005651FE"/>
    <w:rsid w:val="0056714A"/>
    <w:rsid w:val="0056748B"/>
    <w:rsid w:val="005763CD"/>
    <w:rsid w:val="00576975"/>
    <w:rsid w:val="00576A3D"/>
    <w:rsid w:val="00577CF6"/>
    <w:rsid w:val="0058358B"/>
    <w:rsid w:val="005859BA"/>
    <w:rsid w:val="005859E9"/>
    <w:rsid w:val="00585FF6"/>
    <w:rsid w:val="00586323"/>
    <w:rsid w:val="005876E7"/>
    <w:rsid w:val="0059066D"/>
    <w:rsid w:val="005917CB"/>
    <w:rsid w:val="00591B35"/>
    <w:rsid w:val="00591E5C"/>
    <w:rsid w:val="00593237"/>
    <w:rsid w:val="005939B2"/>
    <w:rsid w:val="00593EBC"/>
    <w:rsid w:val="00593F71"/>
    <w:rsid w:val="00597E3C"/>
    <w:rsid w:val="005A0226"/>
    <w:rsid w:val="005A10C7"/>
    <w:rsid w:val="005A1196"/>
    <w:rsid w:val="005A2FE6"/>
    <w:rsid w:val="005A404D"/>
    <w:rsid w:val="005A61CF"/>
    <w:rsid w:val="005A633A"/>
    <w:rsid w:val="005A7D03"/>
    <w:rsid w:val="005B0E8D"/>
    <w:rsid w:val="005B2561"/>
    <w:rsid w:val="005B281D"/>
    <w:rsid w:val="005B2C58"/>
    <w:rsid w:val="005B3234"/>
    <w:rsid w:val="005B3DB3"/>
    <w:rsid w:val="005B58F5"/>
    <w:rsid w:val="005B79C3"/>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625D"/>
    <w:rsid w:val="00607B36"/>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369FB"/>
    <w:rsid w:val="006406A8"/>
    <w:rsid w:val="00641610"/>
    <w:rsid w:val="00641EDD"/>
    <w:rsid w:val="006437A0"/>
    <w:rsid w:val="006465B7"/>
    <w:rsid w:val="00647C9C"/>
    <w:rsid w:val="00647DCC"/>
    <w:rsid w:val="00650817"/>
    <w:rsid w:val="00651B28"/>
    <w:rsid w:val="006523BA"/>
    <w:rsid w:val="00653AEE"/>
    <w:rsid w:val="00657183"/>
    <w:rsid w:val="00664433"/>
    <w:rsid w:val="00665828"/>
    <w:rsid w:val="00666748"/>
    <w:rsid w:val="0066795E"/>
    <w:rsid w:val="00672942"/>
    <w:rsid w:val="00672C92"/>
    <w:rsid w:val="00674BFB"/>
    <w:rsid w:val="00680C3A"/>
    <w:rsid w:val="0068218B"/>
    <w:rsid w:val="00682E66"/>
    <w:rsid w:val="00684BA6"/>
    <w:rsid w:val="00684F2E"/>
    <w:rsid w:val="00685E62"/>
    <w:rsid w:val="006861D2"/>
    <w:rsid w:val="006922B2"/>
    <w:rsid w:val="006931AC"/>
    <w:rsid w:val="0069349A"/>
    <w:rsid w:val="00695A84"/>
    <w:rsid w:val="00697033"/>
    <w:rsid w:val="006A2471"/>
    <w:rsid w:val="006A3C4D"/>
    <w:rsid w:val="006A4178"/>
    <w:rsid w:val="006A47EC"/>
    <w:rsid w:val="006A6F78"/>
    <w:rsid w:val="006A7DBB"/>
    <w:rsid w:val="006B387E"/>
    <w:rsid w:val="006B402B"/>
    <w:rsid w:val="006B4299"/>
    <w:rsid w:val="006B619A"/>
    <w:rsid w:val="006B625A"/>
    <w:rsid w:val="006B726B"/>
    <w:rsid w:val="006B7647"/>
    <w:rsid w:val="006C3A49"/>
    <w:rsid w:val="006C5CB0"/>
    <w:rsid w:val="006C661F"/>
    <w:rsid w:val="006C6758"/>
    <w:rsid w:val="006C6A8F"/>
    <w:rsid w:val="006C7845"/>
    <w:rsid w:val="006D1C97"/>
    <w:rsid w:val="006D2703"/>
    <w:rsid w:val="006D3C0A"/>
    <w:rsid w:val="006D3F40"/>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C94"/>
    <w:rsid w:val="00707393"/>
    <w:rsid w:val="00713F8B"/>
    <w:rsid w:val="007227D1"/>
    <w:rsid w:val="00722D49"/>
    <w:rsid w:val="00722F67"/>
    <w:rsid w:val="00723B66"/>
    <w:rsid w:val="00725738"/>
    <w:rsid w:val="007278A0"/>
    <w:rsid w:val="007310F1"/>
    <w:rsid w:val="0073209F"/>
    <w:rsid w:val="007340E7"/>
    <w:rsid w:val="00736147"/>
    <w:rsid w:val="00736757"/>
    <w:rsid w:val="00736D1F"/>
    <w:rsid w:val="00740548"/>
    <w:rsid w:val="00740AE4"/>
    <w:rsid w:val="00741D9C"/>
    <w:rsid w:val="00743A48"/>
    <w:rsid w:val="00750697"/>
    <w:rsid w:val="00750A39"/>
    <w:rsid w:val="007535E6"/>
    <w:rsid w:val="00753E35"/>
    <w:rsid w:val="00754B46"/>
    <w:rsid w:val="0075575E"/>
    <w:rsid w:val="00756B33"/>
    <w:rsid w:val="0075761F"/>
    <w:rsid w:val="00757CD7"/>
    <w:rsid w:val="00757F2B"/>
    <w:rsid w:val="0076013E"/>
    <w:rsid w:val="00765426"/>
    <w:rsid w:val="00765AF6"/>
    <w:rsid w:val="00770FC8"/>
    <w:rsid w:val="00771DB6"/>
    <w:rsid w:val="00773B35"/>
    <w:rsid w:val="007766F4"/>
    <w:rsid w:val="0077728A"/>
    <w:rsid w:val="00781CE2"/>
    <w:rsid w:val="00783B55"/>
    <w:rsid w:val="00784763"/>
    <w:rsid w:val="007857F2"/>
    <w:rsid w:val="00786157"/>
    <w:rsid w:val="007905FD"/>
    <w:rsid w:val="0079119A"/>
    <w:rsid w:val="007911B6"/>
    <w:rsid w:val="00793BA3"/>
    <w:rsid w:val="00794611"/>
    <w:rsid w:val="00795725"/>
    <w:rsid w:val="00796954"/>
    <w:rsid w:val="00796EF6"/>
    <w:rsid w:val="007A0DCC"/>
    <w:rsid w:val="007A3214"/>
    <w:rsid w:val="007A706A"/>
    <w:rsid w:val="007B12C7"/>
    <w:rsid w:val="007B26F7"/>
    <w:rsid w:val="007B36E4"/>
    <w:rsid w:val="007B411F"/>
    <w:rsid w:val="007B4755"/>
    <w:rsid w:val="007B4F31"/>
    <w:rsid w:val="007B63B7"/>
    <w:rsid w:val="007C1149"/>
    <w:rsid w:val="007C2990"/>
    <w:rsid w:val="007C30A2"/>
    <w:rsid w:val="007C3202"/>
    <w:rsid w:val="007C3260"/>
    <w:rsid w:val="007C4530"/>
    <w:rsid w:val="007C4790"/>
    <w:rsid w:val="007C4E1A"/>
    <w:rsid w:val="007D00AD"/>
    <w:rsid w:val="007D026E"/>
    <w:rsid w:val="007D43CA"/>
    <w:rsid w:val="007D4569"/>
    <w:rsid w:val="007D4EFD"/>
    <w:rsid w:val="007D6DC6"/>
    <w:rsid w:val="007E2557"/>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3E3A"/>
    <w:rsid w:val="008141D1"/>
    <w:rsid w:val="00814BEE"/>
    <w:rsid w:val="0081785A"/>
    <w:rsid w:val="00820E77"/>
    <w:rsid w:val="00823235"/>
    <w:rsid w:val="00823BB8"/>
    <w:rsid w:val="00825B56"/>
    <w:rsid w:val="00826856"/>
    <w:rsid w:val="00827486"/>
    <w:rsid w:val="00827797"/>
    <w:rsid w:val="00830AD9"/>
    <w:rsid w:val="008328B9"/>
    <w:rsid w:val="00834F09"/>
    <w:rsid w:val="0083646D"/>
    <w:rsid w:val="00836AC1"/>
    <w:rsid w:val="00836FEF"/>
    <w:rsid w:val="00837483"/>
    <w:rsid w:val="00841AD4"/>
    <w:rsid w:val="00842A00"/>
    <w:rsid w:val="008439A7"/>
    <w:rsid w:val="00843DD2"/>
    <w:rsid w:val="00845090"/>
    <w:rsid w:val="00845CB3"/>
    <w:rsid w:val="008477DC"/>
    <w:rsid w:val="00850072"/>
    <w:rsid w:val="00850DF1"/>
    <w:rsid w:val="00850E73"/>
    <w:rsid w:val="0085359E"/>
    <w:rsid w:val="00856792"/>
    <w:rsid w:val="00857383"/>
    <w:rsid w:val="00857518"/>
    <w:rsid w:val="00860445"/>
    <w:rsid w:val="00861FE3"/>
    <w:rsid w:val="008624EE"/>
    <w:rsid w:val="0086549B"/>
    <w:rsid w:val="00866D3C"/>
    <w:rsid w:val="00867327"/>
    <w:rsid w:val="0086740C"/>
    <w:rsid w:val="00875341"/>
    <w:rsid w:val="00880C4B"/>
    <w:rsid w:val="00886D5A"/>
    <w:rsid w:val="00890D8B"/>
    <w:rsid w:val="00891123"/>
    <w:rsid w:val="0089150F"/>
    <w:rsid w:val="00891C46"/>
    <w:rsid w:val="008926F1"/>
    <w:rsid w:val="008928B9"/>
    <w:rsid w:val="00895E7F"/>
    <w:rsid w:val="008961F3"/>
    <w:rsid w:val="008A1871"/>
    <w:rsid w:val="008A2ECA"/>
    <w:rsid w:val="008A3995"/>
    <w:rsid w:val="008A4696"/>
    <w:rsid w:val="008A6A6E"/>
    <w:rsid w:val="008B0EAD"/>
    <w:rsid w:val="008B1D3A"/>
    <w:rsid w:val="008B53F5"/>
    <w:rsid w:val="008B6C17"/>
    <w:rsid w:val="008B71F3"/>
    <w:rsid w:val="008C1538"/>
    <w:rsid w:val="008C1E81"/>
    <w:rsid w:val="008C3722"/>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D00"/>
    <w:rsid w:val="008F2B0F"/>
    <w:rsid w:val="008F2DE4"/>
    <w:rsid w:val="008F317A"/>
    <w:rsid w:val="008F39EC"/>
    <w:rsid w:val="008F4F12"/>
    <w:rsid w:val="008F7A87"/>
    <w:rsid w:val="00901181"/>
    <w:rsid w:val="009014CE"/>
    <w:rsid w:val="009017F8"/>
    <w:rsid w:val="00901A4C"/>
    <w:rsid w:val="00901D94"/>
    <w:rsid w:val="009038A4"/>
    <w:rsid w:val="00904516"/>
    <w:rsid w:val="00905B63"/>
    <w:rsid w:val="00906152"/>
    <w:rsid w:val="00906B42"/>
    <w:rsid w:val="0091122B"/>
    <w:rsid w:val="00912EA6"/>
    <w:rsid w:val="00914E54"/>
    <w:rsid w:val="0091577B"/>
    <w:rsid w:val="00915C72"/>
    <w:rsid w:val="00916974"/>
    <w:rsid w:val="009172A2"/>
    <w:rsid w:val="00921267"/>
    <w:rsid w:val="00924147"/>
    <w:rsid w:val="00924174"/>
    <w:rsid w:val="009257C2"/>
    <w:rsid w:val="0092585F"/>
    <w:rsid w:val="00926103"/>
    <w:rsid w:val="00926EAE"/>
    <w:rsid w:val="00926F9A"/>
    <w:rsid w:val="00931367"/>
    <w:rsid w:val="009330FD"/>
    <w:rsid w:val="0093490D"/>
    <w:rsid w:val="00934AF6"/>
    <w:rsid w:val="00935863"/>
    <w:rsid w:val="009374FD"/>
    <w:rsid w:val="00941686"/>
    <w:rsid w:val="00941CE5"/>
    <w:rsid w:val="00942BF7"/>
    <w:rsid w:val="0094326F"/>
    <w:rsid w:val="00943DC9"/>
    <w:rsid w:val="00945708"/>
    <w:rsid w:val="0094712D"/>
    <w:rsid w:val="00951B70"/>
    <w:rsid w:val="009536BA"/>
    <w:rsid w:val="00954691"/>
    <w:rsid w:val="00965615"/>
    <w:rsid w:val="009658C2"/>
    <w:rsid w:val="00965FFF"/>
    <w:rsid w:val="00966340"/>
    <w:rsid w:val="00966BD1"/>
    <w:rsid w:val="009707BC"/>
    <w:rsid w:val="00970BBE"/>
    <w:rsid w:val="00972343"/>
    <w:rsid w:val="0097244A"/>
    <w:rsid w:val="00974009"/>
    <w:rsid w:val="00975861"/>
    <w:rsid w:val="009763DC"/>
    <w:rsid w:val="009771F6"/>
    <w:rsid w:val="0097755A"/>
    <w:rsid w:val="00977FF9"/>
    <w:rsid w:val="00980212"/>
    <w:rsid w:val="00983C0E"/>
    <w:rsid w:val="00984EA2"/>
    <w:rsid w:val="00992E87"/>
    <w:rsid w:val="00993B2C"/>
    <w:rsid w:val="0099400F"/>
    <w:rsid w:val="00997408"/>
    <w:rsid w:val="009A1789"/>
    <w:rsid w:val="009A305E"/>
    <w:rsid w:val="009A324A"/>
    <w:rsid w:val="009A37A2"/>
    <w:rsid w:val="009A44D4"/>
    <w:rsid w:val="009A5525"/>
    <w:rsid w:val="009A572F"/>
    <w:rsid w:val="009A722D"/>
    <w:rsid w:val="009A7403"/>
    <w:rsid w:val="009B42EF"/>
    <w:rsid w:val="009B5A03"/>
    <w:rsid w:val="009B5B8E"/>
    <w:rsid w:val="009C17F3"/>
    <w:rsid w:val="009C1D5A"/>
    <w:rsid w:val="009C2359"/>
    <w:rsid w:val="009C32E8"/>
    <w:rsid w:val="009C37BC"/>
    <w:rsid w:val="009C6EB3"/>
    <w:rsid w:val="009C77A2"/>
    <w:rsid w:val="009D30CF"/>
    <w:rsid w:val="009D6FDB"/>
    <w:rsid w:val="009E3DE2"/>
    <w:rsid w:val="009E4F40"/>
    <w:rsid w:val="009E71A8"/>
    <w:rsid w:val="009F48A0"/>
    <w:rsid w:val="009F6BE2"/>
    <w:rsid w:val="00A0003F"/>
    <w:rsid w:val="00A01642"/>
    <w:rsid w:val="00A02744"/>
    <w:rsid w:val="00A040F7"/>
    <w:rsid w:val="00A045CE"/>
    <w:rsid w:val="00A04883"/>
    <w:rsid w:val="00A1396B"/>
    <w:rsid w:val="00A211A7"/>
    <w:rsid w:val="00A21B94"/>
    <w:rsid w:val="00A21E57"/>
    <w:rsid w:val="00A22A74"/>
    <w:rsid w:val="00A23483"/>
    <w:rsid w:val="00A244B7"/>
    <w:rsid w:val="00A24A94"/>
    <w:rsid w:val="00A2524F"/>
    <w:rsid w:val="00A30CD6"/>
    <w:rsid w:val="00A3322F"/>
    <w:rsid w:val="00A33CA8"/>
    <w:rsid w:val="00A35640"/>
    <w:rsid w:val="00A42515"/>
    <w:rsid w:val="00A445C7"/>
    <w:rsid w:val="00A44837"/>
    <w:rsid w:val="00A4621A"/>
    <w:rsid w:val="00A47007"/>
    <w:rsid w:val="00A51119"/>
    <w:rsid w:val="00A5186B"/>
    <w:rsid w:val="00A5320F"/>
    <w:rsid w:val="00A540C3"/>
    <w:rsid w:val="00A56825"/>
    <w:rsid w:val="00A56D2A"/>
    <w:rsid w:val="00A60B0E"/>
    <w:rsid w:val="00A71B14"/>
    <w:rsid w:val="00A75FD5"/>
    <w:rsid w:val="00A800B8"/>
    <w:rsid w:val="00A8150F"/>
    <w:rsid w:val="00A82DD7"/>
    <w:rsid w:val="00A871CB"/>
    <w:rsid w:val="00A87E90"/>
    <w:rsid w:val="00A966FB"/>
    <w:rsid w:val="00A97BE6"/>
    <w:rsid w:val="00AA2036"/>
    <w:rsid w:val="00AA2FCE"/>
    <w:rsid w:val="00AA341F"/>
    <w:rsid w:val="00AA3D17"/>
    <w:rsid w:val="00AB380A"/>
    <w:rsid w:val="00AB524C"/>
    <w:rsid w:val="00AB5951"/>
    <w:rsid w:val="00AB7E2C"/>
    <w:rsid w:val="00AC14F5"/>
    <w:rsid w:val="00AC17C8"/>
    <w:rsid w:val="00AC3918"/>
    <w:rsid w:val="00AC3D38"/>
    <w:rsid w:val="00AC7EDD"/>
    <w:rsid w:val="00AC7F0A"/>
    <w:rsid w:val="00AD3A14"/>
    <w:rsid w:val="00AD5400"/>
    <w:rsid w:val="00AD7474"/>
    <w:rsid w:val="00AE1BCE"/>
    <w:rsid w:val="00AE2442"/>
    <w:rsid w:val="00AE2713"/>
    <w:rsid w:val="00AE2D62"/>
    <w:rsid w:val="00AE3E1D"/>
    <w:rsid w:val="00AE54DA"/>
    <w:rsid w:val="00AE6770"/>
    <w:rsid w:val="00AE6A56"/>
    <w:rsid w:val="00AE6E38"/>
    <w:rsid w:val="00AE6E46"/>
    <w:rsid w:val="00AF1290"/>
    <w:rsid w:val="00AF1E57"/>
    <w:rsid w:val="00AF491E"/>
    <w:rsid w:val="00AF51F2"/>
    <w:rsid w:val="00AF7D11"/>
    <w:rsid w:val="00B009E1"/>
    <w:rsid w:val="00B00DE7"/>
    <w:rsid w:val="00B03E9E"/>
    <w:rsid w:val="00B06040"/>
    <w:rsid w:val="00B074B6"/>
    <w:rsid w:val="00B137FC"/>
    <w:rsid w:val="00B1424F"/>
    <w:rsid w:val="00B16B96"/>
    <w:rsid w:val="00B21BC9"/>
    <w:rsid w:val="00B23B6D"/>
    <w:rsid w:val="00B24024"/>
    <w:rsid w:val="00B244ED"/>
    <w:rsid w:val="00B25031"/>
    <w:rsid w:val="00B25382"/>
    <w:rsid w:val="00B2610F"/>
    <w:rsid w:val="00B272D0"/>
    <w:rsid w:val="00B33978"/>
    <w:rsid w:val="00B33D49"/>
    <w:rsid w:val="00B36BD3"/>
    <w:rsid w:val="00B36D69"/>
    <w:rsid w:val="00B36FA0"/>
    <w:rsid w:val="00B3716B"/>
    <w:rsid w:val="00B37809"/>
    <w:rsid w:val="00B379C7"/>
    <w:rsid w:val="00B42EC5"/>
    <w:rsid w:val="00B43FB6"/>
    <w:rsid w:val="00B4547D"/>
    <w:rsid w:val="00B503EE"/>
    <w:rsid w:val="00B5073B"/>
    <w:rsid w:val="00B50799"/>
    <w:rsid w:val="00B52205"/>
    <w:rsid w:val="00B52A2F"/>
    <w:rsid w:val="00B561B3"/>
    <w:rsid w:val="00B562A9"/>
    <w:rsid w:val="00B61274"/>
    <w:rsid w:val="00B625C0"/>
    <w:rsid w:val="00B6751F"/>
    <w:rsid w:val="00B70575"/>
    <w:rsid w:val="00B7304B"/>
    <w:rsid w:val="00B745E9"/>
    <w:rsid w:val="00B74BED"/>
    <w:rsid w:val="00B772E5"/>
    <w:rsid w:val="00B7761F"/>
    <w:rsid w:val="00B821A3"/>
    <w:rsid w:val="00B82A20"/>
    <w:rsid w:val="00B835AA"/>
    <w:rsid w:val="00B85333"/>
    <w:rsid w:val="00B93518"/>
    <w:rsid w:val="00B9397A"/>
    <w:rsid w:val="00B944B8"/>
    <w:rsid w:val="00B95119"/>
    <w:rsid w:val="00BA1F3F"/>
    <w:rsid w:val="00BA5A61"/>
    <w:rsid w:val="00BB04DB"/>
    <w:rsid w:val="00BB17FA"/>
    <w:rsid w:val="00BB33DE"/>
    <w:rsid w:val="00BB3625"/>
    <w:rsid w:val="00BB6D48"/>
    <w:rsid w:val="00BC2413"/>
    <w:rsid w:val="00BC4074"/>
    <w:rsid w:val="00BD00EE"/>
    <w:rsid w:val="00BD036D"/>
    <w:rsid w:val="00BD090B"/>
    <w:rsid w:val="00BD48C8"/>
    <w:rsid w:val="00BD5BA4"/>
    <w:rsid w:val="00BD6276"/>
    <w:rsid w:val="00BD6604"/>
    <w:rsid w:val="00BD751B"/>
    <w:rsid w:val="00BE35A0"/>
    <w:rsid w:val="00BE4C9D"/>
    <w:rsid w:val="00BE527B"/>
    <w:rsid w:val="00BE59B6"/>
    <w:rsid w:val="00BE7E13"/>
    <w:rsid w:val="00BF18FF"/>
    <w:rsid w:val="00BF4D64"/>
    <w:rsid w:val="00BF68A2"/>
    <w:rsid w:val="00C0034A"/>
    <w:rsid w:val="00C01643"/>
    <w:rsid w:val="00C0397E"/>
    <w:rsid w:val="00C04EFF"/>
    <w:rsid w:val="00C071FD"/>
    <w:rsid w:val="00C072DF"/>
    <w:rsid w:val="00C075A2"/>
    <w:rsid w:val="00C07A6C"/>
    <w:rsid w:val="00C1010C"/>
    <w:rsid w:val="00C10216"/>
    <w:rsid w:val="00C103C8"/>
    <w:rsid w:val="00C10587"/>
    <w:rsid w:val="00C11E81"/>
    <w:rsid w:val="00C128CE"/>
    <w:rsid w:val="00C17692"/>
    <w:rsid w:val="00C177C8"/>
    <w:rsid w:val="00C17E8A"/>
    <w:rsid w:val="00C22C7B"/>
    <w:rsid w:val="00C24220"/>
    <w:rsid w:val="00C24460"/>
    <w:rsid w:val="00C26182"/>
    <w:rsid w:val="00C2693C"/>
    <w:rsid w:val="00C33C3D"/>
    <w:rsid w:val="00C3476F"/>
    <w:rsid w:val="00C350EE"/>
    <w:rsid w:val="00C449A4"/>
    <w:rsid w:val="00C45466"/>
    <w:rsid w:val="00C46665"/>
    <w:rsid w:val="00C46775"/>
    <w:rsid w:val="00C46B5C"/>
    <w:rsid w:val="00C476A6"/>
    <w:rsid w:val="00C47F61"/>
    <w:rsid w:val="00C508D3"/>
    <w:rsid w:val="00C51E9E"/>
    <w:rsid w:val="00C52EE6"/>
    <w:rsid w:val="00C5313C"/>
    <w:rsid w:val="00C60F74"/>
    <w:rsid w:val="00C634DE"/>
    <w:rsid w:val="00C67A6C"/>
    <w:rsid w:val="00C70257"/>
    <w:rsid w:val="00C70F1A"/>
    <w:rsid w:val="00C716AA"/>
    <w:rsid w:val="00C73559"/>
    <w:rsid w:val="00C76C11"/>
    <w:rsid w:val="00C76F82"/>
    <w:rsid w:val="00C77F27"/>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6069"/>
    <w:rsid w:val="00CA7EC9"/>
    <w:rsid w:val="00CB11BF"/>
    <w:rsid w:val="00CB1FF6"/>
    <w:rsid w:val="00CB201C"/>
    <w:rsid w:val="00CB2194"/>
    <w:rsid w:val="00CB5CCD"/>
    <w:rsid w:val="00CB5E22"/>
    <w:rsid w:val="00CB7C28"/>
    <w:rsid w:val="00CC15B9"/>
    <w:rsid w:val="00CC47B0"/>
    <w:rsid w:val="00CC64BF"/>
    <w:rsid w:val="00CC7900"/>
    <w:rsid w:val="00CD05EE"/>
    <w:rsid w:val="00CD3E3F"/>
    <w:rsid w:val="00CD46ED"/>
    <w:rsid w:val="00CD4DC1"/>
    <w:rsid w:val="00CD553F"/>
    <w:rsid w:val="00CD619E"/>
    <w:rsid w:val="00CE104A"/>
    <w:rsid w:val="00CE41F2"/>
    <w:rsid w:val="00CE6E09"/>
    <w:rsid w:val="00CF2705"/>
    <w:rsid w:val="00CF4D78"/>
    <w:rsid w:val="00D00951"/>
    <w:rsid w:val="00D00F71"/>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72B3"/>
    <w:rsid w:val="00D401FD"/>
    <w:rsid w:val="00D41381"/>
    <w:rsid w:val="00D4149A"/>
    <w:rsid w:val="00D42CDA"/>
    <w:rsid w:val="00D4650D"/>
    <w:rsid w:val="00D47551"/>
    <w:rsid w:val="00D47CA3"/>
    <w:rsid w:val="00D50DA7"/>
    <w:rsid w:val="00D50F22"/>
    <w:rsid w:val="00D53496"/>
    <w:rsid w:val="00D537E3"/>
    <w:rsid w:val="00D571E5"/>
    <w:rsid w:val="00D639C5"/>
    <w:rsid w:val="00D70966"/>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5B21"/>
    <w:rsid w:val="00DB0042"/>
    <w:rsid w:val="00DB20A4"/>
    <w:rsid w:val="00DB4926"/>
    <w:rsid w:val="00DB4E4F"/>
    <w:rsid w:val="00DC0F70"/>
    <w:rsid w:val="00DC12EB"/>
    <w:rsid w:val="00DC1CCB"/>
    <w:rsid w:val="00DC21F6"/>
    <w:rsid w:val="00DC510D"/>
    <w:rsid w:val="00DC6329"/>
    <w:rsid w:val="00DC683C"/>
    <w:rsid w:val="00DC784B"/>
    <w:rsid w:val="00DD028E"/>
    <w:rsid w:val="00DD12AF"/>
    <w:rsid w:val="00DD1362"/>
    <w:rsid w:val="00DD2441"/>
    <w:rsid w:val="00DD2ACF"/>
    <w:rsid w:val="00DD452A"/>
    <w:rsid w:val="00DD6CC5"/>
    <w:rsid w:val="00DF0776"/>
    <w:rsid w:val="00DF0F7B"/>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0D70"/>
    <w:rsid w:val="00E22D06"/>
    <w:rsid w:val="00E2434E"/>
    <w:rsid w:val="00E26DFD"/>
    <w:rsid w:val="00E30201"/>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D64"/>
    <w:rsid w:val="00E55F33"/>
    <w:rsid w:val="00E57B68"/>
    <w:rsid w:val="00E57EAA"/>
    <w:rsid w:val="00E61700"/>
    <w:rsid w:val="00E62C79"/>
    <w:rsid w:val="00E634F7"/>
    <w:rsid w:val="00E643C2"/>
    <w:rsid w:val="00E64BD3"/>
    <w:rsid w:val="00E64E7E"/>
    <w:rsid w:val="00E66B0E"/>
    <w:rsid w:val="00E6741E"/>
    <w:rsid w:val="00E6778A"/>
    <w:rsid w:val="00E67FC3"/>
    <w:rsid w:val="00E70B0E"/>
    <w:rsid w:val="00E718E1"/>
    <w:rsid w:val="00E72154"/>
    <w:rsid w:val="00E728D3"/>
    <w:rsid w:val="00E76644"/>
    <w:rsid w:val="00E77709"/>
    <w:rsid w:val="00E77E84"/>
    <w:rsid w:val="00E809A2"/>
    <w:rsid w:val="00E80A7D"/>
    <w:rsid w:val="00E81409"/>
    <w:rsid w:val="00E82916"/>
    <w:rsid w:val="00E86C8F"/>
    <w:rsid w:val="00E86F27"/>
    <w:rsid w:val="00E912DB"/>
    <w:rsid w:val="00E930CA"/>
    <w:rsid w:val="00E93D9F"/>
    <w:rsid w:val="00E96996"/>
    <w:rsid w:val="00E96D22"/>
    <w:rsid w:val="00E97A27"/>
    <w:rsid w:val="00EA28B6"/>
    <w:rsid w:val="00EA2E1F"/>
    <w:rsid w:val="00EA3422"/>
    <w:rsid w:val="00EA4975"/>
    <w:rsid w:val="00EA55A4"/>
    <w:rsid w:val="00EB1475"/>
    <w:rsid w:val="00EB598E"/>
    <w:rsid w:val="00EB7DF6"/>
    <w:rsid w:val="00EC0C61"/>
    <w:rsid w:val="00EC0EC5"/>
    <w:rsid w:val="00EC21B5"/>
    <w:rsid w:val="00EC32BA"/>
    <w:rsid w:val="00EC349C"/>
    <w:rsid w:val="00EC4124"/>
    <w:rsid w:val="00EC621C"/>
    <w:rsid w:val="00EC68D9"/>
    <w:rsid w:val="00EC7F32"/>
    <w:rsid w:val="00ED074E"/>
    <w:rsid w:val="00ED0A43"/>
    <w:rsid w:val="00ED385B"/>
    <w:rsid w:val="00ED7ED9"/>
    <w:rsid w:val="00EE2CF9"/>
    <w:rsid w:val="00EE5AC3"/>
    <w:rsid w:val="00EF03C6"/>
    <w:rsid w:val="00EF30B8"/>
    <w:rsid w:val="00EF570C"/>
    <w:rsid w:val="00EF6F9B"/>
    <w:rsid w:val="00EF7916"/>
    <w:rsid w:val="00F00C30"/>
    <w:rsid w:val="00F00D39"/>
    <w:rsid w:val="00F02082"/>
    <w:rsid w:val="00F05C5D"/>
    <w:rsid w:val="00F05EE7"/>
    <w:rsid w:val="00F06FDD"/>
    <w:rsid w:val="00F10DBA"/>
    <w:rsid w:val="00F16075"/>
    <w:rsid w:val="00F161B6"/>
    <w:rsid w:val="00F2149E"/>
    <w:rsid w:val="00F23D46"/>
    <w:rsid w:val="00F23F9D"/>
    <w:rsid w:val="00F25838"/>
    <w:rsid w:val="00F26AD9"/>
    <w:rsid w:val="00F26E10"/>
    <w:rsid w:val="00F27AAD"/>
    <w:rsid w:val="00F308A6"/>
    <w:rsid w:val="00F33C69"/>
    <w:rsid w:val="00F341DB"/>
    <w:rsid w:val="00F40D32"/>
    <w:rsid w:val="00F40D69"/>
    <w:rsid w:val="00F41734"/>
    <w:rsid w:val="00F41A65"/>
    <w:rsid w:val="00F41C95"/>
    <w:rsid w:val="00F42336"/>
    <w:rsid w:val="00F42349"/>
    <w:rsid w:val="00F4783A"/>
    <w:rsid w:val="00F539F7"/>
    <w:rsid w:val="00F543BB"/>
    <w:rsid w:val="00F57499"/>
    <w:rsid w:val="00F637DD"/>
    <w:rsid w:val="00F64DAE"/>
    <w:rsid w:val="00F65257"/>
    <w:rsid w:val="00F66D71"/>
    <w:rsid w:val="00F7040E"/>
    <w:rsid w:val="00F72347"/>
    <w:rsid w:val="00F74FEE"/>
    <w:rsid w:val="00F75E53"/>
    <w:rsid w:val="00F766F4"/>
    <w:rsid w:val="00F842C6"/>
    <w:rsid w:val="00F85CE4"/>
    <w:rsid w:val="00F860F5"/>
    <w:rsid w:val="00F91848"/>
    <w:rsid w:val="00F95065"/>
    <w:rsid w:val="00F95BA3"/>
    <w:rsid w:val="00F95FA4"/>
    <w:rsid w:val="00F96A14"/>
    <w:rsid w:val="00F97048"/>
    <w:rsid w:val="00F9798D"/>
    <w:rsid w:val="00FA291F"/>
    <w:rsid w:val="00FA3F9C"/>
    <w:rsid w:val="00FA4CF0"/>
    <w:rsid w:val="00FA4FB5"/>
    <w:rsid w:val="00FA588D"/>
    <w:rsid w:val="00FA740C"/>
    <w:rsid w:val="00FB4132"/>
    <w:rsid w:val="00FB54CD"/>
    <w:rsid w:val="00FB5513"/>
    <w:rsid w:val="00FC4F83"/>
    <w:rsid w:val="00FC5224"/>
    <w:rsid w:val="00FC7C62"/>
    <w:rsid w:val="00FD0875"/>
    <w:rsid w:val="00FD39C9"/>
    <w:rsid w:val="00FD4D52"/>
    <w:rsid w:val="00FD528A"/>
    <w:rsid w:val="00FD5379"/>
    <w:rsid w:val="00FD6960"/>
    <w:rsid w:val="00FE1AB6"/>
    <w:rsid w:val="00FE1BD7"/>
    <w:rsid w:val="00FE258D"/>
    <w:rsid w:val="00FE2D1C"/>
    <w:rsid w:val="00FE5A98"/>
    <w:rsid w:val="00FE6F2F"/>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F8B"/>
    <w:pPr>
      <w:spacing w:after="120" w:line="360" w:lineRule="auto"/>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 w:type="paragraph" w:customStyle="1" w:styleId="Wadium">
    <w:name w:val="Wadium"/>
    <w:basedOn w:val="Normalny"/>
    <w:qFormat/>
    <w:rsid w:val="00107A9D"/>
    <w:rPr>
      <w:lang w:eastAsia="ar-SA"/>
    </w:rPr>
  </w:style>
  <w:style w:type="paragraph" w:styleId="Tekstpodstawowy">
    <w:name w:val="Body Text"/>
    <w:basedOn w:val="Normalny"/>
    <w:link w:val="TekstpodstawowyZnak"/>
    <w:uiPriority w:val="99"/>
    <w:unhideWhenUsed/>
    <w:rsid w:val="00145D39"/>
  </w:style>
  <w:style w:type="character" w:customStyle="1" w:styleId="TekstpodstawowyZnak">
    <w:name w:val="Tekst podstawowy Znak"/>
    <w:basedOn w:val="Domylnaczcionkaakapitu"/>
    <w:link w:val="Tekstpodstawowy"/>
    <w:uiPriority w:val="99"/>
    <w:rsid w:val="00145D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207335793">
      <w:bodyDiv w:val="1"/>
      <w:marLeft w:val="0"/>
      <w:marRight w:val="0"/>
      <w:marTop w:val="0"/>
      <w:marBottom w:val="0"/>
      <w:divBdr>
        <w:top w:val="none" w:sz="0" w:space="0" w:color="auto"/>
        <w:left w:val="none" w:sz="0" w:space="0" w:color="auto"/>
        <w:bottom w:val="none" w:sz="0" w:space="0" w:color="auto"/>
        <w:right w:val="none" w:sz="0" w:space="0" w:color="auto"/>
      </w:divBdr>
    </w:div>
    <w:div w:id="1247611750">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648">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spd.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mailto:sekretariat@rzeszow.rdos.gov.pl" TargetMode="External"/><Relationship Id="rId19" Type="http://schemas.openxmlformats.org/officeDocument/2006/relationships/hyperlink" Target="https://ezamowienia.gov.pl/mp-client/search/list/ocds-148610-50ef769e-11da-43cd-9aeb-8406ed50d8bc" TargetMode="External"/><Relationship Id="rId4" Type="http://schemas.openxmlformats.org/officeDocument/2006/relationships/settings" Target="settings.xml"/><Relationship Id="rId9" Type="http://schemas.openxmlformats.org/officeDocument/2006/relationships/hyperlink" Target="https://www.gov.pl/web/rdos-rzeszow/wpn26182025at"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33</Pages>
  <Words>10721</Words>
  <Characters>64327</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74899</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Agnieszka Tylutka</cp:lastModifiedBy>
  <cp:revision>64</cp:revision>
  <cp:lastPrinted>2025-06-25T08:42:00Z</cp:lastPrinted>
  <dcterms:created xsi:type="dcterms:W3CDTF">2024-07-08T09:24:00Z</dcterms:created>
  <dcterms:modified xsi:type="dcterms:W3CDTF">2025-06-27T08:22:00Z</dcterms:modified>
</cp:coreProperties>
</file>