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121DF" w14:textId="77777777" w:rsidR="00297668" w:rsidRDefault="00297668" w:rsidP="002D495A">
      <w:pPr>
        <w:spacing w:before="48" w:after="48"/>
        <w:ind w:firstLine="708"/>
        <w:jc w:val="center"/>
        <w:rPr>
          <w:rFonts w:ascii="Lato" w:hAnsi="Lato" w:cstheme="minorHAnsi"/>
          <w:b/>
          <w:bCs/>
        </w:rPr>
      </w:pPr>
    </w:p>
    <w:p w14:paraId="04CD2979" w14:textId="77777777" w:rsidR="00297668" w:rsidRDefault="00297668" w:rsidP="002D495A">
      <w:pPr>
        <w:spacing w:before="48" w:after="48"/>
        <w:ind w:firstLine="708"/>
        <w:jc w:val="center"/>
        <w:rPr>
          <w:rFonts w:ascii="Lato" w:hAnsi="Lato" w:cstheme="minorHAnsi"/>
          <w:b/>
          <w:bCs/>
        </w:rPr>
      </w:pPr>
    </w:p>
    <w:p w14:paraId="5F1634FD" w14:textId="224589B8" w:rsidR="006A4A54" w:rsidRPr="00AC3BC4" w:rsidRDefault="007B336B" w:rsidP="002D495A">
      <w:pPr>
        <w:spacing w:before="48" w:after="48"/>
        <w:ind w:firstLine="708"/>
        <w:jc w:val="center"/>
        <w:rPr>
          <w:rFonts w:ascii="Lato" w:hAnsi="Lato" w:cstheme="minorHAnsi"/>
        </w:rPr>
      </w:pPr>
      <w:r w:rsidRPr="00AC3BC4">
        <w:rPr>
          <w:rFonts w:ascii="Lato" w:hAnsi="Lato" w:cstheme="minorHAnsi"/>
          <w:b/>
          <w:bCs/>
        </w:rPr>
        <w:t>Szczegółowy o</w:t>
      </w:r>
      <w:r w:rsidR="006A4A54" w:rsidRPr="00AC3BC4">
        <w:rPr>
          <w:rFonts w:ascii="Lato" w:hAnsi="Lato" w:cstheme="minorHAnsi"/>
          <w:b/>
          <w:bCs/>
        </w:rPr>
        <w:t>pis przedmiotu zamówienia (OPZ)</w:t>
      </w:r>
    </w:p>
    <w:p w14:paraId="079498E4" w14:textId="21035C89" w:rsidR="005705AE" w:rsidRDefault="005705AE" w:rsidP="00F3560F">
      <w:pPr>
        <w:spacing w:line="276" w:lineRule="auto"/>
        <w:rPr>
          <w:rFonts w:ascii="Lato" w:hAnsi="Lato" w:cstheme="minorHAnsi"/>
          <w:b/>
        </w:rPr>
      </w:pPr>
    </w:p>
    <w:p w14:paraId="1901AB85" w14:textId="77777777" w:rsidR="000B0991" w:rsidRPr="00AC3BC4" w:rsidRDefault="000B0991" w:rsidP="00F3560F">
      <w:pPr>
        <w:spacing w:line="276" w:lineRule="auto"/>
        <w:rPr>
          <w:rFonts w:ascii="Lato" w:hAnsi="Lato" w:cstheme="minorHAnsi"/>
          <w:b/>
        </w:rPr>
      </w:pPr>
    </w:p>
    <w:p w14:paraId="23CFD813" w14:textId="18DD2108" w:rsidR="007B336B" w:rsidRPr="00390FFF" w:rsidRDefault="002D495A" w:rsidP="00CC31D6">
      <w:pPr>
        <w:pStyle w:val="Akapitzlist"/>
        <w:numPr>
          <w:ilvl w:val="0"/>
          <w:numId w:val="2"/>
        </w:numPr>
        <w:spacing w:after="0" w:line="360" w:lineRule="auto"/>
        <w:rPr>
          <w:rFonts w:ascii="Lato" w:hAnsi="Lato" w:cstheme="minorHAnsi"/>
          <w:b/>
          <w:sz w:val="24"/>
          <w:szCs w:val="24"/>
        </w:rPr>
      </w:pPr>
      <w:r w:rsidRPr="00390FFF">
        <w:rPr>
          <w:rFonts w:ascii="Lato" w:hAnsi="Lato" w:cstheme="minorHAnsi"/>
          <w:b/>
          <w:sz w:val="24"/>
          <w:szCs w:val="24"/>
        </w:rPr>
        <w:t>Informacje ogólne</w:t>
      </w:r>
    </w:p>
    <w:p w14:paraId="1257AF64" w14:textId="7EB82780" w:rsidR="005705AE" w:rsidRPr="00FC1B68" w:rsidRDefault="005705AE" w:rsidP="00297668">
      <w:pPr>
        <w:spacing w:line="360" w:lineRule="auto"/>
        <w:jc w:val="both"/>
        <w:rPr>
          <w:rFonts w:ascii="Lato" w:hAnsi="Lato" w:cstheme="minorHAnsi"/>
          <w:b/>
          <w:sz w:val="22"/>
          <w:szCs w:val="22"/>
        </w:rPr>
      </w:pPr>
      <w:r w:rsidRPr="00FC1B68">
        <w:rPr>
          <w:rFonts w:ascii="Lato" w:hAnsi="Lato" w:cstheme="minorHAnsi"/>
          <w:b/>
          <w:sz w:val="22"/>
          <w:szCs w:val="22"/>
        </w:rPr>
        <w:t xml:space="preserve">Niniejszy dokument stanowi szczegółowy opis przedmiotu zamówienia na </w:t>
      </w:r>
      <w:r w:rsidR="00651581">
        <w:rPr>
          <w:rFonts w:ascii="Lato" w:hAnsi="Lato" w:cstheme="minorHAnsi"/>
          <w:b/>
          <w:sz w:val="22"/>
          <w:szCs w:val="22"/>
        </w:rPr>
        <w:t xml:space="preserve">świadczenie </w:t>
      </w:r>
      <w:r w:rsidR="003411FB" w:rsidRPr="003411FB">
        <w:rPr>
          <w:rFonts w:ascii="Lato" w:hAnsi="Lato" w:cstheme="minorHAnsi"/>
          <w:b/>
          <w:sz w:val="22"/>
          <w:szCs w:val="22"/>
        </w:rPr>
        <w:t>usług wsparcia technicznego i opieki serwisowej</w:t>
      </w:r>
      <w:r w:rsidR="00651581">
        <w:rPr>
          <w:rFonts w:ascii="Lato" w:hAnsi="Lato" w:cstheme="minorHAnsi"/>
          <w:b/>
          <w:sz w:val="22"/>
          <w:szCs w:val="22"/>
        </w:rPr>
        <w:t xml:space="preserve"> </w:t>
      </w:r>
      <w:r w:rsidR="00944A66">
        <w:rPr>
          <w:rFonts w:ascii="Lato" w:hAnsi="Lato" w:cstheme="minorHAnsi"/>
          <w:b/>
          <w:sz w:val="22"/>
          <w:szCs w:val="22"/>
        </w:rPr>
        <w:t>s</w:t>
      </w:r>
      <w:r w:rsidR="00651581">
        <w:rPr>
          <w:rFonts w:ascii="Lato" w:hAnsi="Lato" w:cstheme="minorHAnsi"/>
          <w:b/>
          <w:sz w:val="22"/>
          <w:szCs w:val="22"/>
        </w:rPr>
        <w:t xml:space="preserve">ystemu </w:t>
      </w:r>
      <w:r w:rsidR="00417D1B">
        <w:rPr>
          <w:rFonts w:ascii="Lato" w:hAnsi="Lato" w:cstheme="minorHAnsi"/>
          <w:b/>
          <w:sz w:val="22"/>
          <w:szCs w:val="22"/>
        </w:rPr>
        <w:t>ALFA CONTACT CENTER</w:t>
      </w:r>
      <w:r w:rsidR="00A80CC4" w:rsidRPr="00A80CC4">
        <w:rPr>
          <w:rFonts w:ascii="Lato" w:hAnsi="Lato" w:cstheme="minorHAnsi"/>
          <w:b/>
          <w:sz w:val="22"/>
          <w:szCs w:val="22"/>
        </w:rPr>
        <w:t xml:space="preserve"> w Biurze Rzecznika Praw Pacjenta</w:t>
      </w:r>
      <w:r w:rsidR="00A80CC4">
        <w:rPr>
          <w:rFonts w:ascii="Lato" w:hAnsi="Lato" w:cstheme="minorHAnsi"/>
          <w:b/>
          <w:sz w:val="22"/>
          <w:szCs w:val="22"/>
        </w:rPr>
        <w:t xml:space="preserve">, </w:t>
      </w:r>
      <w:r w:rsidR="00032AC9">
        <w:rPr>
          <w:rFonts w:ascii="Lato" w:hAnsi="Lato" w:cstheme="minorHAnsi"/>
          <w:b/>
          <w:sz w:val="22"/>
          <w:szCs w:val="22"/>
        </w:rPr>
        <w:t xml:space="preserve">dedykowanego </w:t>
      </w:r>
      <w:r w:rsidR="00A80CC4" w:rsidRPr="00A80CC4">
        <w:rPr>
          <w:rFonts w:ascii="Lato" w:hAnsi="Lato" w:cstheme="minorHAnsi"/>
          <w:b/>
          <w:sz w:val="22"/>
          <w:szCs w:val="22"/>
        </w:rPr>
        <w:t>do obsługi ruchu telefonicznego na Infolinii Biura Rzecznika Praw Pacjenta, a także wspierającego obsługę Klienta – Pacjenta w dodatkowych kanałach komunikacyjnych</w:t>
      </w:r>
      <w:r w:rsidR="00032AC9">
        <w:rPr>
          <w:rFonts w:ascii="Lato" w:hAnsi="Lato" w:cstheme="minorHAnsi"/>
          <w:b/>
          <w:sz w:val="22"/>
          <w:szCs w:val="22"/>
        </w:rPr>
        <w:t>.</w:t>
      </w:r>
    </w:p>
    <w:p w14:paraId="51476574" w14:textId="1BFCAA80" w:rsidR="005705AE" w:rsidRDefault="005705AE" w:rsidP="00297668">
      <w:pPr>
        <w:spacing w:line="360" w:lineRule="auto"/>
        <w:jc w:val="both"/>
        <w:rPr>
          <w:rFonts w:ascii="Lato" w:hAnsi="Lato" w:cstheme="minorHAnsi"/>
          <w:bCs/>
          <w:sz w:val="22"/>
          <w:szCs w:val="22"/>
        </w:rPr>
      </w:pPr>
      <w:r w:rsidRPr="00FC1B68">
        <w:rPr>
          <w:rFonts w:ascii="Lato" w:hAnsi="Lato" w:cstheme="minorHAnsi"/>
          <w:bCs/>
          <w:sz w:val="22"/>
          <w:szCs w:val="22"/>
        </w:rPr>
        <w:t xml:space="preserve">Bezpłatna infolinia dla pacjentów jest jednym z narzędzi działania Rzecznika Praw Pacjenta. </w:t>
      </w:r>
      <w:r w:rsidR="00AC3BC4" w:rsidRPr="00FC1B68">
        <w:rPr>
          <w:rFonts w:ascii="Lato" w:hAnsi="Lato" w:cstheme="minorHAnsi"/>
          <w:bCs/>
          <w:sz w:val="22"/>
          <w:szCs w:val="22"/>
        </w:rPr>
        <w:t>Celowość</w:t>
      </w:r>
      <w:r w:rsidRPr="00FC1B68">
        <w:rPr>
          <w:rFonts w:ascii="Lato" w:hAnsi="Lato" w:cstheme="minorHAnsi"/>
          <w:bCs/>
          <w:sz w:val="22"/>
          <w:szCs w:val="22"/>
        </w:rPr>
        <w:t xml:space="preserve"> działania infolinii</w:t>
      </w:r>
      <w:r w:rsidR="00714BEC" w:rsidRPr="00FC1B68">
        <w:rPr>
          <w:rFonts w:ascii="Lato" w:hAnsi="Lato" w:cstheme="minorHAnsi"/>
          <w:bCs/>
          <w:sz w:val="22"/>
          <w:szCs w:val="22"/>
        </w:rPr>
        <w:t xml:space="preserve"> jako </w:t>
      </w:r>
      <w:r w:rsidRPr="00FC1B68">
        <w:rPr>
          <w:rFonts w:ascii="Lato" w:hAnsi="Lato" w:cstheme="minorHAnsi"/>
          <w:bCs/>
          <w:sz w:val="22"/>
          <w:szCs w:val="22"/>
        </w:rPr>
        <w:t>istotnego źródła informacji o trybie ubiegania się o świadczenia opieki zdrowotnej, zwłaszcza w kontekście uprawnień pacjenta wskazanych w ustawie</w:t>
      </w:r>
      <w:r w:rsidR="00714BEC" w:rsidRPr="00FC1B68">
        <w:rPr>
          <w:rFonts w:ascii="Lato" w:hAnsi="Lato" w:cstheme="minorHAnsi"/>
          <w:bCs/>
          <w:sz w:val="22"/>
          <w:szCs w:val="22"/>
        </w:rPr>
        <w:t xml:space="preserve"> sprawia, że </w:t>
      </w:r>
      <w:r w:rsidRPr="00FC1B68">
        <w:rPr>
          <w:rFonts w:ascii="Lato" w:hAnsi="Lato" w:cstheme="minorHAnsi"/>
          <w:bCs/>
          <w:sz w:val="22"/>
          <w:szCs w:val="22"/>
        </w:rPr>
        <w:t xml:space="preserve"> </w:t>
      </w:r>
      <w:r w:rsidR="007A68A9">
        <w:rPr>
          <w:rFonts w:ascii="Lato" w:hAnsi="Lato" w:cstheme="minorHAnsi"/>
          <w:bCs/>
          <w:sz w:val="22"/>
          <w:szCs w:val="22"/>
        </w:rPr>
        <w:t>corocznie</w:t>
      </w:r>
      <w:r w:rsidR="00B7272B">
        <w:rPr>
          <w:rFonts w:ascii="Lato" w:hAnsi="Lato" w:cstheme="minorHAnsi"/>
          <w:bCs/>
          <w:sz w:val="22"/>
          <w:szCs w:val="22"/>
        </w:rPr>
        <w:t xml:space="preserve"> </w:t>
      </w:r>
      <w:r w:rsidR="00317DC7">
        <w:rPr>
          <w:rFonts w:ascii="Lato" w:hAnsi="Lato" w:cstheme="minorHAnsi"/>
          <w:bCs/>
          <w:sz w:val="22"/>
          <w:szCs w:val="22"/>
        </w:rPr>
        <w:t>obsługiwane</w:t>
      </w:r>
      <w:r w:rsidR="00B7272B">
        <w:rPr>
          <w:rFonts w:ascii="Lato" w:hAnsi="Lato" w:cstheme="minorHAnsi"/>
          <w:bCs/>
          <w:sz w:val="22"/>
          <w:szCs w:val="22"/>
        </w:rPr>
        <w:t xml:space="preserve"> jest ok. 100 tys</w:t>
      </w:r>
      <w:r w:rsidR="00317DC7">
        <w:rPr>
          <w:rFonts w:ascii="Lato" w:hAnsi="Lato" w:cstheme="minorHAnsi"/>
          <w:bCs/>
          <w:sz w:val="22"/>
          <w:szCs w:val="22"/>
        </w:rPr>
        <w:t>.</w:t>
      </w:r>
      <w:r w:rsidR="00B7272B">
        <w:rPr>
          <w:rFonts w:ascii="Lato" w:hAnsi="Lato" w:cstheme="minorHAnsi"/>
          <w:bCs/>
          <w:sz w:val="22"/>
          <w:szCs w:val="22"/>
        </w:rPr>
        <w:t xml:space="preserve"> </w:t>
      </w:r>
      <w:r w:rsidR="00317DC7">
        <w:rPr>
          <w:rFonts w:ascii="Lato" w:hAnsi="Lato" w:cstheme="minorHAnsi"/>
          <w:bCs/>
          <w:sz w:val="22"/>
          <w:szCs w:val="22"/>
        </w:rPr>
        <w:t>rozmów</w:t>
      </w:r>
      <w:r w:rsidR="00B7272B">
        <w:rPr>
          <w:rFonts w:ascii="Lato" w:hAnsi="Lato" w:cstheme="minorHAnsi"/>
          <w:bCs/>
          <w:sz w:val="22"/>
          <w:szCs w:val="22"/>
        </w:rPr>
        <w:t xml:space="preserve"> przychodzących</w:t>
      </w:r>
      <w:r w:rsidR="00317DC7">
        <w:rPr>
          <w:rFonts w:ascii="Lato" w:hAnsi="Lato" w:cstheme="minorHAnsi"/>
          <w:bCs/>
          <w:sz w:val="22"/>
          <w:szCs w:val="22"/>
        </w:rPr>
        <w:t xml:space="preserve"> od </w:t>
      </w:r>
      <w:r w:rsidRPr="00FC1B68">
        <w:rPr>
          <w:rFonts w:ascii="Lato" w:hAnsi="Lato" w:cstheme="minorHAnsi"/>
          <w:bCs/>
          <w:sz w:val="22"/>
          <w:szCs w:val="22"/>
        </w:rPr>
        <w:t xml:space="preserve">rozmówców </w:t>
      </w:r>
      <w:r w:rsidR="00317DC7">
        <w:rPr>
          <w:rFonts w:ascii="Lato" w:hAnsi="Lato" w:cstheme="minorHAnsi"/>
          <w:bCs/>
          <w:sz w:val="22"/>
          <w:szCs w:val="22"/>
        </w:rPr>
        <w:t xml:space="preserve">kontaktujących się z </w:t>
      </w:r>
      <w:r w:rsidRPr="00FC1B68">
        <w:rPr>
          <w:rFonts w:ascii="Lato" w:hAnsi="Lato" w:cstheme="minorHAnsi"/>
          <w:bCs/>
          <w:sz w:val="22"/>
          <w:szCs w:val="22"/>
        </w:rPr>
        <w:t>Telefoniczn</w:t>
      </w:r>
      <w:r w:rsidR="00317DC7">
        <w:rPr>
          <w:rFonts w:ascii="Lato" w:hAnsi="Lato" w:cstheme="minorHAnsi"/>
          <w:bCs/>
          <w:sz w:val="22"/>
          <w:szCs w:val="22"/>
        </w:rPr>
        <w:t>ą</w:t>
      </w:r>
      <w:r w:rsidRPr="00FC1B68">
        <w:rPr>
          <w:rFonts w:ascii="Lato" w:hAnsi="Lato" w:cstheme="minorHAnsi"/>
          <w:bCs/>
          <w:sz w:val="22"/>
          <w:szCs w:val="22"/>
        </w:rPr>
        <w:t xml:space="preserve"> Informacj</w:t>
      </w:r>
      <w:r w:rsidR="00317DC7">
        <w:rPr>
          <w:rFonts w:ascii="Lato" w:hAnsi="Lato" w:cstheme="minorHAnsi"/>
          <w:bCs/>
          <w:sz w:val="22"/>
          <w:szCs w:val="22"/>
        </w:rPr>
        <w:t>ą</w:t>
      </w:r>
      <w:r w:rsidRPr="00FC1B68">
        <w:rPr>
          <w:rFonts w:ascii="Lato" w:hAnsi="Lato" w:cstheme="minorHAnsi"/>
          <w:bCs/>
          <w:sz w:val="22"/>
          <w:szCs w:val="22"/>
        </w:rPr>
        <w:t xml:space="preserve"> Pacjenta RPP.</w:t>
      </w:r>
      <w:r w:rsidR="008B3185">
        <w:rPr>
          <w:rFonts w:ascii="Lato" w:hAnsi="Lato" w:cstheme="minorHAnsi"/>
          <w:bCs/>
          <w:sz w:val="22"/>
          <w:szCs w:val="22"/>
        </w:rPr>
        <w:t xml:space="preserve"> </w:t>
      </w:r>
      <w:r w:rsidR="008B3185" w:rsidRPr="008B3185">
        <w:rPr>
          <w:rFonts w:ascii="Lato" w:hAnsi="Lato" w:cstheme="minorHAnsi"/>
          <w:bCs/>
          <w:sz w:val="22"/>
          <w:szCs w:val="22"/>
        </w:rPr>
        <w:t xml:space="preserve">Możliwość łatwego kontaktu z Biurem za pośrednictwem Infolinii spotyka się zawsze z bardzo dużym zainteresowaniem oraz uznaniem wśród obywateli. </w:t>
      </w:r>
      <w:r w:rsidR="008B3185">
        <w:rPr>
          <w:rFonts w:ascii="Lato" w:hAnsi="Lato" w:cstheme="minorHAnsi"/>
          <w:bCs/>
          <w:sz w:val="22"/>
          <w:szCs w:val="22"/>
        </w:rPr>
        <w:t xml:space="preserve"> </w:t>
      </w:r>
      <w:r w:rsidR="008B3185" w:rsidRPr="008B3185">
        <w:rPr>
          <w:rFonts w:ascii="Lato" w:hAnsi="Lato" w:cstheme="minorHAnsi"/>
          <w:bCs/>
          <w:sz w:val="22"/>
          <w:szCs w:val="22"/>
        </w:rPr>
        <w:t xml:space="preserve">W ramach dostępności sposobu kontaktowania się z Rzecznikiem Praw Pacjenta pacjenci </w:t>
      </w:r>
      <w:r w:rsidR="008B3185">
        <w:rPr>
          <w:rFonts w:ascii="Lato" w:hAnsi="Lato" w:cstheme="minorHAnsi"/>
          <w:bCs/>
          <w:sz w:val="22"/>
          <w:szCs w:val="22"/>
        </w:rPr>
        <w:t xml:space="preserve">mają do dyspozycji  m.in. kanały komunikacyjne obsługiwane w systemie </w:t>
      </w:r>
      <w:r w:rsidR="00944A66">
        <w:rPr>
          <w:rFonts w:ascii="Lato" w:hAnsi="Lato" w:cstheme="minorHAnsi"/>
          <w:bCs/>
          <w:sz w:val="22"/>
          <w:szCs w:val="22"/>
        </w:rPr>
        <w:t xml:space="preserve">Alfa </w:t>
      </w:r>
      <w:proofErr w:type="spellStart"/>
      <w:r w:rsidR="00944A66">
        <w:rPr>
          <w:rFonts w:ascii="Lato" w:hAnsi="Lato" w:cstheme="minorHAnsi"/>
          <w:bCs/>
          <w:sz w:val="22"/>
          <w:szCs w:val="22"/>
        </w:rPr>
        <w:t>C</w:t>
      </w:r>
      <w:r w:rsidR="008B3185">
        <w:rPr>
          <w:rFonts w:ascii="Lato" w:hAnsi="Lato" w:cstheme="minorHAnsi"/>
          <w:bCs/>
          <w:sz w:val="22"/>
          <w:szCs w:val="22"/>
        </w:rPr>
        <w:t>ontact</w:t>
      </w:r>
      <w:proofErr w:type="spellEnd"/>
      <w:r w:rsidR="008B3185">
        <w:rPr>
          <w:rFonts w:ascii="Lato" w:hAnsi="Lato" w:cstheme="minorHAnsi"/>
          <w:bCs/>
          <w:sz w:val="22"/>
          <w:szCs w:val="22"/>
        </w:rPr>
        <w:t xml:space="preserve"> </w:t>
      </w:r>
      <w:r w:rsidR="00944A66">
        <w:rPr>
          <w:rFonts w:ascii="Lato" w:hAnsi="Lato" w:cstheme="minorHAnsi"/>
          <w:bCs/>
          <w:sz w:val="22"/>
          <w:szCs w:val="22"/>
        </w:rPr>
        <w:t>C</w:t>
      </w:r>
      <w:r w:rsidR="008B3185">
        <w:rPr>
          <w:rFonts w:ascii="Lato" w:hAnsi="Lato" w:cstheme="minorHAnsi"/>
          <w:bCs/>
          <w:sz w:val="22"/>
          <w:szCs w:val="22"/>
        </w:rPr>
        <w:t>enter takie jak</w:t>
      </w:r>
      <w:r w:rsidR="008B3185" w:rsidRPr="008B3185">
        <w:rPr>
          <w:rFonts w:ascii="Lato" w:hAnsi="Lato" w:cstheme="minorHAnsi"/>
          <w:bCs/>
          <w:sz w:val="22"/>
          <w:szCs w:val="22"/>
        </w:rPr>
        <w:t>:</w:t>
      </w:r>
      <w:r w:rsidRPr="00FC1B68">
        <w:rPr>
          <w:rFonts w:ascii="Lato" w:hAnsi="Lato" w:cstheme="minorHAnsi"/>
          <w:bCs/>
          <w:sz w:val="22"/>
          <w:szCs w:val="22"/>
        </w:rPr>
        <w:t xml:space="preserve"> </w:t>
      </w:r>
      <w:r w:rsidR="008B3185">
        <w:rPr>
          <w:rFonts w:ascii="Lato" w:hAnsi="Lato" w:cstheme="minorHAnsi"/>
          <w:bCs/>
          <w:sz w:val="22"/>
          <w:szCs w:val="22"/>
        </w:rPr>
        <w:t>rozmowa telefoniczna</w:t>
      </w:r>
      <w:r w:rsidR="00755A64">
        <w:rPr>
          <w:rFonts w:ascii="Lato" w:hAnsi="Lato" w:cstheme="minorHAnsi"/>
          <w:bCs/>
          <w:sz w:val="22"/>
          <w:szCs w:val="22"/>
        </w:rPr>
        <w:t xml:space="preserve"> przychodząca, </w:t>
      </w:r>
      <w:r w:rsidR="00E1475D">
        <w:rPr>
          <w:rFonts w:ascii="Lato" w:hAnsi="Lato" w:cstheme="minorHAnsi"/>
          <w:bCs/>
          <w:sz w:val="22"/>
          <w:szCs w:val="22"/>
        </w:rPr>
        <w:t xml:space="preserve">wychodząca, </w:t>
      </w:r>
      <w:r w:rsidR="008B3185">
        <w:rPr>
          <w:rFonts w:ascii="Lato" w:hAnsi="Lato" w:cstheme="minorHAnsi"/>
          <w:bCs/>
          <w:sz w:val="22"/>
          <w:szCs w:val="22"/>
        </w:rPr>
        <w:t xml:space="preserve"> </w:t>
      </w:r>
      <w:r w:rsidR="00E861AA">
        <w:rPr>
          <w:rFonts w:ascii="Lato" w:hAnsi="Lato" w:cstheme="minorHAnsi"/>
          <w:bCs/>
          <w:sz w:val="22"/>
          <w:szCs w:val="22"/>
        </w:rPr>
        <w:t>komunikator elektroniczny (rozmowa chat</w:t>
      </w:r>
      <w:r w:rsidR="00755A64">
        <w:rPr>
          <w:rFonts w:ascii="Lato" w:hAnsi="Lato" w:cstheme="minorHAnsi"/>
          <w:bCs/>
          <w:sz w:val="22"/>
          <w:szCs w:val="22"/>
        </w:rPr>
        <w:t xml:space="preserve"> i</w:t>
      </w:r>
      <w:r w:rsidR="00944A66">
        <w:rPr>
          <w:rFonts w:ascii="Lato" w:hAnsi="Lato" w:cstheme="minorHAnsi"/>
          <w:bCs/>
          <w:sz w:val="22"/>
          <w:szCs w:val="22"/>
        </w:rPr>
        <w:t xml:space="preserve"> </w:t>
      </w:r>
      <w:r w:rsidR="0090440E">
        <w:rPr>
          <w:rFonts w:ascii="Lato" w:hAnsi="Lato" w:cstheme="minorHAnsi"/>
          <w:bCs/>
          <w:sz w:val="22"/>
          <w:szCs w:val="22"/>
        </w:rPr>
        <w:t>wideoczat</w:t>
      </w:r>
      <w:r w:rsidR="00755A64">
        <w:rPr>
          <w:rFonts w:ascii="Lato" w:hAnsi="Lato" w:cstheme="minorHAnsi"/>
          <w:bCs/>
          <w:sz w:val="22"/>
          <w:szCs w:val="22"/>
        </w:rPr>
        <w:t>)</w:t>
      </w:r>
      <w:r w:rsidR="0090440E">
        <w:rPr>
          <w:rFonts w:ascii="Lato" w:hAnsi="Lato" w:cstheme="minorHAnsi"/>
          <w:bCs/>
          <w:sz w:val="22"/>
          <w:szCs w:val="22"/>
        </w:rPr>
        <w:t xml:space="preserve"> czy możliwość otrzymania SMS-a po zakończonej rozmowie telefonicznej. </w:t>
      </w:r>
    </w:p>
    <w:p w14:paraId="7ABC4B88" w14:textId="77777777" w:rsidR="00E368FA" w:rsidRPr="00390FFF" w:rsidRDefault="00E368FA" w:rsidP="00297668">
      <w:pPr>
        <w:spacing w:line="360" w:lineRule="auto"/>
        <w:jc w:val="both"/>
        <w:rPr>
          <w:rFonts w:ascii="Lato" w:hAnsi="Lato" w:cstheme="minorHAnsi"/>
          <w:bCs/>
        </w:rPr>
      </w:pPr>
    </w:p>
    <w:p w14:paraId="53195028" w14:textId="414E0979" w:rsidR="005705AE" w:rsidRPr="00390FFF" w:rsidRDefault="005705AE" w:rsidP="0029766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Lato" w:hAnsi="Lato" w:cstheme="minorHAnsi"/>
          <w:b/>
          <w:sz w:val="24"/>
          <w:szCs w:val="24"/>
        </w:rPr>
      </w:pPr>
      <w:r w:rsidRPr="00390FFF">
        <w:rPr>
          <w:rFonts w:ascii="Lato" w:hAnsi="Lato" w:cstheme="minorHAnsi"/>
          <w:b/>
          <w:sz w:val="24"/>
          <w:szCs w:val="24"/>
        </w:rPr>
        <w:t>Przedmiot zamówienia</w:t>
      </w:r>
    </w:p>
    <w:p w14:paraId="3FE4574E" w14:textId="7593AC97" w:rsidR="0061229D" w:rsidRDefault="005705AE" w:rsidP="00944A66">
      <w:pPr>
        <w:spacing w:line="360" w:lineRule="auto"/>
        <w:jc w:val="both"/>
        <w:rPr>
          <w:rFonts w:ascii="Lato" w:hAnsi="Lato" w:cstheme="minorHAnsi"/>
          <w:bCs/>
          <w:sz w:val="22"/>
          <w:szCs w:val="22"/>
        </w:rPr>
      </w:pPr>
      <w:r w:rsidRPr="00FC1B68">
        <w:rPr>
          <w:rFonts w:ascii="Lato" w:hAnsi="Lato" w:cstheme="minorHAnsi"/>
          <w:bCs/>
          <w:sz w:val="22"/>
          <w:szCs w:val="22"/>
        </w:rPr>
        <w:t>Przedmiotem zamówienia jest</w:t>
      </w:r>
      <w:r w:rsidR="00AC3BC4" w:rsidRPr="00FC1B68">
        <w:rPr>
          <w:rFonts w:ascii="Lato" w:hAnsi="Lato" w:cstheme="minorHAnsi"/>
          <w:bCs/>
          <w:sz w:val="22"/>
          <w:szCs w:val="22"/>
        </w:rPr>
        <w:t xml:space="preserve"> </w:t>
      </w:r>
      <w:r w:rsidR="00D3395A" w:rsidRPr="00D3395A">
        <w:rPr>
          <w:rFonts w:ascii="Lato" w:hAnsi="Lato" w:cstheme="minorHAnsi"/>
          <w:bCs/>
          <w:sz w:val="22"/>
          <w:szCs w:val="22"/>
        </w:rPr>
        <w:t>świadczenie usług</w:t>
      </w:r>
      <w:r w:rsidR="002458CF" w:rsidRPr="002458CF">
        <w:rPr>
          <w:rFonts w:ascii="Lato" w:hAnsi="Lato" w:cstheme="minorHAnsi"/>
          <w:bCs/>
          <w:sz w:val="22"/>
          <w:szCs w:val="22"/>
        </w:rPr>
        <w:t xml:space="preserve"> wsparcia technicznego i opieki serwisowej </w:t>
      </w:r>
      <w:r w:rsidR="00D3395A" w:rsidRPr="00D3395A">
        <w:rPr>
          <w:rFonts w:ascii="Lato" w:hAnsi="Lato" w:cstheme="minorHAnsi"/>
          <w:bCs/>
          <w:sz w:val="22"/>
          <w:szCs w:val="22"/>
        </w:rPr>
        <w:t xml:space="preserve">systemu </w:t>
      </w:r>
      <w:r w:rsidR="00944A66">
        <w:rPr>
          <w:rFonts w:ascii="Lato" w:hAnsi="Lato" w:cstheme="minorHAnsi"/>
          <w:bCs/>
          <w:sz w:val="22"/>
          <w:szCs w:val="22"/>
        </w:rPr>
        <w:t xml:space="preserve">Alfa </w:t>
      </w:r>
      <w:r w:rsidR="00335D8B">
        <w:rPr>
          <w:rFonts w:ascii="Lato" w:hAnsi="Lato" w:cstheme="minorHAnsi"/>
          <w:bCs/>
          <w:sz w:val="22"/>
          <w:szCs w:val="22"/>
        </w:rPr>
        <w:t>C</w:t>
      </w:r>
      <w:r w:rsidR="00D3395A" w:rsidRPr="00D3395A">
        <w:rPr>
          <w:rFonts w:ascii="Lato" w:hAnsi="Lato" w:cstheme="minorHAnsi"/>
          <w:bCs/>
          <w:sz w:val="22"/>
          <w:szCs w:val="22"/>
        </w:rPr>
        <w:t xml:space="preserve">ontact </w:t>
      </w:r>
      <w:r w:rsidR="00335D8B">
        <w:rPr>
          <w:rFonts w:ascii="Lato" w:hAnsi="Lato" w:cstheme="minorHAnsi"/>
          <w:bCs/>
          <w:sz w:val="22"/>
          <w:szCs w:val="22"/>
        </w:rPr>
        <w:t>C</w:t>
      </w:r>
      <w:r w:rsidR="00D3395A" w:rsidRPr="00D3395A">
        <w:rPr>
          <w:rFonts w:ascii="Lato" w:hAnsi="Lato" w:cstheme="minorHAnsi"/>
          <w:bCs/>
          <w:sz w:val="22"/>
          <w:szCs w:val="22"/>
        </w:rPr>
        <w:t>enter</w:t>
      </w:r>
      <w:r w:rsidR="00D3395A">
        <w:rPr>
          <w:rFonts w:ascii="Lato" w:hAnsi="Lato" w:cstheme="minorHAnsi"/>
          <w:bCs/>
          <w:sz w:val="22"/>
          <w:szCs w:val="22"/>
        </w:rPr>
        <w:t>, zainstalowanego na serwerach Rzecznik Praw Pacjenta</w:t>
      </w:r>
      <w:r w:rsidR="00053BB2">
        <w:rPr>
          <w:rFonts w:ascii="Lato" w:hAnsi="Lato" w:cstheme="minorHAnsi"/>
          <w:bCs/>
          <w:sz w:val="22"/>
          <w:szCs w:val="22"/>
        </w:rPr>
        <w:t xml:space="preserve"> </w:t>
      </w:r>
      <w:r w:rsidR="00944A66">
        <w:rPr>
          <w:rFonts w:ascii="Lato" w:hAnsi="Lato" w:cstheme="minorHAnsi"/>
          <w:bCs/>
          <w:sz w:val="22"/>
          <w:szCs w:val="22"/>
        </w:rPr>
        <w:br/>
      </w:r>
      <w:r w:rsidR="00053BB2">
        <w:rPr>
          <w:rFonts w:ascii="Lato" w:hAnsi="Lato" w:cstheme="minorHAnsi"/>
          <w:bCs/>
          <w:sz w:val="22"/>
          <w:szCs w:val="22"/>
        </w:rPr>
        <w:t>w siedzibie Biura Rzecznika przy ul. Płockiej 11/13 w Warszawie</w:t>
      </w:r>
      <w:r w:rsidR="00D3395A">
        <w:rPr>
          <w:rFonts w:ascii="Lato" w:hAnsi="Lato" w:cstheme="minorHAnsi"/>
          <w:bCs/>
          <w:sz w:val="22"/>
          <w:szCs w:val="22"/>
        </w:rPr>
        <w:t xml:space="preserve">. </w:t>
      </w:r>
      <w:r w:rsidR="00D07273" w:rsidRPr="00FC1B68">
        <w:rPr>
          <w:rFonts w:ascii="Lato" w:hAnsi="Lato" w:cstheme="minorHAnsi"/>
          <w:bCs/>
          <w:sz w:val="22"/>
          <w:szCs w:val="22"/>
        </w:rPr>
        <w:t xml:space="preserve">System </w:t>
      </w:r>
      <w:r w:rsidR="00944A66">
        <w:rPr>
          <w:rFonts w:ascii="Lato" w:hAnsi="Lato" w:cstheme="minorHAnsi"/>
          <w:bCs/>
          <w:sz w:val="22"/>
          <w:szCs w:val="22"/>
        </w:rPr>
        <w:t>Alfa C</w:t>
      </w:r>
      <w:r w:rsidR="00D07273" w:rsidRPr="00FC1B68">
        <w:rPr>
          <w:rFonts w:ascii="Lato" w:hAnsi="Lato" w:cstheme="minorHAnsi"/>
          <w:bCs/>
          <w:sz w:val="22"/>
          <w:szCs w:val="22"/>
        </w:rPr>
        <w:t xml:space="preserve">ontact </w:t>
      </w:r>
      <w:r w:rsidR="00944A66">
        <w:rPr>
          <w:rFonts w:ascii="Lato" w:hAnsi="Lato" w:cstheme="minorHAnsi"/>
          <w:bCs/>
          <w:sz w:val="22"/>
          <w:szCs w:val="22"/>
        </w:rPr>
        <w:t>C</w:t>
      </w:r>
      <w:r w:rsidR="00D07273" w:rsidRPr="00FC1B68">
        <w:rPr>
          <w:rFonts w:ascii="Lato" w:hAnsi="Lato" w:cstheme="minorHAnsi"/>
          <w:bCs/>
          <w:sz w:val="22"/>
          <w:szCs w:val="22"/>
        </w:rPr>
        <w:t xml:space="preserve">enter </w:t>
      </w:r>
      <w:r w:rsidR="00C47043">
        <w:rPr>
          <w:rFonts w:ascii="Lato" w:hAnsi="Lato" w:cstheme="minorHAnsi"/>
          <w:bCs/>
          <w:sz w:val="22"/>
          <w:szCs w:val="22"/>
        </w:rPr>
        <w:t>wspiera</w:t>
      </w:r>
      <w:r w:rsidR="004450EE">
        <w:rPr>
          <w:rFonts w:ascii="Lato" w:hAnsi="Lato" w:cstheme="minorHAnsi"/>
          <w:bCs/>
          <w:sz w:val="22"/>
          <w:szCs w:val="22"/>
        </w:rPr>
        <w:t>jący</w:t>
      </w:r>
      <w:r w:rsidR="00C47043">
        <w:rPr>
          <w:rFonts w:ascii="Lato" w:hAnsi="Lato" w:cstheme="minorHAnsi"/>
          <w:bCs/>
          <w:sz w:val="22"/>
          <w:szCs w:val="22"/>
        </w:rPr>
        <w:t xml:space="preserve"> obsługę </w:t>
      </w:r>
      <w:r w:rsidR="0061229D">
        <w:rPr>
          <w:rFonts w:ascii="Lato" w:hAnsi="Lato" w:cstheme="minorHAnsi"/>
          <w:bCs/>
          <w:sz w:val="22"/>
          <w:szCs w:val="22"/>
        </w:rPr>
        <w:t>zgłaszających się</w:t>
      </w:r>
      <w:r w:rsidR="007C2B76">
        <w:rPr>
          <w:rFonts w:ascii="Lato" w:hAnsi="Lato" w:cstheme="minorHAnsi"/>
          <w:bCs/>
          <w:sz w:val="22"/>
          <w:szCs w:val="22"/>
        </w:rPr>
        <w:t xml:space="preserve"> do Biura</w:t>
      </w:r>
      <w:r w:rsidR="0061229D">
        <w:rPr>
          <w:rFonts w:ascii="Lato" w:hAnsi="Lato" w:cstheme="minorHAnsi"/>
          <w:bCs/>
          <w:sz w:val="22"/>
          <w:szCs w:val="22"/>
        </w:rPr>
        <w:t xml:space="preserve"> klientów w zakresie połączeń </w:t>
      </w:r>
      <w:r w:rsidR="007C2B76">
        <w:rPr>
          <w:rFonts w:ascii="Lato" w:hAnsi="Lato" w:cstheme="minorHAnsi"/>
          <w:bCs/>
          <w:sz w:val="22"/>
          <w:szCs w:val="22"/>
        </w:rPr>
        <w:t>przychodzących</w:t>
      </w:r>
      <w:r w:rsidR="0061229D">
        <w:rPr>
          <w:rFonts w:ascii="Lato" w:hAnsi="Lato" w:cstheme="minorHAnsi"/>
          <w:bCs/>
          <w:sz w:val="22"/>
          <w:szCs w:val="22"/>
        </w:rPr>
        <w:t xml:space="preserve"> </w:t>
      </w:r>
      <w:r w:rsidR="00944A66">
        <w:rPr>
          <w:rFonts w:ascii="Lato" w:hAnsi="Lato" w:cstheme="minorHAnsi"/>
          <w:bCs/>
          <w:sz w:val="22"/>
          <w:szCs w:val="22"/>
        </w:rPr>
        <w:br/>
      </w:r>
      <w:r w:rsidR="0061229D">
        <w:rPr>
          <w:rFonts w:ascii="Lato" w:hAnsi="Lato" w:cstheme="minorHAnsi"/>
          <w:bCs/>
          <w:sz w:val="22"/>
          <w:szCs w:val="22"/>
        </w:rPr>
        <w:t xml:space="preserve">i wychodzących oraz </w:t>
      </w:r>
      <w:r w:rsidR="007C2B76">
        <w:rPr>
          <w:rFonts w:ascii="Lato" w:hAnsi="Lato" w:cstheme="minorHAnsi"/>
          <w:bCs/>
          <w:sz w:val="22"/>
          <w:szCs w:val="22"/>
        </w:rPr>
        <w:t>obsługi</w:t>
      </w:r>
      <w:r w:rsidR="0061229D">
        <w:rPr>
          <w:rFonts w:ascii="Lato" w:hAnsi="Lato" w:cstheme="minorHAnsi"/>
          <w:bCs/>
          <w:sz w:val="22"/>
          <w:szCs w:val="22"/>
        </w:rPr>
        <w:t xml:space="preserve"> </w:t>
      </w:r>
      <w:r w:rsidR="007C2B76">
        <w:rPr>
          <w:rFonts w:ascii="Lato" w:hAnsi="Lato" w:cstheme="minorHAnsi"/>
          <w:bCs/>
          <w:sz w:val="22"/>
          <w:szCs w:val="22"/>
        </w:rPr>
        <w:t>funkcjonalności</w:t>
      </w:r>
      <w:r w:rsidR="0061229D">
        <w:rPr>
          <w:rFonts w:ascii="Lato" w:hAnsi="Lato" w:cstheme="minorHAnsi"/>
          <w:bCs/>
          <w:sz w:val="22"/>
          <w:szCs w:val="22"/>
        </w:rPr>
        <w:t xml:space="preserve"> chat, wideochat, SMS i automatycznej ankiety satysfakcji</w:t>
      </w:r>
      <w:r w:rsidR="004450EE">
        <w:rPr>
          <w:rFonts w:ascii="Lato" w:hAnsi="Lato" w:cstheme="minorHAnsi"/>
          <w:bCs/>
          <w:sz w:val="22"/>
          <w:szCs w:val="22"/>
        </w:rPr>
        <w:t>, zbudowany jest w oparciu o platformę telekomunikacyjną alfa.</w:t>
      </w:r>
    </w:p>
    <w:p w14:paraId="6045F11A" w14:textId="77777777" w:rsidR="007C2B76" w:rsidRDefault="007C2B76" w:rsidP="00297668">
      <w:pPr>
        <w:spacing w:line="360" w:lineRule="auto"/>
        <w:jc w:val="both"/>
        <w:rPr>
          <w:rFonts w:ascii="Lato" w:hAnsi="Lato" w:cstheme="minorHAnsi"/>
          <w:bCs/>
          <w:sz w:val="22"/>
          <w:szCs w:val="22"/>
        </w:rPr>
      </w:pPr>
    </w:p>
    <w:p w14:paraId="45C1EA20" w14:textId="2AA7E7E8" w:rsidR="00956EA7" w:rsidRPr="00390FFF" w:rsidRDefault="009D2510" w:rsidP="0029766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Lato" w:hAnsi="Lato" w:cstheme="minorHAnsi"/>
          <w:bCs/>
          <w:sz w:val="24"/>
          <w:szCs w:val="24"/>
        </w:rPr>
      </w:pPr>
      <w:r w:rsidRPr="00390FFF">
        <w:rPr>
          <w:rFonts w:ascii="Lato" w:hAnsi="Lato" w:cstheme="minorHAnsi"/>
          <w:b/>
          <w:sz w:val="24"/>
          <w:szCs w:val="24"/>
        </w:rPr>
        <w:t xml:space="preserve">Termin realizacji </w:t>
      </w:r>
    </w:p>
    <w:p w14:paraId="5E7C9907" w14:textId="334060AF" w:rsidR="00956EA7" w:rsidRDefault="009D2510" w:rsidP="00297668">
      <w:pPr>
        <w:spacing w:line="360" w:lineRule="auto"/>
        <w:jc w:val="both"/>
        <w:rPr>
          <w:rFonts w:ascii="Lato" w:hAnsi="Lato" w:cstheme="minorHAnsi"/>
          <w:bCs/>
          <w:sz w:val="22"/>
          <w:szCs w:val="22"/>
        </w:rPr>
      </w:pPr>
      <w:r w:rsidRPr="00FC1B68">
        <w:rPr>
          <w:rFonts w:ascii="Lato" w:hAnsi="Lato" w:cstheme="minorHAnsi"/>
          <w:bCs/>
          <w:sz w:val="22"/>
          <w:szCs w:val="22"/>
        </w:rPr>
        <w:t>Wykonawca będzie zobowiązany świadcz</w:t>
      </w:r>
      <w:r w:rsidR="004450EE">
        <w:rPr>
          <w:rFonts w:ascii="Lato" w:hAnsi="Lato" w:cstheme="minorHAnsi"/>
          <w:bCs/>
          <w:sz w:val="22"/>
          <w:szCs w:val="22"/>
        </w:rPr>
        <w:t>yć</w:t>
      </w:r>
      <w:r w:rsidRPr="00FC1B68">
        <w:rPr>
          <w:rFonts w:ascii="Lato" w:hAnsi="Lato" w:cstheme="minorHAnsi"/>
          <w:bCs/>
          <w:sz w:val="22"/>
          <w:szCs w:val="22"/>
        </w:rPr>
        <w:t xml:space="preserve"> usługi </w:t>
      </w:r>
      <w:r w:rsidR="00BF4075">
        <w:rPr>
          <w:rFonts w:ascii="Lato" w:hAnsi="Lato" w:cstheme="minorHAnsi"/>
          <w:bCs/>
          <w:sz w:val="22"/>
          <w:szCs w:val="22"/>
        </w:rPr>
        <w:t xml:space="preserve">wsparcia technicznego i serwisu systemu </w:t>
      </w:r>
      <w:r w:rsidR="00944A66">
        <w:rPr>
          <w:rFonts w:ascii="Lato" w:hAnsi="Lato" w:cstheme="minorHAnsi"/>
          <w:bCs/>
          <w:sz w:val="22"/>
          <w:szCs w:val="22"/>
        </w:rPr>
        <w:t>Alfa C</w:t>
      </w:r>
      <w:r w:rsidRPr="00FC1B68">
        <w:rPr>
          <w:rFonts w:ascii="Lato" w:hAnsi="Lato" w:cstheme="minorHAnsi"/>
          <w:bCs/>
          <w:sz w:val="22"/>
          <w:szCs w:val="22"/>
        </w:rPr>
        <w:t xml:space="preserve">ontact </w:t>
      </w:r>
      <w:r w:rsidR="00944A66">
        <w:rPr>
          <w:rFonts w:ascii="Lato" w:hAnsi="Lato" w:cstheme="minorHAnsi"/>
          <w:bCs/>
          <w:sz w:val="22"/>
          <w:szCs w:val="22"/>
        </w:rPr>
        <w:t>C</w:t>
      </w:r>
      <w:r w:rsidRPr="00FC1B68">
        <w:rPr>
          <w:rFonts w:ascii="Lato" w:hAnsi="Lato" w:cstheme="minorHAnsi"/>
          <w:bCs/>
          <w:sz w:val="22"/>
          <w:szCs w:val="22"/>
        </w:rPr>
        <w:t xml:space="preserve">enter </w:t>
      </w:r>
      <w:r w:rsidR="00956EA7" w:rsidRPr="00FC1B68">
        <w:rPr>
          <w:rFonts w:ascii="Lato" w:hAnsi="Lato" w:cstheme="minorHAnsi"/>
          <w:bCs/>
          <w:sz w:val="22"/>
          <w:szCs w:val="22"/>
        </w:rPr>
        <w:t xml:space="preserve">w terminie </w:t>
      </w:r>
      <w:r w:rsidR="00BF4075" w:rsidRPr="00297668">
        <w:rPr>
          <w:rFonts w:ascii="Lato" w:hAnsi="Lato" w:cstheme="minorHAnsi"/>
          <w:b/>
          <w:sz w:val="22"/>
          <w:szCs w:val="22"/>
        </w:rPr>
        <w:t>od</w:t>
      </w:r>
      <w:r w:rsidR="00956EA7" w:rsidRPr="00297668">
        <w:rPr>
          <w:rFonts w:ascii="Lato" w:hAnsi="Lato" w:cstheme="minorHAnsi"/>
          <w:b/>
          <w:sz w:val="22"/>
          <w:szCs w:val="22"/>
        </w:rPr>
        <w:t xml:space="preserve"> </w:t>
      </w:r>
      <w:r w:rsidR="00BF4075" w:rsidRPr="00297668">
        <w:rPr>
          <w:rFonts w:ascii="Lato" w:hAnsi="Lato" w:cstheme="minorHAnsi"/>
          <w:b/>
          <w:sz w:val="22"/>
          <w:szCs w:val="22"/>
        </w:rPr>
        <w:t>1 lipca</w:t>
      </w:r>
      <w:r w:rsidR="00956EA7" w:rsidRPr="00297668">
        <w:rPr>
          <w:rFonts w:ascii="Lato" w:hAnsi="Lato" w:cstheme="minorHAnsi"/>
          <w:b/>
          <w:sz w:val="22"/>
          <w:szCs w:val="22"/>
        </w:rPr>
        <w:t xml:space="preserve"> 202</w:t>
      </w:r>
      <w:r w:rsidR="007C502E" w:rsidRPr="00297668">
        <w:rPr>
          <w:rFonts w:ascii="Lato" w:hAnsi="Lato" w:cstheme="minorHAnsi"/>
          <w:b/>
          <w:sz w:val="22"/>
          <w:szCs w:val="22"/>
        </w:rPr>
        <w:t xml:space="preserve">4 r. do </w:t>
      </w:r>
      <w:r w:rsidR="00956EA7" w:rsidRPr="00297668">
        <w:rPr>
          <w:rFonts w:ascii="Lato" w:hAnsi="Lato" w:cstheme="minorHAnsi"/>
          <w:b/>
          <w:sz w:val="22"/>
          <w:szCs w:val="22"/>
        </w:rPr>
        <w:t xml:space="preserve"> </w:t>
      </w:r>
      <w:r w:rsidR="00297668" w:rsidRPr="00297668">
        <w:rPr>
          <w:rFonts w:ascii="Lato" w:hAnsi="Lato" w:cstheme="minorHAnsi"/>
          <w:b/>
          <w:sz w:val="22"/>
          <w:szCs w:val="22"/>
        </w:rPr>
        <w:t>30 czerwca 2025 r.</w:t>
      </w:r>
    </w:p>
    <w:p w14:paraId="68C5359A" w14:textId="77777777" w:rsidR="00CC31D6" w:rsidRDefault="00CC31D6" w:rsidP="00297668">
      <w:pPr>
        <w:spacing w:line="360" w:lineRule="auto"/>
        <w:jc w:val="both"/>
        <w:rPr>
          <w:rFonts w:ascii="Lato" w:hAnsi="Lato" w:cstheme="minorHAnsi"/>
          <w:bCs/>
          <w:sz w:val="22"/>
          <w:szCs w:val="22"/>
        </w:rPr>
      </w:pPr>
    </w:p>
    <w:p w14:paraId="3C080FED" w14:textId="77777777" w:rsidR="00297668" w:rsidRDefault="00297668" w:rsidP="00297668">
      <w:pPr>
        <w:spacing w:line="360" w:lineRule="auto"/>
        <w:jc w:val="both"/>
        <w:rPr>
          <w:rFonts w:ascii="Lato" w:hAnsi="Lato" w:cstheme="minorHAnsi"/>
          <w:bCs/>
          <w:sz w:val="22"/>
          <w:szCs w:val="22"/>
        </w:rPr>
      </w:pPr>
    </w:p>
    <w:p w14:paraId="6F959D41" w14:textId="77777777" w:rsidR="00297668" w:rsidRPr="00FC1B68" w:rsidRDefault="00297668" w:rsidP="00297668">
      <w:pPr>
        <w:spacing w:line="360" w:lineRule="auto"/>
        <w:jc w:val="both"/>
        <w:rPr>
          <w:rFonts w:ascii="Lato" w:hAnsi="Lato" w:cstheme="minorHAnsi"/>
          <w:bCs/>
          <w:sz w:val="22"/>
          <w:szCs w:val="22"/>
        </w:rPr>
      </w:pPr>
    </w:p>
    <w:p w14:paraId="0DE1740B" w14:textId="098F99AE" w:rsidR="009D2510" w:rsidRPr="00390FFF" w:rsidRDefault="009D2510" w:rsidP="0029766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Lato" w:hAnsi="Lato" w:cstheme="minorHAnsi"/>
          <w:b/>
          <w:sz w:val="24"/>
          <w:szCs w:val="24"/>
        </w:rPr>
      </w:pPr>
      <w:r w:rsidRPr="00390FFF">
        <w:rPr>
          <w:rFonts w:ascii="Lato" w:hAnsi="Lato" w:cstheme="minorHAnsi"/>
          <w:b/>
          <w:sz w:val="24"/>
          <w:szCs w:val="24"/>
        </w:rPr>
        <w:t>Wymagania ogólne</w:t>
      </w:r>
    </w:p>
    <w:p w14:paraId="10528B27" w14:textId="492C1762" w:rsidR="00E25287" w:rsidRPr="00390FFF" w:rsidRDefault="00E25287" w:rsidP="00297668">
      <w:pPr>
        <w:pStyle w:val="Akapitzlist"/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Lato" w:hAnsi="Lato" w:cstheme="minorHAnsi"/>
          <w:bCs/>
          <w:u w:val="single"/>
        </w:rPr>
      </w:pPr>
      <w:r w:rsidRPr="00390FFF">
        <w:rPr>
          <w:rFonts w:ascii="Lato" w:hAnsi="Lato" w:cstheme="minorHAnsi"/>
          <w:bCs/>
          <w:u w:val="single"/>
        </w:rPr>
        <w:t xml:space="preserve">Wymagania dotyczące </w:t>
      </w:r>
      <w:r w:rsidR="00341FEE" w:rsidRPr="00390FFF">
        <w:rPr>
          <w:rFonts w:ascii="Lato" w:hAnsi="Lato" w:cstheme="minorHAnsi"/>
          <w:bCs/>
          <w:u w:val="single"/>
        </w:rPr>
        <w:t>świadczenie usług serwisowych systemu</w:t>
      </w:r>
      <w:r w:rsidR="00944A66" w:rsidRPr="00390FFF">
        <w:rPr>
          <w:rFonts w:ascii="Lato" w:hAnsi="Lato" w:cstheme="minorHAnsi"/>
          <w:bCs/>
          <w:u w:val="single"/>
        </w:rPr>
        <w:t xml:space="preserve"> </w:t>
      </w:r>
      <w:r w:rsidR="00944A66" w:rsidRPr="00B0129C">
        <w:rPr>
          <w:rFonts w:ascii="Lato" w:hAnsi="Lato" w:cstheme="minorHAnsi"/>
          <w:b/>
          <w:u w:val="single"/>
        </w:rPr>
        <w:t>Alfa</w:t>
      </w:r>
      <w:r w:rsidR="00341FEE" w:rsidRPr="00B0129C">
        <w:rPr>
          <w:rFonts w:ascii="Lato" w:hAnsi="Lato" w:cstheme="minorHAnsi"/>
          <w:b/>
          <w:u w:val="single"/>
        </w:rPr>
        <w:t xml:space="preserve"> </w:t>
      </w:r>
      <w:r w:rsidR="00944A66" w:rsidRPr="00B0129C">
        <w:rPr>
          <w:rFonts w:ascii="Lato" w:hAnsi="Lato" w:cstheme="minorHAnsi"/>
          <w:b/>
          <w:u w:val="single"/>
        </w:rPr>
        <w:t>C</w:t>
      </w:r>
      <w:r w:rsidRPr="00B0129C">
        <w:rPr>
          <w:rFonts w:ascii="Lato" w:hAnsi="Lato" w:cstheme="minorHAnsi"/>
          <w:b/>
          <w:u w:val="single"/>
        </w:rPr>
        <w:t xml:space="preserve">ontact </w:t>
      </w:r>
      <w:r w:rsidR="00944A66" w:rsidRPr="00B0129C">
        <w:rPr>
          <w:rFonts w:ascii="Lato" w:hAnsi="Lato" w:cstheme="minorHAnsi"/>
          <w:b/>
          <w:u w:val="single"/>
        </w:rPr>
        <w:t>C</w:t>
      </w:r>
      <w:r w:rsidRPr="00B0129C">
        <w:rPr>
          <w:rFonts w:ascii="Lato" w:hAnsi="Lato" w:cstheme="minorHAnsi"/>
          <w:b/>
          <w:u w:val="single"/>
        </w:rPr>
        <w:t>enter</w:t>
      </w:r>
      <w:r w:rsidRPr="00390FFF">
        <w:rPr>
          <w:rFonts w:ascii="Lato" w:hAnsi="Lato" w:cstheme="minorHAnsi"/>
          <w:bCs/>
          <w:u w:val="single"/>
        </w:rPr>
        <w:t>:</w:t>
      </w:r>
    </w:p>
    <w:p w14:paraId="49B11895" w14:textId="4FC4CE9C" w:rsidR="00E25287" w:rsidRPr="00E25287" w:rsidRDefault="00E25287" w:rsidP="00297668">
      <w:pPr>
        <w:pStyle w:val="Akapitzlist"/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Lato" w:hAnsi="Lato" w:cstheme="minorHAnsi"/>
          <w:bCs/>
        </w:rPr>
      </w:pPr>
      <w:r w:rsidRPr="00E25287">
        <w:rPr>
          <w:rFonts w:ascii="Lato" w:hAnsi="Lato" w:cstheme="minorHAnsi"/>
          <w:bCs/>
        </w:rPr>
        <w:t xml:space="preserve">w przypadku wystąpienia Awarii/Błędów/Usterek Systemu - zlokalizowanie, zdiagnozowanie i usunięcie ich w funkcjonowaniu środowiska </w:t>
      </w:r>
      <w:r w:rsidR="00335D8B">
        <w:rPr>
          <w:rFonts w:ascii="Lato" w:hAnsi="Lato" w:cstheme="minorHAnsi"/>
          <w:bCs/>
        </w:rPr>
        <w:t>Alfa C</w:t>
      </w:r>
      <w:r w:rsidRPr="00E25287">
        <w:rPr>
          <w:rFonts w:ascii="Lato" w:hAnsi="Lato" w:cstheme="minorHAnsi"/>
          <w:bCs/>
        </w:rPr>
        <w:t xml:space="preserve">ontact </w:t>
      </w:r>
      <w:r w:rsidR="00335D8B">
        <w:rPr>
          <w:rFonts w:ascii="Lato" w:hAnsi="Lato" w:cstheme="minorHAnsi"/>
          <w:bCs/>
        </w:rPr>
        <w:t>C</w:t>
      </w:r>
      <w:r w:rsidRPr="00E25287">
        <w:rPr>
          <w:rFonts w:ascii="Lato" w:hAnsi="Lato" w:cstheme="minorHAnsi"/>
          <w:bCs/>
        </w:rPr>
        <w:t>enter na następujących warunkach:</w:t>
      </w:r>
    </w:p>
    <w:p w14:paraId="2A08D58F" w14:textId="2407C34B" w:rsidR="00E25287" w:rsidRPr="00E25287" w:rsidRDefault="00E25287" w:rsidP="00297668">
      <w:pPr>
        <w:pStyle w:val="Akapitzlist"/>
        <w:numPr>
          <w:ilvl w:val="0"/>
          <w:numId w:val="50"/>
        </w:numPr>
        <w:spacing w:before="100" w:beforeAutospacing="1" w:after="100" w:afterAutospacing="1" w:line="360" w:lineRule="auto"/>
        <w:jc w:val="both"/>
        <w:rPr>
          <w:rFonts w:ascii="Lato" w:hAnsi="Lato" w:cstheme="minorHAnsi"/>
          <w:bCs/>
        </w:rPr>
      </w:pPr>
      <w:r w:rsidRPr="00E25287">
        <w:rPr>
          <w:rFonts w:ascii="Lato" w:hAnsi="Lato" w:cstheme="minorHAnsi"/>
          <w:bCs/>
        </w:rPr>
        <w:t>przyjmowanie zgłoszeń w godzinach</w:t>
      </w:r>
      <w:r w:rsidR="00050000">
        <w:rPr>
          <w:rFonts w:ascii="Lato" w:hAnsi="Lato" w:cstheme="minorHAnsi"/>
          <w:bCs/>
        </w:rPr>
        <w:t xml:space="preserve">: </w:t>
      </w:r>
      <w:r w:rsidR="00341FEE">
        <w:rPr>
          <w:rFonts w:ascii="Lato" w:hAnsi="Lato" w:cstheme="minorHAnsi"/>
          <w:bCs/>
        </w:rPr>
        <w:t>całodobow</w:t>
      </w:r>
      <w:r w:rsidR="00FD6420">
        <w:rPr>
          <w:rFonts w:ascii="Lato" w:hAnsi="Lato" w:cstheme="minorHAnsi"/>
          <w:bCs/>
        </w:rPr>
        <w:t>o</w:t>
      </w:r>
      <w:r w:rsidR="00341FEE">
        <w:rPr>
          <w:rFonts w:ascii="Lato" w:hAnsi="Lato" w:cstheme="minorHAnsi"/>
          <w:bCs/>
        </w:rPr>
        <w:t xml:space="preserve"> we wszystkie dni w roku</w:t>
      </w:r>
      <w:r w:rsidR="00961D79">
        <w:rPr>
          <w:rFonts w:ascii="Lato" w:hAnsi="Lato" w:cstheme="minorHAnsi"/>
          <w:bCs/>
        </w:rPr>
        <w:t>,</w:t>
      </w:r>
      <w:r w:rsidR="00FD6420">
        <w:rPr>
          <w:rFonts w:ascii="Lato" w:hAnsi="Lato" w:cstheme="minorHAnsi"/>
          <w:bCs/>
        </w:rPr>
        <w:t xml:space="preserve"> </w:t>
      </w:r>
      <w:r w:rsidR="00297668">
        <w:rPr>
          <w:rFonts w:ascii="Lato" w:hAnsi="Lato" w:cstheme="minorHAnsi"/>
          <w:bCs/>
        </w:rPr>
        <w:br/>
      </w:r>
      <w:r w:rsidR="00FD6420">
        <w:rPr>
          <w:rFonts w:ascii="Lato" w:hAnsi="Lato" w:cstheme="minorHAnsi"/>
          <w:bCs/>
        </w:rPr>
        <w:t>w tym święta i dni wolne ustawowo,</w:t>
      </w:r>
    </w:p>
    <w:p w14:paraId="0E8FE9ED" w14:textId="62FF4658" w:rsidR="00562FF1" w:rsidRDefault="00FD6420" w:rsidP="00297668">
      <w:pPr>
        <w:pStyle w:val="Akapitzlist"/>
        <w:numPr>
          <w:ilvl w:val="0"/>
          <w:numId w:val="50"/>
        </w:numPr>
        <w:spacing w:before="100" w:beforeAutospacing="1" w:after="100" w:afterAutospacing="1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przyjmowanie zgłoszeń </w:t>
      </w:r>
      <w:r w:rsidR="00E25287" w:rsidRPr="00E25287">
        <w:rPr>
          <w:rFonts w:ascii="Lato" w:hAnsi="Lato" w:cstheme="minorHAnsi"/>
          <w:bCs/>
        </w:rPr>
        <w:t>pocztą elektroniczną</w:t>
      </w:r>
      <w:r w:rsidR="00961D79">
        <w:rPr>
          <w:rFonts w:ascii="Lato" w:hAnsi="Lato" w:cstheme="minorHAnsi"/>
          <w:bCs/>
        </w:rPr>
        <w:t xml:space="preserve"> lub </w:t>
      </w:r>
      <w:r w:rsidR="00B0437E">
        <w:rPr>
          <w:rFonts w:ascii="Lato" w:hAnsi="Lato" w:cstheme="minorHAnsi"/>
          <w:bCs/>
        </w:rPr>
        <w:t xml:space="preserve">poprzez </w:t>
      </w:r>
      <w:r w:rsidR="00961D79">
        <w:rPr>
          <w:rFonts w:ascii="Lato" w:hAnsi="Lato" w:cstheme="minorHAnsi"/>
          <w:bCs/>
        </w:rPr>
        <w:t>dedykowany</w:t>
      </w:r>
      <w:r w:rsidR="00B0437E">
        <w:rPr>
          <w:rFonts w:ascii="Lato" w:hAnsi="Lato" w:cstheme="minorHAnsi"/>
          <w:bCs/>
        </w:rPr>
        <w:t xml:space="preserve"> </w:t>
      </w:r>
      <w:r w:rsidR="00961D79">
        <w:rPr>
          <w:rFonts w:ascii="Lato" w:hAnsi="Lato" w:cstheme="minorHAnsi"/>
          <w:bCs/>
        </w:rPr>
        <w:t xml:space="preserve">elektroniczny system </w:t>
      </w:r>
      <w:r>
        <w:rPr>
          <w:rFonts w:ascii="Lato" w:hAnsi="Lato" w:cstheme="minorHAnsi"/>
          <w:bCs/>
        </w:rPr>
        <w:t xml:space="preserve">Wykonawcy </w:t>
      </w:r>
      <w:r w:rsidR="00961D79">
        <w:rPr>
          <w:rFonts w:ascii="Lato" w:hAnsi="Lato" w:cstheme="minorHAnsi"/>
          <w:bCs/>
        </w:rPr>
        <w:t>do zgłaszania awarii/błędów/usterek</w:t>
      </w:r>
      <w:r>
        <w:rPr>
          <w:rFonts w:ascii="Lato" w:hAnsi="Lato" w:cstheme="minorHAnsi"/>
          <w:bCs/>
        </w:rPr>
        <w:t>,</w:t>
      </w:r>
    </w:p>
    <w:p w14:paraId="7522DD09" w14:textId="713B649E" w:rsidR="00E25287" w:rsidRPr="00562FF1" w:rsidRDefault="00FD6420" w:rsidP="00297668">
      <w:pPr>
        <w:pStyle w:val="Akapitzlist"/>
        <w:numPr>
          <w:ilvl w:val="0"/>
          <w:numId w:val="50"/>
        </w:numPr>
        <w:spacing w:before="100" w:beforeAutospacing="1" w:after="100" w:afterAutospacing="1" w:line="360" w:lineRule="auto"/>
        <w:jc w:val="both"/>
        <w:rPr>
          <w:rFonts w:ascii="Lato" w:hAnsi="Lato" w:cstheme="minorHAnsi"/>
          <w:bCs/>
        </w:rPr>
      </w:pPr>
      <w:r w:rsidRPr="00562FF1">
        <w:rPr>
          <w:rFonts w:ascii="Lato" w:hAnsi="Lato" w:cstheme="minorHAnsi"/>
          <w:bCs/>
        </w:rPr>
        <w:t xml:space="preserve">przyjmowanie zgłoszeń </w:t>
      </w:r>
      <w:r w:rsidR="00E25287" w:rsidRPr="00562FF1">
        <w:rPr>
          <w:rFonts w:ascii="Lato" w:hAnsi="Lato" w:cstheme="minorHAnsi"/>
          <w:bCs/>
        </w:rPr>
        <w:t>telefonicznie,</w:t>
      </w:r>
    </w:p>
    <w:p w14:paraId="6A0D99A1" w14:textId="2B37C128" w:rsidR="00E25287" w:rsidRPr="00E25287" w:rsidRDefault="00E25287" w:rsidP="00297668">
      <w:pPr>
        <w:pStyle w:val="Akapitzlist"/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Lato" w:hAnsi="Lato" w:cstheme="minorHAnsi"/>
          <w:bCs/>
        </w:rPr>
      </w:pPr>
      <w:r w:rsidRPr="00E25287">
        <w:rPr>
          <w:rFonts w:ascii="Lato" w:hAnsi="Lato" w:cstheme="minorHAnsi"/>
          <w:bCs/>
        </w:rPr>
        <w:t xml:space="preserve">doradztwo i konsultacje w zakresie zaspokojenia bieżących i przyszłych potrzeb </w:t>
      </w:r>
      <w:r w:rsidR="002B7E75">
        <w:rPr>
          <w:rFonts w:ascii="Lato" w:hAnsi="Lato" w:cstheme="minorHAnsi"/>
          <w:bCs/>
        </w:rPr>
        <w:t xml:space="preserve">Biura Rzecznika Praw Pacjenta </w:t>
      </w:r>
      <w:r w:rsidRPr="00E25287">
        <w:rPr>
          <w:rFonts w:ascii="Lato" w:hAnsi="Lato" w:cstheme="minorHAnsi"/>
          <w:bCs/>
        </w:rPr>
        <w:t xml:space="preserve">w zakresie </w:t>
      </w:r>
      <w:r w:rsidR="00FD6420">
        <w:rPr>
          <w:rFonts w:ascii="Lato" w:hAnsi="Lato" w:cstheme="minorHAnsi"/>
          <w:bCs/>
        </w:rPr>
        <w:t xml:space="preserve">funkcjonowania systemu </w:t>
      </w:r>
      <w:r w:rsidR="00335D8B">
        <w:rPr>
          <w:rFonts w:ascii="Lato" w:hAnsi="Lato" w:cstheme="minorHAnsi"/>
          <w:bCs/>
        </w:rPr>
        <w:t>Alfa C</w:t>
      </w:r>
      <w:r w:rsidRPr="00E25287">
        <w:rPr>
          <w:rFonts w:ascii="Lato" w:hAnsi="Lato" w:cstheme="minorHAnsi"/>
          <w:bCs/>
        </w:rPr>
        <w:t xml:space="preserve">ontact </w:t>
      </w:r>
      <w:r w:rsidR="00335D8B">
        <w:rPr>
          <w:rFonts w:ascii="Lato" w:hAnsi="Lato" w:cstheme="minorHAnsi"/>
          <w:bCs/>
        </w:rPr>
        <w:t>C</w:t>
      </w:r>
      <w:r w:rsidRPr="00E25287">
        <w:rPr>
          <w:rFonts w:ascii="Lato" w:hAnsi="Lato" w:cstheme="minorHAnsi"/>
          <w:bCs/>
        </w:rPr>
        <w:t>enter</w:t>
      </w:r>
      <w:r w:rsidR="00FD6420">
        <w:rPr>
          <w:rFonts w:ascii="Lato" w:hAnsi="Lato" w:cstheme="minorHAnsi"/>
          <w:bCs/>
        </w:rPr>
        <w:t>,</w:t>
      </w:r>
    </w:p>
    <w:p w14:paraId="26CBB11F" w14:textId="15CE1E43" w:rsidR="00E25287" w:rsidRPr="00E25287" w:rsidRDefault="00E25287" w:rsidP="00297668">
      <w:pPr>
        <w:pStyle w:val="Akapitzlist"/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Lato" w:hAnsi="Lato" w:cstheme="minorHAnsi"/>
          <w:bCs/>
        </w:rPr>
      </w:pPr>
      <w:r w:rsidRPr="00E25287">
        <w:rPr>
          <w:rFonts w:ascii="Lato" w:hAnsi="Lato" w:cstheme="minorHAnsi"/>
          <w:bCs/>
        </w:rPr>
        <w:t>aktualizacje Systemu do najnowszej dostępnej wersji oprogramowania</w:t>
      </w:r>
      <w:r w:rsidR="00D60760">
        <w:rPr>
          <w:rFonts w:ascii="Lato" w:hAnsi="Lato" w:cstheme="minorHAnsi"/>
          <w:bCs/>
        </w:rPr>
        <w:t>.</w:t>
      </w:r>
    </w:p>
    <w:p w14:paraId="6012B932" w14:textId="34DBF1DB" w:rsidR="00803B07" w:rsidRPr="00390FFF" w:rsidRDefault="00803B07" w:rsidP="0029766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Lato" w:hAnsi="Lato" w:cstheme="minorHAnsi"/>
          <w:bCs/>
          <w:u w:val="single"/>
        </w:rPr>
      </w:pPr>
      <w:r w:rsidRPr="00390FFF">
        <w:rPr>
          <w:rFonts w:ascii="Lato" w:hAnsi="Lato" w:cstheme="minorHAnsi"/>
          <w:bCs/>
          <w:u w:val="single"/>
        </w:rPr>
        <w:t>W ramach świadczeni</w:t>
      </w:r>
      <w:r w:rsidR="00755A64" w:rsidRPr="00390FFF">
        <w:rPr>
          <w:rFonts w:ascii="Lato" w:hAnsi="Lato" w:cstheme="minorHAnsi"/>
          <w:bCs/>
          <w:u w:val="single"/>
        </w:rPr>
        <w:t>a</w:t>
      </w:r>
      <w:r w:rsidRPr="00390FFF">
        <w:rPr>
          <w:rFonts w:ascii="Lato" w:hAnsi="Lato" w:cstheme="minorHAnsi"/>
          <w:bCs/>
          <w:u w:val="single"/>
        </w:rPr>
        <w:t xml:space="preserve"> usługi serwisowej </w:t>
      </w:r>
      <w:r w:rsidR="003B358B" w:rsidRPr="00390FFF">
        <w:rPr>
          <w:rFonts w:ascii="Lato" w:hAnsi="Lato" w:cstheme="minorHAnsi"/>
          <w:bCs/>
          <w:u w:val="single"/>
        </w:rPr>
        <w:t>Wykonawca zobowiązuje się do:</w:t>
      </w:r>
    </w:p>
    <w:p w14:paraId="20B49793" w14:textId="59A0A89A" w:rsidR="00DF5504" w:rsidRPr="00DF5504" w:rsidRDefault="00BE2E87" w:rsidP="00297668">
      <w:pPr>
        <w:pStyle w:val="Akapitzlist"/>
        <w:numPr>
          <w:ilvl w:val="0"/>
          <w:numId w:val="47"/>
        </w:numPr>
        <w:spacing w:before="100" w:beforeAutospacing="1" w:after="100" w:afterAutospacing="1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u</w:t>
      </w:r>
      <w:r w:rsidR="00DF5504" w:rsidRPr="00DF5504">
        <w:rPr>
          <w:rFonts w:ascii="Lato" w:hAnsi="Lato" w:cstheme="minorHAnsi"/>
          <w:bCs/>
        </w:rPr>
        <w:t xml:space="preserve">trzymanie punktu kontaktowego z </w:t>
      </w:r>
      <w:r>
        <w:rPr>
          <w:rFonts w:ascii="Lato" w:hAnsi="Lato" w:cstheme="minorHAnsi"/>
          <w:bCs/>
        </w:rPr>
        <w:t>Zamawiającym</w:t>
      </w:r>
      <w:r w:rsidR="00DF5504" w:rsidRPr="00DF5504">
        <w:rPr>
          <w:rFonts w:ascii="Lato" w:hAnsi="Lato" w:cstheme="minorHAnsi"/>
          <w:bCs/>
        </w:rPr>
        <w:t xml:space="preserve"> w sprawach pomocy technicznej</w:t>
      </w:r>
      <w:r w:rsidR="00D60760">
        <w:rPr>
          <w:rFonts w:ascii="Lato" w:hAnsi="Lato" w:cstheme="minorHAnsi"/>
          <w:bCs/>
        </w:rPr>
        <w:t>,</w:t>
      </w:r>
    </w:p>
    <w:p w14:paraId="4B27AF6E" w14:textId="62518801" w:rsidR="00DF5504" w:rsidRPr="00DF5504" w:rsidRDefault="00BE2E87" w:rsidP="00297668">
      <w:pPr>
        <w:pStyle w:val="Akapitzlist"/>
        <w:numPr>
          <w:ilvl w:val="0"/>
          <w:numId w:val="47"/>
        </w:numPr>
        <w:spacing w:before="100" w:beforeAutospacing="1" w:after="100" w:afterAutospacing="1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o</w:t>
      </w:r>
      <w:r w:rsidR="00DF5504" w:rsidRPr="00DF5504">
        <w:rPr>
          <w:rFonts w:ascii="Lato" w:hAnsi="Lato" w:cstheme="minorHAnsi"/>
          <w:bCs/>
        </w:rPr>
        <w:t>dbieranie i analizowanie Zgłoszeń</w:t>
      </w:r>
      <w:r w:rsidR="00751ECA">
        <w:rPr>
          <w:rFonts w:ascii="Lato" w:hAnsi="Lato" w:cstheme="minorHAnsi"/>
          <w:bCs/>
        </w:rPr>
        <w:t>,</w:t>
      </w:r>
    </w:p>
    <w:p w14:paraId="2D3A6440" w14:textId="339177F5" w:rsidR="00DF5504" w:rsidRPr="00DF5504" w:rsidRDefault="00BE2E87" w:rsidP="00297668">
      <w:pPr>
        <w:pStyle w:val="Akapitzlist"/>
        <w:numPr>
          <w:ilvl w:val="0"/>
          <w:numId w:val="47"/>
        </w:numPr>
        <w:spacing w:before="100" w:beforeAutospacing="1" w:after="100" w:afterAutospacing="1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i</w:t>
      </w:r>
      <w:r w:rsidR="00DF5504" w:rsidRPr="00DF5504">
        <w:rPr>
          <w:rFonts w:ascii="Lato" w:hAnsi="Lato" w:cstheme="minorHAnsi"/>
          <w:bCs/>
        </w:rPr>
        <w:t>dentyfikacja źródeł problemów</w:t>
      </w:r>
      <w:r w:rsidR="00D60760">
        <w:rPr>
          <w:rFonts w:ascii="Lato" w:hAnsi="Lato" w:cstheme="minorHAnsi"/>
          <w:bCs/>
        </w:rPr>
        <w:t>,</w:t>
      </w:r>
    </w:p>
    <w:p w14:paraId="3424C624" w14:textId="6547F5D2" w:rsidR="00DF5504" w:rsidRPr="00DF5504" w:rsidRDefault="00751ECA" w:rsidP="00297668">
      <w:pPr>
        <w:pStyle w:val="Akapitzlist"/>
        <w:numPr>
          <w:ilvl w:val="0"/>
          <w:numId w:val="47"/>
        </w:numPr>
        <w:spacing w:before="100" w:beforeAutospacing="1" w:after="100" w:afterAutospacing="1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k</w:t>
      </w:r>
      <w:r w:rsidR="00DF5504" w:rsidRPr="00DF5504">
        <w:rPr>
          <w:rFonts w:ascii="Lato" w:hAnsi="Lato" w:cstheme="minorHAnsi"/>
          <w:bCs/>
        </w:rPr>
        <w:t xml:space="preserve">walifikacja ważności usterek leżących po stronie rozwiązań </w:t>
      </w:r>
      <w:r w:rsidR="00335D8B">
        <w:rPr>
          <w:rFonts w:ascii="Lato" w:hAnsi="Lato" w:cstheme="minorHAnsi"/>
          <w:bCs/>
        </w:rPr>
        <w:t>Alfa C</w:t>
      </w:r>
      <w:r w:rsidR="00D60760">
        <w:rPr>
          <w:rFonts w:ascii="Lato" w:hAnsi="Lato" w:cstheme="minorHAnsi"/>
          <w:bCs/>
        </w:rPr>
        <w:t xml:space="preserve">ontact </w:t>
      </w:r>
      <w:r w:rsidR="00335D8B">
        <w:rPr>
          <w:rFonts w:ascii="Lato" w:hAnsi="Lato" w:cstheme="minorHAnsi"/>
          <w:bCs/>
        </w:rPr>
        <w:t>C</w:t>
      </w:r>
      <w:r w:rsidR="00D60760">
        <w:rPr>
          <w:rFonts w:ascii="Lato" w:hAnsi="Lato" w:cstheme="minorHAnsi"/>
          <w:bCs/>
        </w:rPr>
        <w:t xml:space="preserve">enter </w:t>
      </w:r>
      <w:r w:rsidR="00DF5504" w:rsidRPr="00DF5504">
        <w:rPr>
          <w:rFonts w:ascii="Lato" w:hAnsi="Lato" w:cstheme="minorHAnsi"/>
          <w:bCs/>
        </w:rPr>
        <w:t xml:space="preserve">zgodnie z </w:t>
      </w:r>
      <w:r w:rsidR="00DF5504" w:rsidRPr="00D60760">
        <w:rPr>
          <w:rFonts w:ascii="Lato" w:hAnsi="Lato" w:cstheme="minorHAnsi"/>
          <w:bCs/>
        </w:rPr>
        <w:t xml:space="preserve">pkt. </w:t>
      </w:r>
      <w:r w:rsidR="00D60760" w:rsidRPr="00D60760">
        <w:rPr>
          <w:rFonts w:ascii="Lato" w:hAnsi="Lato" w:cstheme="minorHAnsi"/>
          <w:bCs/>
        </w:rPr>
        <w:t>5</w:t>
      </w:r>
      <w:r w:rsidR="00D60760">
        <w:rPr>
          <w:rFonts w:ascii="Lato" w:hAnsi="Lato" w:cstheme="minorHAnsi"/>
          <w:bCs/>
        </w:rPr>
        <w:t>,</w:t>
      </w:r>
    </w:p>
    <w:p w14:paraId="01D21339" w14:textId="4E412E88" w:rsidR="00DF5504" w:rsidRPr="00DF5504" w:rsidRDefault="00A3575B" w:rsidP="00297668">
      <w:pPr>
        <w:pStyle w:val="Akapitzlist"/>
        <w:numPr>
          <w:ilvl w:val="0"/>
          <w:numId w:val="47"/>
        </w:numPr>
        <w:spacing w:before="100" w:beforeAutospacing="1" w:after="100" w:afterAutospacing="1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e</w:t>
      </w:r>
      <w:r w:rsidR="00DF5504" w:rsidRPr="00DF5504">
        <w:rPr>
          <w:rFonts w:ascii="Lato" w:hAnsi="Lato" w:cstheme="minorHAnsi"/>
          <w:bCs/>
        </w:rPr>
        <w:t xml:space="preserve">liminacja usterek leżących po stronie </w:t>
      </w:r>
      <w:r w:rsidR="00751ECA">
        <w:rPr>
          <w:rFonts w:ascii="Lato" w:hAnsi="Lato" w:cstheme="minorHAnsi"/>
          <w:bCs/>
        </w:rPr>
        <w:t xml:space="preserve">systemu </w:t>
      </w:r>
      <w:r w:rsidR="00335D8B">
        <w:rPr>
          <w:rFonts w:ascii="Lato" w:hAnsi="Lato" w:cstheme="minorHAnsi"/>
          <w:bCs/>
        </w:rPr>
        <w:t>Alfa C</w:t>
      </w:r>
      <w:r w:rsidR="00751ECA">
        <w:rPr>
          <w:rFonts w:ascii="Lato" w:hAnsi="Lato" w:cstheme="minorHAnsi"/>
          <w:bCs/>
        </w:rPr>
        <w:t xml:space="preserve">ontact </w:t>
      </w:r>
      <w:r w:rsidR="00335D8B">
        <w:rPr>
          <w:rFonts w:ascii="Lato" w:hAnsi="Lato" w:cstheme="minorHAnsi"/>
          <w:bCs/>
        </w:rPr>
        <w:t>C</w:t>
      </w:r>
      <w:r w:rsidR="00751ECA">
        <w:rPr>
          <w:rFonts w:ascii="Lato" w:hAnsi="Lato" w:cstheme="minorHAnsi"/>
          <w:bCs/>
        </w:rPr>
        <w:t>enter,</w:t>
      </w:r>
      <w:r w:rsidR="00DF5504" w:rsidRPr="00DF5504">
        <w:rPr>
          <w:rFonts w:ascii="Lato" w:hAnsi="Lato" w:cstheme="minorHAnsi"/>
          <w:bCs/>
        </w:rPr>
        <w:t xml:space="preserve"> </w:t>
      </w:r>
    </w:p>
    <w:p w14:paraId="73381166" w14:textId="7DD23DBC" w:rsidR="00DF5504" w:rsidRDefault="00751ECA" w:rsidP="00297668">
      <w:pPr>
        <w:pStyle w:val="Akapitzlist"/>
        <w:numPr>
          <w:ilvl w:val="0"/>
          <w:numId w:val="47"/>
        </w:numPr>
        <w:spacing w:before="100" w:beforeAutospacing="1" w:after="100" w:afterAutospacing="1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d</w:t>
      </w:r>
      <w:r w:rsidR="00DF5504" w:rsidRPr="00DF5504">
        <w:rPr>
          <w:rFonts w:ascii="Lato" w:hAnsi="Lato" w:cstheme="minorHAnsi"/>
          <w:bCs/>
        </w:rPr>
        <w:t>okumentowanie i monitorowanie problemów</w:t>
      </w:r>
      <w:r w:rsidR="005833B2">
        <w:rPr>
          <w:rFonts w:ascii="Lato" w:hAnsi="Lato" w:cstheme="minorHAnsi"/>
          <w:bCs/>
        </w:rPr>
        <w:t>.</w:t>
      </w:r>
    </w:p>
    <w:p w14:paraId="7B7E5ECF" w14:textId="6D1F0634" w:rsidR="000C226F" w:rsidRPr="00390FFF" w:rsidRDefault="000C226F" w:rsidP="0029766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Lato" w:hAnsi="Lato" w:cstheme="minorHAnsi"/>
          <w:bCs/>
          <w:u w:val="single"/>
        </w:rPr>
      </w:pPr>
      <w:r w:rsidRPr="00390FFF">
        <w:rPr>
          <w:rFonts w:ascii="Lato" w:hAnsi="Lato" w:cstheme="minorHAnsi"/>
          <w:bCs/>
          <w:u w:val="single"/>
        </w:rPr>
        <w:t>Warunki przeprowadzenia skutecznej interwencji:</w:t>
      </w:r>
    </w:p>
    <w:p w14:paraId="3A0819CB" w14:textId="7B8EA93C" w:rsidR="000C226F" w:rsidRPr="00C9120A" w:rsidRDefault="00C9120A" w:rsidP="00297668">
      <w:pPr>
        <w:pStyle w:val="Akapitzlist"/>
        <w:numPr>
          <w:ilvl w:val="0"/>
          <w:numId w:val="48"/>
        </w:numPr>
        <w:spacing w:before="100" w:beforeAutospacing="1" w:after="100" w:afterAutospacing="1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 </w:t>
      </w:r>
      <w:r w:rsidR="006D7877">
        <w:rPr>
          <w:rFonts w:ascii="Lato" w:hAnsi="Lato" w:cstheme="minorHAnsi"/>
          <w:bCs/>
        </w:rPr>
        <w:t>z</w:t>
      </w:r>
      <w:r w:rsidR="000C226F" w:rsidRPr="00C9120A">
        <w:rPr>
          <w:rFonts w:ascii="Lato" w:hAnsi="Lato" w:cstheme="minorHAnsi"/>
          <w:bCs/>
        </w:rPr>
        <w:t>głoszenie awarii</w:t>
      </w:r>
      <w:r w:rsidR="00E33DCB">
        <w:rPr>
          <w:rFonts w:ascii="Lato" w:hAnsi="Lato" w:cstheme="minorHAnsi"/>
          <w:bCs/>
        </w:rPr>
        <w:t xml:space="preserve"> przez Zamawiającego </w:t>
      </w:r>
      <w:r w:rsidR="000C226F" w:rsidRPr="00C9120A">
        <w:rPr>
          <w:rFonts w:ascii="Lato" w:hAnsi="Lato" w:cstheme="minorHAnsi"/>
          <w:bCs/>
        </w:rPr>
        <w:t xml:space="preserve"> zgodnie z procedurą</w:t>
      </w:r>
      <w:r w:rsidR="000511A3" w:rsidRPr="00C9120A">
        <w:rPr>
          <w:rFonts w:ascii="Lato" w:hAnsi="Lato" w:cstheme="minorHAnsi"/>
          <w:bCs/>
        </w:rPr>
        <w:t xml:space="preserve"> zawartą w pkt. </w:t>
      </w:r>
      <w:r w:rsidR="00321B1C">
        <w:rPr>
          <w:rFonts w:ascii="Lato" w:hAnsi="Lato" w:cstheme="minorHAnsi"/>
          <w:bCs/>
        </w:rPr>
        <w:t>4,</w:t>
      </w:r>
    </w:p>
    <w:p w14:paraId="63D25E7B" w14:textId="11DD8428" w:rsidR="000C226F" w:rsidRPr="000511A3" w:rsidRDefault="006D7877" w:rsidP="00297668">
      <w:pPr>
        <w:pStyle w:val="Akapitzlist"/>
        <w:numPr>
          <w:ilvl w:val="0"/>
          <w:numId w:val="48"/>
        </w:numPr>
        <w:spacing w:before="100" w:beforeAutospacing="1" w:after="100" w:afterAutospacing="1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z</w:t>
      </w:r>
      <w:r w:rsidR="000C226F" w:rsidRPr="000511A3">
        <w:rPr>
          <w:rFonts w:ascii="Lato" w:hAnsi="Lato" w:cstheme="minorHAnsi"/>
          <w:bCs/>
        </w:rPr>
        <w:t xml:space="preserve">apewnienie osoby technicznej do realizacji </w:t>
      </w:r>
      <w:r w:rsidR="00E33DCB">
        <w:rPr>
          <w:rFonts w:ascii="Lato" w:hAnsi="Lato" w:cstheme="minorHAnsi"/>
          <w:bCs/>
        </w:rPr>
        <w:t>po stronie Zamawiającego</w:t>
      </w:r>
      <w:r w:rsidR="000C226F" w:rsidRPr="000511A3">
        <w:rPr>
          <w:rFonts w:ascii="Lato" w:hAnsi="Lato" w:cstheme="minorHAnsi"/>
          <w:bCs/>
        </w:rPr>
        <w:t>,</w:t>
      </w:r>
    </w:p>
    <w:p w14:paraId="187F7771" w14:textId="22D924EC" w:rsidR="000C226F" w:rsidRPr="000511A3" w:rsidRDefault="006D7877" w:rsidP="00297668">
      <w:pPr>
        <w:pStyle w:val="Akapitzlist"/>
        <w:numPr>
          <w:ilvl w:val="0"/>
          <w:numId w:val="48"/>
        </w:numPr>
        <w:spacing w:before="100" w:beforeAutospacing="1" w:after="100" w:afterAutospacing="1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z</w:t>
      </w:r>
      <w:r w:rsidR="000C226F" w:rsidRPr="000511A3">
        <w:rPr>
          <w:rFonts w:ascii="Lato" w:hAnsi="Lato" w:cstheme="minorHAnsi"/>
          <w:bCs/>
        </w:rPr>
        <w:t>apewnienie „</w:t>
      </w:r>
      <w:r w:rsidR="00321B1C">
        <w:rPr>
          <w:rFonts w:ascii="Lato" w:hAnsi="Lato" w:cstheme="minorHAnsi"/>
          <w:bCs/>
        </w:rPr>
        <w:t>z</w:t>
      </w:r>
      <w:r w:rsidR="000C226F" w:rsidRPr="000511A3">
        <w:rPr>
          <w:rFonts w:ascii="Lato" w:hAnsi="Lato" w:cstheme="minorHAnsi"/>
          <w:bCs/>
        </w:rPr>
        <w:t>dalnego dostępu”   do uszkodzonego systemu</w:t>
      </w:r>
      <w:r w:rsidR="00E33DCB">
        <w:rPr>
          <w:rFonts w:ascii="Lato" w:hAnsi="Lato" w:cstheme="minorHAnsi"/>
          <w:bCs/>
        </w:rPr>
        <w:t xml:space="preserve"> </w:t>
      </w:r>
      <w:r w:rsidR="00760E15">
        <w:rPr>
          <w:rFonts w:ascii="Lato" w:hAnsi="Lato" w:cstheme="minorHAnsi"/>
          <w:bCs/>
        </w:rPr>
        <w:t>Zamawiającego</w:t>
      </w:r>
      <w:r w:rsidR="000C226F" w:rsidRPr="000511A3">
        <w:rPr>
          <w:rFonts w:ascii="Lato" w:hAnsi="Lato" w:cstheme="minorHAnsi"/>
          <w:bCs/>
        </w:rPr>
        <w:t>,</w:t>
      </w:r>
    </w:p>
    <w:p w14:paraId="6D1FA8CB" w14:textId="25D08BD1" w:rsidR="000C226F" w:rsidRPr="000C226F" w:rsidRDefault="006D7877" w:rsidP="00297668">
      <w:pPr>
        <w:pStyle w:val="Akapitzlist"/>
        <w:numPr>
          <w:ilvl w:val="0"/>
          <w:numId w:val="48"/>
        </w:numPr>
        <w:spacing w:before="100" w:beforeAutospacing="1" w:after="100" w:afterAutospacing="1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u</w:t>
      </w:r>
      <w:r w:rsidR="000C226F" w:rsidRPr="000C226F">
        <w:rPr>
          <w:rFonts w:ascii="Lato" w:hAnsi="Lato" w:cstheme="minorHAnsi"/>
          <w:bCs/>
        </w:rPr>
        <w:t>dostępnienie urządzeń oraz pomieszczeń na czas wykonania czynności serwisowych.</w:t>
      </w:r>
    </w:p>
    <w:p w14:paraId="608A37DD" w14:textId="39AC7BAF" w:rsidR="00D873EB" w:rsidRPr="00390FFF" w:rsidRDefault="00D873EB" w:rsidP="0029766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Lato" w:hAnsi="Lato" w:cstheme="minorHAnsi"/>
          <w:bCs/>
          <w:u w:val="single"/>
        </w:rPr>
      </w:pPr>
      <w:r w:rsidRPr="00390FFF">
        <w:rPr>
          <w:rFonts w:ascii="Lato" w:hAnsi="Lato" w:cstheme="minorHAnsi"/>
          <w:bCs/>
          <w:u w:val="single"/>
        </w:rPr>
        <w:lastRenderedPageBreak/>
        <w:t>Procedura zgłaszania awarii:</w:t>
      </w:r>
    </w:p>
    <w:p w14:paraId="26391C29" w14:textId="04C498EE" w:rsidR="004C6410" w:rsidRDefault="00D873EB" w:rsidP="00297668">
      <w:pPr>
        <w:pStyle w:val="Akapitzlist"/>
        <w:numPr>
          <w:ilvl w:val="0"/>
          <w:numId w:val="49"/>
        </w:numPr>
        <w:spacing w:before="100" w:beforeAutospacing="1" w:after="100" w:afterAutospacing="1" w:line="360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w</w:t>
      </w:r>
      <w:r w:rsidRPr="00D873EB">
        <w:rPr>
          <w:rFonts w:ascii="Lato" w:hAnsi="Lato" w:cstheme="minorHAnsi"/>
          <w:bCs/>
        </w:rPr>
        <w:t xml:space="preserve"> przypadku stwierdzenia usterki pracownik </w:t>
      </w:r>
      <w:r>
        <w:rPr>
          <w:rFonts w:ascii="Lato" w:hAnsi="Lato" w:cstheme="minorHAnsi"/>
          <w:bCs/>
        </w:rPr>
        <w:t>Zamawiającego</w:t>
      </w:r>
      <w:r w:rsidR="005572EF">
        <w:rPr>
          <w:rFonts w:ascii="Lato" w:hAnsi="Lato" w:cstheme="minorHAnsi"/>
          <w:bCs/>
        </w:rPr>
        <w:t xml:space="preserve"> przekazuje zgłoszenie o zaistniałej </w:t>
      </w:r>
      <w:r w:rsidR="00321B1C">
        <w:rPr>
          <w:rFonts w:ascii="Lato" w:hAnsi="Lato" w:cstheme="minorHAnsi"/>
          <w:bCs/>
        </w:rPr>
        <w:t>sytuacji</w:t>
      </w:r>
      <w:r w:rsidR="005572EF">
        <w:rPr>
          <w:rFonts w:ascii="Lato" w:hAnsi="Lato" w:cstheme="minorHAnsi"/>
          <w:bCs/>
        </w:rPr>
        <w:t xml:space="preserve"> do Wykonawcy</w:t>
      </w:r>
      <w:r w:rsidRPr="00D873EB">
        <w:rPr>
          <w:rFonts w:ascii="Lato" w:hAnsi="Lato" w:cstheme="minorHAnsi"/>
          <w:bCs/>
        </w:rPr>
        <w:t xml:space="preserve"> </w:t>
      </w:r>
      <w:r w:rsidR="005572EF">
        <w:rPr>
          <w:rFonts w:ascii="Lato" w:hAnsi="Lato" w:cstheme="minorHAnsi"/>
          <w:bCs/>
        </w:rPr>
        <w:t xml:space="preserve">telefonicznie, </w:t>
      </w:r>
      <w:r w:rsidR="00321B1C">
        <w:rPr>
          <w:rFonts w:ascii="Lato" w:hAnsi="Lato" w:cstheme="minorHAnsi"/>
          <w:bCs/>
        </w:rPr>
        <w:t>pocztą</w:t>
      </w:r>
      <w:r w:rsidR="005572EF">
        <w:rPr>
          <w:rFonts w:ascii="Lato" w:hAnsi="Lato" w:cstheme="minorHAnsi"/>
          <w:bCs/>
        </w:rPr>
        <w:t xml:space="preserve"> </w:t>
      </w:r>
      <w:r w:rsidR="00321B1C">
        <w:rPr>
          <w:rFonts w:ascii="Lato" w:hAnsi="Lato" w:cstheme="minorHAnsi"/>
          <w:bCs/>
        </w:rPr>
        <w:t>elektroniczną</w:t>
      </w:r>
      <w:r w:rsidR="005572EF">
        <w:rPr>
          <w:rFonts w:ascii="Lato" w:hAnsi="Lato" w:cstheme="minorHAnsi"/>
          <w:bCs/>
        </w:rPr>
        <w:t xml:space="preserve"> bądź poprzez dedykowany do </w:t>
      </w:r>
      <w:r w:rsidR="00321B1C">
        <w:rPr>
          <w:rFonts w:ascii="Lato" w:hAnsi="Lato" w:cstheme="minorHAnsi"/>
          <w:bCs/>
        </w:rPr>
        <w:t xml:space="preserve">obsługi </w:t>
      </w:r>
      <w:r w:rsidR="005572EF">
        <w:rPr>
          <w:rFonts w:ascii="Lato" w:hAnsi="Lato" w:cstheme="minorHAnsi"/>
          <w:bCs/>
        </w:rPr>
        <w:t xml:space="preserve">zgłoszeń </w:t>
      </w:r>
      <w:r w:rsidR="00321B1C">
        <w:rPr>
          <w:rFonts w:ascii="Lato" w:hAnsi="Lato" w:cstheme="minorHAnsi"/>
          <w:bCs/>
        </w:rPr>
        <w:t>system</w:t>
      </w:r>
      <w:r w:rsidR="005572EF">
        <w:rPr>
          <w:rFonts w:ascii="Lato" w:hAnsi="Lato" w:cstheme="minorHAnsi"/>
          <w:bCs/>
        </w:rPr>
        <w:t xml:space="preserve"> </w:t>
      </w:r>
      <w:r w:rsidR="00321B1C">
        <w:rPr>
          <w:rFonts w:ascii="Lato" w:hAnsi="Lato" w:cstheme="minorHAnsi"/>
          <w:bCs/>
        </w:rPr>
        <w:t>elektroniczny,</w:t>
      </w:r>
    </w:p>
    <w:p w14:paraId="503A6707" w14:textId="2B8E104F" w:rsidR="00212E62" w:rsidRDefault="00990761" w:rsidP="00297668">
      <w:pPr>
        <w:pStyle w:val="Akapitzlist"/>
        <w:numPr>
          <w:ilvl w:val="0"/>
          <w:numId w:val="49"/>
        </w:numPr>
        <w:spacing w:before="100" w:beforeAutospacing="1" w:after="100" w:afterAutospacing="1" w:line="360" w:lineRule="auto"/>
        <w:jc w:val="both"/>
        <w:rPr>
          <w:rFonts w:ascii="Lato" w:hAnsi="Lato" w:cstheme="minorHAnsi"/>
          <w:bCs/>
        </w:rPr>
      </w:pPr>
      <w:r w:rsidRPr="004C6410">
        <w:rPr>
          <w:rFonts w:ascii="Lato" w:hAnsi="Lato" w:cstheme="minorHAnsi"/>
          <w:bCs/>
        </w:rPr>
        <w:t>Wykonawca</w:t>
      </w:r>
      <w:r w:rsidR="004C6410" w:rsidRPr="004C6410">
        <w:rPr>
          <w:rFonts w:ascii="Lato" w:hAnsi="Lato" w:cstheme="minorHAnsi"/>
          <w:bCs/>
        </w:rPr>
        <w:t xml:space="preserve"> </w:t>
      </w:r>
      <w:r w:rsidRPr="004C6410">
        <w:rPr>
          <w:rFonts w:ascii="Lato" w:hAnsi="Lato" w:cstheme="minorHAnsi"/>
          <w:bCs/>
        </w:rPr>
        <w:t>wskaże</w:t>
      </w:r>
      <w:r w:rsidR="004C6410" w:rsidRPr="004C6410">
        <w:rPr>
          <w:rFonts w:ascii="Lato" w:hAnsi="Lato" w:cstheme="minorHAnsi"/>
          <w:bCs/>
        </w:rPr>
        <w:t xml:space="preserve"> numery </w:t>
      </w:r>
      <w:r w:rsidRPr="004C6410">
        <w:rPr>
          <w:rFonts w:ascii="Lato" w:hAnsi="Lato" w:cstheme="minorHAnsi"/>
          <w:bCs/>
        </w:rPr>
        <w:t>kontaktowe</w:t>
      </w:r>
      <w:r w:rsidR="004C6410" w:rsidRPr="004C6410">
        <w:rPr>
          <w:rFonts w:ascii="Lato" w:hAnsi="Lato" w:cstheme="minorHAnsi"/>
          <w:bCs/>
        </w:rPr>
        <w:t xml:space="preserve"> o</w:t>
      </w:r>
      <w:r>
        <w:rPr>
          <w:rFonts w:ascii="Lato" w:hAnsi="Lato" w:cstheme="minorHAnsi"/>
          <w:bCs/>
        </w:rPr>
        <w:t>raz</w:t>
      </w:r>
      <w:r w:rsidR="004C6410" w:rsidRPr="004C6410">
        <w:rPr>
          <w:rFonts w:ascii="Lato" w:hAnsi="Lato" w:cstheme="minorHAnsi"/>
          <w:bCs/>
        </w:rPr>
        <w:t xml:space="preserve"> </w:t>
      </w:r>
      <w:r w:rsidRPr="004C6410">
        <w:rPr>
          <w:rFonts w:ascii="Lato" w:hAnsi="Lato" w:cstheme="minorHAnsi"/>
          <w:bCs/>
        </w:rPr>
        <w:t>adresy</w:t>
      </w:r>
      <w:r w:rsidR="004C6410" w:rsidRPr="004C6410">
        <w:rPr>
          <w:rFonts w:ascii="Lato" w:hAnsi="Lato" w:cstheme="minorHAnsi"/>
          <w:bCs/>
        </w:rPr>
        <w:t xml:space="preserve"> mailowe </w:t>
      </w:r>
      <w:r w:rsidR="00321B1C">
        <w:rPr>
          <w:rFonts w:ascii="Lato" w:hAnsi="Lato" w:cstheme="minorHAnsi"/>
          <w:bCs/>
        </w:rPr>
        <w:t>i</w:t>
      </w:r>
      <w:r w:rsidR="004C6410" w:rsidRPr="004C6410">
        <w:rPr>
          <w:rFonts w:ascii="Lato" w:hAnsi="Lato" w:cstheme="minorHAnsi"/>
          <w:bCs/>
        </w:rPr>
        <w:t xml:space="preserve">/lub nada dostęp do dedykowanych </w:t>
      </w:r>
      <w:r w:rsidRPr="004C6410">
        <w:rPr>
          <w:rFonts w:ascii="Lato" w:hAnsi="Lato" w:cstheme="minorHAnsi"/>
          <w:bCs/>
        </w:rPr>
        <w:t>elektronicznych</w:t>
      </w:r>
      <w:r w:rsidR="004C6410" w:rsidRPr="004C6410">
        <w:rPr>
          <w:rFonts w:ascii="Lato" w:hAnsi="Lato" w:cstheme="minorHAnsi"/>
          <w:bCs/>
        </w:rPr>
        <w:t xml:space="preserve"> systemów do</w:t>
      </w:r>
      <w:r>
        <w:rPr>
          <w:rFonts w:ascii="Lato" w:hAnsi="Lato" w:cstheme="minorHAnsi"/>
          <w:bCs/>
        </w:rPr>
        <w:t xml:space="preserve"> </w:t>
      </w:r>
      <w:r w:rsidRPr="004C6410">
        <w:rPr>
          <w:rFonts w:ascii="Lato" w:hAnsi="Lato" w:cstheme="minorHAnsi"/>
          <w:bCs/>
        </w:rPr>
        <w:t>przekazywania</w:t>
      </w:r>
      <w:r w:rsidR="004C6410" w:rsidRPr="004C6410">
        <w:rPr>
          <w:rFonts w:ascii="Lato" w:hAnsi="Lato" w:cstheme="minorHAnsi"/>
          <w:bCs/>
        </w:rPr>
        <w:t xml:space="preserve"> zgłoszeń,</w:t>
      </w:r>
    </w:p>
    <w:p w14:paraId="2A919858" w14:textId="2A7342DD" w:rsidR="00D873EB" w:rsidRPr="00212E62" w:rsidRDefault="004C6410" w:rsidP="00297668">
      <w:pPr>
        <w:pStyle w:val="Akapitzlist"/>
        <w:numPr>
          <w:ilvl w:val="0"/>
          <w:numId w:val="49"/>
        </w:numPr>
        <w:spacing w:before="100" w:beforeAutospacing="1" w:after="100" w:afterAutospacing="1" w:line="360" w:lineRule="auto"/>
        <w:jc w:val="both"/>
        <w:rPr>
          <w:rFonts w:ascii="Lato" w:hAnsi="Lato" w:cstheme="minorHAnsi"/>
          <w:bCs/>
        </w:rPr>
      </w:pPr>
      <w:r w:rsidRPr="00212E62">
        <w:rPr>
          <w:rFonts w:ascii="Lato" w:hAnsi="Lato" w:cstheme="minorHAnsi"/>
          <w:bCs/>
        </w:rPr>
        <w:t>Wykonawca</w:t>
      </w:r>
      <w:r w:rsidR="00990761" w:rsidRPr="00212E62">
        <w:rPr>
          <w:rFonts w:ascii="Lato" w:hAnsi="Lato" w:cstheme="minorHAnsi"/>
          <w:bCs/>
        </w:rPr>
        <w:t xml:space="preserve"> zobowiązuje się do przyjęcia zgłoszenia </w:t>
      </w:r>
      <w:r w:rsidR="002432A6" w:rsidRPr="00212E62">
        <w:rPr>
          <w:rFonts w:ascii="Lato" w:hAnsi="Lato" w:cstheme="minorHAnsi"/>
          <w:bCs/>
        </w:rPr>
        <w:t>i jego realizacji zgodni</w:t>
      </w:r>
      <w:r w:rsidR="009A5434" w:rsidRPr="00212E62">
        <w:rPr>
          <w:rFonts w:ascii="Lato" w:hAnsi="Lato" w:cstheme="minorHAnsi"/>
          <w:bCs/>
        </w:rPr>
        <w:t xml:space="preserve">e </w:t>
      </w:r>
      <w:r w:rsidR="00297668">
        <w:rPr>
          <w:rFonts w:ascii="Lato" w:hAnsi="Lato" w:cstheme="minorHAnsi"/>
          <w:bCs/>
        </w:rPr>
        <w:br/>
      </w:r>
      <w:r w:rsidR="009A5434" w:rsidRPr="006D7877">
        <w:rPr>
          <w:rFonts w:ascii="Lato" w:hAnsi="Lato" w:cstheme="minorHAnsi"/>
          <w:bCs/>
        </w:rPr>
        <w:t xml:space="preserve">z czasem określonym w </w:t>
      </w:r>
      <w:r w:rsidR="00CE2579">
        <w:rPr>
          <w:rFonts w:ascii="Lato" w:hAnsi="Lato" w:cstheme="minorHAnsi"/>
          <w:bCs/>
        </w:rPr>
        <w:t xml:space="preserve">pkt. </w:t>
      </w:r>
      <w:r w:rsidR="00CF5C97">
        <w:rPr>
          <w:rFonts w:ascii="Lato" w:hAnsi="Lato" w:cstheme="minorHAnsi"/>
          <w:bCs/>
        </w:rPr>
        <w:t>5</w:t>
      </w:r>
      <w:r w:rsidR="00212E62" w:rsidRPr="00212E62">
        <w:rPr>
          <w:rFonts w:ascii="Lato" w:hAnsi="Lato" w:cstheme="minorHAnsi"/>
          <w:bCs/>
        </w:rPr>
        <w:t xml:space="preserve"> oraz:</w:t>
      </w:r>
      <w:r w:rsidR="002432A6" w:rsidRPr="00212E62">
        <w:rPr>
          <w:rFonts w:ascii="Lato" w:hAnsi="Lato" w:cstheme="minorHAnsi"/>
          <w:bCs/>
        </w:rPr>
        <w:t xml:space="preserve"> </w:t>
      </w:r>
      <w:r w:rsidR="00D873EB" w:rsidRPr="00212E62">
        <w:rPr>
          <w:rFonts w:ascii="Lato" w:hAnsi="Lato" w:cstheme="minorHAnsi"/>
          <w:bCs/>
        </w:rPr>
        <w:t xml:space="preserve">  </w:t>
      </w:r>
    </w:p>
    <w:p w14:paraId="66BE6D8A" w14:textId="21E0FFE8" w:rsidR="00212E62" w:rsidRPr="00212E62" w:rsidRDefault="00212E62" w:rsidP="00297668">
      <w:pPr>
        <w:pStyle w:val="Akapitzlist"/>
        <w:numPr>
          <w:ilvl w:val="0"/>
          <w:numId w:val="44"/>
        </w:numPr>
        <w:spacing w:after="120" w:line="240" w:lineRule="auto"/>
        <w:ind w:left="1423" w:hanging="357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p</w:t>
      </w:r>
      <w:r w:rsidRPr="00212E62">
        <w:rPr>
          <w:rFonts w:ascii="Lato" w:hAnsi="Lato" w:cstheme="minorHAnsi"/>
          <w:bCs/>
        </w:rPr>
        <w:t>otwierdzenie otrzymania</w:t>
      </w:r>
      <w:r w:rsidR="00154C6D">
        <w:rPr>
          <w:rFonts w:ascii="Lato" w:hAnsi="Lato" w:cstheme="minorHAnsi"/>
          <w:bCs/>
        </w:rPr>
        <w:t xml:space="preserve"> zgłoszenia</w:t>
      </w:r>
      <w:r w:rsidRPr="00212E62">
        <w:rPr>
          <w:rFonts w:ascii="Lato" w:hAnsi="Lato" w:cstheme="minorHAnsi"/>
          <w:bCs/>
        </w:rPr>
        <w:t>,</w:t>
      </w:r>
    </w:p>
    <w:p w14:paraId="327D373A" w14:textId="6F52EEEC" w:rsidR="00212E62" w:rsidRPr="00212E62" w:rsidRDefault="00212E62" w:rsidP="00297668">
      <w:pPr>
        <w:pStyle w:val="Akapitzlist"/>
        <w:numPr>
          <w:ilvl w:val="0"/>
          <w:numId w:val="44"/>
        </w:numPr>
        <w:spacing w:after="120" w:line="240" w:lineRule="auto"/>
        <w:ind w:left="1423" w:hanging="357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k</w:t>
      </w:r>
      <w:r w:rsidRPr="00212E62">
        <w:rPr>
          <w:rFonts w:ascii="Lato" w:hAnsi="Lato" w:cstheme="minorHAnsi"/>
          <w:bCs/>
        </w:rPr>
        <w:t>ontakt telefoniczny ze zgłaszającym</w:t>
      </w:r>
      <w:r w:rsidR="00154C6D">
        <w:rPr>
          <w:rFonts w:ascii="Lato" w:hAnsi="Lato" w:cstheme="minorHAnsi"/>
          <w:bCs/>
        </w:rPr>
        <w:t xml:space="preserve"> po stronie Zamawiającego,</w:t>
      </w:r>
    </w:p>
    <w:p w14:paraId="08BC7BB9" w14:textId="3EFC6E3C" w:rsidR="00212E62" w:rsidRPr="00212E62" w:rsidRDefault="00212E62" w:rsidP="00297668">
      <w:pPr>
        <w:pStyle w:val="Akapitzlist"/>
        <w:numPr>
          <w:ilvl w:val="0"/>
          <w:numId w:val="44"/>
        </w:numPr>
        <w:spacing w:after="120" w:line="240" w:lineRule="auto"/>
        <w:ind w:left="1423" w:hanging="357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a</w:t>
      </w:r>
      <w:r w:rsidRPr="00212E62">
        <w:rPr>
          <w:rFonts w:ascii="Lato" w:hAnsi="Lato" w:cstheme="minorHAnsi"/>
          <w:bCs/>
        </w:rPr>
        <w:t>naliza problemu i określenie Poziomu usterki,</w:t>
      </w:r>
    </w:p>
    <w:p w14:paraId="41E31EE8" w14:textId="62C017F5" w:rsidR="00212E62" w:rsidRPr="00212E62" w:rsidRDefault="00212E62" w:rsidP="00297668">
      <w:pPr>
        <w:pStyle w:val="Akapitzlist"/>
        <w:numPr>
          <w:ilvl w:val="0"/>
          <w:numId w:val="44"/>
        </w:numPr>
        <w:spacing w:after="120" w:line="240" w:lineRule="auto"/>
        <w:ind w:left="1423" w:hanging="357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n</w:t>
      </w:r>
      <w:r w:rsidRPr="00212E62">
        <w:rPr>
          <w:rFonts w:ascii="Lato" w:hAnsi="Lato" w:cstheme="minorHAnsi"/>
          <w:bCs/>
        </w:rPr>
        <w:t xml:space="preserve">adanie Severity w porozumieniu z </w:t>
      </w:r>
      <w:r w:rsidR="00154C6D">
        <w:rPr>
          <w:rFonts w:ascii="Lato" w:hAnsi="Lato" w:cstheme="minorHAnsi"/>
          <w:bCs/>
        </w:rPr>
        <w:t>Zamawiającym</w:t>
      </w:r>
      <w:r w:rsidRPr="00212E62">
        <w:rPr>
          <w:rFonts w:ascii="Lato" w:hAnsi="Lato" w:cstheme="minorHAnsi"/>
          <w:bCs/>
        </w:rPr>
        <w:t>,</w:t>
      </w:r>
    </w:p>
    <w:p w14:paraId="412574AF" w14:textId="6EFC03AD" w:rsidR="00212E62" w:rsidRPr="00212E62" w:rsidRDefault="00212E62" w:rsidP="00297668">
      <w:pPr>
        <w:pStyle w:val="Akapitzlist"/>
        <w:numPr>
          <w:ilvl w:val="0"/>
          <w:numId w:val="44"/>
        </w:numPr>
        <w:spacing w:after="120" w:line="240" w:lineRule="auto"/>
        <w:ind w:left="1423" w:hanging="357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e</w:t>
      </w:r>
      <w:r w:rsidRPr="00212E62">
        <w:rPr>
          <w:rFonts w:ascii="Lato" w:hAnsi="Lato" w:cstheme="minorHAnsi"/>
          <w:bCs/>
        </w:rPr>
        <w:t>liminacja usterki,</w:t>
      </w:r>
    </w:p>
    <w:p w14:paraId="112BDF2E" w14:textId="3D0DC0BB" w:rsidR="00212E62" w:rsidRPr="00212E62" w:rsidRDefault="00212E62" w:rsidP="00297668">
      <w:pPr>
        <w:pStyle w:val="Akapitzlist"/>
        <w:numPr>
          <w:ilvl w:val="0"/>
          <w:numId w:val="44"/>
        </w:numPr>
        <w:spacing w:after="120" w:line="240" w:lineRule="auto"/>
        <w:ind w:left="1423" w:hanging="357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p</w:t>
      </w:r>
      <w:r w:rsidRPr="00212E62">
        <w:rPr>
          <w:rFonts w:ascii="Lato" w:hAnsi="Lato" w:cstheme="minorHAnsi"/>
          <w:bCs/>
        </w:rPr>
        <w:t>otwierdzenie eliminacji na „Protokole Wykonania Usługi”</w:t>
      </w:r>
    </w:p>
    <w:p w14:paraId="23DBF223" w14:textId="64904189" w:rsidR="00D57FFC" w:rsidRPr="00390FFF" w:rsidRDefault="00A2461D" w:rsidP="00297668">
      <w:pPr>
        <w:pStyle w:val="Akapitzlist"/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Lato" w:hAnsi="Lato" w:cstheme="minorHAnsi"/>
          <w:bCs/>
          <w:u w:val="single"/>
        </w:rPr>
      </w:pPr>
      <w:r w:rsidRPr="00390FFF">
        <w:rPr>
          <w:rFonts w:ascii="Lato" w:hAnsi="Lato" w:cstheme="minorHAnsi"/>
          <w:bCs/>
          <w:u w:val="single"/>
        </w:rPr>
        <w:t>Zasady kwalifikacji zgłoszeń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7"/>
        <w:gridCol w:w="8080"/>
      </w:tblGrid>
      <w:tr w:rsidR="00FC710B" w:rsidRPr="00FC710B" w14:paraId="18B2B60F" w14:textId="77777777" w:rsidTr="00B0129C">
        <w:tc>
          <w:tcPr>
            <w:tcW w:w="1377" w:type="dxa"/>
            <w:shd w:val="clear" w:color="auto" w:fill="F2F2F2" w:themeFill="background1" w:themeFillShade="F2"/>
          </w:tcPr>
          <w:p w14:paraId="35CE42B2" w14:textId="77777777" w:rsidR="00FC710B" w:rsidRPr="00B0129C" w:rsidRDefault="00FC710B" w:rsidP="00297668">
            <w:pPr>
              <w:jc w:val="both"/>
              <w:rPr>
                <w:rFonts w:ascii="Lato" w:hAnsi="Lato" w:cs="Arial"/>
                <w:b/>
              </w:rPr>
            </w:pPr>
            <w:r w:rsidRPr="00B0129C">
              <w:rPr>
                <w:rFonts w:ascii="Lato" w:hAnsi="Lato" w:cs="Arial"/>
                <w:b/>
              </w:rPr>
              <w:t>Severity</w:t>
            </w:r>
          </w:p>
        </w:tc>
        <w:tc>
          <w:tcPr>
            <w:tcW w:w="8080" w:type="dxa"/>
            <w:shd w:val="clear" w:color="auto" w:fill="F2F2F2" w:themeFill="background1" w:themeFillShade="F2"/>
          </w:tcPr>
          <w:p w14:paraId="44E17783" w14:textId="77777777" w:rsidR="00FC710B" w:rsidRPr="00B0129C" w:rsidRDefault="00FC710B" w:rsidP="00297668">
            <w:pPr>
              <w:jc w:val="both"/>
              <w:rPr>
                <w:rFonts w:ascii="Lato" w:hAnsi="Lato" w:cs="Arial"/>
              </w:rPr>
            </w:pPr>
            <w:r w:rsidRPr="00B0129C">
              <w:rPr>
                <w:rFonts w:ascii="Lato" w:hAnsi="Lato" w:cs="Arial"/>
              </w:rPr>
              <w:t xml:space="preserve">Opis awarii (błędu) </w:t>
            </w:r>
          </w:p>
        </w:tc>
      </w:tr>
      <w:tr w:rsidR="00FC710B" w:rsidRPr="00FC710B" w14:paraId="04C9D29E" w14:textId="77777777" w:rsidTr="00364F1D">
        <w:tc>
          <w:tcPr>
            <w:tcW w:w="1377" w:type="dxa"/>
            <w:vAlign w:val="center"/>
          </w:tcPr>
          <w:p w14:paraId="1AFF0C48" w14:textId="77777777" w:rsidR="00FC710B" w:rsidRPr="00FC710B" w:rsidRDefault="00FC710B" w:rsidP="00297668">
            <w:pPr>
              <w:jc w:val="both"/>
              <w:rPr>
                <w:rFonts w:ascii="Lato" w:hAnsi="Lato" w:cs="Arial"/>
                <w:b/>
              </w:rPr>
            </w:pPr>
            <w:r w:rsidRPr="00FC710B">
              <w:rPr>
                <w:rFonts w:ascii="Lato" w:hAnsi="Lato" w:cs="Arial"/>
                <w:b/>
              </w:rPr>
              <w:t>S1</w:t>
            </w:r>
          </w:p>
        </w:tc>
        <w:tc>
          <w:tcPr>
            <w:tcW w:w="8080" w:type="dxa"/>
          </w:tcPr>
          <w:p w14:paraId="4586EDCA" w14:textId="77777777" w:rsidR="00FC710B" w:rsidRPr="00364F1D" w:rsidRDefault="00FC710B" w:rsidP="00297668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364F1D">
              <w:rPr>
                <w:rFonts w:ascii="Lato" w:hAnsi="Lato" w:cs="Arial"/>
                <w:color w:val="000000"/>
                <w:sz w:val="22"/>
                <w:szCs w:val="22"/>
              </w:rPr>
              <w:t xml:space="preserve">Awaria lub błąd krytyczny systemu/aplikacji - Uniemożliwiający </w:t>
            </w:r>
            <w:r w:rsidRPr="00364F1D">
              <w:rPr>
                <w:rFonts w:ascii="Lato" w:hAnsi="Lato" w:cs="Arial"/>
                <w:sz w:val="22"/>
                <w:szCs w:val="22"/>
              </w:rPr>
              <w:t>prowadzenie działalności biznesowej:</w:t>
            </w:r>
          </w:p>
          <w:p w14:paraId="645D2ABC" w14:textId="77777777" w:rsidR="00FC710B" w:rsidRPr="00364F1D" w:rsidRDefault="00FC710B" w:rsidP="00297668">
            <w:pPr>
              <w:pStyle w:val="Akapitzlist"/>
              <w:numPr>
                <w:ilvl w:val="0"/>
                <w:numId w:val="45"/>
              </w:numPr>
              <w:suppressAutoHyphens w:val="0"/>
              <w:spacing w:after="0" w:line="360" w:lineRule="auto"/>
              <w:jc w:val="both"/>
              <w:rPr>
                <w:rFonts w:ascii="Lato" w:hAnsi="Lato" w:cs="Arial"/>
              </w:rPr>
            </w:pPr>
            <w:r w:rsidRPr="00364F1D">
              <w:rPr>
                <w:rFonts w:ascii="Lato" w:hAnsi="Lato" w:cs="Arial"/>
              </w:rPr>
              <w:t>Całkowity brak możliwości odbierania połączeń telefonicznych</w:t>
            </w:r>
          </w:p>
          <w:p w14:paraId="653D4BA8" w14:textId="77777777" w:rsidR="00FC710B" w:rsidRPr="00364F1D" w:rsidRDefault="00FC710B" w:rsidP="00297668">
            <w:pPr>
              <w:pStyle w:val="Akapitzlist"/>
              <w:numPr>
                <w:ilvl w:val="0"/>
                <w:numId w:val="45"/>
              </w:numPr>
              <w:suppressAutoHyphens w:val="0"/>
              <w:spacing w:after="0" w:line="360" w:lineRule="auto"/>
              <w:jc w:val="both"/>
              <w:rPr>
                <w:rFonts w:ascii="Lato" w:hAnsi="Lato" w:cs="Arial"/>
              </w:rPr>
            </w:pPr>
            <w:r w:rsidRPr="00364F1D">
              <w:rPr>
                <w:rFonts w:ascii="Lato" w:hAnsi="Lato" w:cs="Arial"/>
              </w:rPr>
              <w:t>Całkowity brak możliwości realizowania kampanii outboundowych</w:t>
            </w:r>
          </w:p>
          <w:p w14:paraId="7B8C524E" w14:textId="77777777" w:rsidR="00FC710B" w:rsidRPr="00364F1D" w:rsidRDefault="00FC710B" w:rsidP="00297668">
            <w:pPr>
              <w:pStyle w:val="Akapitzlist"/>
              <w:numPr>
                <w:ilvl w:val="0"/>
                <w:numId w:val="45"/>
              </w:numPr>
              <w:suppressAutoHyphens w:val="0"/>
              <w:spacing w:after="0" w:line="360" w:lineRule="auto"/>
              <w:jc w:val="both"/>
              <w:rPr>
                <w:rFonts w:ascii="Lato" w:hAnsi="Lato" w:cs="Arial"/>
              </w:rPr>
            </w:pPr>
            <w:r w:rsidRPr="00364F1D">
              <w:rPr>
                <w:rFonts w:ascii="Lato" w:hAnsi="Lato" w:cs="Arial"/>
              </w:rPr>
              <w:t>Skrypty rozmów nie uruchamiają się na wszystkich stanowiskach agentów</w:t>
            </w:r>
          </w:p>
          <w:p w14:paraId="6496B5D0" w14:textId="0C8F2FB2" w:rsidR="00FC710B" w:rsidRPr="00364F1D" w:rsidRDefault="00FC710B" w:rsidP="00297668">
            <w:pPr>
              <w:pStyle w:val="Akapitzlist"/>
              <w:numPr>
                <w:ilvl w:val="0"/>
                <w:numId w:val="45"/>
              </w:numPr>
              <w:suppressAutoHyphens w:val="0"/>
              <w:spacing w:after="0" w:line="360" w:lineRule="auto"/>
              <w:jc w:val="both"/>
              <w:rPr>
                <w:rFonts w:ascii="Lato" w:hAnsi="Lato" w:cs="Arial"/>
              </w:rPr>
            </w:pPr>
            <w:r w:rsidRPr="00364F1D">
              <w:rPr>
                <w:rFonts w:ascii="Lato" w:hAnsi="Lato" w:cs="Arial"/>
              </w:rPr>
              <w:t>Całkowita utrata nagrań lub brak funkcjonalności rejestracji rozmów na wszystkich kanałach głosowych</w:t>
            </w:r>
          </w:p>
        </w:tc>
      </w:tr>
      <w:tr w:rsidR="00FC710B" w:rsidRPr="00FC710B" w14:paraId="1A74717C" w14:textId="77777777" w:rsidTr="00364F1D">
        <w:tc>
          <w:tcPr>
            <w:tcW w:w="1377" w:type="dxa"/>
            <w:vAlign w:val="center"/>
          </w:tcPr>
          <w:p w14:paraId="4DA1BA02" w14:textId="77777777" w:rsidR="00FC710B" w:rsidRPr="00FC710B" w:rsidRDefault="00FC710B" w:rsidP="00297668">
            <w:pPr>
              <w:jc w:val="both"/>
              <w:rPr>
                <w:rFonts w:ascii="Lato" w:hAnsi="Lato" w:cs="Arial"/>
                <w:b/>
              </w:rPr>
            </w:pPr>
            <w:r w:rsidRPr="00FC710B">
              <w:rPr>
                <w:rFonts w:ascii="Lato" w:hAnsi="Lato" w:cs="Arial"/>
                <w:b/>
              </w:rPr>
              <w:t>S2</w:t>
            </w:r>
          </w:p>
        </w:tc>
        <w:tc>
          <w:tcPr>
            <w:tcW w:w="8080" w:type="dxa"/>
          </w:tcPr>
          <w:p w14:paraId="5069CAEC" w14:textId="77777777" w:rsidR="00FC710B" w:rsidRPr="00364F1D" w:rsidRDefault="00FC710B" w:rsidP="00297668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364F1D">
              <w:rPr>
                <w:rFonts w:ascii="Lato" w:hAnsi="Lato" w:cs="Arial"/>
                <w:color w:val="000000"/>
                <w:sz w:val="22"/>
                <w:szCs w:val="22"/>
              </w:rPr>
              <w:t xml:space="preserve">Awaria lub błąd uciążliwy systemu/aplikacji - Utrudniający </w:t>
            </w:r>
            <w:r w:rsidRPr="00364F1D">
              <w:rPr>
                <w:rFonts w:ascii="Lato" w:hAnsi="Lato" w:cs="Arial"/>
                <w:sz w:val="22"/>
                <w:szCs w:val="22"/>
              </w:rPr>
              <w:t>prowadzenie działalności biznesowej:</w:t>
            </w:r>
          </w:p>
          <w:p w14:paraId="059AA4AB" w14:textId="77777777" w:rsidR="00FC710B" w:rsidRPr="00364F1D" w:rsidRDefault="00FC710B" w:rsidP="00297668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360" w:lineRule="auto"/>
              <w:jc w:val="both"/>
              <w:rPr>
                <w:rFonts w:ascii="Lato" w:hAnsi="Lato" w:cs="Arial"/>
              </w:rPr>
            </w:pPr>
            <w:r w:rsidRPr="00364F1D">
              <w:rPr>
                <w:rFonts w:ascii="Lato" w:hAnsi="Lato" w:cs="Arial"/>
              </w:rPr>
              <w:t>Niewielka skala występowania problemu – do 20% stanowisk lub kanałów głosowych w obsłudze kanału inbound i outbound</w:t>
            </w:r>
          </w:p>
          <w:p w14:paraId="18ABDAF0" w14:textId="77777777" w:rsidR="00FC710B" w:rsidRPr="00364F1D" w:rsidRDefault="00FC710B" w:rsidP="00297668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360" w:lineRule="auto"/>
              <w:jc w:val="both"/>
              <w:rPr>
                <w:rFonts w:ascii="Lato" w:hAnsi="Lato" w:cs="Arial"/>
              </w:rPr>
            </w:pPr>
            <w:r w:rsidRPr="00364F1D">
              <w:rPr>
                <w:rFonts w:ascii="Lato" w:hAnsi="Lato" w:cs="Arial"/>
              </w:rPr>
              <w:t>Utrata lub problem z nagrywaniem rozmów na 20% stanowisk lub kanałów głosowych.</w:t>
            </w:r>
          </w:p>
          <w:p w14:paraId="13FAE01D" w14:textId="77777777" w:rsidR="00FC710B" w:rsidRPr="00364F1D" w:rsidRDefault="00FC710B" w:rsidP="00297668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360" w:lineRule="auto"/>
              <w:jc w:val="both"/>
              <w:rPr>
                <w:rFonts w:ascii="Lato" w:hAnsi="Lato" w:cs="Arial"/>
              </w:rPr>
            </w:pPr>
            <w:r w:rsidRPr="00364F1D">
              <w:rPr>
                <w:rFonts w:ascii="Lato" w:hAnsi="Lato" w:cs="Arial"/>
              </w:rPr>
              <w:t>Brak statystyk i brak możliwości generowania raportów z systemu</w:t>
            </w:r>
          </w:p>
        </w:tc>
      </w:tr>
      <w:tr w:rsidR="00FC710B" w:rsidRPr="00FC710B" w14:paraId="283D3AD3" w14:textId="77777777" w:rsidTr="00364F1D">
        <w:tc>
          <w:tcPr>
            <w:tcW w:w="1377" w:type="dxa"/>
            <w:vAlign w:val="center"/>
          </w:tcPr>
          <w:p w14:paraId="00325753" w14:textId="77777777" w:rsidR="00FC710B" w:rsidRPr="00FC710B" w:rsidRDefault="00FC710B" w:rsidP="00297668">
            <w:pPr>
              <w:jc w:val="both"/>
              <w:rPr>
                <w:rFonts w:ascii="Lato" w:hAnsi="Lato" w:cs="Arial"/>
                <w:b/>
              </w:rPr>
            </w:pPr>
            <w:r w:rsidRPr="00FC710B">
              <w:rPr>
                <w:rFonts w:ascii="Lato" w:hAnsi="Lato" w:cs="Arial"/>
                <w:b/>
              </w:rPr>
              <w:t>S3</w:t>
            </w:r>
          </w:p>
        </w:tc>
        <w:tc>
          <w:tcPr>
            <w:tcW w:w="8080" w:type="dxa"/>
          </w:tcPr>
          <w:p w14:paraId="264CC440" w14:textId="77777777" w:rsidR="00FC710B" w:rsidRPr="00364F1D" w:rsidRDefault="00FC710B" w:rsidP="00297668">
            <w:pPr>
              <w:jc w:val="both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364F1D">
              <w:rPr>
                <w:rFonts w:ascii="Lato" w:hAnsi="Lato" w:cs="Arial"/>
                <w:color w:val="000000"/>
                <w:sz w:val="22"/>
                <w:szCs w:val="22"/>
              </w:rPr>
              <w:t>Awaria lub błąd nieuciążliwy systemu/aplikacji – mały wpływ na prowadzenie działalności biznesowej:</w:t>
            </w:r>
          </w:p>
          <w:p w14:paraId="6A118E76" w14:textId="77777777" w:rsidR="00FC710B" w:rsidRPr="00364F1D" w:rsidRDefault="00FC710B" w:rsidP="00297668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360" w:lineRule="auto"/>
              <w:jc w:val="both"/>
              <w:rPr>
                <w:rFonts w:ascii="Lato" w:hAnsi="Lato" w:cs="Arial"/>
              </w:rPr>
            </w:pPr>
            <w:r w:rsidRPr="00364F1D">
              <w:rPr>
                <w:rFonts w:ascii="Lato" w:hAnsi="Lato" w:cs="Arial"/>
              </w:rPr>
              <w:t>Skala występowania problemu obejmuje pojedyncze stanowiska lub linie głosowe w zakresie kampanii Insbud i outbound</w:t>
            </w:r>
          </w:p>
          <w:p w14:paraId="3E932A78" w14:textId="77777777" w:rsidR="00FC710B" w:rsidRPr="00364F1D" w:rsidRDefault="00FC710B" w:rsidP="00297668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360" w:lineRule="auto"/>
              <w:jc w:val="both"/>
              <w:rPr>
                <w:rFonts w:ascii="Lato" w:hAnsi="Lato" w:cs="Arial"/>
              </w:rPr>
            </w:pPr>
            <w:r w:rsidRPr="00364F1D">
              <w:rPr>
                <w:rFonts w:ascii="Lato" w:hAnsi="Lato" w:cs="Arial"/>
              </w:rPr>
              <w:lastRenderedPageBreak/>
              <w:t>Utrata pojedynczych nagrań lub problem z nagrywaniem pojedynczych kanałów</w:t>
            </w:r>
          </w:p>
          <w:p w14:paraId="2ED1231F" w14:textId="77777777" w:rsidR="00FC710B" w:rsidRPr="00364F1D" w:rsidRDefault="00FC710B" w:rsidP="00297668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360" w:lineRule="auto"/>
              <w:jc w:val="both"/>
              <w:rPr>
                <w:rFonts w:ascii="Lato" w:hAnsi="Lato" w:cs="Arial"/>
              </w:rPr>
            </w:pPr>
            <w:r w:rsidRPr="00364F1D">
              <w:rPr>
                <w:rFonts w:ascii="Lato" w:hAnsi="Lato" w:cs="Arial"/>
              </w:rPr>
              <w:t>Brak możliwości generowania pojedynczych statystyk i raportów</w:t>
            </w:r>
          </w:p>
        </w:tc>
      </w:tr>
    </w:tbl>
    <w:p w14:paraId="4289BF47" w14:textId="77777777" w:rsidR="00E368FA" w:rsidRPr="000203B8" w:rsidRDefault="00E368FA" w:rsidP="00297668">
      <w:pPr>
        <w:spacing w:line="360" w:lineRule="auto"/>
        <w:jc w:val="both"/>
        <w:rPr>
          <w:rFonts w:ascii="Lato" w:hAnsi="Lato" w:cstheme="minorHAnsi"/>
          <w:bCs/>
          <w:sz w:val="22"/>
          <w:szCs w:val="22"/>
        </w:rPr>
      </w:pPr>
    </w:p>
    <w:p w14:paraId="33FF6E28" w14:textId="5A66A0B1" w:rsidR="00B27B4F" w:rsidRPr="00390FFF" w:rsidRDefault="00B27B4F" w:rsidP="00297668">
      <w:pPr>
        <w:pStyle w:val="Akapitzlist"/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Lato" w:hAnsi="Lato" w:cstheme="minorHAnsi"/>
          <w:bCs/>
          <w:u w:val="single"/>
        </w:rPr>
      </w:pPr>
      <w:r w:rsidRPr="00390FFF">
        <w:rPr>
          <w:rFonts w:ascii="Lato" w:hAnsi="Lato" w:cstheme="minorHAnsi"/>
          <w:bCs/>
          <w:u w:val="single"/>
        </w:rPr>
        <w:t>Czasy gwarantowane dla zgłoszeń</w:t>
      </w:r>
    </w:p>
    <w:p w14:paraId="797F8B0E" w14:textId="2091989A" w:rsidR="00F8771B" w:rsidRDefault="007232F0" w:rsidP="00297668">
      <w:pPr>
        <w:spacing w:before="100" w:beforeAutospacing="1" w:after="100" w:afterAutospacing="1" w:line="360" w:lineRule="auto"/>
        <w:jc w:val="both"/>
        <w:rPr>
          <w:rFonts w:ascii="Lato" w:hAnsi="Lato" w:cstheme="minorHAnsi"/>
          <w:bCs/>
          <w:sz w:val="22"/>
          <w:szCs w:val="22"/>
        </w:rPr>
      </w:pPr>
      <w:r>
        <w:rPr>
          <w:rFonts w:ascii="Lato" w:hAnsi="Lato" w:cstheme="minorHAnsi"/>
          <w:bCs/>
          <w:sz w:val="22"/>
          <w:szCs w:val="22"/>
        </w:rPr>
        <w:t>Zamawiający</w:t>
      </w:r>
      <w:r w:rsidR="0041529D">
        <w:rPr>
          <w:rFonts w:ascii="Lato" w:hAnsi="Lato" w:cstheme="minorHAnsi"/>
          <w:bCs/>
          <w:sz w:val="22"/>
          <w:szCs w:val="22"/>
        </w:rPr>
        <w:t xml:space="preserve"> </w:t>
      </w:r>
      <w:r>
        <w:rPr>
          <w:rFonts w:ascii="Lato" w:hAnsi="Lato" w:cstheme="minorHAnsi"/>
          <w:bCs/>
          <w:sz w:val="22"/>
          <w:szCs w:val="22"/>
        </w:rPr>
        <w:t>o</w:t>
      </w:r>
      <w:r w:rsidR="0041529D">
        <w:rPr>
          <w:rFonts w:ascii="Lato" w:hAnsi="Lato" w:cstheme="minorHAnsi"/>
          <w:bCs/>
          <w:sz w:val="22"/>
          <w:szCs w:val="22"/>
        </w:rPr>
        <w:t>czekuj</w:t>
      </w:r>
      <w:r w:rsidR="00562FF1">
        <w:rPr>
          <w:rFonts w:ascii="Lato" w:hAnsi="Lato" w:cstheme="minorHAnsi"/>
          <w:bCs/>
          <w:sz w:val="22"/>
          <w:szCs w:val="22"/>
        </w:rPr>
        <w:t>e</w:t>
      </w:r>
      <w:r w:rsidR="0041529D">
        <w:rPr>
          <w:rFonts w:ascii="Lato" w:hAnsi="Lato" w:cstheme="minorHAnsi"/>
          <w:bCs/>
          <w:sz w:val="22"/>
          <w:szCs w:val="22"/>
        </w:rPr>
        <w:t xml:space="preserve"> </w:t>
      </w:r>
      <w:r w:rsidRPr="00B27B4F">
        <w:rPr>
          <w:rFonts w:ascii="Lato" w:hAnsi="Lato" w:cstheme="minorHAnsi"/>
          <w:bCs/>
          <w:sz w:val="22"/>
          <w:szCs w:val="22"/>
        </w:rPr>
        <w:t>następując</w:t>
      </w:r>
      <w:r>
        <w:rPr>
          <w:rFonts w:ascii="Lato" w:hAnsi="Lato" w:cstheme="minorHAnsi"/>
          <w:bCs/>
          <w:sz w:val="22"/>
          <w:szCs w:val="22"/>
        </w:rPr>
        <w:t>ych</w:t>
      </w:r>
      <w:r w:rsidR="00B27B4F" w:rsidRPr="00B27B4F">
        <w:rPr>
          <w:rFonts w:ascii="Lato" w:hAnsi="Lato" w:cstheme="minorHAnsi"/>
          <w:bCs/>
          <w:sz w:val="22"/>
          <w:szCs w:val="22"/>
        </w:rPr>
        <w:t xml:space="preserve"> maksymaln</w:t>
      </w:r>
      <w:r>
        <w:rPr>
          <w:rFonts w:ascii="Lato" w:hAnsi="Lato" w:cstheme="minorHAnsi"/>
          <w:bCs/>
          <w:sz w:val="22"/>
          <w:szCs w:val="22"/>
        </w:rPr>
        <w:t>ych</w:t>
      </w:r>
      <w:r w:rsidR="00B27B4F" w:rsidRPr="00B27B4F">
        <w:rPr>
          <w:rFonts w:ascii="Lato" w:hAnsi="Lato" w:cstheme="minorHAnsi"/>
          <w:bCs/>
          <w:sz w:val="22"/>
          <w:szCs w:val="22"/>
        </w:rPr>
        <w:t xml:space="preserve"> okres</w:t>
      </w:r>
      <w:r>
        <w:rPr>
          <w:rFonts w:ascii="Lato" w:hAnsi="Lato" w:cstheme="minorHAnsi"/>
          <w:bCs/>
          <w:sz w:val="22"/>
          <w:szCs w:val="22"/>
        </w:rPr>
        <w:t>ów</w:t>
      </w:r>
      <w:r w:rsidR="00B27B4F" w:rsidRPr="00B27B4F">
        <w:rPr>
          <w:rFonts w:ascii="Lato" w:hAnsi="Lato" w:cstheme="minorHAnsi"/>
          <w:bCs/>
          <w:sz w:val="22"/>
          <w:szCs w:val="22"/>
        </w:rPr>
        <w:t xml:space="preserve"> braku dostępności lub braku określonej funkcjonalności systemu:</w:t>
      </w:r>
    </w:p>
    <w:tbl>
      <w:tblPr>
        <w:tblStyle w:val="Tabela-Siatka"/>
        <w:tblW w:w="5000" w:type="pct"/>
        <w:tblLook w:val="0600" w:firstRow="0" w:lastRow="0" w:firstColumn="0" w:lastColumn="0" w:noHBand="1" w:noVBand="1"/>
      </w:tblPr>
      <w:tblGrid>
        <w:gridCol w:w="3938"/>
        <w:gridCol w:w="928"/>
        <w:gridCol w:w="920"/>
        <w:gridCol w:w="922"/>
        <w:gridCol w:w="924"/>
        <w:gridCol w:w="926"/>
        <w:gridCol w:w="928"/>
      </w:tblGrid>
      <w:tr w:rsidR="005F12B6" w:rsidRPr="005F12B6" w14:paraId="2A682F24" w14:textId="77777777" w:rsidTr="00B0129C">
        <w:trPr>
          <w:trHeight w:val="602"/>
        </w:trPr>
        <w:tc>
          <w:tcPr>
            <w:tcW w:w="2076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2156F377" w14:textId="77777777" w:rsidR="005F12B6" w:rsidRPr="005F12B6" w:rsidRDefault="005F12B6" w:rsidP="00297668">
            <w:pPr>
              <w:jc w:val="both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  <w:r w:rsidRPr="005F12B6"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>SLA</w:t>
            </w:r>
          </w:p>
        </w:tc>
        <w:tc>
          <w:tcPr>
            <w:tcW w:w="1460" w:type="pct"/>
            <w:gridSpan w:val="3"/>
            <w:shd w:val="clear" w:color="auto" w:fill="F2F2F2" w:themeFill="background1" w:themeFillShade="F2"/>
            <w:vAlign w:val="center"/>
            <w:hideMark/>
          </w:tcPr>
          <w:p w14:paraId="1FC6E42A" w14:textId="3E86F75C" w:rsidR="005F12B6" w:rsidRPr="005F12B6" w:rsidRDefault="005F12B6" w:rsidP="00297668">
            <w:pPr>
              <w:jc w:val="both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  <w:r w:rsidRPr="005F12B6"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 xml:space="preserve">Czas </w:t>
            </w:r>
            <w:r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>r</w:t>
            </w:r>
            <w:r w:rsidRPr="005F12B6"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>eakcji</w:t>
            </w:r>
          </w:p>
        </w:tc>
        <w:tc>
          <w:tcPr>
            <w:tcW w:w="1464" w:type="pct"/>
            <w:gridSpan w:val="3"/>
            <w:shd w:val="clear" w:color="auto" w:fill="F2F2F2" w:themeFill="background1" w:themeFillShade="F2"/>
            <w:vAlign w:val="center"/>
            <w:hideMark/>
          </w:tcPr>
          <w:p w14:paraId="2C2BE11F" w14:textId="77777777" w:rsidR="005F12B6" w:rsidRPr="005F12B6" w:rsidRDefault="005F12B6" w:rsidP="00297668">
            <w:pPr>
              <w:jc w:val="both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  <w:r w:rsidRPr="005F12B6"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>Czas przywrócenia do pracy</w:t>
            </w:r>
          </w:p>
        </w:tc>
      </w:tr>
      <w:tr w:rsidR="005F12B6" w:rsidRPr="005F12B6" w14:paraId="7DC7EF46" w14:textId="77777777" w:rsidTr="00B0129C">
        <w:trPr>
          <w:trHeight w:val="490"/>
        </w:trPr>
        <w:tc>
          <w:tcPr>
            <w:tcW w:w="2076" w:type="pct"/>
            <w:vMerge/>
            <w:shd w:val="clear" w:color="auto" w:fill="F2F2F2" w:themeFill="background1" w:themeFillShade="F2"/>
            <w:hideMark/>
          </w:tcPr>
          <w:p w14:paraId="69DB6033" w14:textId="77777777" w:rsidR="005F12B6" w:rsidRPr="005F12B6" w:rsidRDefault="005F12B6" w:rsidP="00297668">
            <w:pPr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F2F2F2" w:themeFill="background1" w:themeFillShade="F2"/>
            <w:vAlign w:val="center"/>
            <w:hideMark/>
          </w:tcPr>
          <w:p w14:paraId="20068508" w14:textId="77777777" w:rsidR="005F12B6" w:rsidRPr="005F12B6" w:rsidRDefault="005F12B6" w:rsidP="00297668">
            <w:pPr>
              <w:jc w:val="both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  <w:r w:rsidRPr="005F12B6"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>S1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  <w:hideMark/>
          </w:tcPr>
          <w:p w14:paraId="352A4B17" w14:textId="77777777" w:rsidR="005F12B6" w:rsidRPr="005F12B6" w:rsidRDefault="005F12B6" w:rsidP="00297668">
            <w:pPr>
              <w:jc w:val="both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  <w:r w:rsidRPr="005F12B6"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>S2</w:t>
            </w:r>
          </w:p>
        </w:tc>
        <w:tc>
          <w:tcPr>
            <w:tcW w:w="486" w:type="pct"/>
            <w:shd w:val="clear" w:color="auto" w:fill="F2F2F2" w:themeFill="background1" w:themeFillShade="F2"/>
            <w:vAlign w:val="center"/>
            <w:hideMark/>
          </w:tcPr>
          <w:p w14:paraId="328F7A43" w14:textId="77777777" w:rsidR="005F12B6" w:rsidRPr="005F12B6" w:rsidRDefault="005F12B6" w:rsidP="00297668">
            <w:pPr>
              <w:jc w:val="both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  <w:r w:rsidRPr="005F12B6"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>S3</w:t>
            </w:r>
          </w:p>
        </w:tc>
        <w:tc>
          <w:tcPr>
            <w:tcW w:w="487" w:type="pct"/>
            <w:shd w:val="clear" w:color="auto" w:fill="F2F2F2" w:themeFill="background1" w:themeFillShade="F2"/>
            <w:vAlign w:val="center"/>
            <w:hideMark/>
          </w:tcPr>
          <w:p w14:paraId="45522C10" w14:textId="77777777" w:rsidR="005F12B6" w:rsidRPr="005F12B6" w:rsidRDefault="005F12B6" w:rsidP="00297668">
            <w:pPr>
              <w:jc w:val="both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  <w:r w:rsidRPr="005F12B6"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>S1</w:t>
            </w:r>
          </w:p>
        </w:tc>
        <w:tc>
          <w:tcPr>
            <w:tcW w:w="488" w:type="pct"/>
            <w:shd w:val="clear" w:color="auto" w:fill="F2F2F2" w:themeFill="background1" w:themeFillShade="F2"/>
            <w:vAlign w:val="center"/>
            <w:hideMark/>
          </w:tcPr>
          <w:p w14:paraId="7C7145D7" w14:textId="77777777" w:rsidR="005F12B6" w:rsidRPr="005F12B6" w:rsidRDefault="005F12B6" w:rsidP="00297668">
            <w:pPr>
              <w:jc w:val="both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  <w:r w:rsidRPr="005F12B6"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>S2</w:t>
            </w:r>
          </w:p>
        </w:tc>
        <w:tc>
          <w:tcPr>
            <w:tcW w:w="489" w:type="pct"/>
            <w:shd w:val="clear" w:color="auto" w:fill="F2F2F2" w:themeFill="background1" w:themeFillShade="F2"/>
            <w:vAlign w:val="center"/>
            <w:hideMark/>
          </w:tcPr>
          <w:p w14:paraId="209135C1" w14:textId="77777777" w:rsidR="005F12B6" w:rsidRPr="005F12B6" w:rsidRDefault="005F12B6" w:rsidP="00297668">
            <w:pPr>
              <w:jc w:val="both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  <w:r w:rsidRPr="005F12B6"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>S3</w:t>
            </w:r>
          </w:p>
        </w:tc>
      </w:tr>
      <w:tr w:rsidR="005F12B6" w:rsidRPr="005F12B6" w14:paraId="024A4D97" w14:textId="77777777" w:rsidTr="002E6335">
        <w:trPr>
          <w:trHeight w:val="634"/>
        </w:trPr>
        <w:tc>
          <w:tcPr>
            <w:tcW w:w="2076" w:type="pct"/>
            <w:hideMark/>
          </w:tcPr>
          <w:p w14:paraId="1A257128" w14:textId="6CA5A51F" w:rsidR="005F12B6" w:rsidRPr="005F12B6" w:rsidRDefault="005F12B6" w:rsidP="00297668">
            <w:pPr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5F12B6">
              <w:rPr>
                <w:rFonts w:ascii="Lato" w:hAnsi="Lato"/>
                <w:color w:val="000000"/>
                <w:sz w:val="22"/>
                <w:szCs w:val="22"/>
              </w:rPr>
              <w:t>Całodobowo we wszystkie dni w roku, w tym dni wolne ustawowo i święta</w:t>
            </w:r>
          </w:p>
        </w:tc>
        <w:tc>
          <w:tcPr>
            <w:tcW w:w="489" w:type="pct"/>
            <w:hideMark/>
          </w:tcPr>
          <w:p w14:paraId="2972BE1C" w14:textId="77777777" w:rsidR="005F12B6" w:rsidRPr="005F12B6" w:rsidRDefault="005F12B6" w:rsidP="00297668">
            <w:pPr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5F12B6">
              <w:rPr>
                <w:rFonts w:ascii="Lato" w:hAnsi="Lato"/>
                <w:color w:val="000000"/>
                <w:sz w:val="22"/>
                <w:szCs w:val="22"/>
              </w:rPr>
              <w:t>50 minut</w:t>
            </w:r>
          </w:p>
        </w:tc>
        <w:tc>
          <w:tcPr>
            <w:tcW w:w="485" w:type="pct"/>
            <w:hideMark/>
          </w:tcPr>
          <w:p w14:paraId="31F402F4" w14:textId="77777777" w:rsidR="005F12B6" w:rsidRPr="005F12B6" w:rsidRDefault="005F12B6" w:rsidP="00297668">
            <w:pPr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5F12B6">
              <w:rPr>
                <w:rFonts w:ascii="Lato" w:hAnsi="Lato"/>
                <w:color w:val="000000"/>
                <w:sz w:val="22"/>
                <w:szCs w:val="22"/>
              </w:rPr>
              <w:t>3h</w:t>
            </w:r>
          </w:p>
        </w:tc>
        <w:tc>
          <w:tcPr>
            <w:tcW w:w="486" w:type="pct"/>
            <w:hideMark/>
          </w:tcPr>
          <w:p w14:paraId="792208C1" w14:textId="77777777" w:rsidR="005F12B6" w:rsidRPr="005F12B6" w:rsidRDefault="005F12B6" w:rsidP="00297668">
            <w:pPr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5F12B6">
              <w:rPr>
                <w:rFonts w:ascii="Lato" w:hAnsi="Lato"/>
                <w:color w:val="000000"/>
                <w:sz w:val="22"/>
                <w:szCs w:val="22"/>
              </w:rPr>
              <w:t>7h</w:t>
            </w:r>
          </w:p>
        </w:tc>
        <w:tc>
          <w:tcPr>
            <w:tcW w:w="487" w:type="pct"/>
            <w:hideMark/>
          </w:tcPr>
          <w:p w14:paraId="29B6C435" w14:textId="77777777" w:rsidR="005F12B6" w:rsidRPr="005F12B6" w:rsidRDefault="005F12B6" w:rsidP="00297668">
            <w:pPr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5F12B6">
              <w:rPr>
                <w:rFonts w:ascii="Lato" w:hAnsi="Lato"/>
                <w:color w:val="000000"/>
                <w:sz w:val="22"/>
                <w:szCs w:val="22"/>
              </w:rPr>
              <w:t>4h</w:t>
            </w:r>
          </w:p>
        </w:tc>
        <w:tc>
          <w:tcPr>
            <w:tcW w:w="488" w:type="pct"/>
            <w:hideMark/>
          </w:tcPr>
          <w:p w14:paraId="6391F4E7" w14:textId="77777777" w:rsidR="005F12B6" w:rsidRPr="005F12B6" w:rsidRDefault="005F12B6" w:rsidP="00297668">
            <w:pPr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5F12B6">
              <w:rPr>
                <w:rFonts w:ascii="Lato" w:hAnsi="Lato"/>
                <w:color w:val="000000"/>
                <w:sz w:val="22"/>
                <w:szCs w:val="22"/>
              </w:rPr>
              <w:t>24h</w:t>
            </w:r>
          </w:p>
        </w:tc>
        <w:tc>
          <w:tcPr>
            <w:tcW w:w="489" w:type="pct"/>
            <w:hideMark/>
          </w:tcPr>
          <w:p w14:paraId="716D1EFA" w14:textId="77777777" w:rsidR="005F12B6" w:rsidRPr="005F12B6" w:rsidRDefault="005F12B6" w:rsidP="00297668">
            <w:pPr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5F12B6">
              <w:rPr>
                <w:rFonts w:ascii="Lato" w:hAnsi="Lato"/>
                <w:color w:val="000000"/>
                <w:sz w:val="22"/>
                <w:szCs w:val="22"/>
              </w:rPr>
              <w:t>13 DR</w:t>
            </w:r>
          </w:p>
        </w:tc>
      </w:tr>
    </w:tbl>
    <w:p w14:paraId="6C42D6A2" w14:textId="55730E10" w:rsidR="002E6335" w:rsidRPr="002E6335" w:rsidRDefault="002E6335" w:rsidP="00297668">
      <w:pPr>
        <w:spacing w:before="100" w:beforeAutospacing="1" w:after="100" w:afterAutospacing="1" w:line="360" w:lineRule="auto"/>
        <w:jc w:val="both"/>
        <w:rPr>
          <w:rFonts w:ascii="Lato" w:hAnsi="Lato" w:cstheme="minorHAnsi"/>
          <w:bCs/>
          <w:sz w:val="22"/>
          <w:szCs w:val="22"/>
        </w:rPr>
      </w:pPr>
      <w:r w:rsidRPr="002E6335">
        <w:rPr>
          <w:rFonts w:ascii="Lato" w:hAnsi="Lato" w:cstheme="minorHAnsi"/>
          <w:bCs/>
          <w:sz w:val="22"/>
          <w:szCs w:val="22"/>
        </w:rPr>
        <w:t xml:space="preserve">Powyższe czasy są związane z fizyczną naprawą urządzenia i instalacją lub odtworzeniem (o ile to konieczne) systemu operacyjnego wraz z konfiguracją i przywróceniem do pracy systemu </w:t>
      </w:r>
      <w:r>
        <w:rPr>
          <w:rFonts w:ascii="Lato" w:hAnsi="Lato" w:cstheme="minorHAnsi"/>
          <w:bCs/>
          <w:sz w:val="22"/>
          <w:szCs w:val="22"/>
        </w:rPr>
        <w:t xml:space="preserve">Zamawiającego </w:t>
      </w:r>
      <w:r w:rsidRPr="002E6335">
        <w:rPr>
          <w:rFonts w:ascii="Lato" w:hAnsi="Lato" w:cstheme="minorHAnsi"/>
          <w:bCs/>
          <w:sz w:val="22"/>
          <w:szCs w:val="22"/>
        </w:rPr>
        <w:t>lub obejściem awarii lub błędu</w:t>
      </w:r>
      <w:r>
        <w:rPr>
          <w:rFonts w:ascii="Lato" w:hAnsi="Lato" w:cstheme="minorHAnsi"/>
          <w:bCs/>
          <w:sz w:val="22"/>
          <w:szCs w:val="22"/>
        </w:rPr>
        <w:t xml:space="preserve">, przy czym </w:t>
      </w:r>
      <w:r w:rsidRPr="002E6335">
        <w:rPr>
          <w:rFonts w:ascii="Lato" w:hAnsi="Lato" w:cstheme="minorHAnsi"/>
          <w:bCs/>
          <w:sz w:val="22"/>
          <w:szCs w:val="22"/>
        </w:rPr>
        <w:t xml:space="preserve">obejście awarii lub błędu Systemu rozumie się </w:t>
      </w:r>
      <w:r w:rsidR="002B331C">
        <w:rPr>
          <w:rFonts w:ascii="Lato" w:hAnsi="Lato" w:cstheme="minorHAnsi"/>
          <w:bCs/>
          <w:sz w:val="22"/>
          <w:szCs w:val="22"/>
        </w:rPr>
        <w:t xml:space="preserve">jako </w:t>
      </w:r>
      <w:r w:rsidRPr="002E6335">
        <w:rPr>
          <w:rFonts w:ascii="Lato" w:hAnsi="Lato" w:cstheme="minorHAnsi"/>
          <w:bCs/>
          <w:sz w:val="22"/>
          <w:szCs w:val="22"/>
        </w:rPr>
        <w:t>przywrócenie funkcjonowania Systemu poprzez zminimalizowanie uciążliwości awarii lub błędu Systemu i doprowadzenie Systemu do działania  bez usuwania przyczyny wystąpienia awarii lub błędu Systemu. Obejście nie stanowi naprawy jednak pozwala korzystać nieprzerwanie z wszystkich funkcjonalności Systemu.</w:t>
      </w:r>
    </w:p>
    <w:p w14:paraId="6DF8544F" w14:textId="594B1B46" w:rsidR="00F8771B" w:rsidRPr="00FC1B68" w:rsidRDefault="002E6335" w:rsidP="00297668">
      <w:pPr>
        <w:spacing w:before="100" w:beforeAutospacing="1" w:after="100" w:afterAutospacing="1" w:line="360" w:lineRule="auto"/>
        <w:jc w:val="both"/>
        <w:rPr>
          <w:rFonts w:ascii="Lato" w:hAnsi="Lato" w:cstheme="minorHAnsi"/>
          <w:bCs/>
          <w:sz w:val="22"/>
          <w:szCs w:val="22"/>
        </w:rPr>
      </w:pPr>
      <w:r w:rsidRPr="002E6335">
        <w:rPr>
          <w:rFonts w:ascii="Lato" w:hAnsi="Lato" w:cstheme="minorHAnsi"/>
          <w:bCs/>
          <w:sz w:val="22"/>
          <w:szCs w:val="22"/>
        </w:rPr>
        <w:t xml:space="preserve"> </w:t>
      </w:r>
      <w:r w:rsidRPr="002E6335">
        <w:rPr>
          <w:rFonts w:ascii="Lato" w:hAnsi="Lato" w:cstheme="minorHAnsi"/>
          <w:bCs/>
          <w:sz w:val="22"/>
          <w:szCs w:val="22"/>
        </w:rPr>
        <w:tab/>
      </w:r>
    </w:p>
    <w:sectPr w:rsidR="00F8771B" w:rsidRPr="00FC1B68" w:rsidSect="00C94333">
      <w:headerReference w:type="default" r:id="rId8"/>
      <w:footerReference w:type="default" r:id="rId9"/>
      <w:pgSz w:w="11906" w:h="16838"/>
      <w:pgMar w:top="1270" w:right="992" w:bottom="1843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98564" w14:textId="77777777" w:rsidR="001418BF" w:rsidRDefault="001418BF">
      <w:r>
        <w:separator/>
      </w:r>
    </w:p>
  </w:endnote>
  <w:endnote w:type="continuationSeparator" w:id="0">
    <w:p w14:paraId="5F666604" w14:textId="77777777" w:rsidR="001418BF" w:rsidRDefault="0014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96392422"/>
      <w:docPartObj>
        <w:docPartGallery w:val="Page Numbers (Bottom of Page)"/>
        <w:docPartUnique/>
      </w:docPartObj>
    </w:sdtPr>
    <w:sdtEndPr/>
    <w:sdtContent>
      <w:p w14:paraId="7A0386BD" w14:textId="32A27CD0" w:rsidR="00297668" w:rsidRDefault="002976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8C7C6B" w14:textId="688F8117" w:rsidR="002724FF" w:rsidRDefault="002724F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E95DE" w14:textId="77777777" w:rsidR="001418BF" w:rsidRDefault="001418BF">
      <w:r>
        <w:separator/>
      </w:r>
    </w:p>
  </w:footnote>
  <w:footnote w:type="continuationSeparator" w:id="0">
    <w:p w14:paraId="60C52A89" w14:textId="77777777" w:rsidR="001418BF" w:rsidRDefault="00141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864AB" w14:textId="77777777" w:rsidR="00297668" w:rsidRDefault="00297668">
    <w:pPr>
      <w:pStyle w:val="Nagwek"/>
    </w:pPr>
  </w:p>
  <w:p w14:paraId="614CA629" w14:textId="77777777" w:rsidR="00297668" w:rsidRDefault="00297668">
    <w:pPr>
      <w:pStyle w:val="Nagwek"/>
      <w:rPr>
        <w:i/>
        <w:iCs/>
      </w:rPr>
    </w:pPr>
    <w:r>
      <w:tab/>
    </w:r>
    <w:r w:rsidRPr="00297668">
      <w:rPr>
        <w:i/>
        <w:iCs/>
      </w:rPr>
      <w:tab/>
    </w:r>
  </w:p>
  <w:p w14:paraId="6B3E727B" w14:textId="406B36D9" w:rsidR="00297668" w:rsidRPr="00297668" w:rsidRDefault="00297668">
    <w:pPr>
      <w:pStyle w:val="Nagwek"/>
      <w:rPr>
        <w:i/>
        <w:iCs/>
      </w:rPr>
    </w:pPr>
    <w:r>
      <w:rPr>
        <w:i/>
        <w:iCs/>
      </w:rPr>
      <w:tab/>
    </w:r>
    <w:r>
      <w:rPr>
        <w:i/>
        <w:iCs/>
      </w:rPr>
      <w:tab/>
    </w:r>
    <w:r w:rsidRPr="00297668">
      <w:rPr>
        <w:i/>
        <w:iCs/>
      </w:rPr>
      <w:t xml:space="preserve">Załącznik nr 1 do Zapytania ofertowego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87683CE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singleLevel"/>
    <w:tmpl w:val="CCCA1ACA"/>
    <w:name w:val="WW8Num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bCs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Lato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710" w:hanging="710"/>
      </w:pPr>
      <w:rPr>
        <w:rFonts w:ascii="Calibri" w:hAnsi="Calibri" w:cs="La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Calibri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Calibri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eastAsia="MS Mincho" w:hAnsi="Arial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eastAsia="Calibri" w:hAnsi="Tahoma" w:cs="Tahoma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2"/>
    <w:multiLevelType w:val="singleLevel"/>
    <w:tmpl w:val="00000012"/>
    <w:name w:val="WW8Num34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0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ascii="Calibri" w:hAnsi="Calibri" w:cs="Lato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."/>
      <w:lvlJc w:val="left"/>
      <w:pPr>
        <w:tabs>
          <w:tab w:val="num" w:pos="0"/>
        </w:tabs>
        <w:ind w:left="902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2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2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2" w:hanging="180"/>
      </w:pPr>
    </w:lvl>
  </w:abstractNum>
  <w:abstractNum w:abstractNumId="22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La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Lato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La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Lat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Lat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La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Lato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Lato"/>
        <w:b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Lato"/>
        <w:b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Lato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eastAsia="Calibri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0000020"/>
    <w:multiLevelType w:val="multilevel"/>
    <w:tmpl w:val="B8AAC318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Lato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La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Lat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Lat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Calibri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Calibri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Lato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Lato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57282A10"/>
    <w:name w:val="WW8Num4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Lato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Lato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Lato"/>
        <w:b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Lato"/>
        <w:b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Calibri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Calibri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Calibri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Calibri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  <w:sz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Lato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Lato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ato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0" w15:restartNumberingAfterBreak="0">
    <w:nsid w:val="00000036"/>
    <w:multiLevelType w:val="multilevel"/>
    <w:tmpl w:val="00000036"/>
    <w:name w:val="WW8Num54"/>
    <w:lvl w:ilvl="0">
      <w:start w:val="4"/>
      <w:numFmt w:val="decimal"/>
      <w:lvlText w:val="%1)"/>
      <w:lvlJc w:val="left"/>
      <w:pPr>
        <w:tabs>
          <w:tab w:val="num" w:pos="0"/>
        </w:tabs>
        <w:ind w:left="11" w:hanging="11"/>
      </w:pPr>
      <w:rPr>
        <w:rFonts w:ascii="Symbol" w:eastAsia="Verdana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2" w15:restartNumberingAfterBreak="0">
    <w:nsid w:val="00000039"/>
    <w:multiLevelType w:val="single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3" w15:restartNumberingAfterBreak="0">
    <w:nsid w:val="020D5854"/>
    <w:multiLevelType w:val="hybridMultilevel"/>
    <w:tmpl w:val="C1461816"/>
    <w:lvl w:ilvl="0" w:tplc="855CC29E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070B5D77"/>
    <w:multiLevelType w:val="hybridMultilevel"/>
    <w:tmpl w:val="ABDCC960"/>
    <w:lvl w:ilvl="0" w:tplc="1F649E68">
      <w:start w:val="1"/>
      <w:numFmt w:val="lowerLetter"/>
      <w:lvlText w:val="%1)"/>
      <w:lvlJc w:val="left"/>
      <w:pPr>
        <w:ind w:left="927" w:hanging="360"/>
      </w:pPr>
      <w:rPr>
        <w:rFonts w:ascii="Lato" w:eastAsia="Times New Roman" w:hAnsi="Lato" w:cstheme="minorHAnsi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0ACA1C7F"/>
    <w:multiLevelType w:val="hybridMultilevel"/>
    <w:tmpl w:val="EDCC532A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1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7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3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0CBE79AA"/>
    <w:multiLevelType w:val="hybridMultilevel"/>
    <w:tmpl w:val="A7E81E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0F863F75"/>
    <w:multiLevelType w:val="hybridMultilevel"/>
    <w:tmpl w:val="4D145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FDA4B0C"/>
    <w:multiLevelType w:val="hybridMultilevel"/>
    <w:tmpl w:val="9000DBB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theme="minorHAnsi"/>
      </w:rPr>
    </w:lvl>
    <w:lvl w:ilvl="1" w:tplc="A4C0C5BE">
      <w:start w:val="1"/>
      <w:numFmt w:val="decimal"/>
      <w:lvlText w:val="%2)"/>
      <w:lvlJc w:val="left"/>
      <w:pPr>
        <w:ind w:left="1440" w:hanging="360"/>
      </w:pPr>
      <w:rPr>
        <w:rFonts w:ascii="Lato" w:eastAsia="Times New Roman" w:hAnsi="Lato" w:cstheme="minorHAns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4C31E27"/>
    <w:multiLevelType w:val="hybridMultilevel"/>
    <w:tmpl w:val="941A39A2"/>
    <w:lvl w:ilvl="0" w:tplc="08FE7C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1E556272"/>
    <w:multiLevelType w:val="hybridMultilevel"/>
    <w:tmpl w:val="691A9A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BB38F800">
      <w:start w:val="1"/>
      <w:numFmt w:val="lowerLetter"/>
      <w:lvlText w:val="%2)"/>
      <w:lvlJc w:val="left"/>
      <w:pPr>
        <w:ind w:left="927" w:hanging="360"/>
      </w:pPr>
      <w:rPr>
        <w:rFonts w:ascii="Lato" w:eastAsia="Calibri" w:hAnsi="Lato" w:cstheme="minorHAnsi"/>
      </w:rPr>
    </w:lvl>
    <w:lvl w:ilvl="2" w:tplc="D17299FA">
      <w:start w:val="1"/>
      <w:numFmt w:val="lowerRoman"/>
      <w:lvlText w:val="%3."/>
      <w:lvlJc w:val="left"/>
      <w:pPr>
        <w:ind w:left="1854" w:hanging="720"/>
      </w:pPr>
      <w:rPr>
        <w:rFonts w:hint="default"/>
      </w:rPr>
    </w:lvl>
    <w:lvl w:ilvl="3" w:tplc="E512A668">
      <w:start w:val="3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E21E56F8">
      <w:start w:val="1"/>
      <w:numFmt w:val="decimal"/>
      <w:lvlText w:val="%5)"/>
      <w:lvlJc w:val="left"/>
      <w:pPr>
        <w:ind w:left="501" w:hanging="360"/>
      </w:pPr>
      <w:rPr>
        <w:rFonts w:hint="default"/>
      </w:rPr>
    </w:lvl>
    <w:lvl w:ilvl="5" w:tplc="0C765BB4">
      <w:start w:val="1"/>
      <w:numFmt w:val="upperRoman"/>
      <w:lvlText w:val="%6."/>
      <w:lvlJc w:val="left"/>
      <w:pPr>
        <w:ind w:left="522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27E4000A"/>
    <w:multiLevelType w:val="hybridMultilevel"/>
    <w:tmpl w:val="3E5CC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85E63DC"/>
    <w:multiLevelType w:val="hybridMultilevel"/>
    <w:tmpl w:val="08D88D8C"/>
    <w:lvl w:ilvl="0" w:tplc="A4C0C5BE">
      <w:start w:val="1"/>
      <w:numFmt w:val="decimal"/>
      <w:lvlText w:val="%1)"/>
      <w:lvlJc w:val="left"/>
      <w:pPr>
        <w:ind w:left="360" w:hanging="360"/>
      </w:pPr>
      <w:rPr>
        <w:rFonts w:ascii="Lato" w:eastAsia="Times New Roman" w:hAnsi="Lato" w:cstheme="minorHAns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292938F4"/>
    <w:multiLevelType w:val="hybridMultilevel"/>
    <w:tmpl w:val="AE6280B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1B2245A6">
      <w:start w:val="1"/>
      <w:numFmt w:val="lowerRoman"/>
      <w:lvlText w:val="%3."/>
      <w:lvlJc w:val="left"/>
      <w:pPr>
        <w:ind w:left="1712" w:hanging="720"/>
      </w:pPr>
      <w:rPr>
        <w:rFonts w:ascii="Lato" w:eastAsia="Times New Roman" w:hAnsi="Lato" w:cstheme="minorHAnsi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B811E7F"/>
    <w:multiLevelType w:val="hybridMultilevel"/>
    <w:tmpl w:val="A5AE967C"/>
    <w:lvl w:ilvl="0" w:tplc="7A6ACCCE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2C2A057B"/>
    <w:multiLevelType w:val="hybridMultilevel"/>
    <w:tmpl w:val="B5ECADC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78609AF6">
      <w:start w:val="1"/>
      <w:numFmt w:val="lowerLetter"/>
      <w:lvlText w:val="%2)"/>
      <w:lvlJc w:val="left"/>
      <w:pPr>
        <w:ind w:left="1505" w:hanging="360"/>
      </w:pPr>
      <w:rPr>
        <w:rFonts w:ascii="Lato" w:eastAsia="Times New Roman" w:hAnsi="Lato" w:cstheme="minorHAnsi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6" w15:restartNumberingAfterBreak="0">
    <w:nsid w:val="2C4A3C7D"/>
    <w:multiLevelType w:val="hybridMultilevel"/>
    <w:tmpl w:val="9168BB92"/>
    <w:lvl w:ilvl="0" w:tplc="E4F2C7B2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2C5C7AB0"/>
    <w:multiLevelType w:val="hybridMultilevel"/>
    <w:tmpl w:val="09C2A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2CB00509"/>
    <w:multiLevelType w:val="multilevel"/>
    <w:tmpl w:val="06C27BB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color w:val="000000"/>
      </w:rPr>
    </w:lvl>
  </w:abstractNum>
  <w:abstractNum w:abstractNumId="69" w15:restartNumberingAfterBreak="0">
    <w:nsid w:val="30A97B91"/>
    <w:multiLevelType w:val="hybridMultilevel"/>
    <w:tmpl w:val="72AC9FFE"/>
    <w:lvl w:ilvl="0" w:tplc="0415001B">
      <w:start w:val="1"/>
      <w:numFmt w:val="lowerRoman"/>
      <w:lvlText w:val="%1."/>
      <w:lvlJc w:val="right"/>
      <w:pPr>
        <w:ind w:left="792" w:hanging="360"/>
      </w:pPr>
    </w:lvl>
    <w:lvl w:ilvl="1" w:tplc="4C40BF42">
      <w:start w:val="1"/>
      <w:numFmt w:val="lowerLetter"/>
      <w:lvlText w:val="%2)"/>
      <w:lvlJc w:val="left"/>
      <w:pPr>
        <w:ind w:left="15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0" w15:restartNumberingAfterBreak="0">
    <w:nsid w:val="34543FD6"/>
    <w:multiLevelType w:val="hybridMultilevel"/>
    <w:tmpl w:val="5FDCE48A"/>
    <w:lvl w:ilvl="0" w:tplc="A4C0C5BE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370B5B87"/>
    <w:multiLevelType w:val="hybridMultilevel"/>
    <w:tmpl w:val="48565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EE72FA"/>
    <w:multiLevelType w:val="hybridMultilevel"/>
    <w:tmpl w:val="E390A9F2"/>
    <w:lvl w:ilvl="0" w:tplc="F8E6456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B6AEDB6E">
      <w:start w:val="1"/>
      <w:numFmt w:val="lowerLetter"/>
      <w:lvlText w:val="%2.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EC2E5E"/>
    <w:multiLevelType w:val="hybridMultilevel"/>
    <w:tmpl w:val="CEE84284"/>
    <w:lvl w:ilvl="0" w:tplc="561AB922">
      <w:start w:val="1"/>
      <w:numFmt w:val="decimal"/>
      <w:lvlText w:val="%1)"/>
      <w:lvlJc w:val="left"/>
      <w:pPr>
        <w:ind w:left="2260" w:hanging="19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FE61819"/>
    <w:multiLevelType w:val="hybridMultilevel"/>
    <w:tmpl w:val="7F10213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4D0114B"/>
    <w:multiLevelType w:val="hybridMultilevel"/>
    <w:tmpl w:val="838AC61E"/>
    <w:lvl w:ilvl="0" w:tplc="603C5EE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7C10212"/>
    <w:multiLevelType w:val="multilevel"/>
    <w:tmpl w:val="6B7AB4EE"/>
    <w:lvl w:ilvl="0">
      <w:start w:val="1"/>
      <w:numFmt w:val="lowerRoman"/>
      <w:lvlText w:val="%1."/>
      <w:lvlJc w:val="right"/>
      <w:pPr>
        <w:tabs>
          <w:tab w:val="num" w:pos="432"/>
        </w:tabs>
        <w:ind w:left="864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1008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1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1296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1440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1584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1728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187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2016" w:hanging="1584"/>
      </w:pPr>
      <w:rPr>
        <w:rFonts w:cs="Times New Roman" w:hint="default"/>
      </w:rPr>
    </w:lvl>
  </w:abstractNum>
  <w:abstractNum w:abstractNumId="78" w15:restartNumberingAfterBreak="0">
    <w:nsid w:val="49A331E0"/>
    <w:multiLevelType w:val="hybridMultilevel"/>
    <w:tmpl w:val="3D00B8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B3F7934"/>
    <w:multiLevelType w:val="hybridMultilevel"/>
    <w:tmpl w:val="D6BA1A82"/>
    <w:lvl w:ilvl="0" w:tplc="E88604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51962A96"/>
    <w:multiLevelType w:val="hybridMultilevel"/>
    <w:tmpl w:val="4C4EAF5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1314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1" w15:restartNumberingAfterBreak="0">
    <w:nsid w:val="554F090B"/>
    <w:multiLevelType w:val="hybridMultilevel"/>
    <w:tmpl w:val="34BA0A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06379C"/>
    <w:multiLevelType w:val="hybridMultilevel"/>
    <w:tmpl w:val="392259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AD01B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 w15:restartNumberingAfterBreak="0">
    <w:nsid w:val="5C643957"/>
    <w:multiLevelType w:val="hybridMultilevel"/>
    <w:tmpl w:val="EBE2CE90"/>
    <w:lvl w:ilvl="0" w:tplc="0415001B">
      <w:start w:val="1"/>
      <w:numFmt w:val="lowerRoman"/>
      <w:lvlText w:val="%1."/>
      <w:lvlJc w:val="righ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5" w15:restartNumberingAfterBreak="0">
    <w:nsid w:val="5DA72545"/>
    <w:multiLevelType w:val="hybridMultilevel"/>
    <w:tmpl w:val="38268CA4"/>
    <w:lvl w:ilvl="0" w:tplc="B4A2419A">
      <w:start w:val="1"/>
      <w:numFmt w:val="lowerRoman"/>
      <w:lvlText w:val="%1."/>
      <w:lvlJc w:val="left"/>
      <w:pPr>
        <w:ind w:left="115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6" w15:restartNumberingAfterBreak="0">
    <w:nsid w:val="62D96D74"/>
    <w:multiLevelType w:val="multilevel"/>
    <w:tmpl w:val="5DAE77CA"/>
    <w:lvl w:ilvl="0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  <w:color w:val="000000"/>
      </w:rPr>
    </w:lvl>
  </w:abstractNum>
  <w:abstractNum w:abstractNumId="87" w15:restartNumberingAfterBreak="0">
    <w:nsid w:val="66424AAB"/>
    <w:multiLevelType w:val="hybridMultilevel"/>
    <w:tmpl w:val="AE824A9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45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9D61235"/>
    <w:multiLevelType w:val="hybridMultilevel"/>
    <w:tmpl w:val="65CCD278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9" w15:restartNumberingAfterBreak="0">
    <w:nsid w:val="69F77AA8"/>
    <w:multiLevelType w:val="hybridMultilevel"/>
    <w:tmpl w:val="BFC479F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A127738"/>
    <w:multiLevelType w:val="hybridMultilevel"/>
    <w:tmpl w:val="DF9625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C111EB0"/>
    <w:multiLevelType w:val="hybridMultilevel"/>
    <w:tmpl w:val="DB5A9A08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2" w15:restartNumberingAfterBreak="0">
    <w:nsid w:val="6C913D64"/>
    <w:multiLevelType w:val="hybridMultilevel"/>
    <w:tmpl w:val="CE72A32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6E16223F"/>
    <w:multiLevelType w:val="hybridMultilevel"/>
    <w:tmpl w:val="07E07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4F65526"/>
    <w:multiLevelType w:val="multilevel"/>
    <w:tmpl w:val="320A2E0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AVNagwek2"/>
      <w:lvlText w:val="%1.%2.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95" w15:restartNumberingAfterBreak="0">
    <w:nsid w:val="76457E93"/>
    <w:multiLevelType w:val="hybridMultilevel"/>
    <w:tmpl w:val="55088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76C496E"/>
    <w:multiLevelType w:val="hybridMultilevel"/>
    <w:tmpl w:val="2FF8887C"/>
    <w:lvl w:ilvl="0" w:tplc="A4C0C5BE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theme="minorHAnsi"/>
      </w:rPr>
    </w:lvl>
    <w:lvl w:ilvl="1" w:tplc="A120EC2A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A346FD"/>
    <w:multiLevelType w:val="hybridMultilevel"/>
    <w:tmpl w:val="39B8C83C"/>
    <w:lvl w:ilvl="0" w:tplc="472CDC4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226542"/>
    <w:multiLevelType w:val="hybridMultilevel"/>
    <w:tmpl w:val="A82ABC5C"/>
    <w:lvl w:ilvl="0" w:tplc="A4C0C5BE">
      <w:start w:val="1"/>
      <w:numFmt w:val="decimal"/>
      <w:lvlText w:val="%1)"/>
      <w:lvlJc w:val="left"/>
      <w:pPr>
        <w:ind w:left="360" w:hanging="360"/>
      </w:pPr>
      <w:rPr>
        <w:rFonts w:ascii="Lato" w:eastAsia="Times New Roman" w:hAnsi="Lato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6D16C8"/>
    <w:multiLevelType w:val="multilevel"/>
    <w:tmpl w:val="ADFC2E62"/>
    <w:lvl w:ilvl="0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  <w:color w:val="000000"/>
      </w:rPr>
    </w:lvl>
  </w:abstractNum>
  <w:abstractNum w:abstractNumId="100" w15:restartNumberingAfterBreak="0">
    <w:nsid w:val="7AF9793D"/>
    <w:multiLevelType w:val="hybridMultilevel"/>
    <w:tmpl w:val="BAFCC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B5545FA"/>
    <w:multiLevelType w:val="hybridMultilevel"/>
    <w:tmpl w:val="B93A9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B5F3A1A"/>
    <w:multiLevelType w:val="hybridMultilevel"/>
    <w:tmpl w:val="2DA0A47A"/>
    <w:lvl w:ilvl="0" w:tplc="6A360828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7317837">
    <w:abstractNumId w:val="71"/>
  </w:num>
  <w:num w:numId="2" w16cid:durableId="796870473">
    <w:abstractNumId w:val="73"/>
  </w:num>
  <w:num w:numId="3" w16cid:durableId="931358972">
    <w:abstractNumId w:val="89"/>
  </w:num>
  <w:num w:numId="4" w16cid:durableId="332073881">
    <w:abstractNumId w:val="97"/>
  </w:num>
  <w:num w:numId="5" w16cid:durableId="941497615">
    <w:abstractNumId w:val="59"/>
  </w:num>
  <w:num w:numId="6" w16cid:durableId="407652677">
    <w:abstractNumId w:val="62"/>
  </w:num>
  <w:num w:numId="7" w16cid:durableId="1680084431">
    <w:abstractNumId w:val="96"/>
  </w:num>
  <w:num w:numId="8" w16cid:durableId="1162085477">
    <w:abstractNumId w:val="70"/>
  </w:num>
  <w:num w:numId="9" w16cid:durableId="265692772">
    <w:abstractNumId w:val="58"/>
  </w:num>
  <w:num w:numId="10" w16cid:durableId="1477792718">
    <w:abstractNumId w:val="79"/>
  </w:num>
  <w:num w:numId="11" w16cid:durableId="1647127084">
    <w:abstractNumId w:val="98"/>
  </w:num>
  <w:num w:numId="12" w16cid:durableId="2106917071">
    <w:abstractNumId w:val="54"/>
  </w:num>
  <w:num w:numId="13" w16cid:durableId="178204456">
    <w:abstractNumId w:val="100"/>
  </w:num>
  <w:num w:numId="14" w16cid:durableId="670716592">
    <w:abstractNumId w:val="75"/>
  </w:num>
  <w:num w:numId="15" w16cid:durableId="309478671">
    <w:abstractNumId w:val="61"/>
  </w:num>
  <w:num w:numId="16" w16cid:durableId="1377122440">
    <w:abstractNumId w:val="63"/>
  </w:num>
  <w:num w:numId="17" w16cid:durableId="747851350">
    <w:abstractNumId w:val="93"/>
  </w:num>
  <w:num w:numId="18" w16cid:durableId="1303970456">
    <w:abstractNumId w:val="65"/>
  </w:num>
  <w:num w:numId="19" w16cid:durableId="1937977085">
    <w:abstractNumId w:val="76"/>
  </w:num>
  <w:num w:numId="20" w16cid:durableId="1450395757">
    <w:abstractNumId w:val="78"/>
  </w:num>
  <w:num w:numId="21" w16cid:durableId="569466357">
    <w:abstractNumId w:val="56"/>
  </w:num>
  <w:num w:numId="22" w16cid:durableId="1435249444">
    <w:abstractNumId w:val="60"/>
  </w:num>
  <w:num w:numId="23" w16cid:durableId="1106923233">
    <w:abstractNumId w:val="92"/>
  </w:num>
  <w:num w:numId="24" w16cid:durableId="244724761">
    <w:abstractNumId w:val="81"/>
  </w:num>
  <w:num w:numId="25" w16cid:durableId="1392583011">
    <w:abstractNumId w:val="82"/>
  </w:num>
  <w:num w:numId="26" w16cid:durableId="1529904811">
    <w:abstractNumId w:val="80"/>
  </w:num>
  <w:num w:numId="27" w16cid:durableId="1451515748">
    <w:abstractNumId w:val="64"/>
  </w:num>
  <w:num w:numId="28" w16cid:durableId="915700189">
    <w:abstractNumId w:val="101"/>
  </w:num>
  <w:num w:numId="29" w16cid:durableId="1615554157">
    <w:abstractNumId w:val="90"/>
  </w:num>
  <w:num w:numId="30" w16cid:durableId="1990672438">
    <w:abstractNumId w:val="95"/>
  </w:num>
  <w:num w:numId="31" w16cid:durableId="560989723">
    <w:abstractNumId w:val="57"/>
  </w:num>
  <w:num w:numId="32" w16cid:durableId="636571673">
    <w:abstractNumId w:val="74"/>
  </w:num>
  <w:num w:numId="33" w16cid:durableId="2001545397">
    <w:abstractNumId w:val="84"/>
  </w:num>
  <w:num w:numId="34" w16cid:durableId="604654390">
    <w:abstractNumId w:val="72"/>
  </w:num>
  <w:num w:numId="35" w16cid:durableId="711541586">
    <w:abstractNumId w:val="87"/>
  </w:num>
  <w:num w:numId="36" w16cid:durableId="1118839114">
    <w:abstractNumId w:val="83"/>
  </w:num>
  <w:num w:numId="37" w16cid:durableId="1607927076">
    <w:abstractNumId w:val="94"/>
  </w:num>
  <w:num w:numId="38" w16cid:durableId="289480980">
    <w:abstractNumId w:val="68"/>
  </w:num>
  <w:num w:numId="39" w16cid:durableId="1265377629">
    <w:abstractNumId w:val="86"/>
  </w:num>
  <w:num w:numId="40" w16cid:durableId="1084381515">
    <w:abstractNumId w:val="91"/>
  </w:num>
  <w:num w:numId="41" w16cid:durableId="684137524">
    <w:abstractNumId w:val="77"/>
  </w:num>
  <w:num w:numId="42" w16cid:durableId="958873609">
    <w:abstractNumId w:val="85"/>
  </w:num>
  <w:num w:numId="43" w16cid:durableId="612135224">
    <w:abstractNumId w:val="69"/>
  </w:num>
  <w:num w:numId="44" w16cid:durableId="1643659597">
    <w:abstractNumId w:val="88"/>
  </w:num>
  <w:num w:numId="45" w16cid:durableId="1862939673">
    <w:abstractNumId w:val="67"/>
  </w:num>
  <w:num w:numId="46" w16cid:durableId="1981687451">
    <w:abstractNumId w:val="55"/>
  </w:num>
  <w:num w:numId="47" w16cid:durableId="120652450">
    <w:abstractNumId w:val="102"/>
  </w:num>
  <w:num w:numId="48" w16cid:durableId="974718274">
    <w:abstractNumId w:val="66"/>
  </w:num>
  <w:num w:numId="49" w16cid:durableId="766652720">
    <w:abstractNumId w:val="53"/>
  </w:num>
  <w:num w:numId="50" w16cid:durableId="973634546">
    <w:abstractNumId w:val="9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75"/>
    <w:rsid w:val="00000427"/>
    <w:rsid w:val="0000264C"/>
    <w:rsid w:val="00006486"/>
    <w:rsid w:val="0000782E"/>
    <w:rsid w:val="00015C1F"/>
    <w:rsid w:val="0002032A"/>
    <w:rsid w:val="000203B4"/>
    <w:rsid w:val="000203B8"/>
    <w:rsid w:val="00021127"/>
    <w:rsid w:val="000221E7"/>
    <w:rsid w:val="00030C31"/>
    <w:rsid w:val="00031D39"/>
    <w:rsid w:val="00032AC9"/>
    <w:rsid w:val="00036C2A"/>
    <w:rsid w:val="00042266"/>
    <w:rsid w:val="00043381"/>
    <w:rsid w:val="00046AF3"/>
    <w:rsid w:val="00047E85"/>
    <w:rsid w:val="00050000"/>
    <w:rsid w:val="00050E68"/>
    <w:rsid w:val="000511A3"/>
    <w:rsid w:val="00051C4A"/>
    <w:rsid w:val="00053BB2"/>
    <w:rsid w:val="00053BF0"/>
    <w:rsid w:val="0005448C"/>
    <w:rsid w:val="00063C0B"/>
    <w:rsid w:val="00064A2F"/>
    <w:rsid w:val="0006543A"/>
    <w:rsid w:val="0007082B"/>
    <w:rsid w:val="000708F4"/>
    <w:rsid w:val="00074EF2"/>
    <w:rsid w:val="0007760B"/>
    <w:rsid w:val="00082048"/>
    <w:rsid w:val="000862F2"/>
    <w:rsid w:val="0009030D"/>
    <w:rsid w:val="00091FF3"/>
    <w:rsid w:val="0009295F"/>
    <w:rsid w:val="0009396A"/>
    <w:rsid w:val="00097C97"/>
    <w:rsid w:val="000A20CA"/>
    <w:rsid w:val="000A6C32"/>
    <w:rsid w:val="000B0991"/>
    <w:rsid w:val="000B4B13"/>
    <w:rsid w:val="000B5EAD"/>
    <w:rsid w:val="000C226F"/>
    <w:rsid w:val="000C4BE2"/>
    <w:rsid w:val="000D10D8"/>
    <w:rsid w:val="000D1702"/>
    <w:rsid w:val="000D71B1"/>
    <w:rsid w:val="000E24B9"/>
    <w:rsid w:val="000E2CC7"/>
    <w:rsid w:val="000F031B"/>
    <w:rsid w:val="000F10C4"/>
    <w:rsid w:val="000F713E"/>
    <w:rsid w:val="00100148"/>
    <w:rsid w:val="0010025A"/>
    <w:rsid w:val="00102017"/>
    <w:rsid w:val="00102E6C"/>
    <w:rsid w:val="00103607"/>
    <w:rsid w:val="00111CD7"/>
    <w:rsid w:val="00111DF7"/>
    <w:rsid w:val="001165DC"/>
    <w:rsid w:val="00117C46"/>
    <w:rsid w:val="0012093D"/>
    <w:rsid w:val="00120F56"/>
    <w:rsid w:val="001227C8"/>
    <w:rsid w:val="00123165"/>
    <w:rsid w:val="0012703C"/>
    <w:rsid w:val="0013136A"/>
    <w:rsid w:val="001350CD"/>
    <w:rsid w:val="00135C2B"/>
    <w:rsid w:val="001377C4"/>
    <w:rsid w:val="001418BF"/>
    <w:rsid w:val="0014319D"/>
    <w:rsid w:val="001445DE"/>
    <w:rsid w:val="0015011C"/>
    <w:rsid w:val="001502D0"/>
    <w:rsid w:val="00154C6D"/>
    <w:rsid w:val="00155BD3"/>
    <w:rsid w:val="00155E80"/>
    <w:rsid w:val="00156BF1"/>
    <w:rsid w:val="0016103E"/>
    <w:rsid w:val="00161701"/>
    <w:rsid w:val="00162104"/>
    <w:rsid w:val="00162564"/>
    <w:rsid w:val="00165ECD"/>
    <w:rsid w:val="0017228E"/>
    <w:rsid w:val="0017242A"/>
    <w:rsid w:val="001742E4"/>
    <w:rsid w:val="0017514E"/>
    <w:rsid w:val="00176FE9"/>
    <w:rsid w:val="00180ABF"/>
    <w:rsid w:val="00180F0C"/>
    <w:rsid w:val="001838B9"/>
    <w:rsid w:val="001B1328"/>
    <w:rsid w:val="001B6401"/>
    <w:rsid w:val="001C4EC5"/>
    <w:rsid w:val="001C509A"/>
    <w:rsid w:val="001C5422"/>
    <w:rsid w:val="001D00C8"/>
    <w:rsid w:val="001D38F2"/>
    <w:rsid w:val="001D4D1D"/>
    <w:rsid w:val="001E0A1D"/>
    <w:rsid w:val="001E587C"/>
    <w:rsid w:val="001E6D1F"/>
    <w:rsid w:val="001F0D47"/>
    <w:rsid w:val="001F1527"/>
    <w:rsid w:val="001F23F0"/>
    <w:rsid w:val="001F441F"/>
    <w:rsid w:val="001F54B8"/>
    <w:rsid w:val="00203D61"/>
    <w:rsid w:val="00212E62"/>
    <w:rsid w:val="0021432E"/>
    <w:rsid w:val="00214B9F"/>
    <w:rsid w:val="00222815"/>
    <w:rsid w:val="0022517E"/>
    <w:rsid w:val="002271CE"/>
    <w:rsid w:val="0023074C"/>
    <w:rsid w:val="002327DE"/>
    <w:rsid w:val="002359BA"/>
    <w:rsid w:val="00235F62"/>
    <w:rsid w:val="002432A6"/>
    <w:rsid w:val="00243B34"/>
    <w:rsid w:val="002458CF"/>
    <w:rsid w:val="00246327"/>
    <w:rsid w:val="0024638C"/>
    <w:rsid w:val="00250880"/>
    <w:rsid w:val="00251ECB"/>
    <w:rsid w:val="002526F4"/>
    <w:rsid w:val="00261D5D"/>
    <w:rsid w:val="00262548"/>
    <w:rsid w:val="002652F7"/>
    <w:rsid w:val="00267180"/>
    <w:rsid w:val="002724FF"/>
    <w:rsid w:val="00272C19"/>
    <w:rsid w:val="00275BDF"/>
    <w:rsid w:val="00276283"/>
    <w:rsid w:val="00277890"/>
    <w:rsid w:val="00286E04"/>
    <w:rsid w:val="00287769"/>
    <w:rsid w:val="00290854"/>
    <w:rsid w:val="00292179"/>
    <w:rsid w:val="00293312"/>
    <w:rsid w:val="002933EF"/>
    <w:rsid w:val="00297668"/>
    <w:rsid w:val="002A3C93"/>
    <w:rsid w:val="002A6C36"/>
    <w:rsid w:val="002B06AC"/>
    <w:rsid w:val="002B0AC4"/>
    <w:rsid w:val="002B2FFA"/>
    <w:rsid w:val="002B331C"/>
    <w:rsid w:val="002B4AB0"/>
    <w:rsid w:val="002B4F79"/>
    <w:rsid w:val="002B7E75"/>
    <w:rsid w:val="002C2830"/>
    <w:rsid w:val="002C6FA0"/>
    <w:rsid w:val="002D1110"/>
    <w:rsid w:val="002D4915"/>
    <w:rsid w:val="002D495A"/>
    <w:rsid w:val="002D5E87"/>
    <w:rsid w:val="002D73A3"/>
    <w:rsid w:val="002E10A5"/>
    <w:rsid w:val="002E560F"/>
    <w:rsid w:val="002E6335"/>
    <w:rsid w:val="002F31CB"/>
    <w:rsid w:val="00306B15"/>
    <w:rsid w:val="0030780B"/>
    <w:rsid w:val="00314800"/>
    <w:rsid w:val="00315D55"/>
    <w:rsid w:val="00316241"/>
    <w:rsid w:val="0031734F"/>
    <w:rsid w:val="00317DC7"/>
    <w:rsid w:val="00321B1C"/>
    <w:rsid w:val="00323C7C"/>
    <w:rsid w:val="00332A06"/>
    <w:rsid w:val="00334274"/>
    <w:rsid w:val="00335D8B"/>
    <w:rsid w:val="00337985"/>
    <w:rsid w:val="0034090A"/>
    <w:rsid w:val="003411FB"/>
    <w:rsid w:val="00341FEE"/>
    <w:rsid w:val="00342444"/>
    <w:rsid w:val="00343036"/>
    <w:rsid w:val="00346A94"/>
    <w:rsid w:val="00351A93"/>
    <w:rsid w:val="00352A21"/>
    <w:rsid w:val="003579BA"/>
    <w:rsid w:val="00364F1D"/>
    <w:rsid w:val="00365E07"/>
    <w:rsid w:val="0037283A"/>
    <w:rsid w:val="00376D8E"/>
    <w:rsid w:val="00385003"/>
    <w:rsid w:val="0039016A"/>
    <w:rsid w:val="00390FFF"/>
    <w:rsid w:val="00393649"/>
    <w:rsid w:val="00394B2C"/>
    <w:rsid w:val="003A05BD"/>
    <w:rsid w:val="003A07EC"/>
    <w:rsid w:val="003A31C5"/>
    <w:rsid w:val="003A7B83"/>
    <w:rsid w:val="003B0521"/>
    <w:rsid w:val="003B0815"/>
    <w:rsid w:val="003B358B"/>
    <w:rsid w:val="003B470B"/>
    <w:rsid w:val="003B5685"/>
    <w:rsid w:val="003C2361"/>
    <w:rsid w:val="003C2414"/>
    <w:rsid w:val="003C59C0"/>
    <w:rsid w:val="003D1074"/>
    <w:rsid w:val="003D5A12"/>
    <w:rsid w:val="003E33B5"/>
    <w:rsid w:val="003E3CF1"/>
    <w:rsid w:val="003E7573"/>
    <w:rsid w:val="003F5BCD"/>
    <w:rsid w:val="003F7EDC"/>
    <w:rsid w:val="00401E42"/>
    <w:rsid w:val="004026F8"/>
    <w:rsid w:val="00404565"/>
    <w:rsid w:val="0040698B"/>
    <w:rsid w:val="004073B7"/>
    <w:rsid w:val="004101FD"/>
    <w:rsid w:val="00411812"/>
    <w:rsid w:val="0041348E"/>
    <w:rsid w:val="00413679"/>
    <w:rsid w:val="0041437D"/>
    <w:rsid w:val="0041529D"/>
    <w:rsid w:val="00415FAA"/>
    <w:rsid w:val="00417D1B"/>
    <w:rsid w:val="00420DA9"/>
    <w:rsid w:val="0042321D"/>
    <w:rsid w:val="00434335"/>
    <w:rsid w:val="004359DD"/>
    <w:rsid w:val="00436C84"/>
    <w:rsid w:val="004404F1"/>
    <w:rsid w:val="00444B7F"/>
    <w:rsid w:val="004450EE"/>
    <w:rsid w:val="00450ED2"/>
    <w:rsid w:val="00451EC0"/>
    <w:rsid w:val="00454C0A"/>
    <w:rsid w:val="0045723D"/>
    <w:rsid w:val="004577AE"/>
    <w:rsid w:val="00460272"/>
    <w:rsid w:val="00460539"/>
    <w:rsid w:val="00466610"/>
    <w:rsid w:val="00470CEA"/>
    <w:rsid w:val="00471BEC"/>
    <w:rsid w:val="00471C05"/>
    <w:rsid w:val="00473432"/>
    <w:rsid w:val="004756E4"/>
    <w:rsid w:val="0048019C"/>
    <w:rsid w:val="004801E2"/>
    <w:rsid w:val="0048165F"/>
    <w:rsid w:val="00485019"/>
    <w:rsid w:val="0048747A"/>
    <w:rsid w:val="00491F73"/>
    <w:rsid w:val="00496CF4"/>
    <w:rsid w:val="00496DE0"/>
    <w:rsid w:val="004979CA"/>
    <w:rsid w:val="004A30C3"/>
    <w:rsid w:val="004A6395"/>
    <w:rsid w:val="004B1EBE"/>
    <w:rsid w:val="004B70A4"/>
    <w:rsid w:val="004B76E9"/>
    <w:rsid w:val="004C380E"/>
    <w:rsid w:val="004C6108"/>
    <w:rsid w:val="004C6410"/>
    <w:rsid w:val="004C7761"/>
    <w:rsid w:val="004D05D3"/>
    <w:rsid w:val="004D16B0"/>
    <w:rsid w:val="004D4228"/>
    <w:rsid w:val="004D5867"/>
    <w:rsid w:val="004D6540"/>
    <w:rsid w:val="004D7C6D"/>
    <w:rsid w:val="004E038F"/>
    <w:rsid w:val="004E4BAB"/>
    <w:rsid w:val="004F4BB1"/>
    <w:rsid w:val="004F5329"/>
    <w:rsid w:val="00504579"/>
    <w:rsid w:val="00506ADA"/>
    <w:rsid w:val="00512DC9"/>
    <w:rsid w:val="005144CE"/>
    <w:rsid w:val="00514FBF"/>
    <w:rsid w:val="005176C1"/>
    <w:rsid w:val="00520057"/>
    <w:rsid w:val="00523836"/>
    <w:rsid w:val="00525C09"/>
    <w:rsid w:val="0053041A"/>
    <w:rsid w:val="005332A7"/>
    <w:rsid w:val="005507AC"/>
    <w:rsid w:val="00550EC6"/>
    <w:rsid w:val="00552173"/>
    <w:rsid w:val="00554F06"/>
    <w:rsid w:val="00555B3F"/>
    <w:rsid w:val="005572EF"/>
    <w:rsid w:val="005609F0"/>
    <w:rsid w:val="00562FF1"/>
    <w:rsid w:val="005705AE"/>
    <w:rsid w:val="0057104C"/>
    <w:rsid w:val="005743EF"/>
    <w:rsid w:val="00580265"/>
    <w:rsid w:val="005814A3"/>
    <w:rsid w:val="005833B2"/>
    <w:rsid w:val="005840BF"/>
    <w:rsid w:val="0058727B"/>
    <w:rsid w:val="00587371"/>
    <w:rsid w:val="00587EC9"/>
    <w:rsid w:val="00591790"/>
    <w:rsid w:val="00592C69"/>
    <w:rsid w:val="00596076"/>
    <w:rsid w:val="005A0A0C"/>
    <w:rsid w:val="005A10B3"/>
    <w:rsid w:val="005A3A7F"/>
    <w:rsid w:val="005A61CF"/>
    <w:rsid w:val="005A64E7"/>
    <w:rsid w:val="005A7522"/>
    <w:rsid w:val="005B2CA6"/>
    <w:rsid w:val="005B2E9D"/>
    <w:rsid w:val="005B523A"/>
    <w:rsid w:val="005C521D"/>
    <w:rsid w:val="005C6EB5"/>
    <w:rsid w:val="005D0DC1"/>
    <w:rsid w:val="005D19A1"/>
    <w:rsid w:val="005D2573"/>
    <w:rsid w:val="005D25DD"/>
    <w:rsid w:val="005D645A"/>
    <w:rsid w:val="005D6746"/>
    <w:rsid w:val="005D6980"/>
    <w:rsid w:val="005E1249"/>
    <w:rsid w:val="005E3721"/>
    <w:rsid w:val="005E4342"/>
    <w:rsid w:val="005E6C03"/>
    <w:rsid w:val="005F12B6"/>
    <w:rsid w:val="00601B99"/>
    <w:rsid w:val="006046C3"/>
    <w:rsid w:val="006069E8"/>
    <w:rsid w:val="00606DCE"/>
    <w:rsid w:val="00607882"/>
    <w:rsid w:val="00610FD8"/>
    <w:rsid w:val="0061229D"/>
    <w:rsid w:val="006125B9"/>
    <w:rsid w:val="00620498"/>
    <w:rsid w:val="00630353"/>
    <w:rsid w:val="00634A79"/>
    <w:rsid w:val="0064097A"/>
    <w:rsid w:val="00641B80"/>
    <w:rsid w:val="00646A31"/>
    <w:rsid w:val="0064744B"/>
    <w:rsid w:val="00647AC2"/>
    <w:rsid w:val="00651581"/>
    <w:rsid w:val="00651E4B"/>
    <w:rsid w:val="00652582"/>
    <w:rsid w:val="006531C6"/>
    <w:rsid w:val="0065686F"/>
    <w:rsid w:val="0067611C"/>
    <w:rsid w:val="00676BC7"/>
    <w:rsid w:val="00677CBE"/>
    <w:rsid w:val="006859EA"/>
    <w:rsid w:val="00686074"/>
    <w:rsid w:val="0069400C"/>
    <w:rsid w:val="00694967"/>
    <w:rsid w:val="006975E9"/>
    <w:rsid w:val="006A3621"/>
    <w:rsid w:val="006A4351"/>
    <w:rsid w:val="006A4A54"/>
    <w:rsid w:val="006A67EE"/>
    <w:rsid w:val="006A79C5"/>
    <w:rsid w:val="006B149F"/>
    <w:rsid w:val="006B61A2"/>
    <w:rsid w:val="006B75C8"/>
    <w:rsid w:val="006B79FF"/>
    <w:rsid w:val="006C0EAB"/>
    <w:rsid w:val="006C382C"/>
    <w:rsid w:val="006C390F"/>
    <w:rsid w:val="006D189C"/>
    <w:rsid w:val="006D1A4B"/>
    <w:rsid w:val="006D7877"/>
    <w:rsid w:val="006E0616"/>
    <w:rsid w:val="006E5FB0"/>
    <w:rsid w:val="006F52A2"/>
    <w:rsid w:val="006F65DC"/>
    <w:rsid w:val="006F6EA0"/>
    <w:rsid w:val="00712C84"/>
    <w:rsid w:val="00714BEC"/>
    <w:rsid w:val="00717FAC"/>
    <w:rsid w:val="007232F0"/>
    <w:rsid w:val="0072388F"/>
    <w:rsid w:val="00725591"/>
    <w:rsid w:val="00727A2C"/>
    <w:rsid w:val="0073172A"/>
    <w:rsid w:val="00734445"/>
    <w:rsid w:val="00735CF8"/>
    <w:rsid w:val="0074362E"/>
    <w:rsid w:val="00747404"/>
    <w:rsid w:val="00750431"/>
    <w:rsid w:val="00751ECA"/>
    <w:rsid w:val="007537D4"/>
    <w:rsid w:val="00755A64"/>
    <w:rsid w:val="00760E15"/>
    <w:rsid w:val="007624A2"/>
    <w:rsid w:val="00764AB2"/>
    <w:rsid w:val="00767676"/>
    <w:rsid w:val="007677F8"/>
    <w:rsid w:val="007906F2"/>
    <w:rsid w:val="007962D7"/>
    <w:rsid w:val="007A020E"/>
    <w:rsid w:val="007A1873"/>
    <w:rsid w:val="007A2460"/>
    <w:rsid w:val="007A3947"/>
    <w:rsid w:val="007A68A9"/>
    <w:rsid w:val="007B336B"/>
    <w:rsid w:val="007B430B"/>
    <w:rsid w:val="007C2B76"/>
    <w:rsid w:val="007C2D18"/>
    <w:rsid w:val="007C42F4"/>
    <w:rsid w:val="007C502E"/>
    <w:rsid w:val="007C64BE"/>
    <w:rsid w:val="007D2DF9"/>
    <w:rsid w:val="007D444A"/>
    <w:rsid w:val="007E788F"/>
    <w:rsid w:val="007E7A24"/>
    <w:rsid w:val="007F4694"/>
    <w:rsid w:val="008000EA"/>
    <w:rsid w:val="00803B07"/>
    <w:rsid w:val="008108C6"/>
    <w:rsid w:val="00810FF6"/>
    <w:rsid w:val="008142A2"/>
    <w:rsid w:val="00822863"/>
    <w:rsid w:val="00824B0B"/>
    <w:rsid w:val="00826747"/>
    <w:rsid w:val="00826E7C"/>
    <w:rsid w:val="008271A7"/>
    <w:rsid w:val="00830AE7"/>
    <w:rsid w:val="00843983"/>
    <w:rsid w:val="0084442E"/>
    <w:rsid w:val="008454F8"/>
    <w:rsid w:val="00855371"/>
    <w:rsid w:val="00857C6F"/>
    <w:rsid w:val="00857D4F"/>
    <w:rsid w:val="00861E92"/>
    <w:rsid w:val="00862045"/>
    <w:rsid w:val="00866CA0"/>
    <w:rsid w:val="00867F59"/>
    <w:rsid w:val="00870131"/>
    <w:rsid w:val="0087177A"/>
    <w:rsid w:val="00875CD7"/>
    <w:rsid w:val="0087725A"/>
    <w:rsid w:val="0088026D"/>
    <w:rsid w:val="0088371A"/>
    <w:rsid w:val="00885DDB"/>
    <w:rsid w:val="0088613A"/>
    <w:rsid w:val="008A092E"/>
    <w:rsid w:val="008A22DE"/>
    <w:rsid w:val="008A6480"/>
    <w:rsid w:val="008B0576"/>
    <w:rsid w:val="008B2F0B"/>
    <w:rsid w:val="008B3185"/>
    <w:rsid w:val="008B7B78"/>
    <w:rsid w:val="008C5915"/>
    <w:rsid w:val="008C671B"/>
    <w:rsid w:val="008D3017"/>
    <w:rsid w:val="008D3A4E"/>
    <w:rsid w:val="008D4E92"/>
    <w:rsid w:val="008D53B8"/>
    <w:rsid w:val="008E3612"/>
    <w:rsid w:val="008E4F4F"/>
    <w:rsid w:val="008E57B0"/>
    <w:rsid w:val="008F01B0"/>
    <w:rsid w:val="008F160E"/>
    <w:rsid w:val="0090440E"/>
    <w:rsid w:val="00905338"/>
    <w:rsid w:val="00906B38"/>
    <w:rsid w:val="00913E45"/>
    <w:rsid w:val="00915252"/>
    <w:rsid w:val="0092177F"/>
    <w:rsid w:val="00925143"/>
    <w:rsid w:val="00926C09"/>
    <w:rsid w:val="00930BA0"/>
    <w:rsid w:val="00935A91"/>
    <w:rsid w:val="0093604B"/>
    <w:rsid w:val="009418CF"/>
    <w:rsid w:val="00943887"/>
    <w:rsid w:val="00944A66"/>
    <w:rsid w:val="00956EA7"/>
    <w:rsid w:val="00961D79"/>
    <w:rsid w:val="00966C27"/>
    <w:rsid w:val="00970735"/>
    <w:rsid w:val="00970AF7"/>
    <w:rsid w:val="009725E1"/>
    <w:rsid w:val="00973A12"/>
    <w:rsid w:val="00973D70"/>
    <w:rsid w:val="0097636F"/>
    <w:rsid w:val="00982AC3"/>
    <w:rsid w:val="00983F50"/>
    <w:rsid w:val="00986A3D"/>
    <w:rsid w:val="00987A66"/>
    <w:rsid w:val="00987F69"/>
    <w:rsid w:val="0099002C"/>
    <w:rsid w:val="00990761"/>
    <w:rsid w:val="009A5434"/>
    <w:rsid w:val="009B2A7F"/>
    <w:rsid w:val="009B39BB"/>
    <w:rsid w:val="009B41EF"/>
    <w:rsid w:val="009B4F9C"/>
    <w:rsid w:val="009B5515"/>
    <w:rsid w:val="009C19F4"/>
    <w:rsid w:val="009C4C77"/>
    <w:rsid w:val="009C6079"/>
    <w:rsid w:val="009D2510"/>
    <w:rsid w:val="009D654A"/>
    <w:rsid w:val="009F05BD"/>
    <w:rsid w:val="009F7344"/>
    <w:rsid w:val="009F7559"/>
    <w:rsid w:val="00A0207E"/>
    <w:rsid w:val="00A04E21"/>
    <w:rsid w:val="00A052C4"/>
    <w:rsid w:val="00A102C0"/>
    <w:rsid w:val="00A15AAE"/>
    <w:rsid w:val="00A20850"/>
    <w:rsid w:val="00A211A3"/>
    <w:rsid w:val="00A2461D"/>
    <w:rsid w:val="00A25110"/>
    <w:rsid w:val="00A278CD"/>
    <w:rsid w:val="00A3318B"/>
    <w:rsid w:val="00A34B1B"/>
    <w:rsid w:val="00A3575B"/>
    <w:rsid w:val="00A3765B"/>
    <w:rsid w:val="00A4550F"/>
    <w:rsid w:val="00A50065"/>
    <w:rsid w:val="00A50119"/>
    <w:rsid w:val="00A50928"/>
    <w:rsid w:val="00A57C4B"/>
    <w:rsid w:val="00A6285A"/>
    <w:rsid w:val="00A62FAB"/>
    <w:rsid w:val="00A63AF8"/>
    <w:rsid w:val="00A666C2"/>
    <w:rsid w:val="00A66B63"/>
    <w:rsid w:val="00A71F75"/>
    <w:rsid w:val="00A72DB9"/>
    <w:rsid w:val="00A7348A"/>
    <w:rsid w:val="00A73A64"/>
    <w:rsid w:val="00A74483"/>
    <w:rsid w:val="00A74CB6"/>
    <w:rsid w:val="00A7563C"/>
    <w:rsid w:val="00A805C6"/>
    <w:rsid w:val="00A80CC4"/>
    <w:rsid w:val="00A82FA2"/>
    <w:rsid w:val="00A918B6"/>
    <w:rsid w:val="00A91BD0"/>
    <w:rsid w:val="00A93069"/>
    <w:rsid w:val="00A93C84"/>
    <w:rsid w:val="00AA1C30"/>
    <w:rsid w:val="00AA206C"/>
    <w:rsid w:val="00AA35D7"/>
    <w:rsid w:val="00AA3D64"/>
    <w:rsid w:val="00AA70AA"/>
    <w:rsid w:val="00AB0531"/>
    <w:rsid w:val="00AB6336"/>
    <w:rsid w:val="00AC1AAA"/>
    <w:rsid w:val="00AC3BC4"/>
    <w:rsid w:val="00AC7505"/>
    <w:rsid w:val="00AD0580"/>
    <w:rsid w:val="00AD259D"/>
    <w:rsid w:val="00AD5A7F"/>
    <w:rsid w:val="00AD5AB8"/>
    <w:rsid w:val="00AE3808"/>
    <w:rsid w:val="00AE5756"/>
    <w:rsid w:val="00AF024E"/>
    <w:rsid w:val="00AF0CC1"/>
    <w:rsid w:val="00B0129C"/>
    <w:rsid w:val="00B026B5"/>
    <w:rsid w:val="00B0437E"/>
    <w:rsid w:val="00B065D1"/>
    <w:rsid w:val="00B06BC7"/>
    <w:rsid w:val="00B1306F"/>
    <w:rsid w:val="00B1715F"/>
    <w:rsid w:val="00B23A8B"/>
    <w:rsid w:val="00B26F50"/>
    <w:rsid w:val="00B27B4F"/>
    <w:rsid w:val="00B32C26"/>
    <w:rsid w:val="00B336EE"/>
    <w:rsid w:val="00B405F6"/>
    <w:rsid w:val="00B42C8A"/>
    <w:rsid w:val="00B435FA"/>
    <w:rsid w:val="00B454A1"/>
    <w:rsid w:val="00B454C4"/>
    <w:rsid w:val="00B45977"/>
    <w:rsid w:val="00B464EB"/>
    <w:rsid w:val="00B47693"/>
    <w:rsid w:val="00B5651F"/>
    <w:rsid w:val="00B57EC4"/>
    <w:rsid w:val="00B62CC6"/>
    <w:rsid w:val="00B66557"/>
    <w:rsid w:val="00B718C1"/>
    <w:rsid w:val="00B723E5"/>
    <w:rsid w:val="00B7272B"/>
    <w:rsid w:val="00B733B3"/>
    <w:rsid w:val="00B73D9A"/>
    <w:rsid w:val="00B76D2A"/>
    <w:rsid w:val="00B81B66"/>
    <w:rsid w:val="00B81C18"/>
    <w:rsid w:val="00B83614"/>
    <w:rsid w:val="00B851CF"/>
    <w:rsid w:val="00B86F0A"/>
    <w:rsid w:val="00B961D1"/>
    <w:rsid w:val="00B96E7A"/>
    <w:rsid w:val="00BA0AB5"/>
    <w:rsid w:val="00BB7D1F"/>
    <w:rsid w:val="00BC31C8"/>
    <w:rsid w:val="00BC4196"/>
    <w:rsid w:val="00BC64B5"/>
    <w:rsid w:val="00BD08AA"/>
    <w:rsid w:val="00BD2340"/>
    <w:rsid w:val="00BD364B"/>
    <w:rsid w:val="00BD5424"/>
    <w:rsid w:val="00BD68F5"/>
    <w:rsid w:val="00BD6FA4"/>
    <w:rsid w:val="00BE1659"/>
    <w:rsid w:val="00BE25B8"/>
    <w:rsid w:val="00BE2E87"/>
    <w:rsid w:val="00BE3E97"/>
    <w:rsid w:val="00BE792C"/>
    <w:rsid w:val="00BF0E49"/>
    <w:rsid w:val="00BF4075"/>
    <w:rsid w:val="00BF66ED"/>
    <w:rsid w:val="00C01895"/>
    <w:rsid w:val="00C05B8A"/>
    <w:rsid w:val="00C0616F"/>
    <w:rsid w:val="00C10E35"/>
    <w:rsid w:val="00C22B8B"/>
    <w:rsid w:val="00C23837"/>
    <w:rsid w:val="00C23B7C"/>
    <w:rsid w:val="00C24837"/>
    <w:rsid w:val="00C24B1B"/>
    <w:rsid w:val="00C24D12"/>
    <w:rsid w:val="00C316D5"/>
    <w:rsid w:val="00C32FC7"/>
    <w:rsid w:val="00C33F92"/>
    <w:rsid w:val="00C35457"/>
    <w:rsid w:val="00C35ACF"/>
    <w:rsid w:val="00C43E0C"/>
    <w:rsid w:val="00C45759"/>
    <w:rsid w:val="00C46C81"/>
    <w:rsid w:val="00C47043"/>
    <w:rsid w:val="00C525A8"/>
    <w:rsid w:val="00C66AAD"/>
    <w:rsid w:val="00C70EBB"/>
    <w:rsid w:val="00C7134F"/>
    <w:rsid w:val="00C73F3A"/>
    <w:rsid w:val="00C7431C"/>
    <w:rsid w:val="00C74371"/>
    <w:rsid w:val="00C77EB9"/>
    <w:rsid w:val="00C90D77"/>
    <w:rsid w:val="00C9120A"/>
    <w:rsid w:val="00C9232E"/>
    <w:rsid w:val="00C94333"/>
    <w:rsid w:val="00C949F0"/>
    <w:rsid w:val="00C95092"/>
    <w:rsid w:val="00C9570A"/>
    <w:rsid w:val="00CA5585"/>
    <w:rsid w:val="00CA73E0"/>
    <w:rsid w:val="00CA7653"/>
    <w:rsid w:val="00CB0BA9"/>
    <w:rsid w:val="00CB2390"/>
    <w:rsid w:val="00CB3024"/>
    <w:rsid w:val="00CB5672"/>
    <w:rsid w:val="00CB5D63"/>
    <w:rsid w:val="00CC31D6"/>
    <w:rsid w:val="00CC34B0"/>
    <w:rsid w:val="00CC49E6"/>
    <w:rsid w:val="00CC4DD4"/>
    <w:rsid w:val="00CC6600"/>
    <w:rsid w:val="00CD39CC"/>
    <w:rsid w:val="00CE1D4D"/>
    <w:rsid w:val="00CE2579"/>
    <w:rsid w:val="00CF3813"/>
    <w:rsid w:val="00CF3956"/>
    <w:rsid w:val="00CF3AAB"/>
    <w:rsid w:val="00CF542A"/>
    <w:rsid w:val="00CF5C97"/>
    <w:rsid w:val="00CF6F21"/>
    <w:rsid w:val="00D00F38"/>
    <w:rsid w:val="00D031A6"/>
    <w:rsid w:val="00D05C55"/>
    <w:rsid w:val="00D07273"/>
    <w:rsid w:val="00D12A11"/>
    <w:rsid w:val="00D20035"/>
    <w:rsid w:val="00D2212D"/>
    <w:rsid w:val="00D236BD"/>
    <w:rsid w:val="00D257D8"/>
    <w:rsid w:val="00D3395A"/>
    <w:rsid w:val="00D34553"/>
    <w:rsid w:val="00D437F5"/>
    <w:rsid w:val="00D440CE"/>
    <w:rsid w:val="00D4579F"/>
    <w:rsid w:val="00D46B4D"/>
    <w:rsid w:val="00D47432"/>
    <w:rsid w:val="00D57FFC"/>
    <w:rsid w:val="00D60760"/>
    <w:rsid w:val="00D60987"/>
    <w:rsid w:val="00D66787"/>
    <w:rsid w:val="00D66ED1"/>
    <w:rsid w:val="00D70BD6"/>
    <w:rsid w:val="00D74D6D"/>
    <w:rsid w:val="00D74EC1"/>
    <w:rsid w:val="00D83211"/>
    <w:rsid w:val="00D85071"/>
    <w:rsid w:val="00D85C9F"/>
    <w:rsid w:val="00D873EB"/>
    <w:rsid w:val="00D91D79"/>
    <w:rsid w:val="00D9390B"/>
    <w:rsid w:val="00D955AD"/>
    <w:rsid w:val="00D957E7"/>
    <w:rsid w:val="00DA3079"/>
    <w:rsid w:val="00DA47C5"/>
    <w:rsid w:val="00DA54F2"/>
    <w:rsid w:val="00DA7F92"/>
    <w:rsid w:val="00DB009A"/>
    <w:rsid w:val="00DC3CFB"/>
    <w:rsid w:val="00DC5A70"/>
    <w:rsid w:val="00DD6A73"/>
    <w:rsid w:val="00DD6BC8"/>
    <w:rsid w:val="00DE2B79"/>
    <w:rsid w:val="00DE58CE"/>
    <w:rsid w:val="00DE6262"/>
    <w:rsid w:val="00DF048D"/>
    <w:rsid w:val="00DF3D3A"/>
    <w:rsid w:val="00DF5504"/>
    <w:rsid w:val="00E12E31"/>
    <w:rsid w:val="00E1475D"/>
    <w:rsid w:val="00E16571"/>
    <w:rsid w:val="00E25287"/>
    <w:rsid w:val="00E2666A"/>
    <w:rsid w:val="00E27D84"/>
    <w:rsid w:val="00E3100E"/>
    <w:rsid w:val="00E33C32"/>
    <w:rsid w:val="00E33DCB"/>
    <w:rsid w:val="00E34502"/>
    <w:rsid w:val="00E347B2"/>
    <w:rsid w:val="00E35900"/>
    <w:rsid w:val="00E35F58"/>
    <w:rsid w:val="00E368FA"/>
    <w:rsid w:val="00E37D6A"/>
    <w:rsid w:val="00E400C8"/>
    <w:rsid w:val="00E41473"/>
    <w:rsid w:val="00E45D56"/>
    <w:rsid w:val="00E47DD5"/>
    <w:rsid w:val="00E527F4"/>
    <w:rsid w:val="00E5312C"/>
    <w:rsid w:val="00E62358"/>
    <w:rsid w:val="00E64585"/>
    <w:rsid w:val="00E6483C"/>
    <w:rsid w:val="00E648FB"/>
    <w:rsid w:val="00E71005"/>
    <w:rsid w:val="00E713B4"/>
    <w:rsid w:val="00E71533"/>
    <w:rsid w:val="00E73797"/>
    <w:rsid w:val="00E7649B"/>
    <w:rsid w:val="00E801BF"/>
    <w:rsid w:val="00E84EEB"/>
    <w:rsid w:val="00E861AA"/>
    <w:rsid w:val="00E86974"/>
    <w:rsid w:val="00E9264C"/>
    <w:rsid w:val="00E9625C"/>
    <w:rsid w:val="00E966E7"/>
    <w:rsid w:val="00EA5499"/>
    <w:rsid w:val="00EA72EF"/>
    <w:rsid w:val="00EB17A2"/>
    <w:rsid w:val="00EB1A69"/>
    <w:rsid w:val="00EB1A9D"/>
    <w:rsid w:val="00EB30D2"/>
    <w:rsid w:val="00EC1E6E"/>
    <w:rsid w:val="00EC2F2A"/>
    <w:rsid w:val="00EC3CE3"/>
    <w:rsid w:val="00EC54F9"/>
    <w:rsid w:val="00EC7C4A"/>
    <w:rsid w:val="00ED177A"/>
    <w:rsid w:val="00ED315A"/>
    <w:rsid w:val="00ED5CA7"/>
    <w:rsid w:val="00ED6C02"/>
    <w:rsid w:val="00ED7478"/>
    <w:rsid w:val="00ED77D6"/>
    <w:rsid w:val="00EE532F"/>
    <w:rsid w:val="00EE7DA4"/>
    <w:rsid w:val="00EF0D1D"/>
    <w:rsid w:val="00EF10C0"/>
    <w:rsid w:val="00EF2121"/>
    <w:rsid w:val="00EF585B"/>
    <w:rsid w:val="00EF5C94"/>
    <w:rsid w:val="00EF7764"/>
    <w:rsid w:val="00EF7960"/>
    <w:rsid w:val="00F01403"/>
    <w:rsid w:val="00F02558"/>
    <w:rsid w:val="00F06251"/>
    <w:rsid w:val="00F06273"/>
    <w:rsid w:val="00F06D52"/>
    <w:rsid w:val="00F12842"/>
    <w:rsid w:val="00F1532A"/>
    <w:rsid w:val="00F16165"/>
    <w:rsid w:val="00F30898"/>
    <w:rsid w:val="00F3560F"/>
    <w:rsid w:val="00F358CD"/>
    <w:rsid w:val="00F37D98"/>
    <w:rsid w:val="00F44BD8"/>
    <w:rsid w:val="00F54427"/>
    <w:rsid w:val="00F54FEA"/>
    <w:rsid w:val="00F55577"/>
    <w:rsid w:val="00F57C34"/>
    <w:rsid w:val="00F67D3C"/>
    <w:rsid w:val="00F70913"/>
    <w:rsid w:val="00F71EC3"/>
    <w:rsid w:val="00F86E11"/>
    <w:rsid w:val="00F8771B"/>
    <w:rsid w:val="00F91136"/>
    <w:rsid w:val="00F973BD"/>
    <w:rsid w:val="00FA38BB"/>
    <w:rsid w:val="00FA5E45"/>
    <w:rsid w:val="00FC0086"/>
    <w:rsid w:val="00FC16B4"/>
    <w:rsid w:val="00FC1B68"/>
    <w:rsid w:val="00FC2110"/>
    <w:rsid w:val="00FC3B6B"/>
    <w:rsid w:val="00FC710B"/>
    <w:rsid w:val="00FC7DBD"/>
    <w:rsid w:val="00FC7FC3"/>
    <w:rsid w:val="00FD092D"/>
    <w:rsid w:val="00FD2AD0"/>
    <w:rsid w:val="00FD46AA"/>
    <w:rsid w:val="00FD503D"/>
    <w:rsid w:val="00FD6420"/>
    <w:rsid w:val="00FE4A8D"/>
    <w:rsid w:val="00FE54B7"/>
    <w:rsid w:val="00FE6E04"/>
    <w:rsid w:val="00FF1575"/>
    <w:rsid w:val="00FF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19F88"/>
  <w15:docId w15:val="{B1041991-B2C4-4457-9ACE-5EF95B91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qFormat/>
    <w:pPr>
      <w:autoSpaceDE w:val="0"/>
      <w:autoSpaceDN w:val="0"/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54A1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index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/>
      <w:spacing w:after="200" w:line="276" w:lineRule="auto"/>
    </w:pPr>
    <w:rPr>
      <w:rFonts w:ascii="Calibri" w:eastAsia="Calibri" w:hAnsi="Calibri" w:cs="Calibri"/>
      <w:szCs w:val="22"/>
      <w:lang w:eastAsia="ar-SA"/>
    </w:rPr>
  </w:style>
  <w:style w:type="paragraph" w:styleId="Akapitzlist">
    <w:name w:val="List Paragraph"/>
    <w:aliases w:val="L1,Numerowanie,BulletC,Obiekt,normalny tekst,Akapit z listą31,Bullets,List Paragraph1,Akapit z listą5,RR PGE Akapit z listą,Styl 1,1.Nagłówek,maz_wyliczenie,opis dzialania,K-P_odwolanie,A_wyliczenie,lp1,Preambuła"/>
    <w:basedOn w:val="Normalny"/>
    <w:link w:val="AkapitzlistZnak"/>
    <w:uiPriority w:val="34"/>
    <w:qFormat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nhideWhenUsed/>
    <w:rPr>
      <w:color w:val="0000FF"/>
      <w:u w:val="single"/>
    </w:rPr>
  </w:style>
  <w:style w:type="paragraph" w:styleId="Tekstpodstawowy">
    <w:name w:val="Body Text"/>
    <w:basedOn w:val="Normalny"/>
    <w:pPr>
      <w:autoSpaceDE w:val="0"/>
      <w:autoSpaceDN w:val="0"/>
      <w:spacing w:after="120"/>
    </w:pPr>
    <w:rPr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/>
    </w:rPr>
  </w:style>
  <w:style w:type="paragraph" w:styleId="Tekstpodstawowy3">
    <w:name w:val="Body Text 3"/>
    <w:basedOn w:val="Normalny"/>
    <w:semiHidden/>
    <w:pPr>
      <w:autoSpaceDE w:val="0"/>
      <w:autoSpaceDN w:val="0"/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semiHidden/>
    <w:pPr>
      <w:autoSpaceDE w:val="0"/>
      <w:autoSpaceDN w:val="0"/>
    </w:pPr>
    <w:rPr>
      <w:sz w:val="20"/>
      <w:szCs w:val="20"/>
    </w:rPr>
  </w:style>
  <w:style w:type="character" w:customStyle="1" w:styleId="TekstkomentarzaZnak">
    <w:name w:val="Tekst komentarza Znak"/>
    <w:semiHidden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unhideWhenUsed/>
    <w:pPr>
      <w:spacing w:after="120"/>
      <w:ind w:left="283"/>
    </w:pPr>
  </w:style>
  <w:style w:type="character" w:customStyle="1" w:styleId="TekstpodstawowywcityZnak">
    <w:name w:val="Tekst podstawowy wcięty Znak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7Znak">
    <w:name w:val="Nagłówek 7 Znak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semiHidden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rPr>
      <w:rFonts w:ascii="Times New Roman" w:eastAsia="Times New Roman" w:hAnsi="Times New Roman"/>
    </w:rPr>
  </w:style>
  <w:style w:type="paragraph" w:customStyle="1" w:styleId="Tekstpodstawowy31">
    <w:name w:val="Tekst podstawowy 31"/>
    <w:basedOn w:val="Normalny"/>
    <w:pPr>
      <w:widowControl w:val="0"/>
      <w:suppressAutoHyphens/>
      <w:jc w:val="both"/>
    </w:pPr>
    <w:rPr>
      <w:rFonts w:eastAsia="Lucida Sans Unicode" w:cs="Tahoma"/>
      <w:sz w:val="22"/>
    </w:rPr>
  </w:style>
  <w:style w:type="paragraph" w:styleId="Tekstpodstawowy2">
    <w:name w:val="Body Text 2"/>
    <w:basedOn w:val="Normalny"/>
    <w:pPr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rPr>
      <w:rFonts w:ascii="Times New Roman" w:eastAsia="Times New Roman" w:hAnsi="Times New Roman"/>
    </w:rPr>
  </w:style>
  <w:style w:type="paragraph" w:styleId="Zwykytekst">
    <w:name w:val="Plain Text"/>
    <w:basedOn w:val="Normalny"/>
    <w:semiHidden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rPr>
      <w:rFonts w:ascii="Courier New" w:eastAsia="Times New Roman" w:hAnsi="Courier New"/>
      <w:lang w:eastAsia="ar-SA"/>
    </w:rPr>
  </w:style>
  <w:style w:type="paragraph" w:styleId="Tekstpodstawowywcity3">
    <w:name w:val="Body Text Indent 3"/>
    <w:basedOn w:val="Normalny"/>
    <w:semiHidden/>
    <w:pPr>
      <w:spacing w:line="276" w:lineRule="auto"/>
      <w:ind w:left="360"/>
      <w:jc w:val="both"/>
    </w:pPr>
  </w:style>
  <w:style w:type="paragraph" w:styleId="Bezodstpw">
    <w:name w:val="No Spacing"/>
    <w:qFormat/>
    <w:rPr>
      <w:sz w:val="22"/>
      <w:szCs w:val="22"/>
      <w:lang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pPr>
      <w:autoSpaceDE/>
      <w:autoSpaceDN/>
    </w:pPr>
    <w:rPr>
      <w:b/>
      <w:bCs/>
    </w:rPr>
  </w:style>
  <w:style w:type="paragraph" w:customStyle="1" w:styleId="Tekstpodstawowywcity31">
    <w:name w:val="Tekst podstawowy wcięty 31"/>
    <w:basedOn w:val="Normalny"/>
    <w:pPr>
      <w:suppressAutoHyphens/>
      <w:ind w:left="340" w:hanging="340"/>
      <w:jc w:val="both"/>
    </w:pPr>
    <w:rPr>
      <w:rFonts w:cs="Lucida Sans Unicode"/>
      <w:szCs w:val="20"/>
      <w:lang w:eastAsia="ar-SA"/>
    </w:rPr>
  </w:style>
  <w:style w:type="paragraph" w:customStyle="1" w:styleId="Zawartotabeli">
    <w:name w:val="Zawartość tabeli"/>
    <w:basedOn w:val="Normalny"/>
    <w:pPr>
      <w:widowControl w:val="0"/>
      <w:suppressLineNumbers/>
      <w:suppressAutoHyphens/>
    </w:pPr>
    <w:rPr>
      <w:rFonts w:eastAsia="Lucida Sans Unicode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rFonts w:ascii="Times New Roman" w:eastAsia="Times New Roman" w:hAnsi="Times New Roman"/>
    </w:rPr>
  </w:style>
  <w:style w:type="character" w:styleId="Odwoanieprzypisudolnego">
    <w:name w:val="footnote reference"/>
    <w:rPr>
      <w:vertAlign w:val="superscript"/>
    </w:rPr>
  </w:style>
  <w:style w:type="paragraph" w:customStyle="1" w:styleId="Tekstpodstawowywciety">
    <w:name w:val="Tekst podstawowy wciety"/>
    <w:basedOn w:val="Normalny"/>
    <w:pPr>
      <w:widowControl w:val="0"/>
      <w:tabs>
        <w:tab w:val="left" w:pos="720"/>
      </w:tabs>
    </w:pPr>
    <w:rPr>
      <w:rFonts w:ascii="Arial" w:hAnsi="Arial" w:cs="Arial"/>
      <w:color w:val="000000"/>
      <w:sz w:val="20"/>
      <w:szCs w:val="20"/>
    </w:rPr>
  </w:style>
  <w:style w:type="paragraph" w:customStyle="1" w:styleId="Text">
    <w:name w:val="Text"/>
    <w:basedOn w:val="Normalny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56BF1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156BF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5A9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35A9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935A91"/>
    <w:rPr>
      <w:vertAlign w:val="superscript"/>
    </w:rPr>
  </w:style>
  <w:style w:type="table" w:styleId="Tabela-Siatka">
    <w:name w:val="Table Grid"/>
    <w:basedOn w:val="Standardowy"/>
    <w:uiPriority w:val="59"/>
    <w:rsid w:val="00550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83F50"/>
    <w:rPr>
      <w:rFonts w:ascii="Times New Roman" w:eastAsia="Times New Roman" w:hAnsi="Times New Roman"/>
      <w:sz w:val="24"/>
      <w:szCs w:val="24"/>
    </w:rPr>
  </w:style>
  <w:style w:type="character" w:customStyle="1" w:styleId="ng-binding">
    <w:name w:val="ng-binding"/>
    <w:rsid w:val="006E5FB0"/>
  </w:style>
  <w:style w:type="character" w:customStyle="1" w:styleId="ng-scope">
    <w:name w:val="ng-scope"/>
    <w:rsid w:val="006E5FB0"/>
  </w:style>
  <w:style w:type="paragraph" w:customStyle="1" w:styleId="bullet">
    <w:name w:val="bullet"/>
    <w:basedOn w:val="Normalny"/>
    <w:uiPriority w:val="99"/>
    <w:rsid w:val="00523836"/>
    <w:pPr>
      <w:widowControl w:val="0"/>
      <w:suppressAutoHyphens/>
      <w:spacing w:before="100" w:after="100"/>
    </w:pPr>
    <w:rPr>
      <w:rFonts w:cs="Calibri"/>
      <w:lang w:eastAsia="ar-SA"/>
    </w:rPr>
  </w:style>
  <w:style w:type="paragraph" w:customStyle="1" w:styleId="Standard">
    <w:name w:val="Standard"/>
    <w:rsid w:val="00523836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ierozpoznanawzmianka1">
    <w:name w:val="Nierozpoznana wzmianka1"/>
    <w:uiPriority w:val="99"/>
    <w:semiHidden/>
    <w:unhideWhenUsed/>
    <w:rsid w:val="00C7431C"/>
    <w:rPr>
      <w:color w:val="605E5C"/>
      <w:shd w:val="clear" w:color="auto" w:fill="E1DFDD"/>
    </w:rPr>
  </w:style>
  <w:style w:type="character" w:customStyle="1" w:styleId="Nagwek8Znak">
    <w:name w:val="Nagłówek 8 Znak"/>
    <w:link w:val="Nagwek8"/>
    <w:uiPriority w:val="9"/>
    <w:semiHidden/>
    <w:rsid w:val="00B454A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Akapitzlist1">
    <w:name w:val="Akapit z listą1"/>
    <w:basedOn w:val="Normalny"/>
    <w:rsid w:val="00B454A1"/>
    <w:pPr>
      <w:widowControl w:val="0"/>
      <w:suppressAutoHyphens/>
      <w:spacing w:before="60" w:line="100" w:lineRule="atLeast"/>
      <w:ind w:left="542" w:hanging="360"/>
      <w:jc w:val="both"/>
    </w:pPr>
    <w:rPr>
      <w:sz w:val="22"/>
      <w:szCs w:val="22"/>
      <w:lang w:eastAsia="ar-SA"/>
    </w:rPr>
  </w:style>
  <w:style w:type="paragraph" w:customStyle="1" w:styleId="Tekstkomentarza1">
    <w:name w:val="Tekst komentarza1"/>
    <w:basedOn w:val="Normalny"/>
    <w:rsid w:val="00B454A1"/>
    <w:pPr>
      <w:widowControl w:val="0"/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Tematkomentarza1">
    <w:name w:val="Temat komentarza1"/>
    <w:basedOn w:val="Tekstkomentarza1"/>
    <w:rsid w:val="00B454A1"/>
    <w:rPr>
      <w:b/>
      <w:bCs/>
    </w:rPr>
  </w:style>
  <w:style w:type="paragraph" w:styleId="Listapunktowana">
    <w:name w:val="List Bullet"/>
    <w:basedOn w:val="Normalny"/>
    <w:rsid w:val="000862F2"/>
    <w:pPr>
      <w:numPr>
        <w:numId w:val="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011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5011C"/>
    <w:rPr>
      <w:color w:val="954F72" w:themeColor="followedHyperlink"/>
      <w:u w:val="single"/>
    </w:rPr>
  </w:style>
  <w:style w:type="paragraph" w:customStyle="1" w:styleId="AVNagwek2">
    <w:name w:val="AV Nagłówek 2"/>
    <w:basedOn w:val="Normalny"/>
    <w:rsid w:val="00332A06"/>
    <w:pPr>
      <w:numPr>
        <w:ilvl w:val="1"/>
        <w:numId w:val="37"/>
      </w:numPr>
    </w:pPr>
  </w:style>
  <w:style w:type="character" w:customStyle="1" w:styleId="AkapitzlistZnak">
    <w:name w:val="Akapit z listą Znak"/>
    <w:aliases w:val="L1 Znak,Numerowanie Znak,BulletC Znak,Obiekt Znak,normalny tekst Znak,Akapit z listą31 Znak,Bullets Znak,List Paragraph1 Znak,Akapit z listą5 Znak,RR PGE Akapit z listą Znak,Styl 1 Znak,1.Nagłówek Znak,maz_wyliczenie Znak,lp1 Znak"/>
    <w:basedOn w:val="Domylnaczcionkaakapitu"/>
    <w:link w:val="Akapitzlist"/>
    <w:uiPriority w:val="34"/>
    <w:qFormat/>
    <w:rsid w:val="00FC710B"/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540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925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0413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78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228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8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828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796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80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988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52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494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00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490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47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38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25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821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679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44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58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75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AD6D0-F617-43D0-A908-5C3A799A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5569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Mińsk Mazowiecki, dnia……………</vt:lpstr>
    </vt:vector>
  </TitlesOfParts>
  <Company>TOSHIBA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Mińsk Mazowiecki, dnia……………</dc:title>
  <dc:subject/>
  <dc:creator>User</dc:creator>
  <cp:keywords/>
  <dc:description/>
  <cp:lastModifiedBy>Katarzyna Wolska</cp:lastModifiedBy>
  <cp:revision>2</cp:revision>
  <cp:lastPrinted>2021-10-26T06:45:00Z</cp:lastPrinted>
  <dcterms:created xsi:type="dcterms:W3CDTF">2024-06-11T10:13:00Z</dcterms:created>
  <dcterms:modified xsi:type="dcterms:W3CDTF">2024-06-11T10:13:00Z</dcterms:modified>
</cp:coreProperties>
</file>